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Maine Statewide Independent Living Council</w:t>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Minutes</w:t>
      </w:r>
    </w:p>
    <w:p w:rsidR="00000000" w:rsidDel="00000000" w:rsidP="00000000" w:rsidRDefault="00000000" w:rsidRPr="00000000" w14:paraId="00000003">
      <w:pPr>
        <w:jc w:val="center"/>
        <w:rPr>
          <w:sz w:val="28"/>
          <w:szCs w:val="28"/>
        </w:rPr>
      </w:pPr>
      <w:r w:rsidDel="00000000" w:rsidR="00000000" w:rsidRPr="00000000">
        <w:rPr>
          <w:sz w:val="28"/>
          <w:szCs w:val="28"/>
          <w:rtl w:val="0"/>
        </w:rPr>
        <w:t xml:space="preserve">December 3, 2025, 10:00am – 12:00pm</w:t>
      </w:r>
    </w:p>
    <w:p w:rsidR="00000000" w:rsidDel="00000000" w:rsidP="00000000" w:rsidRDefault="00000000" w:rsidRPr="00000000" w14:paraId="00000004">
      <w:pPr>
        <w:jc w:val="center"/>
        <w:rPr>
          <w:sz w:val="28"/>
          <w:szCs w:val="28"/>
        </w:rPr>
      </w:pPr>
      <w:r w:rsidDel="00000000" w:rsidR="00000000" w:rsidRPr="00000000">
        <w:rPr>
          <w:sz w:val="28"/>
          <w:szCs w:val="28"/>
          <w:rtl w:val="0"/>
        </w:rPr>
        <w:t xml:space="preserve">Location: Zoom</w:t>
      </w:r>
    </w:p>
    <w:p w:rsidR="00000000" w:rsidDel="00000000" w:rsidP="00000000" w:rsidRDefault="00000000" w:rsidRPr="00000000" w14:paraId="00000005">
      <w:pPr>
        <w:rPr/>
      </w:pPr>
      <w:r w:rsidDel="00000000" w:rsidR="00000000" w:rsidRPr="00000000">
        <w:rPr>
          <w:rtl w:val="0"/>
        </w:rPr>
      </w:r>
    </w:p>
    <w:tbl>
      <w:tblPr>
        <w:tblStyle w:val="Table1"/>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5"/>
        <w:gridCol w:w="1440"/>
        <w:gridCol w:w="1350"/>
        <w:gridCol w:w="2070"/>
        <w:gridCol w:w="1440"/>
        <w:gridCol w:w="1350"/>
        <w:tblGridChange w:id="0">
          <w:tblGrid>
            <w:gridCol w:w="2515"/>
            <w:gridCol w:w="1440"/>
            <w:gridCol w:w="1350"/>
            <w:gridCol w:w="2070"/>
            <w:gridCol w:w="1440"/>
            <w:gridCol w:w="1350"/>
          </w:tblGrid>
        </w:tblGridChange>
      </w:tblGrid>
      <w:tr>
        <w:trPr>
          <w:cantSplit w:val="0"/>
          <w:tblHeader w:val="0"/>
        </w:trPr>
        <w:tc>
          <w:tcPr>
            <w:gridSpan w:val="6"/>
            <w:shd w:fill="deebf6" w:val="clear"/>
          </w:tcPr>
          <w:p w:rsidR="00000000" w:rsidDel="00000000" w:rsidP="00000000" w:rsidRDefault="00000000" w:rsidRPr="00000000" w14:paraId="00000006">
            <w:pPr>
              <w:jc w:val="center"/>
              <w:rPr>
                <w:b w:val="1"/>
                <w:bCs w:val="1"/>
                <w:sz w:val="24"/>
                <w:szCs w:val="24"/>
              </w:rPr>
            </w:pPr>
            <w:r w:rsidDel="00000000" w:rsidR="00000000" w:rsidRPr="00000000">
              <w:rPr>
                <w:b w:val="1"/>
                <w:bCs w:val="1"/>
                <w:sz w:val="24"/>
                <w:szCs w:val="24"/>
                <w:rtl w:val="0"/>
              </w:rPr>
              <w:t xml:space="preserve">COUNCIL ATTENDANCE</w:t>
            </w:r>
          </w:p>
        </w:tc>
      </w:tr>
      <w:tr>
        <w:trPr>
          <w:cantSplit w:val="0"/>
          <w:tblHeader w:val="0"/>
        </w:trPr>
        <w:tc>
          <w:tcPr>
            <w:shd w:fill="deebf6" w:val="clear"/>
          </w:tcPr>
          <w:p w:rsidR="00000000" w:rsidDel="00000000" w:rsidP="00000000" w:rsidRDefault="00000000" w:rsidRPr="00000000" w14:paraId="0000000C">
            <w:pPr>
              <w:rPr>
                <w:b w:val="1"/>
                <w:bCs w:val="1"/>
                <w:sz w:val="24"/>
                <w:szCs w:val="24"/>
              </w:rPr>
            </w:pPr>
            <w:r w:rsidDel="00000000" w:rsidR="00000000" w:rsidRPr="00000000">
              <w:rPr>
                <w:b w:val="1"/>
                <w:bCs w:val="1"/>
                <w:sz w:val="24"/>
                <w:szCs w:val="24"/>
                <w:rtl w:val="0"/>
              </w:rPr>
              <w:t xml:space="preserve">Member Name</w:t>
            </w:r>
          </w:p>
        </w:tc>
        <w:tc>
          <w:tcPr>
            <w:shd w:fill="deebf6" w:val="clear"/>
          </w:tcPr>
          <w:p w:rsidR="00000000" w:rsidDel="00000000" w:rsidP="00000000" w:rsidRDefault="00000000" w:rsidRPr="00000000" w14:paraId="0000000D">
            <w:pPr>
              <w:rPr>
                <w:b w:val="1"/>
                <w:bCs w:val="1"/>
                <w:sz w:val="24"/>
                <w:szCs w:val="24"/>
              </w:rPr>
            </w:pPr>
            <w:r w:rsidDel="00000000" w:rsidR="00000000" w:rsidRPr="00000000">
              <w:rPr>
                <w:b w:val="1"/>
                <w:bCs w:val="1"/>
                <w:sz w:val="24"/>
                <w:szCs w:val="24"/>
                <w:rtl w:val="0"/>
              </w:rPr>
              <w:t xml:space="preserve">Attendance</w:t>
            </w:r>
          </w:p>
        </w:tc>
        <w:tc>
          <w:tcPr>
            <w:shd w:fill="deebf6" w:val="clear"/>
          </w:tcPr>
          <w:p w:rsidR="00000000" w:rsidDel="00000000" w:rsidP="00000000" w:rsidRDefault="00000000" w:rsidRPr="00000000" w14:paraId="0000000E">
            <w:pPr>
              <w:rPr>
                <w:b w:val="1"/>
                <w:bCs w:val="1"/>
                <w:sz w:val="24"/>
                <w:szCs w:val="24"/>
                <w:highlight w:val="yellow"/>
              </w:rPr>
            </w:pPr>
            <w:r w:rsidDel="00000000" w:rsidR="00000000" w:rsidRPr="00000000">
              <w:rPr>
                <w:b w:val="1"/>
                <w:bCs w:val="1"/>
                <w:sz w:val="24"/>
                <w:szCs w:val="24"/>
                <w:rtl w:val="0"/>
              </w:rPr>
              <w:t xml:space="preserve">Voting Member?</w:t>
            </w:r>
            <w:r w:rsidDel="00000000" w:rsidR="00000000" w:rsidRPr="00000000">
              <w:rPr>
                <w:rtl w:val="0"/>
              </w:rPr>
            </w:r>
          </w:p>
        </w:tc>
        <w:tc>
          <w:tcPr>
            <w:shd w:fill="deebf6" w:val="clear"/>
          </w:tcPr>
          <w:p w:rsidR="00000000" w:rsidDel="00000000" w:rsidP="00000000" w:rsidRDefault="00000000" w:rsidRPr="00000000" w14:paraId="0000000F">
            <w:pPr>
              <w:rPr>
                <w:b w:val="1"/>
                <w:bCs w:val="1"/>
                <w:sz w:val="24"/>
                <w:szCs w:val="24"/>
              </w:rPr>
            </w:pPr>
            <w:r w:rsidDel="00000000" w:rsidR="00000000" w:rsidRPr="00000000">
              <w:rPr>
                <w:b w:val="1"/>
                <w:bCs w:val="1"/>
                <w:sz w:val="24"/>
                <w:szCs w:val="24"/>
                <w:rtl w:val="0"/>
              </w:rPr>
              <w:t xml:space="preserve">Member Name</w:t>
            </w:r>
          </w:p>
        </w:tc>
        <w:tc>
          <w:tcPr>
            <w:shd w:fill="deebf6" w:val="clear"/>
          </w:tcPr>
          <w:p w:rsidR="00000000" w:rsidDel="00000000" w:rsidP="00000000" w:rsidRDefault="00000000" w:rsidRPr="00000000" w14:paraId="00000010">
            <w:pPr>
              <w:rPr>
                <w:b w:val="1"/>
                <w:bCs w:val="1"/>
                <w:sz w:val="24"/>
                <w:szCs w:val="24"/>
              </w:rPr>
            </w:pPr>
            <w:r w:rsidDel="00000000" w:rsidR="00000000" w:rsidRPr="00000000">
              <w:rPr>
                <w:b w:val="1"/>
                <w:bCs w:val="1"/>
                <w:sz w:val="24"/>
                <w:szCs w:val="24"/>
                <w:rtl w:val="0"/>
              </w:rPr>
              <w:t xml:space="preserve">Attendance</w:t>
            </w:r>
          </w:p>
        </w:tc>
        <w:tc>
          <w:tcPr>
            <w:shd w:fill="deebf6" w:val="clear"/>
          </w:tcPr>
          <w:p w:rsidR="00000000" w:rsidDel="00000000" w:rsidP="00000000" w:rsidRDefault="00000000" w:rsidRPr="00000000" w14:paraId="00000011">
            <w:pPr>
              <w:rPr>
                <w:b w:val="1"/>
                <w:bCs w:val="1"/>
                <w:sz w:val="24"/>
                <w:szCs w:val="24"/>
              </w:rPr>
            </w:pPr>
            <w:r w:rsidDel="00000000" w:rsidR="00000000" w:rsidRPr="00000000">
              <w:rPr>
                <w:b w:val="1"/>
                <w:bCs w:val="1"/>
                <w:sz w:val="24"/>
                <w:szCs w:val="24"/>
                <w:rtl w:val="0"/>
              </w:rPr>
              <w:t xml:space="preserve">Voting Member?</w:t>
            </w:r>
          </w:p>
        </w:tc>
      </w:tr>
      <w:tr>
        <w:trPr>
          <w:cantSplit w:val="0"/>
          <w:tblHeader w:val="0"/>
        </w:trPr>
        <w:tc>
          <w:tcPr/>
          <w:p w:rsidR="00000000" w:rsidDel="00000000" w:rsidP="00000000" w:rsidRDefault="00000000" w:rsidRPr="00000000" w14:paraId="00000012">
            <w:pPr>
              <w:rPr>
                <w:b w:val="1"/>
                <w:bCs w:val="1"/>
                <w:sz w:val="24"/>
                <w:szCs w:val="24"/>
              </w:rPr>
            </w:pPr>
            <w:r w:rsidDel="00000000" w:rsidR="00000000" w:rsidRPr="00000000">
              <w:rPr>
                <w:b w:val="1"/>
                <w:bCs w:val="1"/>
                <w:sz w:val="24"/>
                <w:szCs w:val="24"/>
                <w:rtl w:val="0"/>
              </w:rPr>
              <w:t xml:space="preserve">Samantha Fenderson</w:t>
            </w:r>
          </w:p>
        </w:tc>
        <w:tc>
          <w:tcPr/>
          <w:p w:rsidR="00000000" w:rsidDel="00000000" w:rsidP="00000000" w:rsidRDefault="00000000" w:rsidRPr="00000000" w14:paraId="00000013">
            <w:pPr>
              <w:rPr>
                <w:b w:val="1"/>
                <w:bCs w:val="1"/>
                <w:sz w:val="24"/>
                <w:szCs w:val="24"/>
              </w:rPr>
            </w:pPr>
            <w:r w:rsidDel="00000000" w:rsidR="00000000" w:rsidRPr="00000000">
              <w:rPr>
                <w:b w:val="1"/>
                <w:bCs w:val="1"/>
                <w:sz w:val="24"/>
                <w:szCs w:val="24"/>
                <w:rtl w:val="0"/>
              </w:rPr>
              <w:t xml:space="preserve">P</w:t>
            </w:r>
          </w:p>
        </w:tc>
        <w:tc>
          <w:tcPr/>
          <w:p w:rsidR="00000000" w:rsidDel="00000000" w:rsidP="00000000" w:rsidRDefault="00000000" w:rsidRPr="00000000" w14:paraId="00000014">
            <w:pPr>
              <w:rPr>
                <w:b w:val="1"/>
                <w:bCs w:val="1"/>
                <w:sz w:val="24"/>
                <w:szCs w:val="24"/>
              </w:rPr>
            </w:pPr>
            <w:r w:rsidDel="00000000" w:rsidR="00000000" w:rsidRPr="00000000">
              <w:rPr>
                <w:b w:val="1"/>
                <w:bCs w:val="1"/>
                <w:sz w:val="24"/>
                <w:szCs w:val="24"/>
                <w:rtl w:val="0"/>
              </w:rPr>
              <w:t xml:space="preserve">No</w:t>
            </w:r>
          </w:p>
        </w:tc>
        <w:tc>
          <w:tcPr/>
          <w:p w:rsidR="00000000" w:rsidDel="00000000" w:rsidP="00000000" w:rsidRDefault="00000000" w:rsidRPr="00000000" w14:paraId="00000015">
            <w:pPr>
              <w:rPr>
                <w:b w:val="1"/>
                <w:bCs w:val="1"/>
                <w:sz w:val="24"/>
                <w:szCs w:val="24"/>
              </w:rPr>
            </w:pPr>
            <w:r w:rsidDel="00000000" w:rsidR="00000000" w:rsidRPr="00000000">
              <w:rPr>
                <w:b w:val="1"/>
                <w:bCs w:val="1"/>
                <w:sz w:val="24"/>
                <w:szCs w:val="24"/>
                <w:rtl w:val="0"/>
              </w:rPr>
              <w:t xml:space="preserve">Jessica Cyr</w:t>
            </w:r>
          </w:p>
        </w:tc>
        <w:tc>
          <w:tcPr/>
          <w:p w:rsidR="00000000" w:rsidDel="00000000" w:rsidP="00000000" w:rsidRDefault="00000000" w:rsidRPr="00000000" w14:paraId="00000016">
            <w:pPr>
              <w:rPr>
                <w:b w:val="1"/>
                <w:bCs w:val="1"/>
                <w:sz w:val="24"/>
                <w:szCs w:val="24"/>
              </w:rPr>
            </w:pPr>
            <w:r w:rsidDel="00000000" w:rsidR="00000000" w:rsidRPr="00000000">
              <w:rPr>
                <w:b w:val="1"/>
                <w:bCs w:val="1"/>
                <w:sz w:val="24"/>
                <w:szCs w:val="24"/>
                <w:rtl w:val="0"/>
              </w:rPr>
              <w:t xml:space="preserve">P</w:t>
            </w:r>
          </w:p>
        </w:tc>
        <w:tc>
          <w:tcPr/>
          <w:p w:rsidR="00000000" w:rsidDel="00000000" w:rsidP="00000000" w:rsidRDefault="00000000" w:rsidRPr="00000000" w14:paraId="00000017">
            <w:pPr>
              <w:rPr>
                <w:b w:val="1"/>
                <w:bCs w:val="1"/>
                <w:sz w:val="24"/>
                <w:szCs w:val="24"/>
              </w:rPr>
            </w:pPr>
            <w:r w:rsidDel="00000000" w:rsidR="00000000" w:rsidRPr="00000000">
              <w:rPr>
                <w:b w:val="1"/>
                <w:bCs w:val="1"/>
                <w:sz w:val="24"/>
                <w:szCs w:val="24"/>
                <w:rtl w:val="0"/>
              </w:rPr>
              <w:t xml:space="preserve">Yes</w:t>
            </w:r>
          </w:p>
        </w:tc>
      </w:tr>
      <w:tr>
        <w:trPr>
          <w:cantSplit w:val="0"/>
          <w:tblHeader w:val="0"/>
        </w:trPr>
        <w:tc>
          <w:tcPr/>
          <w:p w:rsidR="00000000" w:rsidDel="00000000" w:rsidP="00000000" w:rsidRDefault="00000000" w:rsidRPr="00000000" w14:paraId="00000018">
            <w:pPr>
              <w:rPr>
                <w:b w:val="1"/>
                <w:bCs w:val="1"/>
                <w:sz w:val="24"/>
                <w:szCs w:val="24"/>
              </w:rPr>
            </w:pPr>
            <w:r w:rsidDel="00000000" w:rsidR="00000000" w:rsidRPr="00000000">
              <w:rPr>
                <w:b w:val="1"/>
                <w:bCs w:val="1"/>
                <w:sz w:val="24"/>
                <w:szCs w:val="24"/>
                <w:rtl w:val="0"/>
              </w:rPr>
              <w:t xml:space="preserve">Diane Frigon</w:t>
            </w:r>
          </w:p>
        </w:tc>
        <w:tc>
          <w:tcPr/>
          <w:p w:rsidR="00000000" w:rsidDel="00000000" w:rsidP="00000000" w:rsidRDefault="00000000" w:rsidRPr="00000000" w14:paraId="00000019">
            <w:pPr>
              <w:rPr>
                <w:b w:val="1"/>
                <w:bCs w:val="1"/>
                <w:sz w:val="24"/>
                <w:szCs w:val="24"/>
              </w:rPr>
            </w:pPr>
            <w:r w:rsidDel="00000000" w:rsidR="00000000" w:rsidRPr="00000000">
              <w:rPr>
                <w:b w:val="1"/>
                <w:bCs w:val="1"/>
                <w:sz w:val="24"/>
                <w:szCs w:val="24"/>
                <w:rtl w:val="0"/>
              </w:rPr>
              <w:t xml:space="preserve">P</w:t>
            </w:r>
          </w:p>
        </w:tc>
        <w:tc>
          <w:tcPr/>
          <w:p w:rsidR="00000000" w:rsidDel="00000000" w:rsidP="00000000" w:rsidRDefault="00000000" w:rsidRPr="00000000" w14:paraId="0000001A">
            <w:pPr>
              <w:rPr>
                <w:b w:val="1"/>
                <w:bCs w:val="1"/>
                <w:sz w:val="24"/>
                <w:szCs w:val="24"/>
              </w:rPr>
            </w:pPr>
            <w:r w:rsidDel="00000000" w:rsidR="00000000" w:rsidRPr="00000000">
              <w:rPr>
                <w:b w:val="1"/>
                <w:bCs w:val="1"/>
                <w:sz w:val="24"/>
                <w:szCs w:val="24"/>
                <w:rtl w:val="0"/>
              </w:rPr>
              <w:t xml:space="preserve">No</w:t>
            </w:r>
          </w:p>
        </w:tc>
        <w:tc>
          <w:tcPr/>
          <w:p w:rsidR="00000000" w:rsidDel="00000000" w:rsidP="00000000" w:rsidRDefault="00000000" w:rsidRPr="00000000" w14:paraId="0000001B">
            <w:pPr>
              <w:rPr>
                <w:b w:val="1"/>
                <w:bCs w:val="1"/>
                <w:sz w:val="24"/>
                <w:szCs w:val="24"/>
              </w:rPr>
            </w:pPr>
            <w:r w:rsidDel="00000000" w:rsidR="00000000" w:rsidRPr="00000000">
              <w:rPr>
                <w:b w:val="1"/>
                <w:bCs w:val="1"/>
                <w:sz w:val="24"/>
                <w:szCs w:val="24"/>
                <w:rtl w:val="0"/>
              </w:rPr>
              <w:t xml:space="preserve">John Shattuck</w:t>
            </w:r>
          </w:p>
        </w:tc>
        <w:tc>
          <w:tcPr/>
          <w:p w:rsidR="00000000" w:rsidDel="00000000" w:rsidP="00000000" w:rsidRDefault="00000000" w:rsidRPr="00000000" w14:paraId="0000001C">
            <w:pPr>
              <w:rPr>
                <w:b w:val="1"/>
                <w:bCs w:val="1"/>
                <w:sz w:val="24"/>
                <w:szCs w:val="24"/>
              </w:rPr>
            </w:pPr>
            <w:r w:rsidDel="00000000" w:rsidR="00000000" w:rsidRPr="00000000">
              <w:rPr>
                <w:b w:val="1"/>
                <w:bCs w:val="1"/>
                <w:sz w:val="24"/>
                <w:szCs w:val="24"/>
                <w:rtl w:val="0"/>
              </w:rPr>
              <w:t xml:space="preserve">P</w:t>
            </w:r>
          </w:p>
        </w:tc>
        <w:tc>
          <w:tcPr/>
          <w:p w:rsidR="00000000" w:rsidDel="00000000" w:rsidP="00000000" w:rsidRDefault="00000000" w:rsidRPr="00000000" w14:paraId="0000001D">
            <w:pPr>
              <w:rPr>
                <w:b w:val="1"/>
                <w:bCs w:val="1"/>
                <w:sz w:val="24"/>
                <w:szCs w:val="24"/>
              </w:rPr>
            </w:pPr>
            <w:r w:rsidDel="00000000" w:rsidR="00000000" w:rsidRPr="00000000">
              <w:rPr>
                <w:b w:val="1"/>
                <w:bCs w:val="1"/>
                <w:sz w:val="24"/>
                <w:szCs w:val="24"/>
                <w:rtl w:val="0"/>
              </w:rPr>
              <w:t xml:space="preserve">Yes</w:t>
            </w:r>
          </w:p>
        </w:tc>
      </w:tr>
      <w:tr>
        <w:trPr>
          <w:cantSplit w:val="0"/>
          <w:tblHeader w:val="0"/>
        </w:trPr>
        <w:tc>
          <w:tcPr/>
          <w:p w:rsidR="00000000" w:rsidDel="00000000" w:rsidP="00000000" w:rsidRDefault="00000000" w:rsidRPr="00000000" w14:paraId="0000001E">
            <w:pPr>
              <w:rPr>
                <w:b w:val="1"/>
                <w:bCs w:val="1"/>
                <w:sz w:val="24"/>
                <w:szCs w:val="24"/>
              </w:rPr>
            </w:pPr>
            <w:r w:rsidDel="00000000" w:rsidR="00000000" w:rsidRPr="00000000">
              <w:rPr>
                <w:b w:val="1"/>
                <w:bCs w:val="1"/>
                <w:sz w:val="24"/>
                <w:szCs w:val="24"/>
                <w:rtl w:val="0"/>
              </w:rPr>
              <w:t xml:space="preserve">Tom Newman</w:t>
            </w:r>
          </w:p>
        </w:tc>
        <w:tc>
          <w:tcPr/>
          <w:p w:rsidR="00000000" w:rsidDel="00000000" w:rsidP="00000000" w:rsidRDefault="00000000" w:rsidRPr="00000000" w14:paraId="0000001F">
            <w:pPr>
              <w:rPr>
                <w:b w:val="1"/>
                <w:bCs w:val="1"/>
                <w:sz w:val="24"/>
                <w:szCs w:val="24"/>
              </w:rPr>
            </w:pPr>
            <w:r w:rsidDel="00000000" w:rsidR="00000000" w:rsidRPr="00000000">
              <w:rPr>
                <w:b w:val="1"/>
                <w:bCs w:val="1"/>
                <w:sz w:val="24"/>
                <w:szCs w:val="24"/>
                <w:rtl w:val="0"/>
              </w:rPr>
              <w:t xml:space="preserve">P</w:t>
            </w:r>
          </w:p>
        </w:tc>
        <w:tc>
          <w:tcPr/>
          <w:p w:rsidR="00000000" w:rsidDel="00000000" w:rsidP="00000000" w:rsidRDefault="00000000" w:rsidRPr="00000000" w14:paraId="00000020">
            <w:pPr>
              <w:rPr>
                <w:b w:val="1"/>
                <w:bCs w:val="1"/>
                <w:sz w:val="24"/>
                <w:szCs w:val="24"/>
              </w:rPr>
            </w:pPr>
            <w:r w:rsidDel="00000000" w:rsidR="00000000" w:rsidRPr="00000000">
              <w:rPr>
                <w:b w:val="1"/>
                <w:bCs w:val="1"/>
                <w:sz w:val="24"/>
                <w:szCs w:val="24"/>
                <w:rtl w:val="0"/>
              </w:rPr>
              <w:t xml:space="preserve">Yes</w:t>
            </w:r>
          </w:p>
        </w:tc>
        <w:tc>
          <w:tcPr/>
          <w:p w:rsidR="00000000" w:rsidDel="00000000" w:rsidP="00000000" w:rsidRDefault="00000000" w:rsidRPr="00000000" w14:paraId="00000021">
            <w:pPr>
              <w:rPr>
                <w:b w:val="1"/>
                <w:bCs w:val="1"/>
                <w:sz w:val="24"/>
                <w:szCs w:val="24"/>
              </w:rPr>
            </w:pPr>
            <w:r w:rsidDel="00000000" w:rsidR="00000000" w:rsidRPr="00000000">
              <w:rPr>
                <w:b w:val="1"/>
                <w:bCs w:val="1"/>
                <w:sz w:val="24"/>
                <w:szCs w:val="24"/>
                <w:rtl w:val="0"/>
              </w:rPr>
              <w:t xml:space="preserve">Molly Thompson</w:t>
            </w:r>
          </w:p>
        </w:tc>
        <w:tc>
          <w:tcPr/>
          <w:p w:rsidR="00000000" w:rsidDel="00000000" w:rsidP="00000000" w:rsidRDefault="00000000" w:rsidRPr="00000000" w14:paraId="00000022">
            <w:pPr>
              <w:rPr>
                <w:b w:val="1"/>
                <w:bCs w:val="1"/>
                <w:sz w:val="24"/>
                <w:szCs w:val="24"/>
              </w:rPr>
            </w:pPr>
            <w:r w:rsidDel="00000000" w:rsidR="00000000" w:rsidRPr="00000000">
              <w:rPr>
                <w:b w:val="1"/>
                <w:bCs w:val="1"/>
                <w:sz w:val="24"/>
                <w:szCs w:val="24"/>
                <w:rtl w:val="0"/>
              </w:rPr>
              <w:t xml:space="preserve">P</w:t>
            </w:r>
          </w:p>
        </w:tc>
        <w:tc>
          <w:tcPr/>
          <w:p w:rsidR="00000000" w:rsidDel="00000000" w:rsidP="00000000" w:rsidRDefault="00000000" w:rsidRPr="00000000" w14:paraId="00000023">
            <w:pPr>
              <w:rPr>
                <w:b w:val="1"/>
                <w:bCs w:val="1"/>
                <w:sz w:val="24"/>
                <w:szCs w:val="24"/>
              </w:rPr>
            </w:pPr>
            <w:r w:rsidDel="00000000" w:rsidR="00000000" w:rsidRPr="00000000">
              <w:rPr>
                <w:b w:val="1"/>
                <w:bCs w:val="1"/>
                <w:sz w:val="24"/>
                <w:szCs w:val="24"/>
                <w:rtl w:val="0"/>
              </w:rPr>
              <w:t xml:space="preserve">Yes</w:t>
            </w:r>
          </w:p>
        </w:tc>
      </w:tr>
      <w:tr>
        <w:trPr>
          <w:cantSplit w:val="0"/>
          <w:tblHeader w:val="0"/>
        </w:trPr>
        <w:tc>
          <w:tcPr/>
          <w:p w:rsidR="00000000" w:rsidDel="00000000" w:rsidP="00000000" w:rsidRDefault="00000000" w:rsidRPr="00000000" w14:paraId="00000024">
            <w:pPr>
              <w:rPr>
                <w:b w:val="1"/>
                <w:bCs w:val="1"/>
                <w:sz w:val="24"/>
                <w:szCs w:val="24"/>
              </w:rPr>
            </w:pPr>
            <w:r w:rsidDel="00000000" w:rsidR="00000000" w:rsidRPr="00000000">
              <w:rPr>
                <w:b w:val="1"/>
                <w:bCs w:val="1"/>
                <w:sz w:val="24"/>
                <w:szCs w:val="24"/>
                <w:rtl w:val="0"/>
              </w:rPr>
              <w:t xml:space="preserve">Andrew Smith</w:t>
            </w:r>
          </w:p>
        </w:tc>
        <w:tc>
          <w:tcPr/>
          <w:p w:rsidR="00000000" w:rsidDel="00000000" w:rsidP="00000000" w:rsidRDefault="00000000" w:rsidRPr="00000000" w14:paraId="00000025">
            <w:pPr>
              <w:rPr>
                <w:b w:val="1"/>
                <w:bCs w:val="1"/>
                <w:sz w:val="24"/>
                <w:szCs w:val="24"/>
              </w:rPr>
            </w:pPr>
            <w:r w:rsidDel="00000000" w:rsidR="00000000" w:rsidRPr="00000000">
              <w:rPr>
                <w:b w:val="1"/>
                <w:bCs w:val="1"/>
                <w:sz w:val="24"/>
                <w:szCs w:val="24"/>
                <w:rtl w:val="0"/>
              </w:rPr>
              <w:t xml:space="preserve">P</w:t>
            </w:r>
          </w:p>
        </w:tc>
        <w:tc>
          <w:tcPr/>
          <w:p w:rsidR="00000000" w:rsidDel="00000000" w:rsidP="00000000" w:rsidRDefault="00000000" w:rsidRPr="00000000" w14:paraId="00000026">
            <w:pPr>
              <w:rPr>
                <w:b w:val="1"/>
                <w:bCs w:val="1"/>
                <w:sz w:val="24"/>
                <w:szCs w:val="24"/>
              </w:rPr>
            </w:pPr>
            <w:r w:rsidDel="00000000" w:rsidR="00000000" w:rsidRPr="00000000">
              <w:rPr>
                <w:b w:val="1"/>
                <w:bCs w:val="1"/>
                <w:sz w:val="24"/>
                <w:szCs w:val="24"/>
                <w:rtl w:val="0"/>
              </w:rPr>
              <w:t xml:space="preserve">Yes</w:t>
            </w:r>
          </w:p>
        </w:tc>
        <w:tc>
          <w:tcPr/>
          <w:p w:rsidR="00000000" w:rsidDel="00000000" w:rsidP="00000000" w:rsidRDefault="00000000" w:rsidRPr="00000000" w14:paraId="00000027">
            <w:pPr>
              <w:rPr>
                <w:b w:val="1"/>
                <w:bCs w:val="1"/>
                <w:sz w:val="24"/>
                <w:szCs w:val="24"/>
              </w:rPr>
            </w:pPr>
            <w:r w:rsidDel="00000000" w:rsidR="00000000" w:rsidRPr="00000000">
              <w:rPr>
                <w:b w:val="1"/>
                <w:bCs w:val="1"/>
                <w:sz w:val="24"/>
                <w:szCs w:val="24"/>
                <w:rtl w:val="0"/>
              </w:rPr>
              <w:t xml:space="preserve">Danielle Malcolm</w:t>
            </w:r>
          </w:p>
        </w:tc>
        <w:tc>
          <w:tcPr/>
          <w:p w:rsidR="00000000" w:rsidDel="00000000" w:rsidP="00000000" w:rsidRDefault="00000000" w:rsidRPr="00000000" w14:paraId="00000028">
            <w:pPr>
              <w:rPr>
                <w:b w:val="1"/>
                <w:bCs w:val="1"/>
                <w:sz w:val="24"/>
                <w:szCs w:val="24"/>
              </w:rPr>
            </w:pPr>
            <w:r w:rsidDel="00000000" w:rsidR="00000000" w:rsidRPr="00000000">
              <w:rPr>
                <w:b w:val="1"/>
                <w:bCs w:val="1"/>
                <w:sz w:val="24"/>
                <w:szCs w:val="24"/>
                <w:rtl w:val="0"/>
              </w:rPr>
              <w:t xml:space="preserve">P</w:t>
            </w:r>
          </w:p>
        </w:tc>
        <w:tc>
          <w:tcPr/>
          <w:p w:rsidR="00000000" w:rsidDel="00000000" w:rsidP="00000000" w:rsidRDefault="00000000" w:rsidRPr="00000000" w14:paraId="00000029">
            <w:pPr>
              <w:rPr>
                <w:b w:val="1"/>
                <w:bCs w:val="1"/>
                <w:sz w:val="24"/>
                <w:szCs w:val="24"/>
              </w:rPr>
            </w:pPr>
            <w:r w:rsidDel="00000000" w:rsidR="00000000" w:rsidRPr="00000000">
              <w:rPr>
                <w:b w:val="1"/>
                <w:bCs w:val="1"/>
                <w:sz w:val="24"/>
                <w:szCs w:val="24"/>
                <w:rtl w:val="0"/>
              </w:rPr>
              <w:t xml:space="preserve">Yes</w:t>
            </w:r>
          </w:p>
        </w:tc>
      </w:tr>
      <w:tr>
        <w:trPr>
          <w:cantSplit w:val="0"/>
          <w:tblHeader w:val="0"/>
        </w:trPr>
        <w:tc>
          <w:tcPr/>
          <w:p w:rsidR="00000000" w:rsidDel="00000000" w:rsidP="00000000" w:rsidRDefault="00000000" w:rsidRPr="00000000" w14:paraId="0000002A">
            <w:pPr>
              <w:rPr>
                <w:b w:val="1"/>
                <w:bCs w:val="1"/>
                <w:sz w:val="24"/>
                <w:szCs w:val="24"/>
              </w:rPr>
            </w:pPr>
            <w:r w:rsidDel="00000000" w:rsidR="00000000" w:rsidRPr="00000000">
              <w:rPr>
                <w:b w:val="1"/>
                <w:bCs w:val="1"/>
                <w:sz w:val="24"/>
                <w:szCs w:val="24"/>
                <w:rtl w:val="0"/>
              </w:rPr>
              <w:t xml:space="preserve">Brendan Williams</w:t>
            </w:r>
          </w:p>
        </w:tc>
        <w:tc>
          <w:tcPr/>
          <w:p w:rsidR="00000000" w:rsidDel="00000000" w:rsidP="00000000" w:rsidRDefault="00000000" w:rsidRPr="00000000" w14:paraId="0000002B">
            <w:pPr>
              <w:rPr>
                <w:b w:val="1"/>
                <w:bCs w:val="1"/>
                <w:sz w:val="24"/>
                <w:szCs w:val="24"/>
              </w:rPr>
            </w:pPr>
            <w:r w:rsidDel="00000000" w:rsidR="00000000" w:rsidRPr="00000000">
              <w:rPr>
                <w:b w:val="1"/>
                <w:bCs w:val="1"/>
                <w:sz w:val="24"/>
                <w:szCs w:val="24"/>
                <w:rtl w:val="0"/>
              </w:rPr>
              <w:t xml:space="preserve">P</w:t>
            </w:r>
          </w:p>
        </w:tc>
        <w:tc>
          <w:tcPr/>
          <w:p w:rsidR="00000000" w:rsidDel="00000000" w:rsidP="00000000" w:rsidRDefault="00000000" w:rsidRPr="00000000" w14:paraId="0000002C">
            <w:pPr>
              <w:rPr>
                <w:b w:val="1"/>
                <w:bCs w:val="1"/>
                <w:sz w:val="24"/>
                <w:szCs w:val="24"/>
              </w:rPr>
            </w:pPr>
            <w:r w:rsidDel="00000000" w:rsidR="00000000" w:rsidRPr="00000000">
              <w:rPr>
                <w:b w:val="1"/>
                <w:bCs w:val="1"/>
                <w:sz w:val="24"/>
                <w:szCs w:val="24"/>
                <w:rtl w:val="0"/>
              </w:rPr>
              <w:t xml:space="preserve">Yes</w:t>
            </w:r>
          </w:p>
        </w:tc>
        <w:tc>
          <w:tcPr/>
          <w:p w:rsidR="00000000" w:rsidDel="00000000" w:rsidP="00000000" w:rsidRDefault="00000000" w:rsidRPr="00000000" w14:paraId="0000002D">
            <w:pPr>
              <w:rPr>
                <w:b w:val="1"/>
                <w:bCs w:val="1"/>
                <w:sz w:val="24"/>
                <w:szCs w:val="24"/>
              </w:rPr>
            </w:pPr>
            <w:r w:rsidDel="00000000" w:rsidR="00000000" w:rsidRPr="00000000">
              <w:rPr>
                <w:b w:val="1"/>
                <w:bCs w:val="1"/>
                <w:sz w:val="24"/>
                <w:szCs w:val="24"/>
                <w:rtl w:val="0"/>
              </w:rPr>
              <w:t xml:space="preserve">Rebeca Ball-Curry</w:t>
            </w:r>
          </w:p>
        </w:tc>
        <w:tc>
          <w:tcPr/>
          <w:p w:rsidR="00000000" w:rsidDel="00000000" w:rsidP="00000000" w:rsidRDefault="00000000" w:rsidRPr="00000000" w14:paraId="0000002E">
            <w:pPr>
              <w:rPr>
                <w:b w:val="1"/>
                <w:bCs w:val="1"/>
                <w:sz w:val="24"/>
                <w:szCs w:val="24"/>
              </w:rPr>
            </w:pPr>
            <w:r w:rsidDel="00000000" w:rsidR="00000000" w:rsidRPr="00000000">
              <w:rPr>
                <w:b w:val="1"/>
                <w:bCs w:val="1"/>
                <w:sz w:val="24"/>
                <w:szCs w:val="24"/>
                <w:rtl w:val="0"/>
              </w:rPr>
              <w:t xml:space="preserve">P</w:t>
            </w:r>
          </w:p>
        </w:tc>
        <w:tc>
          <w:tcPr/>
          <w:p w:rsidR="00000000" w:rsidDel="00000000" w:rsidP="00000000" w:rsidRDefault="00000000" w:rsidRPr="00000000" w14:paraId="0000002F">
            <w:pPr>
              <w:rPr>
                <w:b w:val="1"/>
                <w:bCs w:val="1"/>
                <w:sz w:val="24"/>
                <w:szCs w:val="24"/>
              </w:rPr>
            </w:pPr>
            <w:r w:rsidDel="00000000" w:rsidR="00000000" w:rsidRPr="00000000">
              <w:rPr>
                <w:b w:val="1"/>
                <w:bCs w:val="1"/>
                <w:sz w:val="24"/>
                <w:szCs w:val="24"/>
                <w:rtl w:val="0"/>
              </w:rPr>
              <w:t xml:space="preserve">Yes</w:t>
            </w:r>
          </w:p>
        </w:tc>
      </w:tr>
      <w:tr>
        <w:trPr>
          <w:cantSplit w:val="0"/>
          <w:tblHeader w:val="0"/>
        </w:trPr>
        <w:tc>
          <w:tcPr/>
          <w:p w:rsidR="00000000" w:rsidDel="00000000" w:rsidP="00000000" w:rsidRDefault="00000000" w:rsidRPr="00000000" w14:paraId="00000030">
            <w:pPr>
              <w:rPr>
                <w:b w:val="1"/>
                <w:bCs w:val="1"/>
                <w:sz w:val="24"/>
                <w:szCs w:val="24"/>
              </w:rPr>
            </w:pPr>
            <w:r w:rsidDel="00000000" w:rsidR="00000000" w:rsidRPr="00000000">
              <w:rPr>
                <w:b w:val="1"/>
                <w:bCs w:val="1"/>
                <w:sz w:val="24"/>
                <w:szCs w:val="24"/>
                <w:rtl w:val="0"/>
              </w:rPr>
              <w:t xml:space="preserve">Mary LeBlanc</w:t>
            </w:r>
          </w:p>
        </w:tc>
        <w:tc>
          <w:tcPr/>
          <w:p w:rsidR="00000000" w:rsidDel="00000000" w:rsidP="00000000" w:rsidRDefault="00000000" w:rsidRPr="00000000" w14:paraId="00000031">
            <w:pPr>
              <w:rPr>
                <w:b w:val="1"/>
                <w:bCs w:val="1"/>
                <w:sz w:val="24"/>
                <w:szCs w:val="24"/>
              </w:rPr>
            </w:pPr>
            <w:r w:rsidDel="00000000" w:rsidR="00000000" w:rsidRPr="00000000">
              <w:rPr>
                <w:b w:val="1"/>
                <w:bCs w:val="1"/>
                <w:sz w:val="24"/>
                <w:szCs w:val="24"/>
                <w:rtl w:val="0"/>
              </w:rPr>
              <w:t xml:space="preserve">P</w:t>
            </w:r>
          </w:p>
        </w:tc>
        <w:tc>
          <w:tcPr/>
          <w:p w:rsidR="00000000" w:rsidDel="00000000" w:rsidP="00000000" w:rsidRDefault="00000000" w:rsidRPr="00000000" w14:paraId="00000032">
            <w:pPr>
              <w:rPr>
                <w:b w:val="1"/>
                <w:bCs w:val="1"/>
                <w:sz w:val="24"/>
                <w:szCs w:val="24"/>
              </w:rPr>
            </w:pPr>
            <w:r w:rsidDel="00000000" w:rsidR="00000000" w:rsidRPr="00000000">
              <w:rPr>
                <w:b w:val="1"/>
                <w:bCs w:val="1"/>
                <w:sz w:val="24"/>
                <w:szCs w:val="24"/>
                <w:rtl w:val="0"/>
              </w:rPr>
              <w:t xml:space="preserve">Yes</w:t>
            </w:r>
          </w:p>
        </w:tc>
        <w:tc>
          <w:tcPr/>
          <w:p w:rsidR="00000000" w:rsidDel="00000000" w:rsidP="00000000" w:rsidRDefault="00000000" w:rsidRPr="00000000" w14:paraId="00000033">
            <w:pPr>
              <w:rPr>
                <w:b w:val="1"/>
                <w:bCs w:val="1"/>
                <w:sz w:val="24"/>
                <w:szCs w:val="24"/>
              </w:rPr>
            </w:pPr>
            <w:r w:rsidDel="00000000" w:rsidR="00000000" w:rsidRPr="00000000">
              <w:rPr>
                <w:b w:val="1"/>
                <w:bCs w:val="1"/>
                <w:sz w:val="24"/>
                <w:szCs w:val="24"/>
                <w:rtl w:val="0"/>
              </w:rPr>
              <w:t xml:space="preserve">Joshua Weideman</w:t>
            </w:r>
          </w:p>
        </w:tc>
        <w:tc>
          <w:tcPr/>
          <w:p w:rsidR="00000000" w:rsidDel="00000000" w:rsidP="00000000" w:rsidRDefault="00000000" w:rsidRPr="00000000" w14:paraId="00000034">
            <w:pPr>
              <w:rPr>
                <w:b w:val="1"/>
                <w:bCs w:val="1"/>
                <w:sz w:val="24"/>
                <w:szCs w:val="24"/>
              </w:rPr>
            </w:pPr>
            <w:r w:rsidDel="00000000" w:rsidR="00000000" w:rsidRPr="00000000">
              <w:rPr>
                <w:b w:val="1"/>
                <w:bCs w:val="1"/>
                <w:sz w:val="24"/>
                <w:szCs w:val="24"/>
                <w:rtl w:val="0"/>
              </w:rPr>
              <w:t xml:space="preserve">P</w:t>
            </w:r>
          </w:p>
        </w:tc>
        <w:tc>
          <w:tcPr/>
          <w:p w:rsidR="00000000" w:rsidDel="00000000" w:rsidP="00000000" w:rsidRDefault="00000000" w:rsidRPr="00000000" w14:paraId="00000035">
            <w:pPr>
              <w:rPr>
                <w:b w:val="1"/>
                <w:bCs w:val="1"/>
                <w:sz w:val="24"/>
                <w:szCs w:val="24"/>
              </w:rPr>
            </w:pPr>
            <w:r w:rsidDel="00000000" w:rsidR="00000000" w:rsidRPr="00000000">
              <w:rPr>
                <w:b w:val="1"/>
                <w:bCs w:val="1"/>
                <w:sz w:val="24"/>
                <w:szCs w:val="24"/>
                <w:rtl w:val="0"/>
              </w:rPr>
              <w:t xml:space="preserve">Yes</w:t>
            </w:r>
          </w:p>
        </w:tc>
      </w:tr>
      <w:tr>
        <w:trPr>
          <w:cantSplit w:val="0"/>
          <w:tblHeader w:val="0"/>
        </w:trPr>
        <w:tc>
          <w:tcPr/>
          <w:p w:rsidR="00000000" w:rsidDel="00000000" w:rsidP="00000000" w:rsidRDefault="00000000" w:rsidRPr="00000000" w14:paraId="00000036">
            <w:pPr>
              <w:rPr>
                <w:b w:val="1"/>
                <w:bCs w:val="1"/>
                <w:sz w:val="24"/>
                <w:szCs w:val="24"/>
              </w:rPr>
            </w:pPr>
            <w:r w:rsidDel="00000000" w:rsidR="00000000" w:rsidRPr="00000000">
              <w:rPr>
                <w:b w:val="1"/>
                <w:bCs w:val="1"/>
                <w:sz w:val="24"/>
                <w:szCs w:val="24"/>
                <w:rtl w:val="0"/>
              </w:rPr>
              <w:t xml:space="preserve">Mel Clarrage</w:t>
            </w:r>
          </w:p>
        </w:tc>
        <w:tc>
          <w:tcPr/>
          <w:p w:rsidR="00000000" w:rsidDel="00000000" w:rsidP="00000000" w:rsidRDefault="00000000" w:rsidRPr="00000000" w14:paraId="00000037">
            <w:pPr>
              <w:rPr>
                <w:b w:val="1"/>
                <w:bCs w:val="1"/>
                <w:sz w:val="24"/>
                <w:szCs w:val="24"/>
              </w:rPr>
            </w:pPr>
            <w:r w:rsidDel="00000000" w:rsidR="00000000" w:rsidRPr="00000000">
              <w:rPr>
                <w:b w:val="1"/>
                <w:bCs w:val="1"/>
                <w:sz w:val="24"/>
                <w:szCs w:val="24"/>
                <w:rtl w:val="0"/>
              </w:rPr>
              <w:t xml:space="preserve">P</w:t>
            </w:r>
          </w:p>
        </w:tc>
        <w:tc>
          <w:tcPr/>
          <w:p w:rsidR="00000000" w:rsidDel="00000000" w:rsidP="00000000" w:rsidRDefault="00000000" w:rsidRPr="00000000" w14:paraId="00000038">
            <w:pPr>
              <w:rPr>
                <w:b w:val="1"/>
                <w:bCs w:val="1"/>
                <w:sz w:val="24"/>
                <w:szCs w:val="24"/>
              </w:rPr>
            </w:pPr>
            <w:r w:rsidDel="00000000" w:rsidR="00000000" w:rsidRPr="00000000">
              <w:rPr>
                <w:b w:val="1"/>
                <w:bCs w:val="1"/>
                <w:sz w:val="24"/>
                <w:szCs w:val="24"/>
                <w:rtl w:val="0"/>
              </w:rPr>
              <w:t xml:space="preserve">Yes</w:t>
            </w:r>
          </w:p>
        </w:tc>
        <w:tc>
          <w:tcPr/>
          <w:p w:rsidR="00000000" w:rsidDel="00000000" w:rsidP="00000000" w:rsidRDefault="00000000" w:rsidRPr="00000000" w14:paraId="00000039">
            <w:pPr>
              <w:rPr>
                <w:b w:val="1"/>
                <w:bCs w:val="1"/>
                <w:sz w:val="24"/>
                <w:szCs w:val="24"/>
              </w:rPr>
            </w:pPr>
            <w:r w:rsidDel="00000000" w:rsidR="00000000" w:rsidRPr="00000000">
              <w:rPr>
                <w:b w:val="1"/>
                <w:bCs w:val="1"/>
                <w:sz w:val="24"/>
                <w:szCs w:val="24"/>
                <w:rtl w:val="0"/>
              </w:rPr>
              <w:t xml:space="preserve">Lynn Feely</w:t>
            </w:r>
          </w:p>
        </w:tc>
        <w:tc>
          <w:tcPr/>
          <w:p w:rsidR="00000000" w:rsidDel="00000000" w:rsidP="00000000" w:rsidRDefault="00000000" w:rsidRPr="00000000" w14:paraId="0000003A">
            <w:pPr>
              <w:rPr>
                <w:b w:val="1"/>
                <w:bCs w:val="1"/>
                <w:sz w:val="24"/>
                <w:szCs w:val="24"/>
              </w:rPr>
            </w:pPr>
            <w:r w:rsidDel="00000000" w:rsidR="00000000" w:rsidRPr="00000000">
              <w:rPr>
                <w:b w:val="1"/>
                <w:bCs w:val="1"/>
                <w:sz w:val="24"/>
                <w:szCs w:val="24"/>
                <w:rtl w:val="0"/>
              </w:rPr>
              <w:t xml:space="preserve">P</w:t>
            </w:r>
          </w:p>
        </w:tc>
        <w:tc>
          <w:tcPr/>
          <w:p w:rsidR="00000000" w:rsidDel="00000000" w:rsidP="00000000" w:rsidRDefault="00000000" w:rsidRPr="00000000" w14:paraId="0000003B">
            <w:pPr>
              <w:rPr>
                <w:b w:val="1"/>
                <w:bCs w:val="1"/>
                <w:sz w:val="24"/>
                <w:szCs w:val="24"/>
              </w:rPr>
            </w:pPr>
            <w:r w:rsidDel="00000000" w:rsidR="00000000" w:rsidRPr="00000000">
              <w:rPr>
                <w:b w:val="1"/>
                <w:bCs w:val="1"/>
                <w:sz w:val="24"/>
                <w:szCs w:val="24"/>
                <w:rtl w:val="0"/>
              </w:rPr>
              <w:t xml:space="preserve">Yes</w:t>
            </w:r>
          </w:p>
        </w:tc>
      </w:tr>
      <w:tr>
        <w:trPr>
          <w:cantSplit w:val="0"/>
          <w:tblHeader w:val="0"/>
        </w:trPr>
        <w:tc>
          <w:tcPr/>
          <w:p w:rsidR="00000000" w:rsidDel="00000000" w:rsidP="00000000" w:rsidRDefault="00000000" w:rsidRPr="00000000" w14:paraId="0000003C">
            <w:pPr>
              <w:rPr>
                <w:b w:val="1"/>
                <w:bCs w:val="1"/>
                <w:sz w:val="24"/>
                <w:szCs w:val="24"/>
              </w:rPr>
            </w:pPr>
            <w:r w:rsidDel="00000000" w:rsidR="00000000" w:rsidRPr="00000000">
              <w:rPr>
                <w:rtl w:val="0"/>
              </w:rPr>
            </w:r>
          </w:p>
        </w:tc>
        <w:tc>
          <w:tcPr/>
          <w:p w:rsidR="00000000" w:rsidDel="00000000" w:rsidP="00000000" w:rsidRDefault="00000000" w:rsidRPr="00000000" w14:paraId="0000003D">
            <w:pPr>
              <w:rPr>
                <w:b w:val="1"/>
                <w:bCs w:val="1"/>
                <w:sz w:val="24"/>
                <w:szCs w:val="24"/>
              </w:rPr>
            </w:pPr>
            <w:r w:rsidDel="00000000" w:rsidR="00000000" w:rsidRPr="00000000">
              <w:rPr>
                <w:rtl w:val="0"/>
              </w:rPr>
            </w:r>
          </w:p>
        </w:tc>
        <w:tc>
          <w:tcPr/>
          <w:p w:rsidR="00000000" w:rsidDel="00000000" w:rsidP="00000000" w:rsidRDefault="00000000" w:rsidRPr="00000000" w14:paraId="0000003E">
            <w:pPr>
              <w:rPr>
                <w:b w:val="1"/>
                <w:bCs w:val="1"/>
                <w:sz w:val="24"/>
                <w:szCs w:val="24"/>
              </w:rPr>
            </w:pPr>
            <w:r w:rsidDel="00000000" w:rsidR="00000000" w:rsidRPr="00000000">
              <w:rPr>
                <w:rtl w:val="0"/>
              </w:rPr>
            </w:r>
          </w:p>
        </w:tc>
        <w:tc>
          <w:tcPr/>
          <w:p w:rsidR="00000000" w:rsidDel="00000000" w:rsidP="00000000" w:rsidRDefault="00000000" w:rsidRPr="00000000" w14:paraId="0000003F">
            <w:pPr>
              <w:rPr>
                <w:b w:val="1"/>
                <w:bCs w:val="1"/>
                <w:sz w:val="24"/>
                <w:szCs w:val="24"/>
              </w:rPr>
            </w:pPr>
            <w:r w:rsidDel="00000000" w:rsidR="00000000" w:rsidRPr="00000000">
              <w:rPr>
                <w:rtl w:val="0"/>
              </w:rPr>
            </w:r>
          </w:p>
        </w:tc>
        <w:tc>
          <w:tcPr/>
          <w:p w:rsidR="00000000" w:rsidDel="00000000" w:rsidP="00000000" w:rsidRDefault="00000000" w:rsidRPr="00000000" w14:paraId="00000040">
            <w:pPr>
              <w:rPr>
                <w:b w:val="1"/>
                <w:bCs w:val="1"/>
                <w:sz w:val="24"/>
                <w:szCs w:val="24"/>
              </w:rPr>
            </w:pPr>
            <w:r w:rsidDel="00000000" w:rsidR="00000000" w:rsidRPr="00000000">
              <w:rPr>
                <w:rtl w:val="0"/>
              </w:rPr>
            </w:r>
          </w:p>
        </w:tc>
        <w:tc>
          <w:tcPr/>
          <w:p w:rsidR="00000000" w:rsidDel="00000000" w:rsidP="00000000" w:rsidRDefault="00000000" w:rsidRPr="00000000" w14:paraId="00000041">
            <w:pPr>
              <w:rPr>
                <w:b w:val="1"/>
                <w:bCs w:val="1"/>
                <w:sz w:val="24"/>
                <w:szCs w:val="24"/>
              </w:rPr>
            </w:pPr>
            <w:r w:rsidDel="00000000" w:rsidR="00000000" w:rsidRPr="00000000">
              <w:rPr>
                <w:rtl w:val="0"/>
              </w:rPr>
            </w:r>
          </w:p>
        </w:tc>
      </w:tr>
    </w:tbl>
    <w:p w:rsidR="00000000" w:rsidDel="00000000" w:rsidP="00000000" w:rsidRDefault="00000000" w:rsidRPr="00000000" w14:paraId="00000042">
      <w:pPr>
        <w:rPr>
          <w:sz w:val="18"/>
          <w:szCs w:val="18"/>
        </w:rPr>
      </w:pPr>
      <w:r w:rsidDel="00000000" w:rsidR="00000000" w:rsidRPr="00000000">
        <w:rPr>
          <w:sz w:val="18"/>
          <w:szCs w:val="18"/>
          <w:rtl w:val="0"/>
        </w:rPr>
        <w:t xml:space="preserve">Attendance Key: P = Present, E = Excused, A = Absent without excuse.</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b w:val="1"/>
          <w:bCs w:val="1"/>
          <w:sz w:val="24"/>
          <w:szCs w:val="24"/>
          <w:rtl w:val="0"/>
        </w:rPr>
        <w:t xml:space="preserve">Public Attendees: </w:t>
      </w:r>
      <w:r w:rsidDel="00000000" w:rsidR="00000000" w:rsidRPr="00000000">
        <w:rPr>
          <w:sz w:val="24"/>
          <w:szCs w:val="24"/>
          <w:rtl w:val="0"/>
        </w:rPr>
        <w:t xml:space="preserve">Julie Hovey, Crystal Burke, Bill Guindon-Maine Emergency Management Agency, Jim Beaudry, Rachel Dyer</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Minutes Recorder: </w:t>
      </w:r>
      <w:r w:rsidDel="00000000" w:rsidR="00000000" w:rsidRPr="00000000">
        <w:rPr>
          <w:sz w:val="24"/>
          <w:szCs w:val="24"/>
          <w:rtl w:val="0"/>
        </w:rPr>
        <w:t xml:space="preserve">Jessica</w:t>
      </w:r>
      <w:r w:rsidDel="00000000" w:rsidR="00000000" w:rsidRPr="00000000">
        <w:rPr>
          <w:b w:val="1"/>
          <w:bCs w:val="1"/>
          <w:sz w:val="24"/>
          <w:szCs w:val="24"/>
          <w:rtl w:val="0"/>
        </w:rPr>
        <w:t xml:space="preserve"> </w:t>
      </w:r>
      <w:r w:rsidDel="00000000" w:rsidR="00000000" w:rsidRPr="00000000">
        <w:rPr>
          <w:sz w:val="24"/>
          <w:szCs w:val="24"/>
          <w:rtl w:val="0"/>
        </w:rPr>
        <w:t xml:space="preserve">Cyr</w:t>
      </w:r>
      <w:r w:rsidDel="00000000" w:rsidR="00000000" w:rsidRPr="00000000">
        <w:rPr>
          <w:b w:val="1"/>
          <w:bCs w:val="1"/>
          <w:sz w:val="24"/>
          <w:szCs w:val="24"/>
          <w:rtl w:val="0"/>
        </w:rPr>
        <w:t xml:space="preserve">   </w:t>
        <w:tab/>
        <w:tab/>
        <w:tab/>
        <w:tab/>
        <w:tab/>
        <w:tab/>
      </w:r>
      <w:r w:rsidDel="00000000" w:rsidR="00000000" w:rsidRPr="00000000">
        <w:rPr>
          <w:b w:val="1"/>
          <w:bCs w:val="1"/>
          <w:sz w:val="24"/>
          <w:szCs w:val="24"/>
          <w:rtl w:val="0"/>
        </w:rPr>
        <w:br w:type="textWrapping"/>
      </w:r>
    </w:p>
    <w:p w:rsidR="00000000" w:rsidDel="00000000" w:rsidP="00000000" w:rsidRDefault="00000000" w:rsidRPr="00000000" w14:paraId="00000047">
      <w:pPr>
        <w:rPr>
          <w:b w:val="1"/>
          <w:bCs w:val="1"/>
          <w:sz w:val="24"/>
          <w:szCs w:val="24"/>
          <w:u w:val="single"/>
        </w:rPr>
      </w:pPr>
      <w:r w:rsidDel="00000000" w:rsidR="00000000" w:rsidRPr="00000000">
        <w:rPr>
          <w:b w:val="1"/>
          <w:bCs w:val="1"/>
          <w:sz w:val="24"/>
          <w:szCs w:val="24"/>
          <w:u w:val="single"/>
          <w:rtl w:val="0"/>
        </w:rPr>
        <w:t xml:space="preserve">Welcome &amp; Introductions</w:t>
      </w:r>
    </w:p>
    <w:p w:rsidR="00000000" w:rsidDel="00000000" w:rsidP="00000000" w:rsidRDefault="00000000" w:rsidRPr="00000000" w14:paraId="00000048">
      <w:pPr>
        <w:rPr>
          <w:sz w:val="24"/>
          <w:szCs w:val="24"/>
        </w:rPr>
      </w:pPr>
      <w:r w:rsidDel="00000000" w:rsidR="00000000" w:rsidRPr="00000000">
        <w:rPr>
          <w:b w:val="1"/>
          <w:bCs w:val="1"/>
          <w:sz w:val="24"/>
          <w:szCs w:val="24"/>
          <w:rtl w:val="0"/>
        </w:rPr>
        <w:t xml:space="preserve">Discussion:</w:t>
      </w:r>
      <w:r w:rsidDel="00000000" w:rsidR="00000000" w:rsidRPr="00000000">
        <w:rPr>
          <w:sz w:val="24"/>
          <w:szCs w:val="24"/>
          <w:rtl w:val="0"/>
        </w:rPr>
        <w:t xml:space="preserve"> Meeting was called to order at 10:00. Introductions made. </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b w:val="1"/>
          <w:bCs w:val="1"/>
          <w:sz w:val="24"/>
          <w:szCs w:val="24"/>
          <w:u w:val="single"/>
          <w:rtl w:val="0"/>
        </w:rPr>
        <w:t xml:space="preserve">Acceptance of Minutes</w:t>
      </w:r>
      <w:r w:rsidDel="00000000" w:rsidR="00000000" w:rsidRPr="00000000">
        <w:rPr>
          <w:b w:val="1"/>
          <w:bCs w:val="1"/>
          <w:sz w:val="24"/>
          <w:szCs w:val="24"/>
          <w:rtl w:val="0"/>
        </w:rPr>
        <w:t xml:space="preserve">- </w:t>
      </w:r>
      <w:r w:rsidDel="00000000" w:rsidR="00000000" w:rsidRPr="00000000">
        <w:rPr>
          <w:sz w:val="24"/>
          <w:szCs w:val="24"/>
          <w:rtl w:val="0"/>
        </w:rPr>
        <w:t xml:space="preserve">Mary asked for a correction to be made to the October 2025 meeting minutes. The acceptance of October 2025 minutes is postponed.</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b w:val="1"/>
          <w:bCs w:val="1"/>
          <w:sz w:val="24"/>
          <w:szCs w:val="24"/>
          <w:u w:val="single"/>
          <w:rtl w:val="0"/>
        </w:rPr>
        <w:t xml:space="preserve">Emergency Preparedness Presentation</w:t>
      </w:r>
      <w:r w:rsidDel="00000000" w:rsidR="00000000" w:rsidRPr="00000000">
        <w:rPr>
          <w:sz w:val="24"/>
          <w:szCs w:val="24"/>
          <w:rtl w:val="0"/>
        </w:rPr>
        <w:t xml:space="preserve">: Bill Guindon, Maine EMA</w:t>
      </w:r>
    </w:p>
    <w:p w:rsidR="00000000" w:rsidDel="00000000" w:rsidP="00000000" w:rsidRDefault="00000000" w:rsidRPr="00000000" w14:paraId="0000004D">
      <w:pPr>
        <w:rPr>
          <w:sz w:val="24"/>
          <w:szCs w:val="24"/>
        </w:rPr>
      </w:pPr>
      <w:r w:rsidDel="00000000" w:rsidR="00000000" w:rsidRPr="00000000">
        <w:rPr>
          <w:sz w:val="24"/>
          <w:szCs w:val="24"/>
          <w:rtl w:val="0"/>
        </w:rPr>
        <w:t xml:space="preserve">All agreed to move Bill’s presentation to this point of the meeting. A slideshow was put on screen and emailed to all after the meeting. Bill stressed the importance of having an emergency kit, 72 hours of personal medications, food, water and pet supplies based on weather, access to NOAA weather radio and other communications, and having enough batteries and chargers. Practice for emergencies. Keep ID and important documents in a waterproof bag.</w:t>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b w:val="1"/>
          <w:bCs w:val="1"/>
          <w:sz w:val="24"/>
          <w:szCs w:val="24"/>
          <w:u w:val="single"/>
        </w:rPr>
      </w:pPr>
      <w:r w:rsidDel="00000000" w:rsidR="00000000" w:rsidRPr="00000000">
        <w:rPr>
          <w:b w:val="1"/>
          <w:bCs w:val="1"/>
          <w:sz w:val="24"/>
          <w:szCs w:val="24"/>
          <w:u w:val="single"/>
          <w:rtl w:val="0"/>
        </w:rPr>
        <w:t xml:space="preserve">Membership Overview</w:t>
      </w:r>
      <w:r w:rsidDel="00000000" w:rsidR="00000000" w:rsidRPr="00000000">
        <w:rPr>
          <w:sz w:val="24"/>
          <w:szCs w:val="24"/>
          <w:rtl w:val="0"/>
        </w:rPr>
        <w:t xml:space="preserve">-All discussed the Governor’s office membership chart and effects on SILC compliance. Essentially the Governor’s office has errors in their report, and they have not communicated with members directly or the SILC regarding appointment and expiration dates. Samantha reviewed the rotating seat dates and explained how some seats (1-3 ex-officio, non-voting positions and 4-CIL Director) have no expiration date due to Title VII of the Rehab Act and SILC Bylaws. There are messages out to ACL, Governor’s office-Boards and Commissions, Maine’s Attorney General and others in an attempt to clarify since SILC is also bound by Title VII of the Rehab Act and SILC Bylaws. Lots of unanswered questions remain.</w:t>
      </w:r>
      <w:r w:rsidDel="00000000" w:rsidR="00000000" w:rsidRPr="00000000">
        <w:rPr>
          <w:rtl w:val="0"/>
        </w:rPr>
      </w:r>
    </w:p>
    <w:p w:rsidR="00000000" w:rsidDel="00000000" w:rsidP="00000000" w:rsidRDefault="00000000" w:rsidRPr="00000000" w14:paraId="00000050">
      <w:pPr>
        <w:rPr>
          <w:b w:val="1"/>
          <w:bCs w:val="1"/>
          <w:sz w:val="24"/>
          <w:szCs w:val="24"/>
          <w:u w:val="single"/>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b w:val="1"/>
          <w:bCs w:val="1"/>
          <w:sz w:val="24"/>
          <w:szCs w:val="24"/>
          <w:u w:val="single"/>
          <w:rtl w:val="0"/>
        </w:rPr>
        <w:t xml:space="preserve">Alpha One (CIL) Update- </w:t>
      </w:r>
      <w:r w:rsidDel="00000000" w:rsidR="00000000" w:rsidRPr="00000000">
        <w:rPr>
          <w:sz w:val="24"/>
          <w:szCs w:val="24"/>
          <w:rtl w:val="0"/>
        </w:rPr>
        <w:t xml:space="preserve">Tom informed that under SPIL Goal 1, Alpha One, has updated their web site. They’re also holding virtual, monthly peer support meetings. Mary asked for a list of core IL services. Tom offered training in the future but listed for now: Information and referral, skills training, peer support services, systems and individual advocacy and transition services.</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b w:val="1"/>
          <w:bCs w:val="1"/>
          <w:sz w:val="24"/>
          <w:szCs w:val="24"/>
          <w:u w:val="single"/>
          <w:rtl w:val="0"/>
        </w:rPr>
        <w:t xml:space="preserve">Financial Expenditure Report</w:t>
      </w:r>
      <w:r w:rsidDel="00000000" w:rsidR="00000000" w:rsidRPr="00000000">
        <w:rPr>
          <w:sz w:val="24"/>
          <w:szCs w:val="24"/>
          <w:rtl w:val="0"/>
        </w:rPr>
        <w:t xml:space="preserve">- No discussion</w:t>
      </w:r>
    </w:p>
    <w:p w:rsidR="00000000" w:rsidDel="00000000" w:rsidP="00000000" w:rsidRDefault="00000000" w:rsidRPr="00000000" w14:paraId="00000054">
      <w:pPr>
        <w:rPr>
          <w:sz w:val="24"/>
          <w:szCs w:val="24"/>
        </w:rPr>
      </w:pPr>
      <w:r w:rsidDel="00000000" w:rsidR="00000000" w:rsidRPr="00000000">
        <w:rPr>
          <w:b w:val="1"/>
          <w:bCs w:val="1"/>
          <w:sz w:val="24"/>
          <w:szCs w:val="24"/>
          <w:u w:val="single"/>
          <w:rtl w:val="0"/>
        </w:rPr>
        <w:t xml:space="preserve">Committee Updates-</w:t>
      </w:r>
      <w:r w:rsidDel="00000000" w:rsidR="00000000" w:rsidRPr="00000000">
        <w:rPr>
          <w:sz w:val="24"/>
          <w:szCs w:val="24"/>
          <w:rtl w:val="0"/>
        </w:rPr>
        <w:t xml:space="preserve">No discussion </w:t>
      </w:r>
    </w:p>
    <w:p w:rsidR="00000000" w:rsidDel="00000000" w:rsidP="00000000" w:rsidRDefault="00000000" w:rsidRPr="00000000" w14:paraId="00000055">
      <w:pPr>
        <w:rPr>
          <w:sz w:val="24"/>
          <w:szCs w:val="24"/>
        </w:rPr>
      </w:pPr>
      <w:r w:rsidDel="00000000" w:rsidR="00000000" w:rsidRPr="00000000">
        <w:rPr>
          <w:b w:val="1"/>
          <w:bCs w:val="1"/>
          <w:sz w:val="24"/>
          <w:szCs w:val="24"/>
          <w:u w:val="single"/>
          <w:rtl w:val="0"/>
        </w:rPr>
        <w:t xml:space="preserve">Collaboration Updates- </w:t>
      </w:r>
      <w:r w:rsidDel="00000000" w:rsidR="00000000" w:rsidRPr="00000000">
        <w:rPr>
          <w:sz w:val="24"/>
          <w:szCs w:val="24"/>
          <w:rtl w:val="0"/>
        </w:rPr>
        <w:t xml:space="preserve">No discussion</w:t>
      </w:r>
    </w:p>
    <w:p w:rsidR="00000000" w:rsidDel="00000000" w:rsidP="00000000" w:rsidRDefault="00000000" w:rsidRPr="00000000" w14:paraId="00000056">
      <w:pPr>
        <w:rPr>
          <w:sz w:val="24"/>
          <w:szCs w:val="24"/>
        </w:rPr>
      </w:pPr>
      <w:r w:rsidDel="00000000" w:rsidR="00000000" w:rsidRPr="00000000">
        <w:rPr>
          <w:b w:val="1"/>
          <w:bCs w:val="1"/>
          <w:sz w:val="24"/>
          <w:szCs w:val="24"/>
          <w:u w:val="single"/>
          <w:rtl w:val="0"/>
        </w:rPr>
        <w:t xml:space="preserve">State Plan (SPIL) Review-Diane Frigon</w:t>
      </w:r>
      <w:r w:rsidDel="00000000" w:rsidR="00000000" w:rsidRPr="00000000">
        <w:rPr>
          <w:sz w:val="24"/>
          <w:szCs w:val="24"/>
          <w:rtl w:val="0"/>
        </w:rPr>
        <w:t xml:space="preserve">- No discussion</w:t>
      </w:r>
    </w:p>
    <w:p w:rsidR="00000000" w:rsidDel="00000000" w:rsidP="00000000" w:rsidRDefault="00000000" w:rsidRPr="00000000" w14:paraId="00000057">
      <w:pPr>
        <w:rPr>
          <w:sz w:val="24"/>
          <w:szCs w:val="24"/>
        </w:rPr>
      </w:pPr>
      <w:r w:rsidDel="00000000" w:rsidR="00000000" w:rsidRPr="00000000">
        <w:rPr>
          <w:b w:val="1"/>
          <w:bCs w:val="1"/>
          <w:sz w:val="24"/>
          <w:szCs w:val="24"/>
          <w:u w:val="single"/>
          <w:rtl w:val="0"/>
        </w:rPr>
        <w:t xml:space="preserve">Announcements-</w:t>
      </w:r>
      <w:r w:rsidDel="00000000" w:rsidR="00000000" w:rsidRPr="00000000">
        <w:rPr>
          <w:sz w:val="24"/>
          <w:szCs w:val="24"/>
          <w:rtl w:val="0"/>
        </w:rPr>
        <w:t xml:space="preserve"> No discussion</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b w:val="1"/>
          <w:bCs w:val="1"/>
          <w:sz w:val="24"/>
          <w:szCs w:val="24"/>
          <w:u w:val="single"/>
          <w:rtl w:val="0"/>
        </w:rPr>
        <w:t xml:space="preserve">Public Comment &amp; Other Topics- </w:t>
      </w:r>
      <w:r w:rsidDel="00000000" w:rsidR="00000000" w:rsidRPr="00000000">
        <w:rPr>
          <w:sz w:val="24"/>
          <w:szCs w:val="24"/>
          <w:rtl w:val="0"/>
        </w:rPr>
        <w:t xml:space="preserve">Rachel Dyer shared that the Developmental Disabilities Council has encountered much the same problems as SILC, with their membership and Governor’s Office-Boards and Commissions. They have found it helpful to try and monitor member term dates closely on their end vs waiting to hear from the Governor’s Office.</w:t>
      </w:r>
    </w:p>
    <w:p w:rsidR="00000000" w:rsidDel="00000000" w:rsidP="00000000" w:rsidRDefault="00000000" w:rsidRPr="00000000" w14:paraId="0000005A">
      <w:pPr>
        <w:rPr>
          <w:b w:val="1"/>
          <w:bCs w:val="1"/>
          <w:sz w:val="24"/>
          <w:szCs w:val="24"/>
          <w:u w:val="single"/>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b w:val="1"/>
          <w:bCs w:val="1"/>
          <w:sz w:val="24"/>
          <w:szCs w:val="24"/>
          <w:rtl w:val="0"/>
        </w:rPr>
        <w:t xml:space="preserve">Upcoming Meetings:</w:t>
      </w:r>
      <w:r w:rsidDel="00000000" w:rsidR="00000000" w:rsidRPr="00000000">
        <w:rPr>
          <w:sz w:val="24"/>
          <w:szCs w:val="24"/>
          <w:rtl w:val="0"/>
        </w:rPr>
        <w:t xml:space="preserve"> 1/28/2026 10:00-12:00</w:t>
      </w:r>
    </w:p>
    <w:p w:rsidR="00000000" w:rsidDel="00000000" w:rsidP="00000000" w:rsidRDefault="00000000" w:rsidRPr="00000000" w14:paraId="0000005D">
      <w:pPr>
        <w:rPr>
          <w:b w:val="1"/>
          <w:bCs w:val="1"/>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b w:val="1"/>
          <w:bCs w:val="1"/>
          <w:sz w:val="24"/>
          <w:szCs w:val="24"/>
          <w:u w:val="single"/>
          <w:rtl w:val="0"/>
        </w:rPr>
        <w:t xml:space="preserve">Adjournment:</w:t>
      </w:r>
      <w:r w:rsidDel="00000000" w:rsidR="00000000" w:rsidRPr="00000000">
        <w:rPr>
          <w:b w:val="1"/>
          <w:bCs w:val="1"/>
          <w:sz w:val="24"/>
          <w:szCs w:val="24"/>
          <w:rtl w:val="0"/>
        </w:rPr>
        <w:t xml:space="preserve"> </w:t>
      </w:r>
      <w:r w:rsidDel="00000000" w:rsidR="00000000" w:rsidRPr="00000000">
        <w:rPr>
          <w:sz w:val="24"/>
          <w:szCs w:val="24"/>
          <w:rtl w:val="0"/>
        </w:rPr>
        <w:t xml:space="preserve">Meeting adjourned at 12:00</w:t>
      </w:r>
    </w:p>
    <w:sectPr>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1f4e79"/>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1f4e79"/>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1f4e79"/>
    </w:rPr>
  </w:style>
  <w:style w:type="paragraph" w:styleId="Heading5">
    <w:name w:val="heading 5"/>
    <w:basedOn w:val="Normal"/>
    <w:next w:val="Normal"/>
    <w:pPr>
      <w:keepNext w:val="1"/>
      <w:keepLines w:val="1"/>
      <w:spacing w:before="40" w:lineRule="auto"/>
    </w:pPr>
    <w:rPr>
      <w:rFonts w:ascii="Calibri" w:cs="Calibri" w:eastAsia="Calibri" w:hAnsi="Calibri"/>
      <w:color w:val="1f4e79"/>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rPr>
      <w:rFonts w:ascii="Calibri" w:cs="Calibri" w:eastAsia="Calibri" w:hAnsi="Calibri"/>
      <w:sz w:val="56"/>
      <w:szCs w:val="56"/>
    </w:rPr>
  </w:style>
  <w:style w:type="paragraph" w:styleId="Heading7">
    <w:name w:val="heading 7"/>
    <w:basedOn w:val="Normal"/>
    <w:next w:val="Normal"/>
    <w:link w:val="Heading7Char"/>
    <w:uiPriority w:val="9"/>
    <w:unhideWhenUsed w:val="1"/>
    <w:qFormat w:val="1"/>
    <w:rsid w:val="006D3D74"/>
    <w:pPr>
      <w:keepNext w:val="1"/>
      <w:keepLines w:val="1"/>
      <w:spacing w:before="40"/>
      <w:outlineLvl w:val="6"/>
    </w:pPr>
    <w:rPr>
      <w:rFonts w:asciiTheme="majorHAnsi" w:cstheme="majorBidi" w:eastAsiaTheme="majorEastAsia" w:hAnsiTheme="majorHAnsi"/>
      <w:i w:val="1"/>
      <w:iCs w:val="1"/>
      <w:color w:val="1f4d78" w:themeColor="accent1" w:themeShade="00007F"/>
    </w:rPr>
  </w:style>
  <w:style w:type="paragraph" w:styleId="Heading8">
    <w:name w:val="heading 8"/>
    <w:basedOn w:val="Normal"/>
    <w:next w:val="Normal"/>
    <w:link w:val="Heading8Char"/>
    <w:uiPriority w:val="9"/>
    <w:unhideWhenUsed w:val="1"/>
    <w:qFormat w:val="1"/>
    <w:rsid w:val="006D3D74"/>
    <w:pPr>
      <w:keepNext w:val="1"/>
      <w:keepLines w:val="1"/>
      <w:spacing w:before="40"/>
      <w:outlineLvl w:val="7"/>
    </w:pPr>
    <w:rPr>
      <w:rFonts w:asciiTheme="majorHAnsi" w:cstheme="majorBidi" w:eastAsiaTheme="majorEastAsia" w:hAnsiTheme="majorHAnsi"/>
      <w:color w:val="272727" w:themeColor="text1" w:themeTint="0000D8"/>
      <w:szCs w:val="21"/>
    </w:rPr>
  </w:style>
  <w:style w:type="paragraph" w:styleId="Heading9">
    <w:name w:val="heading 9"/>
    <w:basedOn w:val="Normal"/>
    <w:next w:val="Normal"/>
    <w:link w:val="Heading9Char"/>
    <w:uiPriority w:val="9"/>
    <w:unhideWhenUsed w:val="1"/>
    <w:qFormat w:val="1"/>
    <w:rsid w:val="006D3D74"/>
    <w:pPr>
      <w:keepNext w:val="1"/>
      <w:keepLines w:val="1"/>
      <w:spacing w:before="40"/>
      <w:outlineLvl w:val="8"/>
    </w:pPr>
    <w:rPr>
      <w:rFonts w:asciiTheme="majorHAnsi" w:cstheme="majorBidi" w:eastAsiaTheme="majorEastAsia" w:hAnsiTheme="majorHAnsi"/>
      <w:i w:val="1"/>
      <w:iCs w:val="1"/>
      <w:color w:val="272727" w:themeColor="text1" w:themeTint="0000D8"/>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D3D74"/>
    <w:rPr>
      <w:rFonts w:asciiTheme="majorHAnsi" w:cstheme="majorBidi" w:eastAsiaTheme="majorEastAsia" w:hAnsiTheme="majorHAnsi"/>
      <w:color w:val="1f4e79" w:themeColor="accent1" w:themeShade="000080"/>
      <w:sz w:val="32"/>
      <w:szCs w:val="32"/>
    </w:rPr>
  </w:style>
  <w:style w:type="character" w:styleId="Heading2Char" w:customStyle="1">
    <w:name w:val="Heading 2 Char"/>
    <w:basedOn w:val="DefaultParagraphFont"/>
    <w:link w:val="Heading2"/>
    <w:uiPriority w:val="9"/>
    <w:rsid w:val="006D3D74"/>
    <w:rPr>
      <w:rFonts w:asciiTheme="majorHAnsi" w:cstheme="majorBidi" w:eastAsiaTheme="majorEastAsia" w:hAnsiTheme="majorHAnsi"/>
      <w:color w:val="1f4e79" w:themeColor="accent1" w:themeShade="000080"/>
      <w:sz w:val="26"/>
      <w:szCs w:val="26"/>
    </w:rPr>
  </w:style>
  <w:style w:type="character" w:styleId="Heading3Char" w:customStyle="1">
    <w:name w:val="Heading 3 Char"/>
    <w:basedOn w:val="DefaultParagraphFont"/>
    <w:link w:val="Heading3"/>
    <w:uiPriority w:val="9"/>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rsid w:val="006D3D74"/>
    <w:rPr>
      <w:rFonts w:asciiTheme="majorHAnsi" w:cstheme="majorBidi" w:eastAsiaTheme="majorEastAsia" w:hAnsiTheme="majorHAnsi"/>
      <w:i w:val="1"/>
      <w:iCs w:val="1"/>
      <w:color w:val="1f4e79" w:themeColor="accent1" w:themeShade="000080"/>
    </w:rPr>
  </w:style>
  <w:style w:type="character" w:styleId="Heading5Char" w:customStyle="1">
    <w:name w:val="Heading 5 Char"/>
    <w:basedOn w:val="DefaultParagraphFont"/>
    <w:link w:val="Heading5"/>
    <w:uiPriority w:val="9"/>
    <w:rsid w:val="006D3D74"/>
    <w:rPr>
      <w:rFonts w:asciiTheme="majorHAnsi" w:cstheme="majorBidi" w:eastAsiaTheme="majorEastAsia" w:hAnsiTheme="majorHAnsi"/>
      <w:color w:val="1f4e79" w:themeColor="accent1" w:themeShade="000080"/>
    </w:rPr>
  </w:style>
  <w:style w:type="character" w:styleId="Heading6Char" w:customStyle="1">
    <w:name w:val="Heading 6 Char"/>
    <w:basedOn w:val="DefaultParagraphFont"/>
    <w:link w:val="Heading6"/>
    <w:uiPriority w:val="9"/>
    <w:rPr>
      <w:rFonts w:asciiTheme="majorHAnsi" w:cstheme="majorBidi" w:eastAsiaTheme="majorEastAsia" w:hAnsiTheme="majorHAnsi"/>
      <w:color w:val="1f4d78" w:themeColor="accent1" w:themeShade="00007F"/>
    </w:rPr>
  </w:style>
  <w:style w:type="character" w:styleId="Heading7Char" w:customStyle="1">
    <w:name w:val="Heading 7 Char"/>
    <w:basedOn w:val="DefaultParagraphFont"/>
    <w:link w:val="Heading7"/>
    <w:uiPriority w:val="9"/>
    <w:rPr>
      <w:rFonts w:asciiTheme="majorHAnsi" w:cstheme="majorBidi" w:eastAsiaTheme="majorEastAsia" w:hAnsiTheme="majorHAnsi"/>
      <w:i w:val="1"/>
      <w:iCs w:val="1"/>
      <w:color w:val="1f4d78" w:themeColor="accent1" w:themeShade="00007F"/>
    </w:rPr>
  </w:style>
  <w:style w:type="character" w:styleId="Heading8Char" w:customStyle="1">
    <w:name w:val="Heading 8 Char"/>
    <w:basedOn w:val="DefaultParagraphFont"/>
    <w:link w:val="Heading8"/>
    <w:uiPriority w:val="9"/>
    <w:rsid w:val="00645252"/>
    <w:rPr>
      <w:rFonts w:asciiTheme="majorHAnsi" w:cstheme="majorBidi" w:eastAsiaTheme="majorEastAsia" w:hAnsiTheme="majorHAnsi"/>
      <w:color w:val="272727" w:themeColor="text1" w:themeTint="0000D8"/>
      <w:szCs w:val="21"/>
    </w:rPr>
  </w:style>
  <w:style w:type="character" w:styleId="Heading9Char" w:customStyle="1">
    <w:name w:val="Heading 9 Char"/>
    <w:basedOn w:val="DefaultParagraphFont"/>
    <w:link w:val="Heading9"/>
    <w:uiPriority w:val="9"/>
    <w:rsid w:val="00645252"/>
    <w:rPr>
      <w:rFonts w:asciiTheme="majorHAnsi" w:cstheme="majorBidi" w:eastAsiaTheme="majorEastAsia" w:hAnsiTheme="majorHAnsi"/>
      <w:i w:val="1"/>
      <w:iCs w:val="1"/>
      <w:color w:val="272727" w:themeColor="text1" w:themeTint="0000D8"/>
      <w:szCs w:val="21"/>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eastAsiaTheme="minorEastAsia"/>
      <w:color w:val="5a5a5a" w:themeColor="text1" w:themeTint="0000A5"/>
      <w:spacing w:val="15"/>
    </w:rPr>
  </w:style>
  <w:style w:type="character" w:styleId="SubtleEmphasis">
    <w:name w:val="Subtle Emphasis"/>
    <w:basedOn w:val="DefaultParagraphFont"/>
    <w:uiPriority w:val="19"/>
    <w:qFormat w:val="1"/>
    <w:rPr>
      <w:i w:val="1"/>
      <w:iCs w:val="1"/>
      <w:color w:val="404040" w:themeColor="text1" w:themeTint="0000BF"/>
    </w:rPr>
  </w:style>
  <w:style w:type="character" w:styleId="Emphasis">
    <w:name w:val="Emphasis"/>
    <w:basedOn w:val="DefaultParagraphFont"/>
    <w:uiPriority w:val="20"/>
    <w:qFormat w:val="1"/>
    <w:rPr>
      <w:i w:val="1"/>
      <w:iCs w:val="1"/>
    </w:rPr>
  </w:style>
  <w:style w:type="character" w:styleId="IntenseEmphasis">
    <w:name w:val="Intense Emphasis"/>
    <w:basedOn w:val="DefaultParagraphFont"/>
    <w:uiPriority w:val="21"/>
    <w:qFormat w:val="1"/>
    <w:rsid w:val="00645252"/>
    <w:rPr>
      <w:i w:val="1"/>
      <w:iCs w:val="1"/>
      <w:color w:val="1f4e79" w:themeColor="accent1" w:themeShade="000080"/>
    </w:rPr>
  </w:style>
  <w:style w:type="character" w:styleId="Strong">
    <w:name w:val="Strong"/>
    <w:basedOn w:val="DefaultParagraphFont"/>
    <w:uiPriority w:val="22"/>
    <w:qFormat w:val="1"/>
    <w:rPr>
      <w:b w:val="1"/>
      <w:bCs w:val="1"/>
    </w:rPr>
  </w:style>
  <w:style w:type="paragraph" w:styleId="Quote">
    <w:name w:val="Quote"/>
    <w:basedOn w:val="Normal"/>
    <w:next w:val="Normal"/>
    <w:link w:val="QuoteChar"/>
    <w:uiPriority w:val="29"/>
    <w:qFormat w:val="1"/>
    <w:pPr>
      <w:spacing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IntenseQuote">
    <w:name w:val="Intense Quote"/>
    <w:basedOn w:val="Normal"/>
    <w:next w:val="Normal"/>
    <w:link w:val="IntenseQuoteChar"/>
    <w:uiPriority w:val="30"/>
    <w:qFormat w:val="1"/>
    <w:rsid w:val="00645252"/>
    <w:pPr>
      <w:pBdr>
        <w:top w:color="1f4e79" w:space="10" w:sz="4" w:themeColor="accent1" w:themeShade="000080" w:val="single"/>
        <w:bottom w:color="1f4e79" w:space="10" w:sz="4" w:themeColor="accent1" w:themeShade="000080" w:val="single"/>
      </w:pBdr>
      <w:spacing w:after="360" w:before="360"/>
      <w:ind w:left="864" w:right="864"/>
      <w:jc w:val="center"/>
    </w:pPr>
    <w:rPr>
      <w:i w:val="1"/>
      <w:iCs w:val="1"/>
      <w:color w:val="1f4e79" w:themeColor="accent1" w:themeShade="000080"/>
    </w:rPr>
  </w:style>
  <w:style w:type="character" w:styleId="IntenseQuoteChar" w:customStyle="1">
    <w:name w:val="Intense Quote Char"/>
    <w:basedOn w:val="DefaultParagraphFont"/>
    <w:link w:val="IntenseQuote"/>
    <w:uiPriority w:val="30"/>
    <w:rsid w:val="00645252"/>
    <w:rPr>
      <w:i w:val="1"/>
      <w:iCs w:val="1"/>
      <w:color w:val="1f4e79" w:themeColor="accent1" w:themeShade="000080"/>
    </w:rPr>
  </w:style>
  <w:style w:type="character" w:styleId="SubtleReference">
    <w:name w:val="Subtle Reference"/>
    <w:basedOn w:val="DefaultParagraphFont"/>
    <w:uiPriority w:val="31"/>
    <w:qFormat w:val="1"/>
    <w:rPr>
      <w:smallCaps w:val="1"/>
      <w:color w:val="5a5a5a" w:themeColor="text1" w:themeTint="0000A5"/>
    </w:rPr>
  </w:style>
  <w:style w:type="character" w:styleId="IntenseReference">
    <w:name w:val="Intense Reference"/>
    <w:basedOn w:val="DefaultParagraphFont"/>
    <w:uiPriority w:val="32"/>
    <w:qFormat w:val="1"/>
    <w:rsid w:val="00645252"/>
    <w:rPr>
      <w:b w:val="1"/>
      <w:bCs w:val="1"/>
      <w:caps w:val="0"/>
      <w:smallCaps w:val="1"/>
      <w:color w:val="1f4e79" w:themeColor="accent1" w:themeShade="000080"/>
      <w:spacing w:val="5"/>
    </w:rPr>
  </w:style>
  <w:style w:type="character" w:styleId="BookTitle">
    <w:name w:val="Book Title"/>
    <w:basedOn w:val="DefaultParagraphFont"/>
    <w:uiPriority w:val="33"/>
    <w:qFormat w:val="1"/>
    <w:rPr>
      <w:b w:val="1"/>
      <w:bCs w:val="1"/>
      <w:i w:val="1"/>
      <w:iCs w:val="1"/>
      <w:spacing w:val="5"/>
    </w:rPr>
  </w:style>
  <w:style w:type="character" w:styleId="Hyperlink">
    <w:name w:val="Hyperlink"/>
    <w:basedOn w:val="DefaultParagraphFont"/>
    <w:uiPriority w:val="99"/>
    <w:unhideWhenUsed w:val="1"/>
    <w:rsid w:val="00645252"/>
    <w:rPr>
      <w:color w:val="1f4e79" w:themeColor="accent1" w:themeShade="000080"/>
      <w:u w:val="single"/>
    </w:rPr>
  </w:style>
  <w:style w:type="character" w:styleId="FollowedHyperlink">
    <w:name w:val="FollowedHyperlink"/>
    <w:basedOn w:val="DefaultParagraphFont"/>
    <w:uiPriority w:val="99"/>
    <w:unhideWhenUsed w:val="1"/>
    <w:rPr>
      <w:color w:val="954f72" w:themeColor="followedHyperlink"/>
      <w:u w:val="single"/>
    </w:rPr>
  </w:style>
  <w:style w:type="paragraph" w:styleId="Caption">
    <w:name w:val="caption"/>
    <w:basedOn w:val="Normal"/>
    <w:next w:val="Normal"/>
    <w:uiPriority w:val="35"/>
    <w:unhideWhenUsed w:val="1"/>
    <w:qFormat w:val="1"/>
    <w:rsid w:val="00645252"/>
    <w:pPr>
      <w:spacing w:after="200"/>
    </w:pPr>
    <w:rPr>
      <w:i w:val="1"/>
      <w:iCs w:val="1"/>
      <w:color w:val="44546a" w:themeColor="text2"/>
      <w:szCs w:val="18"/>
    </w:rPr>
  </w:style>
  <w:style w:type="paragraph" w:styleId="BalloonText">
    <w:name w:val="Balloon Text"/>
    <w:basedOn w:val="Normal"/>
    <w:link w:val="BalloonTextChar"/>
    <w:uiPriority w:val="99"/>
    <w:semiHidden w:val="1"/>
    <w:unhideWhenUsed w:val="1"/>
    <w:rsid w:val="00645252"/>
    <w:rPr>
      <w:rFonts w:ascii="Segoe UI" w:cs="Segoe UI" w:hAnsi="Segoe UI"/>
      <w:szCs w:val="18"/>
    </w:rPr>
  </w:style>
  <w:style w:type="character" w:styleId="BalloonTextChar" w:customStyle="1">
    <w:name w:val="Balloon Text Char"/>
    <w:basedOn w:val="DefaultParagraphFont"/>
    <w:link w:val="BalloonText"/>
    <w:uiPriority w:val="99"/>
    <w:semiHidden w:val="1"/>
    <w:rsid w:val="00645252"/>
    <w:rPr>
      <w:rFonts w:ascii="Segoe UI" w:cs="Segoe UI" w:hAnsi="Segoe UI"/>
      <w:szCs w:val="18"/>
    </w:rPr>
  </w:style>
  <w:style w:type="paragraph" w:styleId="BlockText">
    <w:name w:val="Block Text"/>
    <w:basedOn w:val="Normal"/>
    <w:uiPriority w:val="99"/>
    <w:semiHidden w:val="1"/>
    <w:unhideWhenUsed w:val="1"/>
    <w:rsid w:val="00645252"/>
    <w:pPr>
      <w:pBdr>
        <w:top w:color="5b9bd5" w:frame="1" w:shadow="1" w:space="10" w:sz="2" w:themeColor="accent1" w:val="single"/>
        <w:left w:color="5b9bd5" w:frame="1" w:shadow="1" w:space="10" w:sz="2" w:themeColor="accent1" w:val="single"/>
        <w:bottom w:color="5b9bd5" w:frame="1" w:shadow="1" w:space="10" w:sz="2" w:themeColor="accent1" w:val="single"/>
        <w:right w:color="5b9bd5" w:frame="1" w:shadow="1" w:space="10" w:sz="2" w:themeColor="accent1" w:val="single"/>
      </w:pBdr>
      <w:ind w:left="1152" w:right="1152"/>
    </w:pPr>
    <w:rPr>
      <w:rFonts w:eastAsiaTheme="minorEastAsia"/>
      <w:i w:val="1"/>
      <w:iCs w:val="1"/>
      <w:color w:val="1f4e79" w:themeColor="accent1" w:themeShade="000080"/>
    </w:rPr>
  </w:style>
  <w:style w:type="paragraph" w:styleId="BodyText3">
    <w:name w:val="Body Text 3"/>
    <w:basedOn w:val="Normal"/>
    <w:link w:val="BodyText3Char"/>
    <w:uiPriority w:val="99"/>
    <w:semiHidden w:val="1"/>
    <w:unhideWhenUsed w:val="1"/>
    <w:rsid w:val="00645252"/>
    <w:pPr>
      <w:spacing w:after="120"/>
    </w:pPr>
    <w:rPr>
      <w:szCs w:val="16"/>
    </w:rPr>
  </w:style>
  <w:style w:type="character" w:styleId="BodyText3Char" w:customStyle="1">
    <w:name w:val="Body Text 3 Char"/>
    <w:basedOn w:val="DefaultParagraphFont"/>
    <w:link w:val="BodyText3"/>
    <w:uiPriority w:val="99"/>
    <w:semiHidden w:val="1"/>
    <w:rsid w:val="00645252"/>
    <w:rPr>
      <w:szCs w:val="16"/>
    </w:rPr>
  </w:style>
  <w:style w:type="paragraph" w:styleId="BodyTextIndent3">
    <w:name w:val="Body Text Indent 3"/>
    <w:basedOn w:val="Normal"/>
    <w:link w:val="BodyTextIndent3Char"/>
    <w:uiPriority w:val="99"/>
    <w:semiHidden w:val="1"/>
    <w:unhideWhenUsed w:val="1"/>
    <w:rsid w:val="00645252"/>
    <w:pPr>
      <w:spacing w:after="120"/>
      <w:ind w:left="360"/>
    </w:pPr>
    <w:rPr>
      <w:szCs w:val="16"/>
    </w:rPr>
  </w:style>
  <w:style w:type="character" w:styleId="BodyTextIndent3Char" w:customStyle="1">
    <w:name w:val="Body Text Indent 3 Char"/>
    <w:basedOn w:val="DefaultParagraphFont"/>
    <w:link w:val="BodyTextIndent3"/>
    <w:uiPriority w:val="99"/>
    <w:semiHidden w:val="1"/>
    <w:rsid w:val="00645252"/>
    <w:rPr>
      <w:szCs w:val="16"/>
    </w:rPr>
  </w:style>
  <w:style w:type="character" w:styleId="CommentReference">
    <w:name w:val="annotation reference"/>
    <w:basedOn w:val="DefaultParagraphFont"/>
    <w:uiPriority w:val="99"/>
    <w:semiHidden w:val="1"/>
    <w:unhideWhenUsed w:val="1"/>
    <w:rsid w:val="00645252"/>
    <w:rPr>
      <w:sz w:val="22"/>
      <w:szCs w:val="16"/>
    </w:rPr>
  </w:style>
  <w:style w:type="paragraph" w:styleId="CommentText">
    <w:name w:val="annotation text"/>
    <w:basedOn w:val="Normal"/>
    <w:link w:val="CommentTextChar"/>
    <w:uiPriority w:val="99"/>
    <w:semiHidden w:val="1"/>
    <w:unhideWhenUsed w:val="1"/>
    <w:rsid w:val="00645252"/>
    <w:rPr>
      <w:szCs w:val="20"/>
    </w:rPr>
  </w:style>
  <w:style w:type="character" w:styleId="CommentTextChar" w:customStyle="1">
    <w:name w:val="Comment Text Char"/>
    <w:basedOn w:val="DefaultParagraphFont"/>
    <w:link w:val="CommentText"/>
    <w:uiPriority w:val="99"/>
    <w:semiHidden w:val="1"/>
    <w:rsid w:val="00645252"/>
    <w:rPr>
      <w:szCs w:val="20"/>
    </w:rPr>
  </w:style>
  <w:style w:type="paragraph" w:styleId="CommentSubject">
    <w:name w:val="annotation subject"/>
    <w:basedOn w:val="CommentText"/>
    <w:next w:val="CommentText"/>
    <w:link w:val="CommentSubjectChar"/>
    <w:uiPriority w:val="99"/>
    <w:semiHidden w:val="1"/>
    <w:unhideWhenUsed w:val="1"/>
    <w:rsid w:val="00645252"/>
    <w:rPr>
      <w:b w:val="1"/>
      <w:bCs w:val="1"/>
    </w:rPr>
  </w:style>
  <w:style w:type="character" w:styleId="CommentSubjectChar" w:customStyle="1">
    <w:name w:val="Comment Subject Char"/>
    <w:basedOn w:val="CommentTextChar"/>
    <w:link w:val="CommentSubject"/>
    <w:uiPriority w:val="99"/>
    <w:semiHidden w:val="1"/>
    <w:rsid w:val="00645252"/>
    <w:rPr>
      <w:b w:val="1"/>
      <w:bCs w:val="1"/>
      <w:szCs w:val="20"/>
    </w:rPr>
  </w:style>
  <w:style w:type="paragraph" w:styleId="DocumentMap">
    <w:name w:val="Document Map"/>
    <w:basedOn w:val="Normal"/>
    <w:link w:val="DocumentMapChar"/>
    <w:uiPriority w:val="99"/>
    <w:semiHidden w:val="1"/>
    <w:unhideWhenUsed w:val="1"/>
    <w:rsid w:val="00645252"/>
    <w:rPr>
      <w:rFonts w:ascii="Segoe UI" w:cs="Segoe UI" w:hAnsi="Segoe UI"/>
      <w:szCs w:val="16"/>
    </w:rPr>
  </w:style>
  <w:style w:type="character" w:styleId="DocumentMapChar" w:customStyle="1">
    <w:name w:val="Document Map Char"/>
    <w:basedOn w:val="DefaultParagraphFont"/>
    <w:link w:val="DocumentMap"/>
    <w:uiPriority w:val="99"/>
    <w:semiHidden w:val="1"/>
    <w:rsid w:val="00645252"/>
    <w:rPr>
      <w:rFonts w:ascii="Segoe UI" w:cs="Segoe UI" w:hAnsi="Segoe UI"/>
      <w:szCs w:val="16"/>
    </w:rPr>
  </w:style>
  <w:style w:type="paragraph" w:styleId="EndnoteText">
    <w:name w:val="endnote text"/>
    <w:basedOn w:val="Normal"/>
    <w:link w:val="EndnoteTextChar"/>
    <w:uiPriority w:val="99"/>
    <w:semiHidden w:val="1"/>
    <w:unhideWhenUsed w:val="1"/>
    <w:rsid w:val="00645252"/>
    <w:rPr>
      <w:szCs w:val="20"/>
    </w:rPr>
  </w:style>
  <w:style w:type="character" w:styleId="EndnoteTextChar" w:customStyle="1">
    <w:name w:val="Endnote Text Char"/>
    <w:basedOn w:val="DefaultParagraphFont"/>
    <w:link w:val="EndnoteText"/>
    <w:uiPriority w:val="99"/>
    <w:semiHidden w:val="1"/>
    <w:rsid w:val="00645252"/>
    <w:rPr>
      <w:szCs w:val="20"/>
    </w:rPr>
  </w:style>
  <w:style w:type="paragraph" w:styleId="EnvelopeReturn">
    <w:name w:val="envelope return"/>
    <w:basedOn w:val="Normal"/>
    <w:uiPriority w:val="99"/>
    <w:semiHidden w:val="1"/>
    <w:unhideWhenUsed w:val="1"/>
    <w:rsid w:val="00645252"/>
    <w:rPr>
      <w:rFonts w:asciiTheme="majorHAnsi" w:cstheme="majorBidi" w:eastAsiaTheme="majorEastAsia" w:hAnsiTheme="majorHAnsi"/>
      <w:szCs w:val="20"/>
    </w:rPr>
  </w:style>
  <w:style w:type="paragraph" w:styleId="FootnoteText">
    <w:name w:val="footnote text"/>
    <w:basedOn w:val="Normal"/>
    <w:link w:val="FootnoteTextChar"/>
    <w:uiPriority w:val="99"/>
    <w:semiHidden w:val="1"/>
    <w:unhideWhenUsed w:val="1"/>
    <w:rsid w:val="00645252"/>
    <w:rPr>
      <w:szCs w:val="20"/>
    </w:rPr>
  </w:style>
  <w:style w:type="character" w:styleId="FootnoteTextChar" w:customStyle="1">
    <w:name w:val="Footnote Text Char"/>
    <w:basedOn w:val="DefaultParagraphFont"/>
    <w:link w:val="FootnoteText"/>
    <w:uiPriority w:val="99"/>
    <w:semiHidden w:val="1"/>
    <w:rsid w:val="00645252"/>
    <w:rPr>
      <w:szCs w:val="20"/>
    </w:rPr>
  </w:style>
  <w:style w:type="character" w:styleId="HTMLCode">
    <w:name w:val="HTML Code"/>
    <w:basedOn w:val="DefaultParagraphFont"/>
    <w:uiPriority w:val="99"/>
    <w:semiHidden w:val="1"/>
    <w:unhideWhenUsed w:val="1"/>
    <w:rsid w:val="00645252"/>
    <w:rPr>
      <w:rFonts w:ascii="Consolas" w:hAnsi="Consolas"/>
      <w:sz w:val="22"/>
      <w:szCs w:val="20"/>
    </w:rPr>
  </w:style>
  <w:style w:type="character" w:styleId="HTMLKeyboard">
    <w:name w:val="HTML Keyboard"/>
    <w:basedOn w:val="DefaultParagraphFont"/>
    <w:uiPriority w:val="99"/>
    <w:semiHidden w:val="1"/>
    <w:unhideWhenUsed w:val="1"/>
    <w:rsid w:val="00645252"/>
    <w:rPr>
      <w:rFonts w:ascii="Consolas" w:hAnsi="Consolas"/>
      <w:sz w:val="22"/>
      <w:szCs w:val="20"/>
    </w:rPr>
  </w:style>
  <w:style w:type="paragraph" w:styleId="HTMLPreformatted">
    <w:name w:val="HTML Preformatted"/>
    <w:basedOn w:val="Normal"/>
    <w:link w:val="HTMLPreformattedChar"/>
    <w:uiPriority w:val="99"/>
    <w:semiHidden w:val="1"/>
    <w:unhideWhenUsed w:val="1"/>
    <w:rsid w:val="00645252"/>
    <w:rPr>
      <w:rFonts w:ascii="Consolas" w:hAnsi="Consolas"/>
      <w:szCs w:val="20"/>
    </w:rPr>
  </w:style>
  <w:style w:type="character" w:styleId="HTMLPreformattedChar" w:customStyle="1">
    <w:name w:val="HTML Preformatted Char"/>
    <w:basedOn w:val="DefaultParagraphFont"/>
    <w:link w:val="HTMLPreformatted"/>
    <w:uiPriority w:val="99"/>
    <w:semiHidden w:val="1"/>
    <w:rsid w:val="00645252"/>
    <w:rPr>
      <w:rFonts w:ascii="Consolas" w:hAnsi="Consolas"/>
      <w:szCs w:val="20"/>
    </w:rPr>
  </w:style>
  <w:style w:type="character" w:styleId="HTMLTypewriter">
    <w:name w:val="HTML Typewriter"/>
    <w:basedOn w:val="DefaultParagraphFont"/>
    <w:uiPriority w:val="99"/>
    <w:semiHidden w:val="1"/>
    <w:unhideWhenUsed w:val="1"/>
    <w:rsid w:val="00645252"/>
    <w:rPr>
      <w:rFonts w:ascii="Consolas" w:hAnsi="Consolas"/>
      <w:sz w:val="22"/>
      <w:szCs w:val="20"/>
    </w:rPr>
  </w:style>
  <w:style w:type="paragraph" w:styleId="MacroText">
    <w:name w:val="macro"/>
    <w:link w:val="MacroTextChar"/>
    <w:uiPriority w:val="99"/>
    <w:semiHidden w:val="1"/>
    <w:unhideWhenUsed w:val="1"/>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styleId="MacroTextChar" w:customStyle="1">
    <w:name w:val="Macro Text Char"/>
    <w:basedOn w:val="DefaultParagraphFont"/>
    <w:link w:val="MacroText"/>
    <w:uiPriority w:val="99"/>
    <w:semiHidden w:val="1"/>
    <w:rsid w:val="00645252"/>
    <w:rPr>
      <w:rFonts w:ascii="Consolas" w:hAnsi="Consolas"/>
      <w:szCs w:val="20"/>
    </w:rPr>
  </w:style>
  <w:style w:type="paragraph" w:styleId="PlainText">
    <w:name w:val="Plain Text"/>
    <w:basedOn w:val="Normal"/>
    <w:link w:val="PlainTextChar"/>
    <w:uiPriority w:val="99"/>
    <w:semiHidden w:val="1"/>
    <w:unhideWhenUsed w:val="1"/>
    <w:rsid w:val="00645252"/>
    <w:rPr>
      <w:rFonts w:ascii="Consolas" w:hAnsi="Consolas"/>
      <w:szCs w:val="21"/>
    </w:rPr>
  </w:style>
  <w:style w:type="character" w:styleId="PlainTextChar" w:customStyle="1">
    <w:name w:val="Plain Text Char"/>
    <w:basedOn w:val="DefaultParagraphFont"/>
    <w:link w:val="PlainText"/>
    <w:uiPriority w:val="99"/>
    <w:semiHidden w:val="1"/>
    <w:rsid w:val="00645252"/>
    <w:rPr>
      <w:rFonts w:ascii="Consolas" w:hAnsi="Consolas"/>
      <w:szCs w:val="21"/>
    </w:rPr>
  </w:style>
  <w:style w:type="character" w:styleId="PlaceholderText">
    <w:name w:val="Placeholder Text"/>
    <w:basedOn w:val="DefaultParagraphFont"/>
    <w:uiPriority w:val="99"/>
    <w:semiHidden w:val="1"/>
    <w:rsid w:val="00645252"/>
    <w:rPr>
      <w:color w:val="3b3838" w:themeColor="background2" w:themeShade="000040"/>
    </w:rPr>
  </w:style>
  <w:style w:type="paragraph" w:styleId="Header">
    <w:name w:val="header"/>
    <w:basedOn w:val="Normal"/>
    <w:link w:val="HeaderChar"/>
    <w:uiPriority w:val="99"/>
    <w:semiHidden w:val="1"/>
    <w:unhideWhenUsed w:val="1"/>
    <w:rsid w:val="006D3D74"/>
  </w:style>
  <w:style w:type="character" w:styleId="HeaderChar" w:customStyle="1">
    <w:name w:val="Header Char"/>
    <w:basedOn w:val="DefaultParagraphFont"/>
    <w:link w:val="Header"/>
    <w:uiPriority w:val="99"/>
    <w:semiHidden w:val="1"/>
    <w:rsid w:val="006D3D74"/>
  </w:style>
  <w:style w:type="paragraph" w:styleId="Footer">
    <w:name w:val="footer"/>
    <w:basedOn w:val="Normal"/>
    <w:link w:val="FooterChar"/>
    <w:uiPriority w:val="99"/>
    <w:semiHidden w:val="1"/>
    <w:unhideWhenUsed w:val="1"/>
    <w:rsid w:val="006D3D74"/>
  </w:style>
  <w:style w:type="character" w:styleId="FooterChar" w:customStyle="1">
    <w:name w:val="Footer Char"/>
    <w:basedOn w:val="DefaultParagraphFont"/>
    <w:link w:val="Footer"/>
    <w:uiPriority w:val="99"/>
    <w:semiHidden w:val="1"/>
    <w:rsid w:val="006D3D74"/>
  </w:style>
  <w:style w:type="paragraph" w:styleId="TOC9">
    <w:name w:val="toc 9"/>
    <w:basedOn w:val="Normal"/>
    <w:next w:val="Normal"/>
    <w:autoRedefine w:val="1"/>
    <w:uiPriority w:val="39"/>
    <w:semiHidden w:val="1"/>
    <w:unhideWhenUsed w:val="1"/>
    <w:rsid w:val="0083569A"/>
    <w:pPr>
      <w:spacing w:after="120"/>
      <w:ind w:left="1757"/>
    </w:pPr>
  </w:style>
  <w:style w:type="table" w:styleId="TableGrid1" w:customStyle="1">
    <w:name w:val="Table Grid1"/>
    <w:basedOn w:val="TableNormal"/>
    <w:uiPriority w:val="39"/>
    <w:rsid w:val="003C2F64"/>
    <w:tblPr>
      <w:tblInd w:w="0.0" w:type="nil"/>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
    <w:name w:val="Table Grid"/>
    <w:basedOn w:val="TableNormal"/>
    <w:uiPriority w:val="39"/>
    <w:rsid w:val="003C2F6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unhideWhenUsed w:val="1"/>
    <w:qFormat w:val="1"/>
    <w:rsid w:val="00B567A7"/>
    <w:pPr>
      <w:ind w:left="720"/>
      <w:contextualSpacing w:val="1"/>
    </w:pPr>
  </w:style>
  <w:style w:type="character" w:styleId="UnresolvedMention">
    <w:name w:val="Unresolved Mention"/>
    <w:basedOn w:val="DefaultParagraphFont"/>
    <w:uiPriority w:val="99"/>
    <w:semiHidden w:val="1"/>
    <w:unhideWhenUsed w:val="1"/>
    <w:rsid w:val="00C308BB"/>
    <w:rPr>
      <w:color w:val="605e5c"/>
      <w:shd w:color="auto" w:fill="e1dfdd" w:val="clear"/>
    </w:r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GAc7dk+TPxoTlmVgxBQqcNFLVQ==">CgMxLjA4AHIhMWN5MzNJbDBteS14aHBTYm5FUmRNS3JWRkUydW0yYVJX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2026-01-22T21:45:00Z</dcterms:created>
  <dc:creator>SILC Cheryl Peabody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LocLastLocAttemptVersionTypeLookup">
    <vt:lpwstr/>
  </property>
  <property fmtid="{D5CDD505-2E9C-101B-9397-08002B2CF9AE}" pid="9" name="MarketSpecific">
    <vt:lpwstr>0</vt:lpwstr>
  </property>
  <property fmtid="{D5CDD505-2E9C-101B-9397-08002B2CF9AE}" pid="10" name="ApprovalStatus">
    <vt:lpwstr>InProgress</vt:lpwstr>
  </property>
  <property fmtid="{D5CDD505-2E9C-101B-9397-08002B2CF9AE}" pid="11" name="LocComments">
    <vt:lpwstr/>
  </property>
  <property fmtid="{D5CDD505-2E9C-101B-9397-08002B2CF9AE}" pid="12" name="DirectSourceMarket">
    <vt:lpwstr/>
  </property>
  <property fmtid="{D5CDD505-2E9C-101B-9397-08002B2CF9AE}" pid="13" name="LocPublishedLinkedAssetsLookup">
    <vt:lpwstr/>
  </property>
  <property fmtid="{D5CDD505-2E9C-101B-9397-08002B2CF9AE}" pid="14" name="ThumbnailAssetId">
    <vt:lpwstr/>
  </property>
  <property fmtid="{D5CDD505-2E9C-101B-9397-08002B2CF9AE}" pid="15" name="PrimaryImageGen">
    <vt:lpwstr>1</vt:lpwstr>
  </property>
  <property fmtid="{D5CDD505-2E9C-101B-9397-08002B2CF9AE}" pid="16" name="LegacyData">
    <vt:lpwstr/>
  </property>
  <property fmtid="{D5CDD505-2E9C-101B-9397-08002B2CF9AE}" pid="17" name="LocNewPublishedVersionLookup">
    <vt:lpwstr/>
  </property>
  <property fmtid="{D5CDD505-2E9C-101B-9397-08002B2CF9AE}" pid="18" name="NumericId">
    <vt:lpwstr>102787001</vt:lpwstr>
  </property>
  <property fmtid="{D5CDD505-2E9C-101B-9397-08002B2CF9AE}" pid="19" name="TPFriendlyName">
    <vt:lpwstr/>
  </property>
  <property fmtid="{D5CDD505-2E9C-101B-9397-08002B2CF9AE}" pid="20" name="LocOverallPublishStatusLookup">
    <vt:lpwstr/>
  </property>
  <property fmtid="{D5CDD505-2E9C-101B-9397-08002B2CF9AE}" pid="21" name="LocRecommendedHandoff">
    <vt:lpwstr/>
  </property>
  <property fmtid="{D5CDD505-2E9C-101B-9397-08002B2CF9AE}" pid="22" name="BlockPublish">
    <vt:lpwstr>0</vt:lpwstr>
  </property>
  <property fmtid="{D5CDD505-2E9C-101B-9397-08002B2CF9AE}" pid="23" name="BusinessGroup">
    <vt:lpwstr/>
  </property>
  <property fmtid="{D5CDD505-2E9C-101B-9397-08002B2CF9AE}" pid="24" name="OpenTemplate">
    <vt:lpwstr>1</vt:lpwstr>
  </property>
  <property fmtid="{D5CDD505-2E9C-101B-9397-08002B2CF9AE}" pid="25" name="SourceTitle">
    <vt:lpwstr/>
  </property>
  <property fmtid="{D5CDD505-2E9C-101B-9397-08002B2CF9AE}" pid="26" name="LocOverallLocStatusLookup">
    <vt:lpwstr/>
  </property>
  <property fmtid="{D5CDD505-2E9C-101B-9397-08002B2CF9AE}" pid="27" name="APEditor">
    <vt:lpwstr/>
  </property>
  <property fmtid="{D5CDD505-2E9C-101B-9397-08002B2CF9AE}" pid="28" name="UALocComments">
    <vt:lpwstr/>
  </property>
  <property fmtid="{D5CDD505-2E9C-101B-9397-08002B2CF9AE}" pid="29" name="IntlLangReviewDate">
    <vt:lpwstr/>
  </property>
  <property fmtid="{D5CDD505-2E9C-101B-9397-08002B2CF9AE}" pid="30" name="PublishStatusLookup">
    <vt:lpwstr>1343188;#</vt:lpwstr>
  </property>
  <property fmtid="{D5CDD505-2E9C-101B-9397-08002B2CF9AE}" pid="31" name="ParentAssetId">
    <vt:lpwstr/>
  </property>
  <property fmtid="{D5CDD505-2E9C-101B-9397-08002B2CF9AE}" pid="32" name="FeatureTagsTaxHTField0">
    <vt:lpwstr/>
  </property>
  <property fmtid="{D5CDD505-2E9C-101B-9397-08002B2CF9AE}" pid="33" name="MachineTranslated">
    <vt:lpwstr>0</vt:lpwstr>
  </property>
  <property fmtid="{D5CDD505-2E9C-101B-9397-08002B2CF9AE}" pid="34" name="Providers">
    <vt:lpwstr/>
  </property>
  <property fmtid="{D5CDD505-2E9C-101B-9397-08002B2CF9AE}" pid="35" name="OriginalSourceMarket">
    <vt:lpwstr/>
  </property>
  <property fmtid="{D5CDD505-2E9C-101B-9397-08002B2CF9AE}" pid="36" name="APDescription">
    <vt:lpwstr/>
  </property>
  <property fmtid="{D5CDD505-2E9C-101B-9397-08002B2CF9AE}" pid="37" name="ContentItem">
    <vt:lpwstr/>
  </property>
  <property fmtid="{D5CDD505-2E9C-101B-9397-08002B2CF9AE}" pid="38" name="ClipArtFilename">
    <vt:lpwstr/>
  </property>
  <property fmtid="{D5CDD505-2E9C-101B-9397-08002B2CF9AE}" pid="39" name="TPInstallLocation">
    <vt:lpwstr/>
  </property>
  <property fmtid="{D5CDD505-2E9C-101B-9397-08002B2CF9AE}" pid="40" name="TimesCloned">
    <vt:lpwstr/>
  </property>
  <property fmtid="{D5CDD505-2E9C-101B-9397-08002B2CF9AE}" pid="41" name="PublishTargets">
    <vt:lpwstr>OfficeOnlineVNext</vt:lpwstr>
  </property>
  <property fmtid="{D5CDD505-2E9C-101B-9397-08002B2CF9AE}" pid="42" name="AcquiredFrom">
    <vt:lpwstr>Internal MS</vt:lpwstr>
  </property>
  <property fmtid="{D5CDD505-2E9C-101B-9397-08002B2CF9AE}" pid="43" name="AssetStart">
    <vt:lpwstr>2011-11-23T12:29:00Z</vt:lpwstr>
  </property>
  <property fmtid="{D5CDD505-2E9C-101B-9397-08002B2CF9AE}" pid="44" name="FriendlyTitle">
    <vt:lpwstr/>
  </property>
  <property fmtid="{D5CDD505-2E9C-101B-9397-08002B2CF9AE}" pid="45" name="Provider">
    <vt:lpwstr/>
  </property>
  <property fmtid="{D5CDD505-2E9C-101B-9397-08002B2CF9AE}" pid="46" name="LastHandOff">
    <vt:lpwstr/>
  </property>
  <property fmtid="{D5CDD505-2E9C-101B-9397-08002B2CF9AE}" pid="47" name="TPClientViewer">
    <vt:lpwstr/>
  </property>
  <property fmtid="{D5CDD505-2E9C-101B-9397-08002B2CF9AE}" pid="48" name="TemplateStatus">
    <vt:lpwstr>Complete</vt:lpwstr>
  </property>
  <property fmtid="{D5CDD505-2E9C-101B-9397-08002B2CF9AE}" pid="49" name="Downloads">
    <vt:lpwstr>0</vt:lpwstr>
  </property>
  <property fmtid="{D5CDD505-2E9C-101B-9397-08002B2CF9AE}" pid="50" name="OOCacheId">
    <vt:lpwstr/>
  </property>
  <property fmtid="{D5CDD505-2E9C-101B-9397-08002B2CF9AE}" pid="51" name="IsDeleted">
    <vt:lpwstr>0</vt:lpwstr>
  </property>
  <property fmtid="{D5CDD505-2E9C-101B-9397-08002B2CF9AE}" pid="52" name="LocPublishedDependentAssetsLookup">
    <vt:lpwstr/>
  </property>
  <property fmtid="{D5CDD505-2E9C-101B-9397-08002B2CF9AE}" pid="53" name="AssetExpire">
    <vt:lpwstr>2029-05-12T03:00:00Z</vt:lpwstr>
  </property>
  <property fmtid="{D5CDD505-2E9C-101B-9397-08002B2CF9AE}" pid="54" name="CSXSubmissionMarket">
    <vt:lpwstr/>
  </property>
  <property fmtid="{D5CDD505-2E9C-101B-9397-08002B2CF9AE}" pid="55" name="DSATActionTaken">
    <vt:lpwstr/>
  </property>
  <property fmtid="{D5CDD505-2E9C-101B-9397-08002B2CF9AE}" pid="56" name="SubmitterId">
    <vt:lpwstr/>
  </property>
  <property fmtid="{D5CDD505-2E9C-101B-9397-08002B2CF9AE}" pid="57" name="EditorialTags">
    <vt:lpwstr/>
  </property>
  <property fmtid="{D5CDD505-2E9C-101B-9397-08002B2CF9AE}" pid="58" name="TPExecutable">
    <vt:lpwstr/>
  </property>
  <property fmtid="{D5CDD505-2E9C-101B-9397-08002B2CF9AE}" pid="59" name="CSXSubmissionDate">
    <vt:lpwstr/>
  </property>
  <property fmtid="{D5CDD505-2E9C-101B-9397-08002B2CF9AE}" pid="60" name="CSXUpdate">
    <vt:lpwstr>0</vt:lpwstr>
  </property>
  <property fmtid="{D5CDD505-2E9C-101B-9397-08002B2CF9AE}" pid="61" name="AssetType">
    <vt:lpwstr>TP</vt:lpwstr>
  </property>
  <property fmtid="{D5CDD505-2E9C-101B-9397-08002B2CF9AE}" pid="62" name="ApprovalLog">
    <vt:lpwstr/>
  </property>
  <property fmtid="{D5CDD505-2E9C-101B-9397-08002B2CF9AE}" pid="63" name="BugNumber">
    <vt:lpwstr/>
  </property>
  <property fmtid="{D5CDD505-2E9C-101B-9397-08002B2CF9AE}" pid="64" name="OriginAsset">
    <vt:lpwstr/>
  </property>
  <property fmtid="{D5CDD505-2E9C-101B-9397-08002B2CF9AE}" pid="65" name="TPComponent">
    <vt:lpwstr/>
  </property>
  <property fmtid="{D5CDD505-2E9C-101B-9397-08002B2CF9AE}" pid="66" name="Milestone">
    <vt:lpwstr/>
  </property>
  <property fmtid="{D5CDD505-2E9C-101B-9397-08002B2CF9AE}" pid="67" name="RecommendationsModifier">
    <vt:lpwstr/>
  </property>
  <property fmtid="{D5CDD505-2E9C-101B-9397-08002B2CF9AE}" pid="68" name="AssetId">
    <vt:lpwstr>TP102787001</vt:lpwstr>
  </property>
  <property fmtid="{D5CDD505-2E9C-101B-9397-08002B2CF9AE}" pid="69" name="PolicheckWords">
    <vt:lpwstr/>
  </property>
  <property fmtid="{D5CDD505-2E9C-101B-9397-08002B2CF9AE}" pid="70" name="TPLaunchHelpLink">
    <vt:lpwstr/>
  </property>
  <property fmtid="{D5CDD505-2E9C-101B-9397-08002B2CF9AE}" pid="71" name="IntlLocPriority">
    <vt:lpwstr/>
  </property>
  <property fmtid="{D5CDD505-2E9C-101B-9397-08002B2CF9AE}" pid="72" name="TPApplication">
    <vt:lpwstr/>
  </property>
  <property fmtid="{D5CDD505-2E9C-101B-9397-08002B2CF9AE}" pid="73" name="IntlLangReviewer">
    <vt:lpwstr/>
  </property>
  <property fmtid="{D5CDD505-2E9C-101B-9397-08002B2CF9AE}" pid="74" name="HandoffToMSDN">
    <vt:lpwstr/>
  </property>
  <property fmtid="{D5CDD505-2E9C-101B-9397-08002B2CF9AE}" pid="75" name="PlannedPubDate">
    <vt:lpwstr/>
  </property>
  <property fmtid="{D5CDD505-2E9C-101B-9397-08002B2CF9AE}" pid="76" name="CrawlForDependencies">
    <vt:lpwstr>0</vt:lpwstr>
  </property>
  <property fmtid="{D5CDD505-2E9C-101B-9397-08002B2CF9AE}" pid="77" name="LocLastLocAttemptVersionLookup">
    <vt:lpwstr>693888</vt:lpwstr>
  </property>
  <property fmtid="{D5CDD505-2E9C-101B-9397-08002B2CF9AE}" pid="78" name="LocProcessedForHandoffsLookup">
    <vt:lpwstr/>
  </property>
  <property fmtid="{D5CDD505-2E9C-101B-9397-08002B2CF9AE}" pid="79" name="TrustLevel">
    <vt:lpwstr>1 Microsoft Managed Content</vt:lpwstr>
  </property>
  <property fmtid="{D5CDD505-2E9C-101B-9397-08002B2CF9AE}" pid="80" name="CampaignTagsTaxHTField0">
    <vt:lpwstr/>
  </property>
  <property fmtid="{D5CDD505-2E9C-101B-9397-08002B2CF9AE}" pid="81" name="TPNamespace">
    <vt:lpwstr/>
  </property>
  <property fmtid="{D5CDD505-2E9C-101B-9397-08002B2CF9AE}" pid="82" name="LocOverallPreviewStatusLookup">
    <vt:lpwstr/>
  </property>
  <property fmtid="{D5CDD505-2E9C-101B-9397-08002B2CF9AE}" pid="83" name="TaxCatchAll">
    <vt:lpwstr/>
  </property>
  <property fmtid="{D5CDD505-2E9C-101B-9397-08002B2CF9AE}" pid="84" name="IsSearchable">
    <vt:lpwstr>0</vt:lpwstr>
  </property>
  <property fmtid="{D5CDD505-2E9C-101B-9397-08002B2CF9AE}" pid="85" name="TemplateTemplateType">
    <vt:lpwstr>Word Document Template</vt:lpwstr>
  </property>
  <property fmtid="{D5CDD505-2E9C-101B-9397-08002B2CF9AE}" pid="86" name="Markets">
    <vt:lpwstr/>
  </property>
  <property fmtid="{D5CDD505-2E9C-101B-9397-08002B2CF9AE}" pid="87" name="IntlLangReview">
    <vt:lpwstr/>
  </property>
  <property fmtid="{D5CDD505-2E9C-101B-9397-08002B2CF9AE}" pid="88" name="UAProjectedTotalWords">
    <vt:lpwstr/>
  </property>
  <property fmtid="{D5CDD505-2E9C-101B-9397-08002B2CF9AE}" pid="89" name="OutputCachingOn">
    <vt:lpwstr>0</vt:lpwstr>
  </property>
  <property fmtid="{D5CDD505-2E9C-101B-9397-08002B2CF9AE}" pid="90" name="AverageRating">
    <vt:lpwstr/>
  </property>
  <property fmtid="{D5CDD505-2E9C-101B-9397-08002B2CF9AE}" pid="91" name="LocMarketGroupTiers2">
    <vt:lpwstr/>
  </property>
  <property fmtid="{D5CDD505-2E9C-101B-9397-08002B2CF9AE}" pid="92" name="APAuthor">
    <vt:lpwstr>978;#REDMOND\v-namall</vt:lpwstr>
  </property>
  <property fmtid="{D5CDD505-2E9C-101B-9397-08002B2CF9AE}" pid="93" name="TPCommandLine">
    <vt:lpwstr/>
  </property>
  <property fmtid="{D5CDD505-2E9C-101B-9397-08002B2CF9AE}" pid="94" name="LocManualTestRequired">
    <vt:lpwstr>0</vt:lpwstr>
  </property>
  <property fmtid="{D5CDD505-2E9C-101B-9397-08002B2CF9AE}" pid="95" name="TPAppVersion">
    <vt:lpwstr/>
  </property>
  <property fmtid="{D5CDD505-2E9C-101B-9397-08002B2CF9AE}" pid="96" name="EditorialStatus">
    <vt:lpwstr>Complete</vt:lpwstr>
  </property>
  <property fmtid="{D5CDD505-2E9C-101B-9397-08002B2CF9AE}" pid="97" name="LocProcessedForMarketsLookup">
    <vt:lpwstr/>
  </property>
  <property fmtid="{D5CDD505-2E9C-101B-9397-08002B2CF9AE}" pid="98" name="LastModifiedDateTime">
    <vt:lpwstr/>
  </property>
  <property fmtid="{D5CDD505-2E9C-101B-9397-08002B2CF9AE}" pid="99" name="TPLaunchHelpLinkType">
    <vt:lpwstr>Template</vt:lpwstr>
  </property>
  <property fmtid="{D5CDD505-2E9C-101B-9397-08002B2CF9AE}" pid="100" name="ScenarioTagsTaxHTField0">
    <vt:lpwstr/>
  </property>
  <property fmtid="{D5CDD505-2E9C-101B-9397-08002B2CF9AE}" pid="101" name="OriginalRelease">
    <vt:lpwstr>14</vt:lpwstr>
  </property>
  <property fmtid="{D5CDD505-2E9C-101B-9397-08002B2CF9AE}" pid="102" name="LocalizationTagsTaxHTField0">
    <vt:lpwstr/>
  </property>
  <property fmtid="{D5CDD505-2E9C-101B-9397-08002B2CF9AE}" pid="103" name="Manager">
    <vt:lpwstr/>
  </property>
  <property fmtid="{D5CDD505-2E9C-101B-9397-08002B2CF9AE}" pid="104" name="UALocRecommendation">
    <vt:lpwstr>Localize</vt:lpwstr>
  </property>
  <property fmtid="{D5CDD505-2E9C-101B-9397-08002B2CF9AE}" pid="105" name="LocOverallHandbackStatusLookup">
    <vt:lpwstr/>
  </property>
  <property fmtid="{D5CDD505-2E9C-101B-9397-08002B2CF9AE}" pid="106" name="ArtSampleDocs">
    <vt:lpwstr/>
  </property>
  <property fmtid="{D5CDD505-2E9C-101B-9397-08002B2CF9AE}" pid="107" name="UACurrentWords">
    <vt:lpwstr/>
  </property>
  <property fmtid="{D5CDD505-2E9C-101B-9397-08002B2CF9AE}" pid="108" name="ShowIn">
    <vt:lpwstr>Show everywhere</vt:lpwstr>
  </property>
  <property fmtid="{D5CDD505-2E9C-101B-9397-08002B2CF9AE}" pid="109" name="CSXHash">
    <vt:lpwstr/>
  </property>
  <property fmtid="{D5CDD505-2E9C-101B-9397-08002B2CF9AE}" pid="110" name="VoteCount">
    <vt:lpwstr/>
  </property>
  <property fmtid="{D5CDD505-2E9C-101B-9397-08002B2CF9AE}" pid="111" name="InternalTagsTaxHTField0">
    <vt:lpwstr/>
  </property>
  <property fmtid="{D5CDD505-2E9C-101B-9397-08002B2CF9AE}" pid="112" name="UANotes">
    <vt:lpwstr/>
  </property>
</Properties>
</file>