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02AD" w14:textId="5BFBC338" w:rsidR="003C2F64" w:rsidRDefault="003C2F64" w:rsidP="003C2F64">
      <w:pPr>
        <w:jc w:val="center"/>
        <w:rPr>
          <w:sz w:val="28"/>
          <w:szCs w:val="28"/>
        </w:rPr>
      </w:pPr>
      <w:r>
        <w:rPr>
          <w:sz w:val="28"/>
          <w:szCs w:val="28"/>
        </w:rPr>
        <w:t>Maine S</w:t>
      </w:r>
      <w:r w:rsidR="007C3473">
        <w:rPr>
          <w:sz w:val="28"/>
          <w:szCs w:val="28"/>
        </w:rPr>
        <w:t>tatewide Independent Living Council</w:t>
      </w:r>
    </w:p>
    <w:p w14:paraId="08D5119A" w14:textId="5EC790F8" w:rsidR="00AA4A33" w:rsidRPr="00C26973" w:rsidRDefault="00AA4A33" w:rsidP="00AA4A33">
      <w:pPr>
        <w:jc w:val="center"/>
        <w:rPr>
          <w:rFonts w:cstheme="minorHAnsi"/>
          <w:b/>
          <w:bCs/>
          <w:sz w:val="28"/>
          <w:szCs w:val="28"/>
        </w:rPr>
      </w:pPr>
      <w:r>
        <w:rPr>
          <w:rFonts w:cstheme="minorHAnsi"/>
          <w:b/>
          <w:bCs/>
          <w:sz w:val="28"/>
          <w:szCs w:val="28"/>
        </w:rPr>
        <w:t>Minutes</w:t>
      </w:r>
    </w:p>
    <w:p w14:paraId="7110FB50" w14:textId="03FF0315" w:rsidR="00AA4A33" w:rsidRPr="00AA4A33" w:rsidRDefault="0058693E" w:rsidP="00AA4A33">
      <w:pPr>
        <w:jc w:val="center"/>
        <w:rPr>
          <w:rFonts w:cstheme="minorHAnsi"/>
          <w:sz w:val="28"/>
          <w:szCs w:val="28"/>
        </w:rPr>
      </w:pPr>
      <w:r>
        <w:rPr>
          <w:rFonts w:cstheme="minorHAnsi"/>
          <w:sz w:val="28"/>
          <w:szCs w:val="28"/>
        </w:rPr>
        <w:t>March 26</w:t>
      </w:r>
      <w:r w:rsidR="003D5179">
        <w:rPr>
          <w:rFonts w:cstheme="minorHAnsi"/>
          <w:sz w:val="28"/>
          <w:szCs w:val="28"/>
        </w:rPr>
        <w:t>, 2025</w:t>
      </w:r>
      <w:r w:rsidR="00AA4A33" w:rsidRPr="00AA4A33">
        <w:rPr>
          <w:rFonts w:cstheme="minorHAnsi"/>
          <w:sz w:val="28"/>
          <w:szCs w:val="28"/>
        </w:rPr>
        <w:t xml:space="preserve">, </w:t>
      </w:r>
      <w:r w:rsidR="00BB306B">
        <w:rPr>
          <w:rFonts w:cstheme="minorHAnsi"/>
          <w:sz w:val="28"/>
          <w:szCs w:val="28"/>
        </w:rPr>
        <w:t>10</w:t>
      </w:r>
      <w:r w:rsidR="00AA4A33" w:rsidRPr="00AA4A33">
        <w:rPr>
          <w:rFonts w:cstheme="minorHAnsi"/>
          <w:sz w:val="28"/>
          <w:szCs w:val="28"/>
        </w:rPr>
        <w:t xml:space="preserve">:00am – </w:t>
      </w:r>
      <w:r w:rsidR="00BB306B">
        <w:rPr>
          <w:rFonts w:cstheme="minorHAnsi"/>
          <w:sz w:val="28"/>
          <w:szCs w:val="28"/>
        </w:rPr>
        <w:t>12</w:t>
      </w:r>
      <w:r w:rsidR="00AA4A33" w:rsidRPr="00AA4A33">
        <w:rPr>
          <w:rFonts w:cstheme="minorHAnsi"/>
          <w:sz w:val="28"/>
          <w:szCs w:val="28"/>
        </w:rPr>
        <w:t>:00pm</w:t>
      </w:r>
    </w:p>
    <w:p w14:paraId="33861902" w14:textId="49461F83" w:rsidR="00AA4A33" w:rsidRPr="00AA4A33" w:rsidRDefault="00AA4A33" w:rsidP="00AA4A33">
      <w:pPr>
        <w:jc w:val="center"/>
        <w:rPr>
          <w:rFonts w:cstheme="minorHAnsi"/>
          <w:sz w:val="28"/>
          <w:szCs w:val="28"/>
        </w:rPr>
      </w:pPr>
      <w:r w:rsidRPr="00AA4A33">
        <w:rPr>
          <w:rFonts w:cstheme="minorHAnsi"/>
          <w:sz w:val="28"/>
          <w:szCs w:val="28"/>
        </w:rPr>
        <w:t>Location: Zoom</w:t>
      </w:r>
    </w:p>
    <w:p w14:paraId="059E3030" w14:textId="77777777" w:rsidR="003C2F64" w:rsidRDefault="003C2F64" w:rsidP="003C2F64"/>
    <w:tbl>
      <w:tblPr>
        <w:tblStyle w:val="TableGrid"/>
        <w:tblW w:w="10165" w:type="dxa"/>
        <w:tblLayout w:type="fixed"/>
        <w:tblLook w:val="04A0" w:firstRow="1" w:lastRow="0" w:firstColumn="1" w:lastColumn="0" w:noHBand="0" w:noVBand="1"/>
      </w:tblPr>
      <w:tblGrid>
        <w:gridCol w:w="2515"/>
        <w:gridCol w:w="1440"/>
        <w:gridCol w:w="1350"/>
        <w:gridCol w:w="2070"/>
        <w:gridCol w:w="1440"/>
        <w:gridCol w:w="1350"/>
      </w:tblGrid>
      <w:tr w:rsidR="001E4870" w:rsidRPr="0079522A" w14:paraId="69515BFD" w14:textId="77777777" w:rsidTr="002220BF">
        <w:tc>
          <w:tcPr>
            <w:tcW w:w="10165" w:type="dxa"/>
            <w:gridSpan w:val="6"/>
            <w:shd w:val="clear" w:color="auto" w:fill="DEEAF6" w:themeFill="accent1" w:themeFillTint="33"/>
          </w:tcPr>
          <w:p w14:paraId="531F0D62" w14:textId="10D92C5B" w:rsidR="001E4870" w:rsidRPr="0079522A" w:rsidRDefault="001E4870" w:rsidP="001E4870">
            <w:pPr>
              <w:jc w:val="center"/>
              <w:rPr>
                <w:rFonts w:cstheme="minorHAnsi"/>
                <w:b/>
                <w:bCs/>
                <w:sz w:val="24"/>
                <w:szCs w:val="24"/>
              </w:rPr>
            </w:pPr>
            <w:r w:rsidRPr="0079522A">
              <w:rPr>
                <w:rFonts w:cstheme="minorHAnsi"/>
                <w:b/>
                <w:bCs/>
                <w:sz w:val="24"/>
                <w:szCs w:val="24"/>
              </w:rPr>
              <w:t>COUNCIL ATTENDANCE</w:t>
            </w:r>
          </w:p>
        </w:tc>
      </w:tr>
      <w:tr w:rsidR="00061FA2" w:rsidRPr="0079522A" w14:paraId="3626E4B8" w14:textId="77777777" w:rsidTr="002220BF">
        <w:tc>
          <w:tcPr>
            <w:tcW w:w="2515" w:type="dxa"/>
            <w:shd w:val="clear" w:color="auto" w:fill="DEEAF6" w:themeFill="accent1" w:themeFillTint="33"/>
          </w:tcPr>
          <w:p w14:paraId="6B04CF8D" w14:textId="62125507"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329B49C9" w14:textId="4C5D1560"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0A6A7DB6" w14:textId="5BCD6A9A" w:rsidR="00472B0B" w:rsidRPr="0079522A" w:rsidRDefault="00472B0B" w:rsidP="00472B0B">
            <w:pPr>
              <w:rPr>
                <w:rFonts w:cstheme="minorHAnsi"/>
                <w:b/>
                <w:bCs/>
                <w:sz w:val="24"/>
                <w:szCs w:val="24"/>
                <w:highlight w:val="yellow"/>
              </w:rPr>
            </w:pPr>
            <w:r w:rsidRPr="009251E9">
              <w:rPr>
                <w:rFonts w:cstheme="minorHAnsi"/>
                <w:b/>
                <w:bCs/>
                <w:sz w:val="24"/>
                <w:szCs w:val="24"/>
              </w:rPr>
              <w:t xml:space="preserve">Voting </w:t>
            </w:r>
            <w:r w:rsidR="004740FF" w:rsidRPr="009251E9">
              <w:rPr>
                <w:rFonts w:cstheme="minorHAnsi"/>
                <w:b/>
                <w:bCs/>
                <w:sz w:val="24"/>
                <w:szCs w:val="24"/>
              </w:rPr>
              <w:t>Member?</w:t>
            </w:r>
          </w:p>
        </w:tc>
        <w:tc>
          <w:tcPr>
            <w:tcW w:w="2070" w:type="dxa"/>
            <w:shd w:val="clear" w:color="auto" w:fill="DEEAF6" w:themeFill="accent1" w:themeFillTint="33"/>
          </w:tcPr>
          <w:p w14:paraId="326572DB" w14:textId="1CB7C69A" w:rsidR="00472B0B" w:rsidRPr="0079522A" w:rsidRDefault="00472B0B" w:rsidP="00472B0B">
            <w:pPr>
              <w:rPr>
                <w:rFonts w:cstheme="minorHAnsi"/>
                <w:b/>
                <w:bCs/>
                <w:sz w:val="24"/>
                <w:szCs w:val="24"/>
              </w:rPr>
            </w:pPr>
            <w:r w:rsidRPr="0079522A">
              <w:rPr>
                <w:rFonts w:cstheme="minorHAnsi"/>
                <w:b/>
                <w:bCs/>
                <w:sz w:val="24"/>
                <w:szCs w:val="24"/>
              </w:rPr>
              <w:t>Member Name</w:t>
            </w:r>
          </w:p>
        </w:tc>
        <w:tc>
          <w:tcPr>
            <w:tcW w:w="1440" w:type="dxa"/>
            <w:shd w:val="clear" w:color="auto" w:fill="DEEAF6" w:themeFill="accent1" w:themeFillTint="33"/>
          </w:tcPr>
          <w:p w14:paraId="78F3F6D3" w14:textId="514AB652" w:rsidR="00472B0B" w:rsidRPr="0079522A" w:rsidRDefault="00472B0B" w:rsidP="00472B0B">
            <w:pPr>
              <w:rPr>
                <w:rFonts w:cstheme="minorHAnsi"/>
                <w:b/>
                <w:bCs/>
                <w:sz w:val="24"/>
                <w:szCs w:val="24"/>
              </w:rPr>
            </w:pPr>
            <w:r w:rsidRPr="0079522A">
              <w:rPr>
                <w:rFonts w:cstheme="minorHAnsi"/>
                <w:b/>
                <w:bCs/>
                <w:sz w:val="24"/>
                <w:szCs w:val="24"/>
              </w:rPr>
              <w:t>Attendance</w:t>
            </w:r>
          </w:p>
        </w:tc>
        <w:tc>
          <w:tcPr>
            <w:tcW w:w="1350" w:type="dxa"/>
            <w:shd w:val="clear" w:color="auto" w:fill="DEEAF6" w:themeFill="accent1" w:themeFillTint="33"/>
          </w:tcPr>
          <w:p w14:paraId="4250F07E" w14:textId="49D3C22F" w:rsidR="00472B0B" w:rsidRPr="0079522A" w:rsidRDefault="00472B0B" w:rsidP="00472B0B">
            <w:pPr>
              <w:rPr>
                <w:rFonts w:cstheme="minorHAnsi"/>
                <w:b/>
                <w:bCs/>
                <w:sz w:val="24"/>
                <w:szCs w:val="24"/>
              </w:rPr>
            </w:pPr>
            <w:r w:rsidRPr="0079522A">
              <w:rPr>
                <w:rFonts w:cstheme="minorHAnsi"/>
                <w:b/>
                <w:bCs/>
                <w:sz w:val="24"/>
                <w:szCs w:val="24"/>
              </w:rPr>
              <w:t xml:space="preserve">Voting </w:t>
            </w:r>
            <w:r w:rsidR="004740FF" w:rsidRPr="0079522A">
              <w:rPr>
                <w:rFonts w:cstheme="minorHAnsi"/>
                <w:b/>
                <w:bCs/>
                <w:sz w:val="24"/>
                <w:szCs w:val="24"/>
              </w:rPr>
              <w:t>Member?</w:t>
            </w:r>
          </w:p>
        </w:tc>
      </w:tr>
      <w:tr w:rsidR="00061FA2" w:rsidRPr="0079522A" w14:paraId="47B4CF5C" w14:textId="77777777" w:rsidTr="002220BF">
        <w:tc>
          <w:tcPr>
            <w:tcW w:w="2515" w:type="dxa"/>
          </w:tcPr>
          <w:p w14:paraId="0D21439C" w14:textId="1F911CDB" w:rsidR="00472B0B" w:rsidRPr="0079522A" w:rsidRDefault="00472B0B" w:rsidP="00472B0B">
            <w:pPr>
              <w:rPr>
                <w:rFonts w:cstheme="minorHAnsi"/>
                <w:b/>
                <w:bCs/>
                <w:sz w:val="24"/>
                <w:szCs w:val="24"/>
              </w:rPr>
            </w:pPr>
            <w:r w:rsidRPr="0079522A">
              <w:rPr>
                <w:rFonts w:cstheme="minorHAnsi"/>
                <w:b/>
                <w:bCs/>
                <w:sz w:val="24"/>
                <w:szCs w:val="24"/>
              </w:rPr>
              <w:t>Darcy Gentle</w:t>
            </w:r>
          </w:p>
        </w:tc>
        <w:tc>
          <w:tcPr>
            <w:tcW w:w="1440" w:type="dxa"/>
          </w:tcPr>
          <w:p w14:paraId="502B6634" w14:textId="3A8D24C6" w:rsidR="00472B0B" w:rsidRPr="0079522A" w:rsidRDefault="00B761B0" w:rsidP="00472B0B">
            <w:pPr>
              <w:rPr>
                <w:rFonts w:cstheme="minorHAnsi"/>
                <w:b/>
                <w:bCs/>
                <w:sz w:val="24"/>
                <w:szCs w:val="24"/>
              </w:rPr>
            </w:pPr>
            <w:r>
              <w:rPr>
                <w:rFonts w:cstheme="minorHAnsi"/>
                <w:b/>
                <w:bCs/>
                <w:sz w:val="24"/>
                <w:szCs w:val="24"/>
              </w:rPr>
              <w:t>A</w:t>
            </w:r>
          </w:p>
        </w:tc>
        <w:tc>
          <w:tcPr>
            <w:tcW w:w="1350" w:type="dxa"/>
          </w:tcPr>
          <w:p w14:paraId="2BFCAB03" w14:textId="4D2D441B" w:rsidR="00472B0B" w:rsidRPr="0079522A" w:rsidRDefault="006A62AC" w:rsidP="00472B0B">
            <w:pPr>
              <w:rPr>
                <w:rFonts w:cstheme="minorHAnsi"/>
                <w:b/>
                <w:bCs/>
                <w:sz w:val="24"/>
                <w:szCs w:val="24"/>
              </w:rPr>
            </w:pPr>
            <w:r>
              <w:rPr>
                <w:rFonts w:cstheme="minorHAnsi"/>
                <w:b/>
                <w:bCs/>
                <w:sz w:val="24"/>
                <w:szCs w:val="24"/>
              </w:rPr>
              <w:t>Yes</w:t>
            </w:r>
          </w:p>
        </w:tc>
        <w:tc>
          <w:tcPr>
            <w:tcW w:w="2070" w:type="dxa"/>
          </w:tcPr>
          <w:p w14:paraId="17396EEE" w14:textId="66CDA4C5" w:rsidR="00472B0B" w:rsidRPr="0079522A" w:rsidRDefault="00CE7B95" w:rsidP="00472B0B">
            <w:pPr>
              <w:rPr>
                <w:rFonts w:cstheme="minorHAnsi"/>
                <w:b/>
                <w:bCs/>
                <w:sz w:val="24"/>
                <w:szCs w:val="24"/>
              </w:rPr>
            </w:pPr>
            <w:r w:rsidRPr="0079522A">
              <w:rPr>
                <w:rFonts w:cstheme="minorHAnsi"/>
                <w:b/>
                <w:bCs/>
                <w:sz w:val="24"/>
                <w:szCs w:val="24"/>
              </w:rPr>
              <w:t>Diane Frigon</w:t>
            </w:r>
          </w:p>
        </w:tc>
        <w:tc>
          <w:tcPr>
            <w:tcW w:w="1440" w:type="dxa"/>
          </w:tcPr>
          <w:p w14:paraId="116155F7" w14:textId="46835973" w:rsidR="00472B0B" w:rsidRPr="0079522A" w:rsidRDefault="00DB699F" w:rsidP="00472B0B">
            <w:pPr>
              <w:rPr>
                <w:rFonts w:cstheme="minorHAnsi"/>
                <w:b/>
                <w:bCs/>
                <w:sz w:val="24"/>
                <w:szCs w:val="24"/>
              </w:rPr>
            </w:pPr>
            <w:r>
              <w:rPr>
                <w:rFonts w:cstheme="minorHAnsi"/>
                <w:b/>
                <w:bCs/>
                <w:sz w:val="24"/>
                <w:szCs w:val="24"/>
              </w:rPr>
              <w:t>P</w:t>
            </w:r>
          </w:p>
        </w:tc>
        <w:tc>
          <w:tcPr>
            <w:tcW w:w="1350" w:type="dxa"/>
          </w:tcPr>
          <w:p w14:paraId="5E2B8C5E" w14:textId="3996F13C" w:rsidR="00472B0B" w:rsidRPr="0079522A" w:rsidRDefault="00E244D7" w:rsidP="00472B0B">
            <w:pPr>
              <w:rPr>
                <w:rFonts w:cstheme="minorHAnsi"/>
                <w:b/>
                <w:bCs/>
                <w:sz w:val="24"/>
                <w:szCs w:val="24"/>
              </w:rPr>
            </w:pPr>
            <w:r>
              <w:rPr>
                <w:rFonts w:cstheme="minorHAnsi"/>
                <w:b/>
                <w:bCs/>
                <w:sz w:val="24"/>
                <w:szCs w:val="24"/>
              </w:rPr>
              <w:t>No</w:t>
            </w:r>
          </w:p>
        </w:tc>
      </w:tr>
      <w:tr w:rsidR="00115882" w:rsidRPr="0079522A" w14:paraId="493B1070" w14:textId="77777777" w:rsidTr="002220BF">
        <w:tc>
          <w:tcPr>
            <w:tcW w:w="2515" w:type="dxa"/>
          </w:tcPr>
          <w:p w14:paraId="7E83D4C2" w14:textId="7C3FACCD" w:rsidR="00115882" w:rsidRPr="0079522A" w:rsidRDefault="00115882" w:rsidP="00115882">
            <w:pPr>
              <w:rPr>
                <w:rFonts w:cstheme="minorHAnsi"/>
                <w:b/>
                <w:bCs/>
                <w:sz w:val="24"/>
                <w:szCs w:val="24"/>
              </w:rPr>
            </w:pPr>
            <w:r w:rsidRPr="0079522A">
              <w:rPr>
                <w:rFonts w:cstheme="minorHAnsi"/>
                <w:b/>
                <w:bCs/>
                <w:sz w:val="24"/>
                <w:szCs w:val="24"/>
              </w:rPr>
              <w:t>Jessica Cyr</w:t>
            </w:r>
          </w:p>
        </w:tc>
        <w:tc>
          <w:tcPr>
            <w:tcW w:w="1440" w:type="dxa"/>
          </w:tcPr>
          <w:p w14:paraId="22861C9A" w14:textId="2DF8AA6E" w:rsidR="00115882" w:rsidRPr="0079522A" w:rsidRDefault="00115882" w:rsidP="00115882">
            <w:pPr>
              <w:rPr>
                <w:rFonts w:cstheme="minorHAnsi"/>
                <w:b/>
                <w:bCs/>
                <w:sz w:val="24"/>
                <w:szCs w:val="24"/>
              </w:rPr>
            </w:pPr>
            <w:r>
              <w:rPr>
                <w:rFonts w:cstheme="minorHAnsi"/>
                <w:b/>
                <w:bCs/>
                <w:sz w:val="24"/>
                <w:szCs w:val="24"/>
              </w:rPr>
              <w:t>P</w:t>
            </w:r>
          </w:p>
        </w:tc>
        <w:tc>
          <w:tcPr>
            <w:tcW w:w="1350" w:type="dxa"/>
          </w:tcPr>
          <w:p w14:paraId="0E03F8D2" w14:textId="5F0370A7" w:rsidR="00115882" w:rsidRPr="0079522A" w:rsidRDefault="00115882" w:rsidP="00115882">
            <w:pPr>
              <w:rPr>
                <w:rFonts w:cstheme="minorHAnsi"/>
                <w:b/>
                <w:bCs/>
                <w:sz w:val="24"/>
                <w:szCs w:val="24"/>
              </w:rPr>
            </w:pPr>
            <w:r w:rsidRPr="0079522A">
              <w:rPr>
                <w:rFonts w:cstheme="minorHAnsi"/>
                <w:b/>
                <w:bCs/>
                <w:sz w:val="24"/>
                <w:szCs w:val="24"/>
              </w:rPr>
              <w:t>Yes</w:t>
            </w:r>
          </w:p>
        </w:tc>
        <w:tc>
          <w:tcPr>
            <w:tcW w:w="2070" w:type="dxa"/>
          </w:tcPr>
          <w:p w14:paraId="496D3E98" w14:textId="0D05377C" w:rsidR="00115882" w:rsidRPr="0079522A" w:rsidRDefault="00115882" w:rsidP="00115882">
            <w:pPr>
              <w:rPr>
                <w:rFonts w:cstheme="minorHAnsi"/>
                <w:b/>
                <w:bCs/>
                <w:sz w:val="24"/>
                <w:szCs w:val="24"/>
              </w:rPr>
            </w:pPr>
            <w:r w:rsidRPr="0079522A">
              <w:rPr>
                <w:rFonts w:cstheme="minorHAnsi"/>
                <w:b/>
                <w:bCs/>
                <w:sz w:val="24"/>
                <w:szCs w:val="24"/>
              </w:rPr>
              <w:t>Andrew Smith</w:t>
            </w:r>
          </w:p>
        </w:tc>
        <w:tc>
          <w:tcPr>
            <w:tcW w:w="1440" w:type="dxa"/>
          </w:tcPr>
          <w:p w14:paraId="7F0730CC" w14:textId="1C2E57D5" w:rsidR="00115882" w:rsidRPr="0079522A" w:rsidRDefault="00115882" w:rsidP="00115882">
            <w:pPr>
              <w:rPr>
                <w:rFonts w:cstheme="minorHAnsi"/>
                <w:b/>
                <w:bCs/>
                <w:sz w:val="24"/>
                <w:szCs w:val="24"/>
              </w:rPr>
            </w:pPr>
            <w:r>
              <w:rPr>
                <w:rFonts w:cstheme="minorHAnsi"/>
                <w:b/>
                <w:bCs/>
                <w:sz w:val="24"/>
                <w:szCs w:val="24"/>
              </w:rPr>
              <w:t>A</w:t>
            </w:r>
          </w:p>
        </w:tc>
        <w:tc>
          <w:tcPr>
            <w:tcW w:w="1350" w:type="dxa"/>
          </w:tcPr>
          <w:p w14:paraId="51E7EB4F" w14:textId="38EC3A4E" w:rsidR="00115882" w:rsidRPr="0079522A" w:rsidRDefault="00115882" w:rsidP="00115882">
            <w:pPr>
              <w:rPr>
                <w:rFonts w:cstheme="minorHAnsi"/>
                <w:b/>
                <w:bCs/>
                <w:sz w:val="24"/>
                <w:szCs w:val="24"/>
              </w:rPr>
            </w:pPr>
            <w:r w:rsidRPr="0079522A">
              <w:rPr>
                <w:rFonts w:cstheme="minorHAnsi"/>
                <w:b/>
                <w:bCs/>
                <w:sz w:val="24"/>
                <w:szCs w:val="24"/>
              </w:rPr>
              <w:t>Yes</w:t>
            </w:r>
          </w:p>
        </w:tc>
      </w:tr>
      <w:tr w:rsidR="00115882" w:rsidRPr="0079522A" w14:paraId="7FF0FC52" w14:textId="77777777" w:rsidTr="002220BF">
        <w:tc>
          <w:tcPr>
            <w:tcW w:w="2515" w:type="dxa"/>
          </w:tcPr>
          <w:p w14:paraId="79F27140" w14:textId="2A177025" w:rsidR="00115882" w:rsidRPr="0079522A" w:rsidRDefault="00115882" w:rsidP="00115882">
            <w:pPr>
              <w:rPr>
                <w:rFonts w:cstheme="minorHAnsi"/>
                <w:b/>
                <w:bCs/>
                <w:sz w:val="24"/>
                <w:szCs w:val="24"/>
              </w:rPr>
            </w:pPr>
            <w:r w:rsidRPr="0079522A">
              <w:rPr>
                <w:rFonts w:cstheme="minorHAnsi"/>
                <w:b/>
                <w:bCs/>
                <w:sz w:val="24"/>
                <w:szCs w:val="24"/>
              </w:rPr>
              <w:t>Samantha Fenderson</w:t>
            </w:r>
          </w:p>
        </w:tc>
        <w:tc>
          <w:tcPr>
            <w:tcW w:w="1440" w:type="dxa"/>
          </w:tcPr>
          <w:p w14:paraId="64EF98E9" w14:textId="5AA875B6" w:rsidR="00115882" w:rsidRPr="0079522A" w:rsidRDefault="00115882" w:rsidP="00115882">
            <w:pPr>
              <w:rPr>
                <w:rFonts w:cstheme="minorHAnsi"/>
                <w:b/>
                <w:bCs/>
                <w:sz w:val="24"/>
                <w:szCs w:val="24"/>
              </w:rPr>
            </w:pPr>
            <w:r>
              <w:rPr>
                <w:rFonts w:cstheme="minorHAnsi"/>
                <w:b/>
                <w:bCs/>
                <w:sz w:val="24"/>
                <w:szCs w:val="24"/>
              </w:rPr>
              <w:t>P</w:t>
            </w:r>
          </w:p>
        </w:tc>
        <w:tc>
          <w:tcPr>
            <w:tcW w:w="1350" w:type="dxa"/>
          </w:tcPr>
          <w:p w14:paraId="56CA1BCD" w14:textId="319AEBC3" w:rsidR="00115882" w:rsidRPr="0079522A" w:rsidRDefault="00115882" w:rsidP="00115882">
            <w:pPr>
              <w:rPr>
                <w:rFonts w:cstheme="minorHAnsi"/>
                <w:b/>
                <w:bCs/>
                <w:sz w:val="24"/>
                <w:szCs w:val="24"/>
              </w:rPr>
            </w:pPr>
            <w:r>
              <w:rPr>
                <w:rFonts w:cstheme="minorHAnsi"/>
                <w:b/>
                <w:bCs/>
                <w:sz w:val="24"/>
                <w:szCs w:val="24"/>
              </w:rPr>
              <w:t>No</w:t>
            </w:r>
          </w:p>
        </w:tc>
        <w:tc>
          <w:tcPr>
            <w:tcW w:w="2070" w:type="dxa"/>
          </w:tcPr>
          <w:p w14:paraId="22997CAA" w14:textId="59859774" w:rsidR="00115882" w:rsidRPr="0079522A" w:rsidRDefault="00115882" w:rsidP="00115882">
            <w:pPr>
              <w:rPr>
                <w:rFonts w:cstheme="minorHAnsi"/>
                <w:b/>
                <w:bCs/>
                <w:sz w:val="24"/>
                <w:szCs w:val="24"/>
              </w:rPr>
            </w:pPr>
            <w:r w:rsidRPr="0079522A">
              <w:rPr>
                <w:rFonts w:cstheme="minorHAnsi"/>
                <w:b/>
                <w:bCs/>
                <w:sz w:val="24"/>
                <w:szCs w:val="24"/>
              </w:rPr>
              <w:t>Brendan Williams</w:t>
            </w:r>
          </w:p>
        </w:tc>
        <w:tc>
          <w:tcPr>
            <w:tcW w:w="1440" w:type="dxa"/>
          </w:tcPr>
          <w:p w14:paraId="75503C87" w14:textId="7510242A" w:rsidR="00115882" w:rsidRPr="0079522A" w:rsidRDefault="00115882" w:rsidP="00115882">
            <w:pPr>
              <w:rPr>
                <w:rFonts w:cstheme="minorHAnsi"/>
                <w:b/>
                <w:bCs/>
                <w:sz w:val="24"/>
                <w:szCs w:val="24"/>
              </w:rPr>
            </w:pPr>
            <w:r>
              <w:rPr>
                <w:rFonts w:cstheme="minorHAnsi"/>
                <w:b/>
                <w:bCs/>
                <w:sz w:val="24"/>
                <w:szCs w:val="24"/>
              </w:rPr>
              <w:t>P</w:t>
            </w:r>
          </w:p>
        </w:tc>
        <w:tc>
          <w:tcPr>
            <w:tcW w:w="1350" w:type="dxa"/>
          </w:tcPr>
          <w:p w14:paraId="222EFEC8" w14:textId="07485619" w:rsidR="00115882" w:rsidRPr="0079522A" w:rsidRDefault="00115882" w:rsidP="00115882">
            <w:pPr>
              <w:rPr>
                <w:rFonts w:cstheme="minorHAnsi"/>
                <w:b/>
                <w:bCs/>
                <w:sz w:val="24"/>
                <w:szCs w:val="24"/>
              </w:rPr>
            </w:pPr>
            <w:r>
              <w:rPr>
                <w:rFonts w:cstheme="minorHAnsi"/>
                <w:b/>
                <w:bCs/>
                <w:sz w:val="24"/>
                <w:szCs w:val="24"/>
              </w:rPr>
              <w:t>Yes</w:t>
            </w:r>
          </w:p>
        </w:tc>
      </w:tr>
      <w:tr w:rsidR="00115882" w:rsidRPr="0079522A" w14:paraId="15D63564" w14:textId="77777777" w:rsidTr="002220BF">
        <w:tc>
          <w:tcPr>
            <w:tcW w:w="2515" w:type="dxa"/>
          </w:tcPr>
          <w:p w14:paraId="5B0CC26F" w14:textId="3AC77E16" w:rsidR="00115882" w:rsidRPr="0079522A" w:rsidRDefault="00115882" w:rsidP="00115882">
            <w:pPr>
              <w:rPr>
                <w:rFonts w:cstheme="minorHAnsi"/>
                <w:b/>
                <w:bCs/>
                <w:sz w:val="24"/>
                <w:szCs w:val="24"/>
              </w:rPr>
            </w:pPr>
            <w:r w:rsidRPr="0079522A">
              <w:rPr>
                <w:rFonts w:cstheme="minorHAnsi"/>
                <w:b/>
                <w:bCs/>
                <w:sz w:val="24"/>
                <w:szCs w:val="24"/>
              </w:rPr>
              <w:t>Tom Newman</w:t>
            </w:r>
          </w:p>
        </w:tc>
        <w:tc>
          <w:tcPr>
            <w:tcW w:w="1440" w:type="dxa"/>
          </w:tcPr>
          <w:p w14:paraId="138C04DA" w14:textId="3F33564E" w:rsidR="00115882" w:rsidRPr="0079522A" w:rsidRDefault="00115882" w:rsidP="00115882">
            <w:pPr>
              <w:rPr>
                <w:rFonts w:cstheme="minorHAnsi"/>
                <w:b/>
                <w:bCs/>
                <w:sz w:val="24"/>
                <w:szCs w:val="24"/>
              </w:rPr>
            </w:pPr>
            <w:r>
              <w:rPr>
                <w:rFonts w:cstheme="minorHAnsi"/>
                <w:b/>
                <w:bCs/>
                <w:sz w:val="24"/>
                <w:szCs w:val="24"/>
              </w:rPr>
              <w:t>E</w:t>
            </w:r>
          </w:p>
        </w:tc>
        <w:tc>
          <w:tcPr>
            <w:tcW w:w="1350" w:type="dxa"/>
          </w:tcPr>
          <w:p w14:paraId="7DA2E194" w14:textId="10DE6892" w:rsidR="00115882" w:rsidRPr="0079522A" w:rsidRDefault="00115882" w:rsidP="00115882">
            <w:pPr>
              <w:rPr>
                <w:rFonts w:cstheme="minorHAnsi"/>
                <w:b/>
                <w:bCs/>
                <w:sz w:val="24"/>
                <w:szCs w:val="24"/>
              </w:rPr>
            </w:pPr>
            <w:r>
              <w:rPr>
                <w:rFonts w:cstheme="minorHAnsi"/>
                <w:b/>
                <w:bCs/>
                <w:sz w:val="24"/>
                <w:szCs w:val="24"/>
              </w:rPr>
              <w:t>Yes</w:t>
            </w:r>
          </w:p>
        </w:tc>
        <w:tc>
          <w:tcPr>
            <w:tcW w:w="2070" w:type="dxa"/>
          </w:tcPr>
          <w:p w14:paraId="6CB4E86B" w14:textId="7D1BB3DA" w:rsidR="00115882" w:rsidRPr="0079522A" w:rsidRDefault="00115882" w:rsidP="00115882">
            <w:pPr>
              <w:rPr>
                <w:rFonts w:cstheme="minorHAnsi"/>
                <w:b/>
                <w:bCs/>
                <w:sz w:val="24"/>
                <w:szCs w:val="24"/>
              </w:rPr>
            </w:pPr>
            <w:r>
              <w:rPr>
                <w:rFonts w:cstheme="minorHAnsi"/>
                <w:b/>
                <w:bCs/>
                <w:sz w:val="24"/>
                <w:szCs w:val="24"/>
              </w:rPr>
              <w:t>Megan Marquis</w:t>
            </w:r>
          </w:p>
        </w:tc>
        <w:tc>
          <w:tcPr>
            <w:tcW w:w="1440" w:type="dxa"/>
          </w:tcPr>
          <w:p w14:paraId="7345423C" w14:textId="2ACFA9EF" w:rsidR="00115882" w:rsidRPr="0079522A" w:rsidRDefault="00115882" w:rsidP="00115882">
            <w:pPr>
              <w:rPr>
                <w:rFonts w:cstheme="minorHAnsi"/>
                <w:b/>
                <w:bCs/>
                <w:sz w:val="24"/>
                <w:szCs w:val="24"/>
              </w:rPr>
            </w:pPr>
            <w:r>
              <w:rPr>
                <w:rFonts w:cstheme="minorHAnsi"/>
                <w:b/>
                <w:bCs/>
                <w:sz w:val="24"/>
                <w:szCs w:val="24"/>
              </w:rPr>
              <w:t>E</w:t>
            </w:r>
          </w:p>
        </w:tc>
        <w:tc>
          <w:tcPr>
            <w:tcW w:w="1350" w:type="dxa"/>
          </w:tcPr>
          <w:p w14:paraId="430AF141" w14:textId="7BB6F37D" w:rsidR="00115882" w:rsidRPr="0079522A" w:rsidRDefault="00115882" w:rsidP="00115882">
            <w:pPr>
              <w:rPr>
                <w:rFonts w:cstheme="minorHAnsi"/>
                <w:b/>
                <w:bCs/>
                <w:sz w:val="24"/>
                <w:szCs w:val="24"/>
              </w:rPr>
            </w:pPr>
            <w:r>
              <w:rPr>
                <w:rFonts w:cstheme="minorHAnsi"/>
                <w:b/>
                <w:bCs/>
                <w:sz w:val="24"/>
                <w:szCs w:val="24"/>
              </w:rPr>
              <w:t>Yes</w:t>
            </w:r>
          </w:p>
        </w:tc>
      </w:tr>
      <w:tr w:rsidR="00115882" w:rsidRPr="0079522A" w14:paraId="39DE096F" w14:textId="77777777" w:rsidTr="002220BF">
        <w:tc>
          <w:tcPr>
            <w:tcW w:w="2515" w:type="dxa"/>
          </w:tcPr>
          <w:p w14:paraId="55CAEA95" w14:textId="5D06A846" w:rsidR="00115882" w:rsidRPr="0079522A" w:rsidRDefault="00115882" w:rsidP="00115882">
            <w:pPr>
              <w:rPr>
                <w:rFonts w:cstheme="minorHAnsi"/>
                <w:b/>
                <w:bCs/>
                <w:sz w:val="24"/>
                <w:szCs w:val="24"/>
              </w:rPr>
            </w:pPr>
            <w:r>
              <w:rPr>
                <w:rFonts w:cstheme="minorHAnsi"/>
                <w:b/>
                <w:bCs/>
                <w:sz w:val="24"/>
                <w:szCs w:val="24"/>
              </w:rPr>
              <w:t>Mary LeBlanc</w:t>
            </w:r>
          </w:p>
        </w:tc>
        <w:tc>
          <w:tcPr>
            <w:tcW w:w="1440" w:type="dxa"/>
          </w:tcPr>
          <w:p w14:paraId="64964B3D" w14:textId="28218674" w:rsidR="00115882" w:rsidRPr="0079522A" w:rsidRDefault="00115882" w:rsidP="00115882">
            <w:pPr>
              <w:rPr>
                <w:rFonts w:cstheme="minorHAnsi"/>
                <w:b/>
                <w:bCs/>
                <w:sz w:val="24"/>
                <w:szCs w:val="24"/>
              </w:rPr>
            </w:pPr>
            <w:r>
              <w:rPr>
                <w:rFonts w:cstheme="minorHAnsi"/>
                <w:b/>
                <w:bCs/>
                <w:sz w:val="24"/>
                <w:szCs w:val="24"/>
              </w:rPr>
              <w:t>P</w:t>
            </w:r>
          </w:p>
        </w:tc>
        <w:tc>
          <w:tcPr>
            <w:tcW w:w="1350" w:type="dxa"/>
          </w:tcPr>
          <w:p w14:paraId="74D15FB0" w14:textId="5F9E3F2C" w:rsidR="00115882" w:rsidRPr="0079522A" w:rsidRDefault="00115882" w:rsidP="00115882">
            <w:pPr>
              <w:rPr>
                <w:rFonts w:cstheme="minorHAnsi"/>
                <w:b/>
                <w:bCs/>
                <w:sz w:val="24"/>
                <w:szCs w:val="24"/>
              </w:rPr>
            </w:pPr>
            <w:r>
              <w:rPr>
                <w:rFonts w:cstheme="minorHAnsi"/>
                <w:b/>
                <w:bCs/>
                <w:sz w:val="24"/>
                <w:szCs w:val="24"/>
              </w:rPr>
              <w:t>Yes</w:t>
            </w:r>
          </w:p>
        </w:tc>
        <w:tc>
          <w:tcPr>
            <w:tcW w:w="2070" w:type="dxa"/>
          </w:tcPr>
          <w:p w14:paraId="1F50DECC" w14:textId="4574ABA0" w:rsidR="00115882" w:rsidRPr="0079522A" w:rsidRDefault="00115882" w:rsidP="00115882">
            <w:pPr>
              <w:rPr>
                <w:rFonts w:cstheme="minorHAnsi"/>
                <w:b/>
                <w:bCs/>
                <w:sz w:val="24"/>
                <w:szCs w:val="24"/>
              </w:rPr>
            </w:pPr>
            <w:r>
              <w:rPr>
                <w:rFonts w:cstheme="minorHAnsi"/>
                <w:b/>
                <w:bCs/>
                <w:sz w:val="24"/>
                <w:szCs w:val="24"/>
              </w:rPr>
              <w:t>Marita Leach</w:t>
            </w:r>
          </w:p>
        </w:tc>
        <w:tc>
          <w:tcPr>
            <w:tcW w:w="1440" w:type="dxa"/>
          </w:tcPr>
          <w:p w14:paraId="7C7FF553" w14:textId="27E8E3AE" w:rsidR="00115882" w:rsidRPr="0079522A" w:rsidRDefault="00115882" w:rsidP="00115882">
            <w:pPr>
              <w:rPr>
                <w:rFonts w:cstheme="minorHAnsi"/>
                <w:b/>
                <w:bCs/>
                <w:sz w:val="24"/>
                <w:szCs w:val="24"/>
              </w:rPr>
            </w:pPr>
            <w:r>
              <w:rPr>
                <w:rFonts w:cstheme="minorHAnsi"/>
                <w:b/>
                <w:bCs/>
                <w:sz w:val="24"/>
                <w:szCs w:val="24"/>
              </w:rPr>
              <w:t>P</w:t>
            </w:r>
          </w:p>
        </w:tc>
        <w:tc>
          <w:tcPr>
            <w:tcW w:w="1350" w:type="dxa"/>
          </w:tcPr>
          <w:p w14:paraId="53F35A5A" w14:textId="2C7359C9" w:rsidR="00115882" w:rsidRPr="0079522A" w:rsidRDefault="00115882" w:rsidP="00115882">
            <w:pPr>
              <w:rPr>
                <w:rFonts w:cstheme="minorHAnsi"/>
                <w:b/>
                <w:bCs/>
                <w:sz w:val="24"/>
                <w:szCs w:val="24"/>
              </w:rPr>
            </w:pPr>
            <w:r>
              <w:rPr>
                <w:rFonts w:cstheme="minorHAnsi"/>
                <w:b/>
                <w:bCs/>
                <w:sz w:val="24"/>
                <w:szCs w:val="24"/>
              </w:rPr>
              <w:t>Yes</w:t>
            </w:r>
          </w:p>
        </w:tc>
      </w:tr>
    </w:tbl>
    <w:p w14:paraId="255BD64A" w14:textId="7F29571A" w:rsidR="00D67438" w:rsidRPr="0058574E" w:rsidRDefault="00CA26F0" w:rsidP="003C2F64">
      <w:pPr>
        <w:rPr>
          <w:rFonts w:cstheme="minorHAnsi"/>
          <w:sz w:val="18"/>
          <w:szCs w:val="18"/>
        </w:rPr>
      </w:pPr>
      <w:r w:rsidRPr="0058574E">
        <w:rPr>
          <w:rFonts w:cstheme="minorHAnsi"/>
          <w:sz w:val="18"/>
          <w:szCs w:val="18"/>
        </w:rPr>
        <w:t>Attendance Key: P = Present</w:t>
      </w:r>
      <w:r w:rsidR="0058574E">
        <w:rPr>
          <w:rFonts w:cstheme="minorHAnsi"/>
          <w:sz w:val="18"/>
          <w:szCs w:val="18"/>
        </w:rPr>
        <w:t>,</w:t>
      </w:r>
      <w:r w:rsidRPr="0058574E">
        <w:rPr>
          <w:rFonts w:cstheme="minorHAnsi"/>
          <w:sz w:val="18"/>
          <w:szCs w:val="18"/>
        </w:rPr>
        <w:t xml:space="preserve"> E = Excused</w:t>
      </w:r>
      <w:r w:rsidR="0058574E">
        <w:rPr>
          <w:rFonts w:cstheme="minorHAnsi"/>
          <w:sz w:val="18"/>
          <w:szCs w:val="18"/>
        </w:rPr>
        <w:t>,</w:t>
      </w:r>
      <w:r w:rsidRPr="0058574E">
        <w:rPr>
          <w:rFonts w:cstheme="minorHAnsi"/>
          <w:sz w:val="18"/>
          <w:szCs w:val="18"/>
        </w:rPr>
        <w:t xml:space="preserve"> A = Absent without excuse.</w:t>
      </w:r>
    </w:p>
    <w:p w14:paraId="27D4C6CE" w14:textId="77777777" w:rsidR="001E4870" w:rsidRPr="0079522A" w:rsidRDefault="001E4870" w:rsidP="003C2F64">
      <w:pPr>
        <w:rPr>
          <w:rFonts w:cstheme="minorHAnsi"/>
          <w:sz w:val="24"/>
          <w:szCs w:val="24"/>
        </w:rPr>
      </w:pPr>
    </w:p>
    <w:p w14:paraId="5D17332C" w14:textId="05A512FB" w:rsidR="00D35FFF" w:rsidRPr="00D5509C" w:rsidRDefault="1B273BFD" w:rsidP="003C2F64">
      <w:pPr>
        <w:rPr>
          <w:rFonts w:cstheme="minorHAnsi"/>
          <w:b/>
          <w:bCs/>
          <w:sz w:val="24"/>
          <w:szCs w:val="24"/>
        </w:rPr>
      </w:pPr>
      <w:r w:rsidRPr="00D5509C">
        <w:rPr>
          <w:rFonts w:cstheme="minorHAnsi"/>
          <w:b/>
          <w:bCs/>
          <w:sz w:val="24"/>
          <w:szCs w:val="24"/>
        </w:rPr>
        <w:t>Public</w:t>
      </w:r>
      <w:r w:rsidR="001E4870" w:rsidRPr="00D5509C">
        <w:rPr>
          <w:rFonts w:cstheme="minorHAnsi"/>
          <w:b/>
          <w:bCs/>
          <w:sz w:val="24"/>
          <w:szCs w:val="24"/>
        </w:rPr>
        <w:t xml:space="preserve"> Attendees</w:t>
      </w:r>
      <w:r w:rsidRPr="00D5509C">
        <w:rPr>
          <w:rFonts w:cstheme="minorHAnsi"/>
          <w:b/>
          <w:bCs/>
          <w:sz w:val="24"/>
          <w:szCs w:val="24"/>
        </w:rPr>
        <w:t xml:space="preserve">:  </w:t>
      </w:r>
      <w:r w:rsidR="0058693E">
        <w:rPr>
          <w:rFonts w:cstheme="minorHAnsi"/>
          <w:sz w:val="24"/>
          <w:szCs w:val="24"/>
        </w:rPr>
        <w:t>Peter Nye</w:t>
      </w:r>
      <w:r w:rsidR="001022A3">
        <w:rPr>
          <w:rFonts w:cstheme="minorHAnsi"/>
          <w:sz w:val="24"/>
          <w:szCs w:val="24"/>
        </w:rPr>
        <w:t>, Julie Hovey</w:t>
      </w:r>
      <w:r w:rsidR="007E6FC2">
        <w:rPr>
          <w:rFonts w:cstheme="minorHAnsi"/>
          <w:sz w:val="24"/>
          <w:szCs w:val="24"/>
        </w:rPr>
        <w:t xml:space="preserve">, Crystal Burke, </w:t>
      </w:r>
      <w:r w:rsidR="0058693E">
        <w:rPr>
          <w:rFonts w:cstheme="minorHAnsi"/>
          <w:sz w:val="24"/>
          <w:szCs w:val="24"/>
        </w:rPr>
        <w:t>Mel Clar</w:t>
      </w:r>
      <w:r w:rsidR="00115882">
        <w:rPr>
          <w:rFonts w:cstheme="minorHAnsi"/>
          <w:sz w:val="24"/>
          <w:szCs w:val="24"/>
        </w:rPr>
        <w:t>rage</w:t>
      </w:r>
      <w:r w:rsidR="0058693E">
        <w:rPr>
          <w:rFonts w:cstheme="minorHAnsi"/>
          <w:sz w:val="24"/>
          <w:szCs w:val="24"/>
        </w:rPr>
        <w:t>, Jill Johanning, John Shattuck</w:t>
      </w:r>
    </w:p>
    <w:p w14:paraId="189C9D6F" w14:textId="49C2C341" w:rsidR="00676407" w:rsidRDefault="00C80D5B">
      <w:pPr>
        <w:rPr>
          <w:rFonts w:cstheme="minorHAnsi"/>
          <w:b/>
          <w:bCs/>
          <w:sz w:val="24"/>
          <w:szCs w:val="24"/>
        </w:rPr>
      </w:pPr>
      <w:r w:rsidRPr="00D5509C">
        <w:rPr>
          <w:rFonts w:cstheme="minorHAnsi"/>
          <w:b/>
          <w:bCs/>
          <w:sz w:val="24"/>
          <w:szCs w:val="24"/>
        </w:rPr>
        <w:t xml:space="preserve">Zoom </w:t>
      </w:r>
      <w:r w:rsidR="1B273BFD" w:rsidRPr="00D5509C">
        <w:rPr>
          <w:rFonts w:cstheme="minorHAnsi"/>
          <w:b/>
          <w:bCs/>
          <w:sz w:val="24"/>
          <w:szCs w:val="24"/>
        </w:rPr>
        <w:t xml:space="preserve">Recorder: </w:t>
      </w:r>
      <w:r w:rsidR="0058693E">
        <w:rPr>
          <w:rFonts w:cstheme="minorHAnsi"/>
          <w:sz w:val="24"/>
          <w:szCs w:val="24"/>
        </w:rPr>
        <w:t>Samantha Fenderson</w:t>
      </w:r>
      <w:r w:rsidR="00A531EA">
        <w:rPr>
          <w:rFonts w:cstheme="minorHAnsi"/>
          <w:sz w:val="24"/>
          <w:szCs w:val="24"/>
        </w:rPr>
        <w:t xml:space="preserve"> </w:t>
      </w:r>
      <w:r w:rsidR="00626712" w:rsidRPr="00D5509C">
        <w:rPr>
          <w:rFonts w:cstheme="minorHAnsi"/>
          <w:b/>
          <w:bCs/>
          <w:sz w:val="24"/>
          <w:szCs w:val="24"/>
        </w:rPr>
        <w:t>Minutes</w:t>
      </w:r>
      <w:r w:rsidRPr="00D5509C">
        <w:rPr>
          <w:rFonts w:cstheme="minorHAnsi"/>
          <w:b/>
          <w:bCs/>
          <w:sz w:val="24"/>
          <w:szCs w:val="24"/>
        </w:rPr>
        <w:t xml:space="preserve"> Recorder: </w:t>
      </w:r>
      <w:r w:rsidR="0058693E">
        <w:rPr>
          <w:rFonts w:cstheme="minorHAnsi"/>
          <w:sz w:val="24"/>
          <w:szCs w:val="24"/>
        </w:rPr>
        <w:t>Jessica</w:t>
      </w:r>
      <w:r w:rsidR="1B273BFD" w:rsidRPr="00D5509C">
        <w:rPr>
          <w:rFonts w:cstheme="minorHAnsi"/>
          <w:b/>
          <w:bCs/>
          <w:sz w:val="24"/>
          <w:szCs w:val="24"/>
        </w:rPr>
        <w:t xml:space="preserve"> </w:t>
      </w:r>
      <w:r w:rsidR="0058693E" w:rsidRPr="0058693E">
        <w:rPr>
          <w:rFonts w:cstheme="minorHAnsi"/>
          <w:sz w:val="24"/>
          <w:szCs w:val="24"/>
        </w:rPr>
        <w:t>Cyr</w:t>
      </w:r>
      <w:r w:rsidR="1B273BFD" w:rsidRPr="00D5509C">
        <w:rPr>
          <w:rFonts w:cstheme="minorHAnsi"/>
          <w:b/>
          <w:bCs/>
          <w:sz w:val="24"/>
          <w:szCs w:val="24"/>
        </w:rPr>
        <w:t xml:space="preserve">   </w:t>
      </w:r>
      <w:r w:rsidR="005062C6">
        <w:rPr>
          <w:rFonts w:cstheme="minorHAnsi"/>
          <w:b/>
          <w:bCs/>
          <w:sz w:val="24"/>
          <w:szCs w:val="24"/>
        </w:rPr>
        <w:tab/>
      </w:r>
      <w:r w:rsidR="005062C6">
        <w:rPr>
          <w:rFonts w:cstheme="minorHAnsi"/>
          <w:b/>
          <w:bCs/>
          <w:sz w:val="24"/>
          <w:szCs w:val="24"/>
        </w:rPr>
        <w:tab/>
      </w:r>
      <w:r w:rsidR="00C54094">
        <w:rPr>
          <w:rFonts w:cstheme="minorHAnsi"/>
          <w:b/>
          <w:bCs/>
          <w:sz w:val="24"/>
          <w:szCs w:val="24"/>
        </w:rPr>
        <w:t>Status:</w:t>
      </w:r>
      <w:r w:rsidR="00C54094">
        <w:rPr>
          <w:rFonts w:cstheme="minorHAnsi"/>
          <w:b/>
          <w:bCs/>
          <w:color w:val="FF0000"/>
          <w:sz w:val="24"/>
          <w:szCs w:val="24"/>
        </w:rPr>
        <w:t xml:space="preserve"> Approved</w:t>
      </w:r>
      <w:r w:rsidR="00676407">
        <w:rPr>
          <w:rFonts w:cstheme="minorHAnsi"/>
          <w:b/>
          <w:bCs/>
          <w:sz w:val="24"/>
          <w:szCs w:val="24"/>
        </w:rPr>
        <w:br/>
      </w:r>
    </w:p>
    <w:p w14:paraId="302B1373" w14:textId="0DB94BC6" w:rsidR="00DE3D1F" w:rsidRPr="003B1BBC" w:rsidRDefault="00DE3D1F">
      <w:pPr>
        <w:rPr>
          <w:rFonts w:cstheme="minorHAnsi"/>
          <w:b/>
          <w:bCs/>
          <w:sz w:val="24"/>
          <w:szCs w:val="24"/>
          <w:u w:val="single"/>
        </w:rPr>
      </w:pPr>
      <w:r w:rsidRPr="003B1BBC">
        <w:rPr>
          <w:rFonts w:cstheme="minorHAnsi"/>
          <w:b/>
          <w:bCs/>
          <w:sz w:val="24"/>
          <w:szCs w:val="24"/>
          <w:u w:val="single"/>
        </w:rPr>
        <w:t>Welcome &amp; Introductions</w:t>
      </w:r>
    </w:p>
    <w:p w14:paraId="5D3143EE" w14:textId="3B51FF2D" w:rsidR="00DE3D1F" w:rsidRPr="003B1BBC" w:rsidRDefault="00DE3D1F">
      <w:pPr>
        <w:rPr>
          <w:rFonts w:cstheme="minorHAnsi"/>
          <w:sz w:val="24"/>
          <w:szCs w:val="24"/>
        </w:rPr>
      </w:pPr>
      <w:r w:rsidRPr="003B1BBC">
        <w:rPr>
          <w:rFonts w:cstheme="minorHAnsi"/>
          <w:b/>
          <w:bCs/>
          <w:sz w:val="24"/>
          <w:szCs w:val="24"/>
        </w:rPr>
        <w:t>Discussion</w:t>
      </w:r>
      <w:r w:rsidR="00F74B34" w:rsidRPr="003B1BBC">
        <w:rPr>
          <w:rFonts w:cstheme="minorHAnsi"/>
          <w:b/>
          <w:bCs/>
          <w:sz w:val="24"/>
          <w:szCs w:val="24"/>
        </w:rPr>
        <w:t>:</w:t>
      </w:r>
      <w:r w:rsidR="00F74B34" w:rsidRPr="003B1BBC">
        <w:rPr>
          <w:rFonts w:cstheme="minorHAnsi"/>
          <w:sz w:val="24"/>
          <w:szCs w:val="24"/>
        </w:rPr>
        <w:t xml:space="preserve"> </w:t>
      </w:r>
      <w:r w:rsidR="00F64B84" w:rsidRPr="003B1BBC">
        <w:rPr>
          <w:rFonts w:cstheme="minorHAnsi"/>
          <w:sz w:val="24"/>
          <w:szCs w:val="24"/>
        </w:rPr>
        <w:t xml:space="preserve">Meeting was called to order at </w:t>
      </w:r>
      <w:r w:rsidR="000715B7" w:rsidRPr="003B1BBC">
        <w:rPr>
          <w:rFonts w:cstheme="minorHAnsi"/>
          <w:sz w:val="24"/>
          <w:szCs w:val="24"/>
        </w:rPr>
        <w:t>10</w:t>
      </w:r>
      <w:r w:rsidR="00F64B84" w:rsidRPr="003B1BBC">
        <w:rPr>
          <w:rFonts w:cstheme="minorHAnsi"/>
          <w:sz w:val="24"/>
          <w:szCs w:val="24"/>
        </w:rPr>
        <w:t>:</w:t>
      </w:r>
      <w:r w:rsidR="0058693E">
        <w:rPr>
          <w:rFonts w:cstheme="minorHAnsi"/>
          <w:sz w:val="24"/>
          <w:szCs w:val="24"/>
        </w:rPr>
        <w:t>30am due to technical issues and</w:t>
      </w:r>
      <w:r w:rsidR="00F64B84" w:rsidRPr="003B1BBC">
        <w:rPr>
          <w:rFonts w:cstheme="minorHAnsi"/>
          <w:sz w:val="24"/>
          <w:szCs w:val="24"/>
        </w:rPr>
        <w:t xml:space="preserve"> </w:t>
      </w:r>
      <w:r w:rsidR="0058693E">
        <w:rPr>
          <w:rFonts w:cstheme="minorHAnsi"/>
          <w:sz w:val="24"/>
          <w:szCs w:val="24"/>
        </w:rPr>
        <w:t xml:space="preserve">brief </w:t>
      </w:r>
      <w:r w:rsidR="00F64B84" w:rsidRPr="003B1BBC">
        <w:rPr>
          <w:rFonts w:cstheme="minorHAnsi"/>
          <w:sz w:val="24"/>
          <w:szCs w:val="24"/>
        </w:rPr>
        <w:t>i</w:t>
      </w:r>
      <w:r w:rsidR="00F74B34" w:rsidRPr="003B1BBC">
        <w:rPr>
          <w:rFonts w:cstheme="minorHAnsi"/>
          <w:sz w:val="24"/>
          <w:szCs w:val="24"/>
        </w:rPr>
        <w:t>ntroductions were made.</w:t>
      </w:r>
    </w:p>
    <w:p w14:paraId="36FD8932" w14:textId="77777777" w:rsidR="00C80B79" w:rsidRPr="003B1BBC" w:rsidRDefault="00C80B79" w:rsidP="00C80B79">
      <w:pPr>
        <w:rPr>
          <w:rFonts w:cstheme="minorHAnsi"/>
          <w:sz w:val="24"/>
          <w:szCs w:val="24"/>
        </w:rPr>
      </w:pPr>
    </w:p>
    <w:p w14:paraId="4C0EF2AE" w14:textId="10815FF9" w:rsidR="00144D32" w:rsidRDefault="00DE3D1F" w:rsidP="0058693E">
      <w:pPr>
        <w:rPr>
          <w:rFonts w:cstheme="minorHAnsi"/>
          <w:b/>
          <w:bCs/>
          <w:sz w:val="24"/>
          <w:szCs w:val="24"/>
        </w:rPr>
      </w:pPr>
      <w:r w:rsidRPr="003B1BBC">
        <w:rPr>
          <w:rFonts w:cstheme="minorHAnsi"/>
          <w:b/>
          <w:bCs/>
          <w:sz w:val="24"/>
          <w:szCs w:val="24"/>
          <w:u w:val="single"/>
        </w:rPr>
        <w:t>Acceptance of Minutes</w:t>
      </w:r>
      <w:r w:rsidR="009119BF" w:rsidRPr="003B1BBC">
        <w:rPr>
          <w:rFonts w:cstheme="minorHAnsi"/>
          <w:b/>
          <w:bCs/>
          <w:sz w:val="24"/>
          <w:szCs w:val="24"/>
          <w:u w:val="single"/>
        </w:rPr>
        <w:t xml:space="preserve">- </w:t>
      </w:r>
      <w:r w:rsidR="005F2AA4" w:rsidRPr="003B1BBC">
        <w:rPr>
          <w:rFonts w:cstheme="minorHAnsi"/>
          <w:b/>
          <w:bCs/>
          <w:sz w:val="24"/>
          <w:szCs w:val="24"/>
          <w:u w:val="single"/>
        </w:rPr>
        <w:t>October</w:t>
      </w:r>
      <w:r w:rsidR="0058693E">
        <w:rPr>
          <w:rFonts w:cstheme="minorHAnsi"/>
          <w:b/>
          <w:bCs/>
          <w:sz w:val="24"/>
          <w:szCs w:val="24"/>
          <w:u w:val="single"/>
        </w:rPr>
        <w:t xml:space="preserve"> 2024, January 2025 and February 2025</w:t>
      </w:r>
      <w:r w:rsidR="001226DF">
        <w:rPr>
          <w:rFonts w:cstheme="minorHAnsi"/>
          <w:b/>
          <w:bCs/>
          <w:sz w:val="24"/>
          <w:szCs w:val="24"/>
          <w:u w:val="single"/>
        </w:rPr>
        <w:t xml:space="preserve"> </w:t>
      </w:r>
      <w:r w:rsidR="00144D32">
        <w:rPr>
          <w:rFonts w:cstheme="minorHAnsi"/>
          <w:b/>
          <w:bCs/>
          <w:sz w:val="24"/>
          <w:szCs w:val="24"/>
          <w:u w:val="single"/>
        </w:rPr>
        <w:tab/>
      </w:r>
      <w:r w:rsidR="00144D32" w:rsidRPr="00144D32">
        <w:rPr>
          <w:rFonts w:cstheme="minorHAnsi"/>
          <w:b/>
          <w:bCs/>
          <w:sz w:val="24"/>
          <w:szCs w:val="24"/>
        </w:rPr>
        <w:tab/>
      </w:r>
      <w:r w:rsidR="00144D32" w:rsidRPr="00144D32">
        <w:rPr>
          <w:rFonts w:cstheme="minorHAnsi"/>
          <w:b/>
          <w:bCs/>
          <w:color w:val="FF0000"/>
          <w:sz w:val="24"/>
          <w:szCs w:val="24"/>
        </w:rPr>
        <w:t>Vote Needed</w:t>
      </w:r>
      <w:r w:rsidR="00144D32" w:rsidRPr="003B1BBC">
        <w:rPr>
          <w:rFonts w:cstheme="minorHAnsi"/>
          <w:b/>
          <w:bCs/>
          <w:sz w:val="24"/>
          <w:szCs w:val="24"/>
        </w:rPr>
        <w:t xml:space="preserve"> </w:t>
      </w:r>
    </w:p>
    <w:p w14:paraId="4E5E4E83" w14:textId="1A15A95C" w:rsidR="00DE3D1F" w:rsidRPr="003B1BBC" w:rsidRDefault="00DE3D1F" w:rsidP="0058693E">
      <w:pPr>
        <w:rPr>
          <w:rFonts w:cstheme="minorHAnsi"/>
          <w:sz w:val="24"/>
          <w:szCs w:val="24"/>
        </w:rPr>
      </w:pPr>
      <w:r w:rsidRPr="003B1BBC">
        <w:rPr>
          <w:rFonts w:cstheme="minorHAnsi"/>
          <w:b/>
          <w:bCs/>
          <w:sz w:val="24"/>
          <w:szCs w:val="24"/>
        </w:rPr>
        <w:t>Discussion</w:t>
      </w:r>
      <w:r w:rsidR="00BA23EF" w:rsidRPr="003B1BBC">
        <w:rPr>
          <w:rFonts w:cstheme="minorHAnsi"/>
          <w:b/>
          <w:bCs/>
          <w:sz w:val="24"/>
          <w:szCs w:val="24"/>
        </w:rPr>
        <w:t>:</w:t>
      </w:r>
      <w:r w:rsidR="005F2AA4" w:rsidRPr="003B1BBC">
        <w:rPr>
          <w:rFonts w:cstheme="minorHAnsi"/>
          <w:sz w:val="24"/>
          <w:szCs w:val="24"/>
        </w:rPr>
        <w:t xml:space="preserve"> </w:t>
      </w:r>
      <w:r w:rsidR="004B0D3C">
        <w:rPr>
          <w:rFonts w:cstheme="minorHAnsi"/>
          <w:sz w:val="24"/>
          <w:szCs w:val="24"/>
        </w:rPr>
        <w:t>Voting is tabled until the next meeting due to absences. Jessica resent the email with the meeting documents for all to review and explained that this file and contents should be accessible to all since it’s now on Google instead of the OneDrive which had been inaccessible in the past. Asked all to review the documents and let us know if you cannot access items.</w:t>
      </w:r>
    </w:p>
    <w:p w14:paraId="2F0E6025" w14:textId="77777777" w:rsidR="00DE3D1F" w:rsidRPr="003B1BBC" w:rsidRDefault="00DE3D1F" w:rsidP="00DE3D1F">
      <w:pPr>
        <w:rPr>
          <w:rFonts w:cstheme="minorHAnsi"/>
          <w:sz w:val="24"/>
          <w:szCs w:val="24"/>
        </w:rPr>
      </w:pPr>
    </w:p>
    <w:p w14:paraId="65D3E2A4" w14:textId="198A1561" w:rsidR="00DE3D1F" w:rsidRPr="003B1BBC" w:rsidRDefault="00374090" w:rsidP="00DE3D1F">
      <w:pPr>
        <w:rPr>
          <w:rFonts w:cstheme="minorHAnsi"/>
          <w:b/>
          <w:bCs/>
          <w:sz w:val="24"/>
          <w:szCs w:val="24"/>
          <w:u w:val="single"/>
        </w:rPr>
      </w:pPr>
      <w:r w:rsidRPr="003B1BBC">
        <w:rPr>
          <w:rFonts w:cstheme="minorHAnsi"/>
          <w:b/>
          <w:bCs/>
          <w:sz w:val="24"/>
          <w:szCs w:val="24"/>
          <w:u w:val="single"/>
        </w:rPr>
        <w:t>Financial Expenditure Report</w:t>
      </w:r>
    </w:p>
    <w:p w14:paraId="4806CB6D" w14:textId="066F0206" w:rsidR="00491B82" w:rsidRPr="003B1BBC" w:rsidRDefault="00DE3D1F" w:rsidP="00491B82">
      <w:pPr>
        <w:rPr>
          <w:rFonts w:cstheme="minorHAnsi"/>
          <w:sz w:val="24"/>
          <w:szCs w:val="24"/>
        </w:rPr>
      </w:pPr>
      <w:r w:rsidRPr="003B1BBC">
        <w:rPr>
          <w:rFonts w:cstheme="minorHAnsi"/>
          <w:b/>
          <w:bCs/>
          <w:sz w:val="24"/>
          <w:szCs w:val="24"/>
        </w:rPr>
        <w:t>Discussion</w:t>
      </w:r>
      <w:r w:rsidR="00FA5D6D" w:rsidRPr="003B1BBC">
        <w:rPr>
          <w:rFonts w:cstheme="minorHAnsi"/>
          <w:b/>
          <w:bCs/>
          <w:sz w:val="24"/>
          <w:szCs w:val="24"/>
        </w:rPr>
        <w:t>:</w:t>
      </w:r>
      <w:r w:rsidR="00FA5D6D" w:rsidRPr="003B1BBC">
        <w:rPr>
          <w:rFonts w:cstheme="minorHAnsi"/>
          <w:sz w:val="24"/>
          <w:szCs w:val="24"/>
        </w:rPr>
        <w:t xml:space="preserve"> </w:t>
      </w:r>
      <w:r w:rsidR="004B0D3C">
        <w:rPr>
          <w:rFonts w:cstheme="minorHAnsi"/>
          <w:sz w:val="24"/>
          <w:szCs w:val="24"/>
        </w:rPr>
        <w:t>Shared the budget on screen</w:t>
      </w:r>
      <w:r w:rsidR="006D40AD" w:rsidRPr="003B1BBC">
        <w:rPr>
          <w:rFonts w:cstheme="minorHAnsi"/>
          <w:sz w:val="24"/>
          <w:szCs w:val="24"/>
        </w:rPr>
        <w:t xml:space="preserve"> </w:t>
      </w:r>
      <w:r w:rsidR="000A35C7" w:rsidRPr="003B1BBC">
        <w:rPr>
          <w:rFonts w:cstheme="minorHAnsi"/>
          <w:sz w:val="24"/>
          <w:szCs w:val="24"/>
        </w:rPr>
        <w:t>for fiscal year 2025.</w:t>
      </w:r>
      <w:r w:rsidR="003676D5">
        <w:rPr>
          <w:rFonts w:cstheme="minorHAnsi"/>
          <w:sz w:val="24"/>
          <w:szCs w:val="24"/>
        </w:rPr>
        <w:t xml:space="preserve"> No discussion.</w:t>
      </w:r>
    </w:p>
    <w:p w14:paraId="2CEF49F6" w14:textId="77777777" w:rsidR="002525A0" w:rsidRPr="003B1BBC" w:rsidRDefault="002525A0" w:rsidP="004D209B">
      <w:pPr>
        <w:ind w:left="720"/>
        <w:rPr>
          <w:rFonts w:cstheme="minorHAnsi"/>
          <w:b/>
          <w:bCs/>
          <w:sz w:val="24"/>
          <w:szCs w:val="24"/>
        </w:rPr>
      </w:pPr>
    </w:p>
    <w:p w14:paraId="136C1508" w14:textId="0511E58D" w:rsidR="003934DF" w:rsidRPr="003B1BBC" w:rsidRDefault="003934DF" w:rsidP="003934DF">
      <w:pPr>
        <w:rPr>
          <w:rFonts w:cstheme="minorHAnsi"/>
          <w:b/>
          <w:bCs/>
          <w:sz w:val="24"/>
          <w:szCs w:val="24"/>
          <w:u w:val="single"/>
        </w:rPr>
      </w:pPr>
      <w:r w:rsidRPr="003B1BBC">
        <w:rPr>
          <w:rFonts w:cstheme="minorHAnsi"/>
          <w:b/>
          <w:bCs/>
          <w:sz w:val="24"/>
          <w:szCs w:val="24"/>
          <w:u w:val="single"/>
        </w:rPr>
        <w:t>Activity Tables</w:t>
      </w:r>
    </w:p>
    <w:p w14:paraId="346F8104" w14:textId="000AACF7" w:rsidR="003934DF" w:rsidRPr="003B1BBC" w:rsidRDefault="003934DF" w:rsidP="003934DF">
      <w:pPr>
        <w:rPr>
          <w:rFonts w:cstheme="minorHAnsi"/>
          <w:b/>
          <w:bCs/>
          <w:sz w:val="24"/>
          <w:szCs w:val="24"/>
        </w:rPr>
      </w:pPr>
      <w:r w:rsidRPr="003B1BBC">
        <w:rPr>
          <w:rFonts w:cstheme="minorHAnsi"/>
          <w:b/>
          <w:bCs/>
          <w:sz w:val="24"/>
          <w:szCs w:val="24"/>
        </w:rPr>
        <w:t xml:space="preserve">Discussion: </w:t>
      </w:r>
      <w:r w:rsidR="001226DF">
        <w:rPr>
          <w:rFonts w:cstheme="minorHAnsi"/>
          <w:sz w:val="24"/>
          <w:szCs w:val="24"/>
        </w:rPr>
        <w:t xml:space="preserve">Reminder that this document should be </w:t>
      </w:r>
      <w:r w:rsidR="00EA399C">
        <w:rPr>
          <w:rFonts w:cstheme="minorHAnsi"/>
          <w:sz w:val="24"/>
          <w:szCs w:val="24"/>
        </w:rPr>
        <w:t>easy</w:t>
      </w:r>
      <w:r w:rsidR="001226DF">
        <w:rPr>
          <w:rFonts w:cstheme="minorHAnsi"/>
          <w:sz w:val="24"/>
          <w:szCs w:val="24"/>
        </w:rPr>
        <w:t xml:space="preserve"> to use and asked all to look it over and add any advocacy work to the table. Example given of Mary attending meeting at Acquired Brain Injury Advisory Council (ABIAC).</w:t>
      </w:r>
    </w:p>
    <w:p w14:paraId="18B39A4B" w14:textId="77777777" w:rsidR="001226DF" w:rsidRPr="003B1BBC" w:rsidRDefault="001226DF" w:rsidP="004D209B">
      <w:pPr>
        <w:ind w:left="720"/>
        <w:rPr>
          <w:rFonts w:cstheme="minorHAnsi"/>
          <w:b/>
          <w:bCs/>
          <w:sz w:val="24"/>
          <w:szCs w:val="24"/>
        </w:rPr>
      </w:pPr>
    </w:p>
    <w:p w14:paraId="26F9A56D" w14:textId="6F0F0FE5" w:rsidR="00A02143" w:rsidRPr="00EA399C" w:rsidRDefault="001226DF" w:rsidP="001226DF">
      <w:pPr>
        <w:rPr>
          <w:rFonts w:cstheme="minorHAnsi"/>
          <w:b/>
          <w:bCs/>
          <w:sz w:val="24"/>
          <w:szCs w:val="24"/>
          <w:u w:val="single"/>
        </w:rPr>
      </w:pPr>
      <w:r w:rsidRPr="00EA399C">
        <w:rPr>
          <w:rFonts w:cstheme="minorHAnsi"/>
          <w:b/>
          <w:bCs/>
          <w:sz w:val="24"/>
          <w:szCs w:val="24"/>
          <w:u w:val="single"/>
        </w:rPr>
        <w:t xml:space="preserve">State Plan (SPIL) Review-Diane </w:t>
      </w:r>
      <w:r w:rsidR="00EA399C" w:rsidRPr="00EA399C">
        <w:rPr>
          <w:rFonts w:cstheme="minorHAnsi"/>
          <w:b/>
          <w:bCs/>
          <w:sz w:val="24"/>
          <w:szCs w:val="24"/>
          <w:u w:val="single"/>
        </w:rPr>
        <w:t>Frigon</w:t>
      </w:r>
    </w:p>
    <w:p w14:paraId="346E5869" w14:textId="00CCF4FB" w:rsidR="00EA399C" w:rsidRPr="003B1BBC" w:rsidRDefault="00EA399C" w:rsidP="001226DF">
      <w:pPr>
        <w:rPr>
          <w:rFonts w:cstheme="minorHAnsi"/>
          <w:sz w:val="24"/>
          <w:szCs w:val="24"/>
        </w:rPr>
      </w:pPr>
      <w:r>
        <w:rPr>
          <w:rFonts w:cstheme="minorHAnsi"/>
          <w:sz w:val="24"/>
          <w:szCs w:val="24"/>
        </w:rPr>
        <w:t xml:space="preserve">Diane led a lengthy review and discussion of SPIL goals. She asked Peter Nye if anyone present at the meeting can contribute to SPIL progress. Peter isn’t sure. He will </w:t>
      </w:r>
      <w:r w:rsidR="00E77D87">
        <w:rPr>
          <w:rFonts w:cstheme="minorHAnsi"/>
          <w:sz w:val="24"/>
          <w:szCs w:val="24"/>
        </w:rPr>
        <w:t>investigate</w:t>
      </w:r>
      <w:r>
        <w:rPr>
          <w:rFonts w:cstheme="minorHAnsi"/>
          <w:sz w:val="24"/>
          <w:szCs w:val="24"/>
        </w:rPr>
        <w:t xml:space="preserve"> this and get back to us.</w:t>
      </w:r>
    </w:p>
    <w:p w14:paraId="65C0B842" w14:textId="77777777" w:rsidR="001226DF" w:rsidRDefault="001226DF" w:rsidP="00A02143">
      <w:pPr>
        <w:rPr>
          <w:rFonts w:cstheme="minorHAnsi"/>
          <w:b/>
          <w:bCs/>
          <w:sz w:val="24"/>
          <w:szCs w:val="24"/>
          <w:u w:val="single"/>
        </w:rPr>
      </w:pPr>
    </w:p>
    <w:p w14:paraId="011CDEA1" w14:textId="5817C087" w:rsidR="00A02143" w:rsidRDefault="00A02143" w:rsidP="00A02143">
      <w:pPr>
        <w:rPr>
          <w:rFonts w:cstheme="minorHAnsi"/>
          <w:b/>
          <w:bCs/>
          <w:sz w:val="24"/>
          <w:szCs w:val="24"/>
          <w:u w:val="single"/>
        </w:rPr>
      </w:pPr>
      <w:r w:rsidRPr="003B1BBC">
        <w:rPr>
          <w:rFonts w:cstheme="minorHAnsi"/>
          <w:b/>
          <w:bCs/>
          <w:sz w:val="24"/>
          <w:szCs w:val="24"/>
          <w:u w:val="single"/>
        </w:rPr>
        <w:t xml:space="preserve">Alpha One </w:t>
      </w:r>
      <w:r w:rsidR="001226DF">
        <w:rPr>
          <w:rFonts w:cstheme="minorHAnsi"/>
          <w:b/>
          <w:bCs/>
          <w:sz w:val="24"/>
          <w:szCs w:val="24"/>
          <w:u w:val="single"/>
        </w:rPr>
        <w:t xml:space="preserve">(CIL) </w:t>
      </w:r>
      <w:r w:rsidRPr="003B1BBC">
        <w:rPr>
          <w:rFonts w:cstheme="minorHAnsi"/>
          <w:b/>
          <w:bCs/>
          <w:sz w:val="24"/>
          <w:szCs w:val="24"/>
          <w:u w:val="single"/>
        </w:rPr>
        <w:t>Update</w:t>
      </w:r>
      <w:r w:rsidR="006F2915" w:rsidRPr="003B1BBC">
        <w:rPr>
          <w:rFonts w:cstheme="minorHAnsi"/>
          <w:b/>
          <w:bCs/>
          <w:sz w:val="24"/>
          <w:szCs w:val="24"/>
          <w:u w:val="single"/>
        </w:rPr>
        <w:t xml:space="preserve">- </w:t>
      </w:r>
      <w:r w:rsidR="001226DF">
        <w:rPr>
          <w:rFonts w:cstheme="minorHAnsi"/>
          <w:b/>
          <w:bCs/>
          <w:sz w:val="24"/>
          <w:szCs w:val="24"/>
          <w:u w:val="single"/>
        </w:rPr>
        <w:t>Julie</w:t>
      </w:r>
      <w:r w:rsidR="00CA1C1B">
        <w:rPr>
          <w:rFonts w:cstheme="minorHAnsi"/>
          <w:b/>
          <w:bCs/>
          <w:sz w:val="24"/>
          <w:szCs w:val="24"/>
          <w:u w:val="single"/>
        </w:rPr>
        <w:t xml:space="preserve"> </w:t>
      </w:r>
      <w:r w:rsidR="001226DF">
        <w:rPr>
          <w:rFonts w:cstheme="minorHAnsi"/>
          <w:b/>
          <w:bCs/>
          <w:sz w:val="24"/>
          <w:szCs w:val="24"/>
          <w:u w:val="single"/>
        </w:rPr>
        <w:t>Hovey</w:t>
      </w:r>
    </w:p>
    <w:p w14:paraId="30DBA811" w14:textId="34FCEF1B" w:rsidR="00EA399C" w:rsidRPr="00E77D87" w:rsidRDefault="00EA399C" w:rsidP="00EA399C">
      <w:pPr>
        <w:rPr>
          <w:sz w:val="24"/>
          <w:szCs w:val="24"/>
        </w:rPr>
      </w:pPr>
      <w:r w:rsidRPr="00E77D87">
        <w:rPr>
          <w:sz w:val="24"/>
          <w:szCs w:val="24"/>
        </w:rPr>
        <w:t xml:space="preserve">Alpha one website has been updated with a new section, Explanation of independent living evaluations and service plans. </w:t>
      </w:r>
    </w:p>
    <w:p w14:paraId="1A03BACE" w14:textId="77777777" w:rsidR="001226DF" w:rsidRDefault="001226DF" w:rsidP="00AC48DE">
      <w:pPr>
        <w:rPr>
          <w:rFonts w:cstheme="minorHAnsi"/>
          <w:b/>
          <w:bCs/>
          <w:sz w:val="24"/>
          <w:szCs w:val="24"/>
        </w:rPr>
      </w:pPr>
    </w:p>
    <w:p w14:paraId="7EDA7E78" w14:textId="35D07ACC" w:rsidR="00AC48DE" w:rsidRPr="003B1BBC" w:rsidRDefault="002251C3" w:rsidP="00AC48DE">
      <w:pPr>
        <w:rPr>
          <w:rFonts w:cstheme="minorHAnsi"/>
          <w:b/>
          <w:bCs/>
          <w:sz w:val="24"/>
          <w:szCs w:val="24"/>
          <w:u w:val="single"/>
        </w:rPr>
      </w:pPr>
      <w:r w:rsidRPr="003B1BBC">
        <w:rPr>
          <w:rFonts w:cstheme="minorHAnsi"/>
          <w:b/>
          <w:bCs/>
          <w:sz w:val="24"/>
          <w:szCs w:val="24"/>
          <w:u w:val="single"/>
        </w:rPr>
        <w:t>Committee Updates</w:t>
      </w:r>
    </w:p>
    <w:p w14:paraId="17D46E2D" w14:textId="7AFABBC8" w:rsidR="006806D7" w:rsidRPr="003B1BBC" w:rsidRDefault="00EA399C" w:rsidP="00317213">
      <w:pPr>
        <w:ind w:left="720"/>
        <w:rPr>
          <w:rFonts w:cstheme="minorHAnsi"/>
          <w:b/>
          <w:bCs/>
          <w:sz w:val="24"/>
          <w:szCs w:val="24"/>
        </w:rPr>
      </w:pPr>
      <w:r>
        <w:rPr>
          <w:rFonts w:cstheme="minorHAnsi"/>
          <w:b/>
          <w:bCs/>
          <w:sz w:val="24"/>
          <w:szCs w:val="24"/>
        </w:rPr>
        <w:t>Standing</w:t>
      </w:r>
      <w:r w:rsidR="006806D7" w:rsidRPr="003B1BBC">
        <w:rPr>
          <w:rFonts w:cstheme="minorHAnsi"/>
          <w:b/>
          <w:bCs/>
          <w:sz w:val="24"/>
          <w:szCs w:val="24"/>
        </w:rPr>
        <w:t xml:space="preserve"> Committees:</w:t>
      </w:r>
    </w:p>
    <w:p w14:paraId="5F234203" w14:textId="39FCE159" w:rsidR="002251C3" w:rsidRPr="003B1BBC" w:rsidRDefault="008F0F4B" w:rsidP="00317213">
      <w:pPr>
        <w:pStyle w:val="ListParagraph"/>
        <w:numPr>
          <w:ilvl w:val="0"/>
          <w:numId w:val="25"/>
        </w:numPr>
        <w:ind w:left="1440"/>
        <w:rPr>
          <w:rFonts w:cstheme="minorHAnsi"/>
          <w:sz w:val="24"/>
          <w:szCs w:val="24"/>
        </w:rPr>
      </w:pPr>
      <w:r w:rsidRPr="003B1BBC">
        <w:rPr>
          <w:rFonts w:cstheme="minorHAnsi"/>
          <w:b/>
          <w:bCs/>
          <w:sz w:val="24"/>
          <w:szCs w:val="24"/>
        </w:rPr>
        <w:t>Membership Committee</w:t>
      </w:r>
      <w:r w:rsidR="001E5709" w:rsidRPr="003B1BBC">
        <w:rPr>
          <w:rFonts w:cstheme="minorHAnsi"/>
          <w:b/>
          <w:bCs/>
          <w:sz w:val="24"/>
          <w:szCs w:val="24"/>
        </w:rPr>
        <w:t xml:space="preserve"> (Jessica</w:t>
      </w:r>
      <w:r w:rsidR="00EA399C">
        <w:rPr>
          <w:rFonts w:cstheme="minorHAnsi"/>
          <w:b/>
          <w:bCs/>
          <w:sz w:val="24"/>
          <w:szCs w:val="24"/>
        </w:rPr>
        <w:t xml:space="preserve"> and Diane</w:t>
      </w:r>
      <w:r w:rsidR="001E5709" w:rsidRPr="003B1BBC">
        <w:rPr>
          <w:rFonts w:cstheme="minorHAnsi"/>
          <w:b/>
          <w:bCs/>
          <w:sz w:val="24"/>
          <w:szCs w:val="24"/>
        </w:rPr>
        <w:t>)</w:t>
      </w:r>
      <w:r w:rsidR="00D55E54" w:rsidRPr="003B1BBC">
        <w:rPr>
          <w:rFonts w:cstheme="minorHAnsi"/>
          <w:b/>
          <w:bCs/>
          <w:sz w:val="24"/>
          <w:szCs w:val="24"/>
        </w:rPr>
        <w:t xml:space="preserve">: </w:t>
      </w:r>
      <w:r w:rsidR="00EA399C">
        <w:rPr>
          <w:rFonts w:cstheme="minorHAnsi"/>
          <w:sz w:val="24"/>
          <w:szCs w:val="24"/>
        </w:rPr>
        <w:t>Have had a few possible new members. Explained that we have a few applications ready to send to Boards and Commissions, but waiting for a</w:t>
      </w:r>
      <w:r w:rsidR="00B24F27">
        <w:rPr>
          <w:rFonts w:cstheme="minorHAnsi"/>
          <w:sz w:val="24"/>
          <w:szCs w:val="24"/>
        </w:rPr>
        <w:t>nother. Brendan will contact the department to introduce himself.</w:t>
      </w:r>
    </w:p>
    <w:p w14:paraId="5BF78CF4" w14:textId="1031D135" w:rsidR="00B24F27" w:rsidRDefault="00B24F27" w:rsidP="00B24F27">
      <w:pPr>
        <w:pStyle w:val="ListParagraph"/>
        <w:numPr>
          <w:ilvl w:val="0"/>
          <w:numId w:val="25"/>
        </w:numPr>
        <w:ind w:left="1440"/>
        <w:rPr>
          <w:rFonts w:cstheme="minorHAnsi"/>
          <w:b/>
          <w:bCs/>
          <w:sz w:val="24"/>
          <w:szCs w:val="24"/>
        </w:rPr>
      </w:pPr>
      <w:r>
        <w:rPr>
          <w:rFonts w:cstheme="minorHAnsi"/>
          <w:b/>
          <w:bCs/>
          <w:sz w:val="24"/>
          <w:szCs w:val="24"/>
        </w:rPr>
        <w:t>Executive Committee</w:t>
      </w:r>
    </w:p>
    <w:p w14:paraId="058C17A1" w14:textId="27467584" w:rsidR="00F13994" w:rsidRDefault="00B24F27" w:rsidP="00F13994">
      <w:pPr>
        <w:pStyle w:val="ListParagraph"/>
        <w:ind w:left="1440"/>
      </w:pPr>
      <w:r w:rsidRPr="00F13994">
        <w:rPr>
          <w:sz w:val="24"/>
          <w:szCs w:val="24"/>
        </w:rPr>
        <w:lastRenderedPageBreak/>
        <w:t xml:space="preserve">Jessica explained that our voting should take place in September, but with the recent resignation from Jennifer Williams, between meetings, we needed an email vote for a new treasurer </w:t>
      </w:r>
      <w:r w:rsidR="00F13994" w:rsidRPr="00F13994">
        <w:rPr>
          <w:sz w:val="24"/>
          <w:szCs w:val="24"/>
        </w:rPr>
        <w:t>to</w:t>
      </w:r>
      <w:r w:rsidRPr="00F13994">
        <w:rPr>
          <w:sz w:val="24"/>
          <w:szCs w:val="24"/>
        </w:rPr>
        <w:t xml:space="preserve"> remove Cheryl Peabody and Jennifer Williams from </w:t>
      </w:r>
      <w:r w:rsidR="00F13994" w:rsidRPr="00F13994">
        <w:rPr>
          <w:sz w:val="24"/>
          <w:szCs w:val="24"/>
        </w:rPr>
        <w:t>bank</w:t>
      </w:r>
      <w:r w:rsidRPr="00F13994">
        <w:rPr>
          <w:sz w:val="24"/>
          <w:szCs w:val="24"/>
        </w:rPr>
        <w:t xml:space="preserve"> account and add the new treasurer. The vote to fill the vacant treasurer position, via email</w:t>
      </w:r>
      <w:r w:rsidR="00F13994" w:rsidRPr="00F13994">
        <w:rPr>
          <w:sz w:val="24"/>
          <w:szCs w:val="24"/>
        </w:rPr>
        <w:t>,</w:t>
      </w:r>
      <w:r w:rsidRPr="00F13994">
        <w:rPr>
          <w:sz w:val="24"/>
          <w:szCs w:val="24"/>
        </w:rPr>
        <w:t xml:space="preserve"> was confirmed for Jessica Cyr.</w:t>
      </w:r>
      <w:r w:rsidR="00F13994" w:rsidRPr="00F13994">
        <w:rPr>
          <w:sz w:val="24"/>
          <w:szCs w:val="24"/>
        </w:rPr>
        <w:t xml:space="preserve"> Discussed member at large position vacancy and possibly voting Andrew in that position since he is interested and eligible. He is not present at this so we will discuss and vote to fill this position at the next meeting</w:t>
      </w:r>
      <w:r w:rsidR="00F13994">
        <w:t>.</w:t>
      </w:r>
    </w:p>
    <w:p w14:paraId="0FC7DD94" w14:textId="77777777" w:rsidR="00F13994" w:rsidRPr="00F13994" w:rsidRDefault="00F13994" w:rsidP="00F13994">
      <w:pPr>
        <w:pStyle w:val="ListParagraph"/>
        <w:numPr>
          <w:ilvl w:val="0"/>
          <w:numId w:val="25"/>
        </w:numPr>
        <w:ind w:left="1440"/>
        <w:rPr>
          <w:rFonts w:cstheme="minorHAnsi"/>
          <w:b/>
          <w:bCs/>
          <w:sz w:val="24"/>
          <w:szCs w:val="24"/>
        </w:rPr>
      </w:pPr>
      <w:r w:rsidRPr="003B1BBC">
        <w:rPr>
          <w:rFonts w:cstheme="minorHAnsi"/>
          <w:b/>
          <w:bCs/>
          <w:sz w:val="24"/>
          <w:szCs w:val="24"/>
        </w:rPr>
        <w:t>MORE Committee- Maine Outdoor Recreation Education</w:t>
      </w:r>
      <w:r>
        <w:rPr>
          <w:rFonts w:cstheme="minorHAnsi"/>
          <w:b/>
          <w:bCs/>
          <w:sz w:val="24"/>
          <w:szCs w:val="24"/>
        </w:rPr>
        <w:t xml:space="preserve"> (Diane, Mary, Jill Johanning):</w:t>
      </w:r>
    </w:p>
    <w:p w14:paraId="018C39FB" w14:textId="77777777" w:rsidR="00F13994" w:rsidRPr="00F13994" w:rsidRDefault="00F13994" w:rsidP="00F13994">
      <w:pPr>
        <w:pStyle w:val="ListParagraph"/>
        <w:ind w:left="1440"/>
        <w:rPr>
          <w:rFonts w:cstheme="minorHAnsi"/>
          <w:b/>
          <w:bCs/>
          <w:sz w:val="24"/>
          <w:szCs w:val="24"/>
        </w:rPr>
      </w:pPr>
      <w:r w:rsidRPr="00F13994">
        <w:rPr>
          <w:sz w:val="24"/>
          <w:szCs w:val="24"/>
        </w:rPr>
        <w:t>MORE committee has met and discussed plans for outreach.</w:t>
      </w:r>
    </w:p>
    <w:p w14:paraId="6C68A4ED" w14:textId="77777777" w:rsidR="00F13994" w:rsidRDefault="00F13994" w:rsidP="00B24F27">
      <w:pPr>
        <w:pStyle w:val="ListParagraph"/>
        <w:ind w:left="1440"/>
      </w:pPr>
    </w:p>
    <w:p w14:paraId="7EE6135A" w14:textId="296152E7" w:rsidR="00F13994" w:rsidRPr="00F13994" w:rsidRDefault="00F13994" w:rsidP="00F13994">
      <w:pPr>
        <w:rPr>
          <w:b/>
          <w:bCs/>
          <w:sz w:val="24"/>
          <w:szCs w:val="24"/>
          <w:u w:val="single"/>
        </w:rPr>
      </w:pPr>
      <w:r w:rsidRPr="00F13994">
        <w:rPr>
          <w:b/>
          <w:bCs/>
          <w:sz w:val="24"/>
          <w:szCs w:val="24"/>
          <w:u w:val="single"/>
        </w:rPr>
        <w:t>Collaboration Updates</w:t>
      </w:r>
    </w:p>
    <w:p w14:paraId="57D85A52" w14:textId="5AB9494A" w:rsidR="00B24F27" w:rsidRDefault="008F0F4B" w:rsidP="00396193">
      <w:pPr>
        <w:pStyle w:val="ListParagraph"/>
        <w:numPr>
          <w:ilvl w:val="0"/>
          <w:numId w:val="25"/>
        </w:numPr>
        <w:ind w:left="1440"/>
        <w:rPr>
          <w:rFonts w:cstheme="minorHAnsi"/>
          <w:sz w:val="24"/>
          <w:szCs w:val="24"/>
        </w:rPr>
      </w:pPr>
      <w:r w:rsidRPr="00B24F27">
        <w:rPr>
          <w:rFonts w:cstheme="minorHAnsi"/>
          <w:b/>
          <w:bCs/>
          <w:sz w:val="24"/>
          <w:szCs w:val="24"/>
        </w:rPr>
        <w:t>Acquired Brain Injury Advisory Council</w:t>
      </w:r>
      <w:r w:rsidR="00E77D87">
        <w:rPr>
          <w:rFonts w:cstheme="minorHAnsi"/>
          <w:b/>
          <w:bCs/>
          <w:sz w:val="24"/>
          <w:szCs w:val="24"/>
        </w:rPr>
        <w:t>:</w:t>
      </w:r>
      <w:r w:rsidR="00B24F27" w:rsidRPr="00B24F27">
        <w:rPr>
          <w:rFonts w:cstheme="minorHAnsi"/>
          <w:b/>
          <w:bCs/>
          <w:sz w:val="24"/>
          <w:szCs w:val="24"/>
        </w:rPr>
        <w:t xml:space="preserve"> </w:t>
      </w:r>
      <w:r w:rsidR="00B24F27" w:rsidRPr="00B24F27">
        <w:rPr>
          <w:rFonts w:cstheme="minorHAnsi"/>
          <w:sz w:val="24"/>
          <w:szCs w:val="24"/>
        </w:rPr>
        <w:t xml:space="preserve">Mary has agreed to fill the vacant seat. Attended first meeting on 3/24. There was a ABIAC event on 3/21 which was attended by Alpha One, Division of Blind and Visually Impaired and Vocational Rehab. </w:t>
      </w:r>
      <w:r w:rsidR="00B24F27">
        <w:rPr>
          <w:rFonts w:cstheme="minorHAnsi"/>
          <w:sz w:val="24"/>
          <w:szCs w:val="24"/>
        </w:rPr>
        <w:t>ABIAC will soon have a representative attend a SILC meeting as well.</w:t>
      </w:r>
    </w:p>
    <w:p w14:paraId="4673F19A" w14:textId="03DC5EEE" w:rsidR="008F0F4B" w:rsidRPr="003D5179" w:rsidRDefault="00317213" w:rsidP="002B22CF">
      <w:pPr>
        <w:pStyle w:val="ListParagraph"/>
        <w:numPr>
          <w:ilvl w:val="0"/>
          <w:numId w:val="25"/>
        </w:numPr>
        <w:ind w:left="1440"/>
        <w:rPr>
          <w:rFonts w:cstheme="minorHAnsi"/>
          <w:sz w:val="24"/>
          <w:szCs w:val="24"/>
        </w:rPr>
      </w:pPr>
      <w:r w:rsidRPr="00F13994">
        <w:rPr>
          <w:rFonts w:cstheme="minorHAnsi"/>
          <w:b/>
          <w:bCs/>
          <w:sz w:val="24"/>
          <w:szCs w:val="24"/>
        </w:rPr>
        <w:t>Moving Maine Network (Jessica):</w:t>
      </w:r>
      <w:r w:rsidR="009D5A9F" w:rsidRPr="00F13994">
        <w:rPr>
          <w:rFonts w:cstheme="minorHAnsi"/>
          <w:b/>
          <w:bCs/>
          <w:sz w:val="24"/>
          <w:szCs w:val="24"/>
        </w:rPr>
        <w:t xml:space="preserve"> </w:t>
      </w:r>
      <w:r w:rsidR="00F13994" w:rsidRPr="003D5179">
        <w:rPr>
          <w:sz w:val="24"/>
          <w:szCs w:val="24"/>
        </w:rPr>
        <w:t>Moving Maine has 2 bills that we might be interested in supporting. Jessica will email the Moving Maine info since they are looking for people to give testimony when the bills are discussed.</w:t>
      </w:r>
    </w:p>
    <w:p w14:paraId="39B6C442" w14:textId="64DCF6F4" w:rsidR="00F13994" w:rsidRDefault="00F13994" w:rsidP="002B22CF">
      <w:pPr>
        <w:pStyle w:val="ListParagraph"/>
        <w:numPr>
          <w:ilvl w:val="0"/>
          <w:numId w:val="25"/>
        </w:numPr>
        <w:ind w:left="1440"/>
        <w:rPr>
          <w:rFonts w:cstheme="minorHAnsi"/>
          <w:sz w:val="24"/>
          <w:szCs w:val="24"/>
        </w:rPr>
      </w:pPr>
      <w:r>
        <w:rPr>
          <w:rFonts w:cstheme="minorHAnsi"/>
          <w:b/>
          <w:bCs/>
          <w:sz w:val="24"/>
          <w:szCs w:val="24"/>
        </w:rPr>
        <w:t>State Rehab Councils</w:t>
      </w:r>
      <w:r w:rsidR="003D5179">
        <w:rPr>
          <w:rFonts w:cstheme="minorHAnsi"/>
          <w:b/>
          <w:bCs/>
          <w:sz w:val="24"/>
          <w:szCs w:val="24"/>
        </w:rPr>
        <w:t>:</w:t>
      </w:r>
    </w:p>
    <w:p w14:paraId="0DBA7E10" w14:textId="77777777" w:rsidR="003D5179" w:rsidRPr="003D5179" w:rsidRDefault="003D5179" w:rsidP="003D5179">
      <w:pPr>
        <w:pStyle w:val="ListParagraph"/>
        <w:ind w:left="1440"/>
        <w:rPr>
          <w:sz w:val="24"/>
          <w:szCs w:val="24"/>
        </w:rPr>
      </w:pPr>
      <w:r w:rsidRPr="003D5179">
        <w:rPr>
          <w:sz w:val="24"/>
          <w:szCs w:val="24"/>
        </w:rPr>
        <w:t>Goodwill is looking into outsourcing their brain injury support services to an outside organization. More information to come.</w:t>
      </w:r>
    </w:p>
    <w:p w14:paraId="319329B5" w14:textId="77777777" w:rsidR="003D5179" w:rsidRPr="00F13994" w:rsidRDefault="003D5179" w:rsidP="003D5179">
      <w:pPr>
        <w:pStyle w:val="ListParagraph"/>
        <w:ind w:left="1440"/>
        <w:rPr>
          <w:rFonts w:cstheme="minorHAnsi"/>
          <w:sz w:val="24"/>
          <w:szCs w:val="24"/>
        </w:rPr>
      </w:pPr>
    </w:p>
    <w:p w14:paraId="06A01415" w14:textId="111AA990" w:rsidR="008F0F4B" w:rsidRPr="003B1BBC" w:rsidRDefault="008F0F4B" w:rsidP="00BC23B6">
      <w:pPr>
        <w:rPr>
          <w:rFonts w:cstheme="minorHAnsi"/>
          <w:b/>
          <w:bCs/>
          <w:sz w:val="24"/>
          <w:szCs w:val="24"/>
          <w:u w:val="single"/>
        </w:rPr>
      </w:pPr>
      <w:r w:rsidRPr="003B1BBC">
        <w:rPr>
          <w:rFonts w:cstheme="minorHAnsi"/>
          <w:b/>
          <w:bCs/>
          <w:sz w:val="24"/>
          <w:szCs w:val="24"/>
          <w:u w:val="single"/>
        </w:rPr>
        <w:t>Announcements</w:t>
      </w:r>
    </w:p>
    <w:p w14:paraId="68834E60" w14:textId="00F4A951" w:rsidR="00F46F06" w:rsidRDefault="00F46F06" w:rsidP="00BC23B6">
      <w:pPr>
        <w:rPr>
          <w:rFonts w:cstheme="minorHAnsi"/>
          <w:sz w:val="24"/>
          <w:szCs w:val="24"/>
        </w:rPr>
      </w:pPr>
      <w:r w:rsidRPr="003B1BBC">
        <w:rPr>
          <w:rFonts w:cstheme="minorHAnsi"/>
          <w:b/>
          <w:bCs/>
          <w:sz w:val="24"/>
          <w:szCs w:val="24"/>
        </w:rPr>
        <w:t>Upcoming Meetings:</w:t>
      </w:r>
      <w:r w:rsidR="008D790C" w:rsidRPr="003B1BBC">
        <w:rPr>
          <w:rFonts w:cstheme="minorHAnsi"/>
          <w:sz w:val="24"/>
          <w:szCs w:val="24"/>
        </w:rPr>
        <w:t xml:space="preserve"> </w:t>
      </w:r>
      <w:r w:rsidR="001226DF">
        <w:rPr>
          <w:rFonts w:cstheme="minorHAnsi"/>
          <w:sz w:val="24"/>
          <w:szCs w:val="24"/>
        </w:rPr>
        <w:t xml:space="preserve">April </w:t>
      </w:r>
      <w:r w:rsidR="00EA399C">
        <w:rPr>
          <w:rFonts w:cstheme="minorHAnsi"/>
          <w:sz w:val="24"/>
          <w:szCs w:val="24"/>
        </w:rPr>
        <w:t>30, 2025</w:t>
      </w:r>
    </w:p>
    <w:p w14:paraId="1F55ABD4" w14:textId="77777777" w:rsidR="001226DF" w:rsidRPr="003B1BBC" w:rsidRDefault="001226DF" w:rsidP="00BC23B6">
      <w:pPr>
        <w:rPr>
          <w:rFonts w:cstheme="minorHAnsi"/>
          <w:sz w:val="24"/>
          <w:szCs w:val="24"/>
          <w:u w:val="single"/>
        </w:rPr>
      </w:pPr>
    </w:p>
    <w:p w14:paraId="04FBFF1A" w14:textId="20CBC214" w:rsidR="008F0F4B" w:rsidRPr="003B1BBC" w:rsidRDefault="008F0F4B" w:rsidP="00BC23B6">
      <w:pPr>
        <w:rPr>
          <w:rFonts w:cstheme="minorHAnsi"/>
          <w:b/>
          <w:bCs/>
          <w:sz w:val="24"/>
          <w:szCs w:val="24"/>
          <w:u w:val="single"/>
        </w:rPr>
      </w:pPr>
      <w:r w:rsidRPr="003B1BBC">
        <w:rPr>
          <w:rFonts w:cstheme="minorHAnsi"/>
          <w:b/>
          <w:bCs/>
          <w:sz w:val="24"/>
          <w:szCs w:val="24"/>
          <w:u w:val="single"/>
        </w:rPr>
        <w:t>Public Comment</w:t>
      </w:r>
      <w:r w:rsidR="00951E74" w:rsidRPr="003B1BBC">
        <w:rPr>
          <w:rFonts w:cstheme="minorHAnsi"/>
          <w:b/>
          <w:bCs/>
          <w:sz w:val="24"/>
          <w:szCs w:val="24"/>
          <w:u w:val="single"/>
        </w:rPr>
        <w:t xml:space="preserve"> &amp; Other Topics</w:t>
      </w:r>
      <w:r w:rsidR="00E77D87">
        <w:rPr>
          <w:rFonts w:cstheme="minorHAnsi"/>
          <w:b/>
          <w:bCs/>
          <w:sz w:val="24"/>
          <w:szCs w:val="24"/>
          <w:u w:val="single"/>
        </w:rPr>
        <w:t xml:space="preserve"> </w:t>
      </w:r>
      <w:r w:rsidR="00E77D87" w:rsidRPr="00E77D87">
        <w:rPr>
          <w:rFonts w:cstheme="minorHAnsi"/>
          <w:sz w:val="24"/>
          <w:szCs w:val="24"/>
        </w:rPr>
        <w:t>none</w:t>
      </w:r>
    </w:p>
    <w:p w14:paraId="1450BE87" w14:textId="77777777" w:rsidR="005404A9" w:rsidRPr="003B1BBC" w:rsidRDefault="005404A9" w:rsidP="005404A9">
      <w:pPr>
        <w:rPr>
          <w:rFonts w:cstheme="minorHAnsi"/>
          <w:b/>
          <w:bCs/>
          <w:sz w:val="24"/>
          <w:szCs w:val="24"/>
        </w:rPr>
      </w:pPr>
    </w:p>
    <w:p w14:paraId="62890C99" w14:textId="314AFCD5" w:rsidR="00F3412F" w:rsidRPr="003B1BBC" w:rsidRDefault="00F3412F" w:rsidP="00F3412F">
      <w:pPr>
        <w:rPr>
          <w:rFonts w:cstheme="minorHAnsi"/>
          <w:sz w:val="24"/>
          <w:szCs w:val="24"/>
        </w:rPr>
      </w:pPr>
      <w:r w:rsidRPr="003B1BBC">
        <w:rPr>
          <w:rFonts w:cstheme="minorHAnsi"/>
          <w:b/>
          <w:bCs/>
          <w:sz w:val="24"/>
          <w:szCs w:val="24"/>
          <w:u w:val="single"/>
        </w:rPr>
        <w:t>Adjournment:</w:t>
      </w:r>
      <w:r w:rsidR="0092707E" w:rsidRPr="003B1BBC">
        <w:rPr>
          <w:rFonts w:cstheme="minorHAnsi"/>
          <w:b/>
          <w:bCs/>
          <w:sz w:val="24"/>
          <w:szCs w:val="24"/>
        </w:rPr>
        <w:t xml:space="preserve"> </w:t>
      </w:r>
      <w:r w:rsidR="0092707E" w:rsidRPr="003B1BBC">
        <w:rPr>
          <w:rFonts w:cstheme="minorHAnsi"/>
          <w:sz w:val="24"/>
          <w:szCs w:val="24"/>
        </w:rPr>
        <w:t xml:space="preserve">Meeting adjourned at </w:t>
      </w:r>
      <w:r w:rsidR="0049063D" w:rsidRPr="003B1BBC">
        <w:rPr>
          <w:rFonts w:cstheme="minorHAnsi"/>
          <w:sz w:val="24"/>
          <w:szCs w:val="24"/>
        </w:rPr>
        <w:t>1</w:t>
      </w:r>
      <w:r w:rsidR="00EA399C">
        <w:rPr>
          <w:rFonts w:cstheme="minorHAnsi"/>
          <w:sz w:val="24"/>
          <w:szCs w:val="24"/>
        </w:rPr>
        <w:t>2:03pm</w:t>
      </w:r>
    </w:p>
    <w:p w14:paraId="10857339" w14:textId="4480E339" w:rsidR="0092707E" w:rsidRPr="00D5509C" w:rsidRDefault="0092707E">
      <w:pPr>
        <w:rPr>
          <w:b/>
          <w:bCs/>
          <w:sz w:val="28"/>
          <w:szCs w:val="28"/>
          <w:u w:val="single"/>
        </w:rPr>
      </w:pPr>
    </w:p>
    <w:sectPr w:rsidR="0092707E" w:rsidRPr="00D5509C" w:rsidSect="00E610FB">
      <w:pgSz w:w="11906" w:h="16838" w:code="9"/>
      <w:pgMar w:top="720" w:right="720" w:bottom="720" w:left="720" w:header="720" w:footer="720" w:gutter="0"/>
      <w:paperSrc w:first="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0082A5A"/>
    <w:multiLevelType w:val="hybridMultilevel"/>
    <w:tmpl w:val="F918A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A70918"/>
    <w:multiLevelType w:val="hybridMultilevel"/>
    <w:tmpl w:val="ACC47A34"/>
    <w:lvl w:ilvl="0" w:tplc="04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0A250BE"/>
    <w:multiLevelType w:val="hybridMultilevel"/>
    <w:tmpl w:val="C34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C56F5"/>
    <w:multiLevelType w:val="hybridMultilevel"/>
    <w:tmpl w:val="6F440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A471E5E"/>
    <w:multiLevelType w:val="hybridMultilevel"/>
    <w:tmpl w:val="662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E54572"/>
    <w:multiLevelType w:val="hybridMultilevel"/>
    <w:tmpl w:val="F67A3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60714165">
    <w:abstractNumId w:val="23"/>
  </w:num>
  <w:num w:numId="2" w16cid:durableId="279068772">
    <w:abstractNumId w:val="12"/>
  </w:num>
  <w:num w:numId="3" w16cid:durableId="633679704">
    <w:abstractNumId w:val="10"/>
  </w:num>
  <w:num w:numId="4" w16cid:durableId="1453864767">
    <w:abstractNumId w:val="26"/>
  </w:num>
  <w:num w:numId="5" w16cid:durableId="66151996">
    <w:abstractNumId w:val="14"/>
  </w:num>
  <w:num w:numId="6" w16cid:durableId="1945384443">
    <w:abstractNumId w:val="18"/>
  </w:num>
  <w:num w:numId="7" w16cid:durableId="2059283071">
    <w:abstractNumId w:val="22"/>
  </w:num>
  <w:num w:numId="8" w16cid:durableId="787503655">
    <w:abstractNumId w:val="9"/>
  </w:num>
  <w:num w:numId="9" w16cid:durableId="1040864472">
    <w:abstractNumId w:val="7"/>
  </w:num>
  <w:num w:numId="10" w16cid:durableId="1572542060">
    <w:abstractNumId w:val="6"/>
  </w:num>
  <w:num w:numId="11" w16cid:durableId="1602060186">
    <w:abstractNumId w:val="5"/>
  </w:num>
  <w:num w:numId="12" w16cid:durableId="1934825949">
    <w:abstractNumId w:val="4"/>
  </w:num>
  <w:num w:numId="13" w16cid:durableId="1916351783">
    <w:abstractNumId w:val="8"/>
  </w:num>
  <w:num w:numId="14" w16cid:durableId="2115055254">
    <w:abstractNumId w:val="3"/>
  </w:num>
  <w:num w:numId="15" w16cid:durableId="272060417">
    <w:abstractNumId w:val="2"/>
  </w:num>
  <w:num w:numId="16" w16cid:durableId="881479359">
    <w:abstractNumId w:val="1"/>
  </w:num>
  <w:num w:numId="17" w16cid:durableId="935406981">
    <w:abstractNumId w:val="0"/>
  </w:num>
  <w:num w:numId="18" w16cid:durableId="2109109849">
    <w:abstractNumId w:val="15"/>
  </w:num>
  <w:num w:numId="19" w16cid:durableId="1992634729">
    <w:abstractNumId w:val="16"/>
  </w:num>
  <w:num w:numId="20" w16cid:durableId="1638603882">
    <w:abstractNumId w:val="25"/>
  </w:num>
  <w:num w:numId="21" w16cid:durableId="1360353079">
    <w:abstractNumId w:val="21"/>
  </w:num>
  <w:num w:numId="22" w16cid:durableId="334188751">
    <w:abstractNumId w:val="11"/>
  </w:num>
  <w:num w:numId="23" w16cid:durableId="38748847">
    <w:abstractNumId w:val="28"/>
  </w:num>
  <w:num w:numId="24" w16cid:durableId="1253392361">
    <w:abstractNumId w:val="13"/>
  </w:num>
  <w:num w:numId="25" w16cid:durableId="251396674">
    <w:abstractNumId w:val="20"/>
  </w:num>
  <w:num w:numId="26" w16cid:durableId="1011758235">
    <w:abstractNumId w:val="24"/>
  </w:num>
  <w:num w:numId="27" w16cid:durableId="645208048">
    <w:abstractNumId w:val="17"/>
    <w:lvlOverride w:ilvl="0">
      <w:startOverride w:val="1"/>
    </w:lvlOverride>
    <w:lvlOverride w:ilvl="1"/>
    <w:lvlOverride w:ilvl="2"/>
    <w:lvlOverride w:ilvl="3"/>
    <w:lvlOverride w:ilvl="4"/>
    <w:lvlOverride w:ilvl="5"/>
    <w:lvlOverride w:ilvl="6"/>
    <w:lvlOverride w:ilvl="7"/>
    <w:lvlOverride w:ilvl="8"/>
  </w:num>
  <w:num w:numId="28" w16cid:durableId="166794116">
    <w:abstractNumId w:val="17"/>
  </w:num>
  <w:num w:numId="29" w16cid:durableId="664020229">
    <w:abstractNumId w:val="27"/>
  </w:num>
  <w:num w:numId="30" w16cid:durableId="1161497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64"/>
    <w:rsid w:val="000005D7"/>
    <w:rsid w:val="000012F3"/>
    <w:rsid w:val="000018D1"/>
    <w:rsid w:val="00003E85"/>
    <w:rsid w:val="0000566D"/>
    <w:rsid w:val="00005C88"/>
    <w:rsid w:val="00014475"/>
    <w:rsid w:val="000157C0"/>
    <w:rsid w:val="00016E52"/>
    <w:rsid w:val="000174C2"/>
    <w:rsid w:val="00017F72"/>
    <w:rsid w:val="000229E3"/>
    <w:rsid w:val="00022D77"/>
    <w:rsid w:val="00023123"/>
    <w:rsid w:val="00027D69"/>
    <w:rsid w:val="0003257D"/>
    <w:rsid w:val="00032C01"/>
    <w:rsid w:val="00033ABF"/>
    <w:rsid w:val="000344F3"/>
    <w:rsid w:val="000353C4"/>
    <w:rsid w:val="00036836"/>
    <w:rsid w:val="00041040"/>
    <w:rsid w:val="00041551"/>
    <w:rsid w:val="0004513A"/>
    <w:rsid w:val="000460CF"/>
    <w:rsid w:val="0004655D"/>
    <w:rsid w:val="00047722"/>
    <w:rsid w:val="00051FBC"/>
    <w:rsid w:val="00052841"/>
    <w:rsid w:val="00053772"/>
    <w:rsid w:val="00054795"/>
    <w:rsid w:val="00054B5E"/>
    <w:rsid w:val="00056E48"/>
    <w:rsid w:val="00060F17"/>
    <w:rsid w:val="00061FA2"/>
    <w:rsid w:val="000638EF"/>
    <w:rsid w:val="00064F10"/>
    <w:rsid w:val="000715B7"/>
    <w:rsid w:val="000727A5"/>
    <w:rsid w:val="0007371E"/>
    <w:rsid w:val="00073F3E"/>
    <w:rsid w:val="00075323"/>
    <w:rsid w:val="000779B3"/>
    <w:rsid w:val="00077F59"/>
    <w:rsid w:val="000848D7"/>
    <w:rsid w:val="00084C90"/>
    <w:rsid w:val="00086EC7"/>
    <w:rsid w:val="00087245"/>
    <w:rsid w:val="00092BCA"/>
    <w:rsid w:val="0009613B"/>
    <w:rsid w:val="000A0042"/>
    <w:rsid w:val="000A03D7"/>
    <w:rsid w:val="000A1559"/>
    <w:rsid w:val="000A1C25"/>
    <w:rsid w:val="000A236D"/>
    <w:rsid w:val="000A2587"/>
    <w:rsid w:val="000A27F6"/>
    <w:rsid w:val="000A35C7"/>
    <w:rsid w:val="000A3C7C"/>
    <w:rsid w:val="000A63CC"/>
    <w:rsid w:val="000B19BA"/>
    <w:rsid w:val="000B24DA"/>
    <w:rsid w:val="000B305D"/>
    <w:rsid w:val="000B395C"/>
    <w:rsid w:val="000B46BB"/>
    <w:rsid w:val="000B4F06"/>
    <w:rsid w:val="000B5718"/>
    <w:rsid w:val="000B5A74"/>
    <w:rsid w:val="000B7634"/>
    <w:rsid w:val="000C251E"/>
    <w:rsid w:val="000C2ADC"/>
    <w:rsid w:val="000C6CE8"/>
    <w:rsid w:val="000C74DE"/>
    <w:rsid w:val="000D1393"/>
    <w:rsid w:val="000D15B7"/>
    <w:rsid w:val="000D2062"/>
    <w:rsid w:val="000D28EF"/>
    <w:rsid w:val="000D2F7F"/>
    <w:rsid w:val="000D49DA"/>
    <w:rsid w:val="000D4B21"/>
    <w:rsid w:val="000D54BD"/>
    <w:rsid w:val="000D7978"/>
    <w:rsid w:val="000E0950"/>
    <w:rsid w:val="000E2F0A"/>
    <w:rsid w:val="000E2FDB"/>
    <w:rsid w:val="000E34CC"/>
    <w:rsid w:val="000E3FC9"/>
    <w:rsid w:val="000E4086"/>
    <w:rsid w:val="000E4B28"/>
    <w:rsid w:val="000E4F07"/>
    <w:rsid w:val="000E545E"/>
    <w:rsid w:val="000F008E"/>
    <w:rsid w:val="000F0468"/>
    <w:rsid w:val="000F04E7"/>
    <w:rsid w:val="000F1BF6"/>
    <w:rsid w:val="000F22BE"/>
    <w:rsid w:val="000F44AA"/>
    <w:rsid w:val="00100DFA"/>
    <w:rsid w:val="001014EC"/>
    <w:rsid w:val="001022A3"/>
    <w:rsid w:val="00103F92"/>
    <w:rsid w:val="0010441F"/>
    <w:rsid w:val="00105440"/>
    <w:rsid w:val="00106427"/>
    <w:rsid w:val="00106706"/>
    <w:rsid w:val="00110164"/>
    <w:rsid w:val="00110D8A"/>
    <w:rsid w:val="00110DFD"/>
    <w:rsid w:val="00111766"/>
    <w:rsid w:val="00111B6B"/>
    <w:rsid w:val="001131D3"/>
    <w:rsid w:val="00113735"/>
    <w:rsid w:val="001137D6"/>
    <w:rsid w:val="00115882"/>
    <w:rsid w:val="00116E03"/>
    <w:rsid w:val="00117FEB"/>
    <w:rsid w:val="001226DF"/>
    <w:rsid w:val="00122AFF"/>
    <w:rsid w:val="00124085"/>
    <w:rsid w:val="00124A16"/>
    <w:rsid w:val="00126A38"/>
    <w:rsid w:val="00126C2A"/>
    <w:rsid w:val="001271F8"/>
    <w:rsid w:val="00130C94"/>
    <w:rsid w:val="00131364"/>
    <w:rsid w:val="00131FB2"/>
    <w:rsid w:val="001324C9"/>
    <w:rsid w:val="00133C01"/>
    <w:rsid w:val="00135305"/>
    <w:rsid w:val="001354BF"/>
    <w:rsid w:val="00136A23"/>
    <w:rsid w:val="0013722D"/>
    <w:rsid w:val="001377B3"/>
    <w:rsid w:val="00137BC0"/>
    <w:rsid w:val="0014108D"/>
    <w:rsid w:val="00141A8B"/>
    <w:rsid w:val="0014326D"/>
    <w:rsid w:val="00143336"/>
    <w:rsid w:val="00143C3B"/>
    <w:rsid w:val="00144D32"/>
    <w:rsid w:val="00145998"/>
    <w:rsid w:val="00147C86"/>
    <w:rsid w:val="001561B6"/>
    <w:rsid w:val="00160AB4"/>
    <w:rsid w:val="001642E2"/>
    <w:rsid w:val="00164BF4"/>
    <w:rsid w:val="001708CC"/>
    <w:rsid w:val="001717AC"/>
    <w:rsid w:val="001724E0"/>
    <w:rsid w:val="001735ED"/>
    <w:rsid w:val="0017535A"/>
    <w:rsid w:val="00177235"/>
    <w:rsid w:val="00177426"/>
    <w:rsid w:val="00177F1A"/>
    <w:rsid w:val="001830FC"/>
    <w:rsid w:val="001833C4"/>
    <w:rsid w:val="00185D6E"/>
    <w:rsid w:val="00186F62"/>
    <w:rsid w:val="00187649"/>
    <w:rsid w:val="00187E45"/>
    <w:rsid w:val="00187FAA"/>
    <w:rsid w:val="001901CA"/>
    <w:rsid w:val="0019329D"/>
    <w:rsid w:val="001946EB"/>
    <w:rsid w:val="00194A37"/>
    <w:rsid w:val="00194F07"/>
    <w:rsid w:val="0019513E"/>
    <w:rsid w:val="001952B9"/>
    <w:rsid w:val="00196535"/>
    <w:rsid w:val="001A01AB"/>
    <w:rsid w:val="001A0ACC"/>
    <w:rsid w:val="001A1AD2"/>
    <w:rsid w:val="001A20CC"/>
    <w:rsid w:val="001A2676"/>
    <w:rsid w:val="001A5607"/>
    <w:rsid w:val="001A5AEC"/>
    <w:rsid w:val="001A5BBC"/>
    <w:rsid w:val="001B0130"/>
    <w:rsid w:val="001B086F"/>
    <w:rsid w:val="001B213B"/>
    <w:rsid w:val="001B4487"/>
    <w:rsid w:val="001B4557"/>
    <w:rsid w:val="001B52A3"/>
    <w:rsid w:val="001B53D4"/>
    <w:rsid w:val="001B55D9"/>
    <w:rsid w:val="001B5A78"/>
    <w:rsid w:val="001C2368"/>
    <w:rsid w:val="001C3908"/>
    <w:rsid w:val="001C489E"/>
    <w:rsid w:val="001C5097"/>
    <w:rsid w:val="001C6D3A"/>
    <w:rsid w:val="001C745F"/>
    <w:rsid w:val="001D17C2"/>
    <w:rsid w:val="001D2CD8"/>
    <w:rsid w:val="001D373E"/>
    <w:rsid w:val="001D6662"/>
    <w:rsid w:val="001D7A5C"/>
    <w:rsid w:val="001E0955"/>
    <w:rsid w:val="001E4870"/>
    <w:rsid w:val="001E4BCB"/>
    <w:rsid w:val="001E5709"/>
    <w:rsid w:val="001E640B"/>
    <w:rsid w:val="001F2B45"/>
    <w:rsid w:val="001F328D"/>
    <w:rsid w:val="001F3B4E"/>
    <w:rsid w:val="001F42C1"/>
    <w:rsid w:val="001F4E77"/>
    <w:rsid w:val="00201F7C"/>
    <w:rsid w:val="00206C2D"/>
    <w:rsid w:val="002076E1"/>
    <w:rsid w:val="0021210F"/>
    <w:rsid w:val="00212236"/>
    <w:rsid w:val="00213076"/>
    <w:rsid w:val="00213794"/>
    <w:rsid w:val="00213BE9"/>
    <w:rsid w:val="00215859"/>
    <w:rsid w:val="0022081B"/>
    <w:rsid w:val="00221016"/>
    <w:rsid w:val="002215BC"/>
    <w:rsid w:val="0022205C"/>
    <w:rsid w:val="002220BF"/>
    <w:rsid w:val="00223AA5"/>
    <w:rsid w:val="00223FD2"/>
    <w:rsid w:val="002251C3"/>
    <w:rsid w:val="00226690"/>
    <w:rsid w:val="0022669C"/>
    <w:rsid w:val="00226D7B"/>
    <w:rsid w:val="00230630"/>
    <w:rsid w:val="00233CC5"/>
    <w:rsid w:val="00234AE3"/>
    <w:rsid w:val="00234D0C"/>
    <w:rsid w:val="00234E16"/>
    <w:rsid w:val="0023627A"/>
    <w:rsid w:val="00237E9E"/>
    <w:rsid w:val="0024270D"/>
    <w:rsid w:val="002427A7"/>
    <w:rsid w:val="00242E41"/>
    <w:rsid w:val="00244C63"/>
    <w:rsid w:val="00247A34"/>
    <w:rsid w:val="00247EE2"/>
    <w:rsid w:val="00252016"/>
    <w:rsid w:val="002524DB"/>
    <w:rsid w:val="002525A0"/>
    <w:rsid w:val="00253968"/>
    <w:rsid w:val="00253A57"/>
    <w:rsid w:val="00255173"/>
    <w:rsid w:val="00255E6D"/>
    <w:rsid w:val="00256370"/>
    <w:rsid w:val="002569B4"/>
    <w:rsid w:val="00260118"/>
    <w:rsid w:val="00263757"/>
    <w:rsid w:val="002645F4"/>
    <w:rsid w:val="00266E43"/>
    <w:rsid w:val="00270AFD"/>
    <w:rsid w:val="0027195C"/>
    <w:rsid w:val="002730F8"/>
    <w:rsid w:val="00273771"/>
    <w:rsid w:val="00273912"/>
    <w:rsid w:val="0027420C"/>
    <w:rsid w:val="00280CE9"/>
    <w:rsid w:val="00280D90"/>
    <w:rsid w:val="00281384"/>
    <w:rsid w:val="00284E81"/>
    <w:rsid w:val="00286BF3"/>
    <w:rsid w:val="002903FA"/>
    <w:rsid w:val="0029102D"/>
    <w:rsid w:val="00294452"/>
    <w:rsid w:val="00296971"/>
    <w:rsid w:val="002A02CF"/>
    <w:rsid w:val="002A0ADE"/>
    <w:rsid w:val="002A1FBA"/>
    <w:rsid w:val="002A233A"/>
    <w:rsid w:val="002A260C"/>
    <w:rsid w:val="002A30BF"/>
    <w:rsid w:val="002A3272"/>
    <w:rsid w:val="002A5E72"/>
    <w:rsid w:val="002A621B"/>
    <w:rsid w:val="002A66F5"/>
    <w:rsid w:val="002A7716"/>
    <w:rsid w:val="002A7880"/>
    <w:rsid w:val="002B16B9"/>
    <w:rsid w:val="002B32D2"/>
    <w:rsid w:val="002B372C"/>
    <w:rsid w:val="002B4A24"/>
    <w:rsid w:val="002C0212"/>
    <w:rsid w:val="002C19E6"/>
    <w:rsid w:val="002C2119"/>
    <w:rsid w:val="002C4211"/>
    <w:rsid w:val="002C4E45"/>
    <w:rsid w:val="002C754F"/>
    <w:rsid w:val="002C7D44"/>
    <w:rsid w:val="002D532B"/>
    <w:rsid w:val="002D587D"/>
    <w:rsid w:val="002D5D16"/>
    <w:rsid w:val="002D6C7F"/>
    <w:rsid w:val="002E0E6E"/>
    <w:rsid w:val="002E4152"/>
    <w:rsid w:val="002E4479"/>
    <w:rsid w:val="002E4F58"/>
    <w:rsid w:val="002E5651"/>
    <w:rsid w:val="002E71C4"/>
    <w:rsid w:val="002F0671"/>
    <w:rsid w:val="002F1150"/>
    <w:rsid w:val="002F438D"/>
    <w:rsid w:val="002F5634"/>
    <w:rsid w:val="002F591A"/>
    <w:rsid w:val="002F5998"/>
    <w:rsid w:val="002F6970"/>
    <w:rsid w:val="003001F9"/>
    <w:rsid w:val="00302742"/>
    <w:rsid w:val="003032A6"/>
    <w:rsid w:val="00304563"/>
    <w:rsid w:val="003056BA"/>
    <w:rsid w:val="00305960"/>
    <w:rsid w:val="00310DF6"/>
    <w:rsid w:val="003135F7"/>
    <w:rsid w:val="003146B1"/>
    <w:rsid w:val="003147AC"/>
    <w:rsid w:val="00317213"/>
    <w:rsid w:val="00317225"/>
    <w:rsid w:val="0032046C"/>
    <w:rsid w:val="003208AA"/>
    <w:rsid w:val="00320DB1"/>
    <w:rsid w:val="003221D5"/>
    <w:rsid w:val="003232AD"/>
    <w:rsid w:val="003259B5"/>
    <w:rsid w:val="00331CBC"/>
    <w:rsid w:val="00334937"/>
    <w:rsid w:val="00335C9B"/>
    <w:rsid w:val="00341CC1"/>
    <w:rsid w:val="00342A25"/>
    <w:rsid w:val="00345BF8"/>
    <w:rsid w:val="003463BA"/>
    <w:rsid w:val="00346C62"/>
    <w:rsid w:val="00347411"/>
    <w:rsid w:val="00347AB9"/>
    <w:rsid w:val="00350FDC"/>
    <w:rsid w:val="0035165B"/>
    <w:rsid w:val="00351B0D"/>
    <w:rsid w:val="00351DE4"/>
    <w:rsid w:val="00352277"/>
    <w:rsid w:val="003533C4"/>
    <w:rsid w:val="003544C9"/>
    <w:rsid w:val="0035691D"/>
    <w:rsid w:val="00360703"/>
    <w:rsid w:val="003630B4"/>
    <w:rsid w:val="0036351D"/>
    <w:rsid w:val="00363673"/>
    <w:rsid w:val="0036557C"/>
    <w:rsid w:val="0036768C"/>
    <w:rsid w:val="003676D5"/>
    <w:rsid w:val="00367AC1"/>
    <w:rsid w:val="00374090"/>
    <w:rsid w:val="003740A0"/>
    <w:rsid w:val="0037588B"/>
    <w:rsid w:val="003768C4"/>
    <w:rsid w:val="003802C8"/>
    <w:rsid w:val="0038182F"/>
    <w:rsid w:val="00383AF4"/>
    <w:rsid w:val="00384716"/>
    <w:rsid w:val="00384CAB"/>
    <w:rsid w:val="00385962"/>
    <w:rsid w:val="00385C28"/>
    <w:rsid w:val="00386D47"/>
    <w:rsid w:val="00390507"/>
    <w:rsid w:val="0039154F"/>
    <w:rsid w:val="003918AC"/>
    <w:rsid w:val="003931A1"/>
    <w:rsid w:val="003934DF"/>
    <w:rsid w:val="0039369A"/>
    <w:rsid w:val="003943B1"/>
    <w:rsid w:val="00394DA9"/>
    <w:rsid w:val="00396794"/>
    <w:rsid w:val="003968BD"/>
    <w:rsid w:val="003A08D4"/>
    <w:rsid w:val="003A2037"/>
    <w:rsid w:val="003A2F97"/>
    <w:rsid w:val="003A3643"/>
    <w:rsid w:val="003A5591"/>
    <w:rsid w:val="003A5E9D"/>
    <w:rsid w:val="003A6A14"/>
    <w:rsid w:val="003B0FB8"/>
    <w:rsid w:val="003B1BBC"/>
    <w:rsid w:val="003B1D1C"/>
    <w:rsid w:val="003B22B0"/>
    <w:rsid w:val="003B25FC"/>
    <w:rsid w:val="003B3564"/>
    <w:rsid w:val="003B366F"/>
    <w:rsid w:val="003B4EB8"/>
    <w:rsid w:val="003B5B9D"/>
    <w:rsid w:val="003B6A6C"/>
    <w:rsid w:val="003B6C30"/>
    <w:rsid w:val="003C2F64"/>
    <w:rsid w:val="003C4DFF"/>
    <w:rsid w:val="003C4ECA"/>
    <w:rsid w:val="003C6313"/>
    <w:rsid w:val="003D0A47"/>
    <w:rsid w:val="003D4124"/>
    <w:rsid w:val="003D5179"/>
    <w:rsid w:val="003D799C"/>
    <w:rsid w:val="003E409F"/>
    <w:rsid w:val="003E4C57"/>
    <w:rsid w:val="003E56DF"/>
    <w:rsid w:val="003E630E"/>
    <w:rsid w:val="003E6474"/>
    <w:rsid w:val="003E68FB"/>
    <w:rsid w:val="003E6B21"/>
    <w:rsid w:val="003F28A8"/>
    <w:rsid w:val="003F582C"/>
    <w:rsid w:val="003F7FB1"/>
    <w:rsid w:val="004000A9"/>
    <w:rsid w:val="00401041"/>
    <w:rsid w:val="00401A26"/>
    <w:rsid w:val="00402E8B"/>
    <w:rsid w:val="00403534"/>
    <w:rsid w:val="004045A0"/>
    <w:rsid w:val="004056E9"/>
    <w:rsid w:val="00405F56"/>
    <w:rsid w:val="00406AF3"/>
    <w:rsid w:val="00407207"/>
    <w:rsid w:val="0041313C"/>
    <w:rsid w:val="004132E4"/>
    <w:rsid w:val="00413AB9"/>
    <w:rsid w:val="00413C63"/>
    <w:rsid w:val="004141A8"/>
    <w:rsid w:val="00414C10"/>
    <w:rsid w:val="00414CE7"/>
    <w:rsid w:val="00415473"/>
    <w:rsid w:val="00415C43"/>
    <w:rsid w:val="00415CD1"/>
    <w:rsid w:val="00417BC8"/>
    <w:rsid w:val="00420FB6"/>
    <w:rsid w:val="0042461F"/>
    <w:rsid w:val="00425556"/>
    <w:rsid w:val="00426AB8"/>
    <w:rsid w:val="00426CC8"/>
    <w:rsid w:val="00426E1C"/>
    <w:rsid w:val="00431FBA"/>
    <w:rsid w:val="004323E9"/>
    <w:rsid w:val="00433616"/>
    <w:rsid w:val="00433BCD"/>
    <w:rsid w:val="00434C2B"/>
    <w:rsid w:val="004356F8"/>
    <w:rsid w:val="00436713"/>
    <w:rsid w:val="00440F17"/>
    <w:rsid w:val="0044126D"/>
    <w:rsid w:val="004414A3"/>
    <w:rsid w:val="00442595"/>
    <w:rsid w:val="004427DC"/>
    <w:rsid w:val="0044491D"/>
    <w:rsid w:val="00445544"/>
    <w:rsid w:val="004466F2"/>
    <w:rsid w:val="00451B7C"/>
    <w:rsid w:val="0045324B"/>
    <w:rsid w:val="00455842"/>
    <w:rsid w:val="00455AF8"/>
    <w:rsid w:val="0045710E"/>
    <w:rsid w:val="00457467"/>
    <w:rsid w:val="0046098D"/>
    <w:rsid w:val="004610CB"/>
    <w:rsid w:val="00464437"/>
    <w:rsid w:val="00465325"/>
    <w:rsid w:val="004666ED"/>
    <w:rsid w:val="00466FFC"/>
    <w:rsid w:val="004670E6"/>
    <w:rsid w:val="00467AE0"/>
    <w:rsid w:val="004727E9"/>
    <w:rsid w:val="00472B0B"/>
    <w:rsid w:val="004740FF"/>
    <w:rsid w:val="00474A77"/>
    <w:rsid w:val="004750AF"/>
    <w:rsid w:val="00475711"/>
    <w:rsid w:val="004773B9"/>
    <w:rsid w:val="00480CF7"/>
    <w:rsid w:val="0048277F"/>
    <w:rsid w:val="004840C3"/>
    <w:rsid w:val="0048575E"/>
    <w:rsid w:val="0048677F"/>
    <w:rsid w:val="00486F68"/>
    <w:rsid w:val="004877E4"/>
    <w:rsid w:val="00487817"/>
    <w:rsid w:val="00487FA4"/>
    <w:rsid w:val="0049063D"/>
    <w:rsid w:val="00491B82"/>
    <w:rsid w:val="004923D6"/>
    <w:rsid w:val="004954EE"/>
    <w:rsid w:val="00495E09"/>
    <w:rsid w:val="00497BA1"/>
    <w:rsid w:val="004A5261"/>
    <w:rsid w:val="004A5CE3"/>
    <w:rsid w:val="004A636C"/>
    <w:rsid w:val="004A65CF"/>
    <w:rsid w:val="004B0D3C"/>
    <w:rsid w:val="004B1DD3"/>
    <w:rsid w:val="004B1FB3"/>
    <w:rsid w:val="004B3BED"/>
    <w:rsid w:val="004B3FD1"/>
    <w:rsid w:val="004B4DCB"/>
    <w:rsid w:val="004B4F7B"/>
    <w:rsid w:val="004B6857"/>
    <w:rsid w:val="004B73DF"/>
    <w:rsid w:val="004C0B69"/>
    <w:rsid w:val="004C1989"/>
    <w:rsid w:val="004C1A18"/>
    <w:rsid w:val="004C1F50"/>
    <w:rsid w:val="004C2748"/>
    <w:rsid w:val="004C446C"/>
    <w:rsid w:val="004C4763"/>
    <w:rsid w:val="004C4CA6"/>
    <w:rsid w:val="004C6FC5"/>
    <w:rsid w:val="004C7C50"/>
    <w:rsid w:val="004C7F79"/>
    <w:rsid w:val="004D0439"/>
    <w:rsid w:val="004D05CA"/>
    <w:rsid w:val="004D11F6"/>
    <w:rsid w:val="004D192E"/>
    <w:rsid w:val="004D209B"/>
    <w:rsid w:val="004D2B89"/>
    <w:rsid w:val="004D323D"/>
    <w:rsid w:val="004D4AE0"/>
    <w:rsid w:val="004D5F84"/>
    <w:rsid w:val="004D5FB3"/>
    <w:rsid w:val="004E0F85"/>
    <w:rsid w:val="004E3B6C"/>
    <w:rsid w:val="004E64A6"/>
    <w:rsid w:val="004F0F0C"/>
    <w:rsid w:val="004F103D"/>
    <w:rsid w:val="004F1ACB"/>
    <w:rsid w:val="004F234A"/>
    <w:rsid w:val="004F4EC8"/>
    <w:rsid w:val="004F5E5F"/>
    <w:rsid w:val="004F5EAA"/>
    <w:rsid w:val="004F6AB3"/>
    <w:rsid w:val="00500875"/>
    <w:rsid w:val="005012D7"/>
    <w:rsid w:val="00504F8A"/>
    <w:rsid w:val="0050569D"/>
    <w:rsid w:val="005062C6"/>
    <w:rsid w:val="00511D85"/>
    <w:rsid w:val="005120CE"/>
    <w:rsid w:val="00512BA0"/>
    <w:rsid w:val="005134C0"/>
    <w:rsid w:val="0051545D"/>
    <w:rsid w:val="00515517"/>
    <w:rsid w:val="0052084E"/>
    <w:rsid w:val="00520A07"/>
    <w:rsid w:val="00520BEE"/>
    <w:rsid w:val="00520CEE"/>
    <w:rsid w:val="00521634"/>
    <w:rsid w:val="005230B8"/>
    <w:rsid w:val="00524B5C"/>
    <w:rsid w:val="00527F9C"/>
    <w:rsid w:val="005302E6"/>
    <w:rsid w:val="00531AAD"/>
    <w:rsid w:val="00532E8E"/>
    <w:rsid w:val="00535153"/>
    <w:rsid w:val="00535423"/>
    <w:rsid w:val="005404A9"/>
    <w:rsid w:val="005409AF"/>
    <w:rsid w:val="005411B9"/>
    <w:rsid w:val="00543AA9"/>
    <w:rsid w:val="00544BBF"/>
    <w:rsid w:val="0054552D"/>
    <w:rsid w:val="0055007C"/>
    <w:rsid w:val="00552FA7"/>
    <w:rsid w:val="0055371E"/>
    <w:rsid w:val="00556447"/>
    <w:rsid w:val="00556FBD"/>
    <w:rsid w:val="00560FC7"/>
    <w:rsid w:val="00561115"/>
    <w:rsid w:val="00562098"/>
    <w:rsid w:val="0056321A"/>
    <w:rsid w:val="005660AC"/>
    <w:rsid w:val="00566D02"/>
    <w:rsid w:val="00572D4D"/>
    <w:rsid w:val="0057560A"/>
    <w:rsid w:val="00576C91"/>
    <w:rsid w:val="005809CA"/>
    <w:rsid w:val="00581017"/>
    <w:rsid w:val="00581988"/>
    <w:rsid w:val="00582263"/>
    <w:rsid w:val="00582855"/>
    <w:rsid w:val="00582D7A"/>
    <w:rsid w:val="00583A54"/>
    <w:rsid w:val="00585101"/>
    <w:rsid w:val="0058574E"/>
    <w:rsid w:val="005863B4"/>
    <w:rsid w:val="005864AA"/>
    <w:rsid w:val="0058693E"/>
    <w:rsid w:val="00586C5F"/>
    <w:rsid w:val="005905D0"/>
    <w:rsid w:val="00591187"/>
    <w:rsid w:val="005915C2"/>
    <w:rsid w:val="00592EF7"/>
    <w:rsid w:val="00594F67"/>
    <w:rsid w:val="00595597"/>
    <w:rsid w:val="00595CB3"/>
    <w:rsid w:val="005A14BA"/>
    <w:rsid w:val="005A1B0C"/>
    <w:rsid w:val="005A6115"/>
    <w:rsid w:val="005A64A5"/>
    <w:rsid w:val="005A6E56"/>
    <w:rsid w:val="005B0585"/>
    <w:rsid w:val="005B2926"/>
    <w:rsid w:val="005B5FBD"/>
    <w:rsid w:val="005B67FF"/>
    <w:rsid w:val="005B6C60"/>
    <w:rsid w:val="005B7A04"/>
    <w:rsid w:val="005C4100"/>
    <w:rsid w:val="005C4A40"/>
    <w:rsid w:val="005C579A"/>
    <w:rsid w:val="005C6469"/>
    <w:rsid w:val="005C6C70"/>
    <w:rsid w:val="005C7059"/>
    <w:rsid w:val="005C781C"/>
    <w:rsid w:val="005D156B"/>
    <w:rsid w:val="005D185A"/>
    <w:rsid w:val="005D1F19"/>
    <w:rsid w:val="005D589C"/>
    <w:rsid w:val="005D59DB"/>
    <w:rsid w:val="005D72F3"/>
    <w:rsid w:val="005E1866"/>
    <w:rsid w:val="005E198F"/>
    <w:rsid w:val="005E1B4D"/>
    <w:rsid w:val="005E1BCF"/>
    <w:rsid w:val="005E3CA3"/>
    <w:rsid w:val="005E3DD9"/>
    <w:rsid w:val="005E42A6"/>
    <w:rsid w:val="005E42D3"/>
    <w:rsid w:val="005E5267"/>
    <w:rsid w:val="005E6825"/>
    <w:rsid w:val="005F0B94"/>
    <w:rsid w:val="005F0E7C"/>
    <w:rsid w:val="005F2AA4"/>
    <w:rsid w:val="005F2CC2"/>
    <w:rsid w:val="005F6018"/>
    <w:rsid w:val="005F60C5"/>
    <w:rsid w:val="005F6732"/>
    <w:rsid w:val="006009BB"/>
    <w:rsid w:val="00602C7F"/>
    <w:rsid w:val="0060384D"/>
    <w:rsid w:val="0060396C"/>
    <w:rsid w:val="00606C11"/>
    <w:rsid w:val="00606C3A"/>
    <w:rsid w:val="00607046"/>
    <w:rsid w:val="00607985"/>
    <w:rsid w:val="0061236F"/>
    <w:rsid w:val="00613436"/>
    <w:rsid w:val="00613471"/>
    <w:rsid w:val="00613812"/>
    <w:rsid w:val="00614614"/>
    <w:rsid w:val="006148A2"/>
    <w:rsid w:val="00620B1F"/>
    <w:rsid w:val="00620EF0"/>
    <w:rsid w:val="00622A44"/>
    <w:rsid w:val="00623BAF"/>
    <w:rsid w:val="00625C59"/>
    <w:rsid w:val="00626712"/>
    <w:rsid w:val="00626D35"/>
    <w:rsid w:val="006306BC"/>
    <w:rsid w:val="0063454E"/>
    <w:rsid w:val="00635993"/>
    <w:rsid w:val="006359CD"/>
    <w:rsid w:val="00635BFE"/>
    <w:rsid w:val="00643002"/>
    <w:rsid w:val="00644A0E"/>
    <w:rsid w:val="00645252"/>
    <w:rsid w:val="00646BD6"/>
    <w:rsid w:val="0064724B"/>
    <w:rsid w:val="006501E5"/>
    <w:rsid w:val="006505B0"/>
    <w:rsid w:val="00653583"/>
    <w:rsid w:val="00653BB4"/>
    <w:rsid w:val="00655242"/>
    <w:rsid w:val="00657643"/>
    <w:rsid w:val="0066207C"/>
    <w:rsid w:val="0066303E"/>
    <w:rsid w:val="006634A4"/>
    <w:rsid w:val="0066645A"/>
    <w:rsid w:val="006665C5"/>
    <w:rsid w:val="006670A7"/>
    <w:rsid w:val="00667712"/>
    <w:rsid w:val="00671990"/>
    <w:rsid w:val="00672DB5"/>
    <w:rsid w:val="00676407"/>
    <w:rsid w:val="00677ED8"/>
    <w:rsid w:val="0068019E"/>
    <w:rsid w:val="006806D7"/>
    <w:rsid w:val="006855EE"/>
    <w:rsid w:val="00685AA5"/>
    <w:rsid w:val="00685CC0"/>
    <w:rsid w:val="00687A4D"/>
    <w:rsid w:val="00690F81"/>
    <w:rsid w:val="00692FA9"/>
    <w:rsid w:val="0069303D"/>
    <w:rsid w:val="006953FB"/>
    <w:rsid w:val="006957E0"/>
    <w:rsid w:val="0069716F"/>
    <w:rsid w:val="0069773E"/>
    <w:rsid w:val="006A0751"/>
    <w:rsid w:val="006A0E72"/>
    <w:rsid w:val="006A11E4"/>
    <w:rsid w:val="006A3088"/>
    <w:rsid w:val="006A30FC"/>
    <w:rsid w:val="006A45E9"/>
    <w:rsid w:val="006A5C90"/>
    <w:rsid w:val="006A62AC"/>
    <w:rsid w:val="006B04D2"/>
    <w:rsid w:val="006B0EEA"/>
    <w:rsid w:val="006B1549"/>
    <w:rsid w:val="006B21AD"/>
    <w:rsid w:val="006B388D"/>
    <w:rsid w:val="006B6219"/>
    <w:rsid w:val="006B6C70"/>
    <w:rsid w:val="006B76CC"/>
    <w:rsid w:val="006C1D45"/>
    <w:rsid w:val="006C5230"/>
    <w:rsid w:val="006C68F3"/>
    <w:rsid w:val="006C7FA3"/>
    <w:rsid w:val="006D07A0"/>
    <w:rsid w:val="006D21CE"/>
    <w:rsid w:val="006D2EF3"/>
    <w:rsid w:val="006D3D14"/>
    <w:rsid w:val="006D3D6D"/>
    <w:rsid w:val="006D3D74"/>
    <w:rsid w:val="006D40AD"/>
    <w:rsid w:val="006D5CA6"/>
    <w:rsid w:val="006D7404"/>
    <w:rsid w:val="006E1B0E"/>
    <w:rsid w:val="006E1C15"/>
    <w:rsid w:val="006E1D89"/>
    <w:rsid w:val="006E2028"/>
    <w:rsid w:val="006E23BE"/>
    <w:rsid w:val="006E37AA"/>
    <w:rsid w:val="006E53BB"/>
    <w:rsid w:val="006E6A8D"/>
    <w:rsid w:val="006E74C8"/>
    <w:rsid w:val="006E7CCD"/>
    <w:rsid w:val="006F2915"/>
    <w:rsid w:val="006F2A04"/>
    <w:rsid w:val="006F2CDC"/>
    <w:rsid w:val="006F5391"/>
    <w:rsid w:val="006F6649"/>
    <w:rsid w:val="006F6B94"/>
    <w:rsid w:val="00701D27"/>
    <w:rsid w:val="00702962"/>
    <w:rsid w:val="00702CA6"/>
    <w:rsid w:val="00704135"/>
    <w:rsid w:val="00705BEC"/>
    <w:rsid w:val="0070607C"/>
    <w:rsid w:val="007077EC"/>
    <w:rsid w:val="00710CCB"/>
    <w:rsid w:val="0071245B"/>
    <w:rsid w:val="00712F95"/>
    <w:rsid w:val="00721657"/>
    <w:rsid w:val="00723AFF"/>
    <w:rsid w:val="00727404"/>
    <w:rsid w:val="00730D10"/>
    <w:rsid w:val="007311C5"/>
    <w:rsid w:val="0073237F"/>
    <w:rsid w:val="007331AB"/>
    <w:rsid w:val="00734D11"/>
    <w:rsid w:val="00734FCE"/>
    <w:rsid w:val="007357E7"/>
    <w:rsid w:val="00737F16"/>
    <w:rsid w:val="0074049B"/>
    <w:rsid w:val="007417F5"/>
    <w:rsid w:val="00743498"/>
    <w:rsid w:val="00744987"/>
    <w:rsid w:val="0074550B"/>
    <w:rsid w:val="00746EAA"/>
    <w:rsid w:val="007472C5"/>
    <w:rsid w:val="00750CA7"/>
    <w:rsid w:val="0075561E"/>
    <w:rsid w:val="00755C65"/>
    <w:rsid w:val="007562ED"/>
    <w:rsid w:val="00756BC1"/>
    <w:rsid w:val="00757466"/>
    <w:rsid w:val="007609E7"/>
    <w:rsid w:val="00761948"/>
    <w:rsid w:val="007639A3"/>
    <w:rsid w:val="00763A07"/>
    <w:rsid w:val="0076565E"/>
    <w:rsid w:val="0076630A"/>
    <w:rsid w:val="00770054"/>
    <w:rsid w:val="00770E07"/>
    <w:rsid w:val="00772736"/>
    <w:rsid w:val="00772D69"/>
    <w:rsid w:val="007770BD"/>
    <w:rsid w:val="007845F2"/>
    <w:rsid w:val="00786D38"/>
    <w:rsid w:val="007871AD"/>
    <w:rsid w:val="007907DE"/>
    <w:rsid w:val="007926AE"/>
    <w:rsid w:val="007926F9"/>
    <w:rsid w:val="00793086"/>
    <w:rsid w:val="0079522A"/>
    <w:rsid w:val="00796013"/>
    <w:rsid w:val="007A1504"/>
    <w:rsid w:val="007A1FDA"/>
    <w:rsid w:val="007A42BC"/>
    <w:rsid w:val="007A4B0D"/>
    <w:rsid w:val="007A5141"/>
    <w:rsid w:val="007A750C"/>
    <w:rsid w:val="007A7D0A"/>
    <w:rsid w:val="007B00CE"/>
    <w:rsid w:val="007B07F0"/>
    <w:rsid w:val="007B0BE4"/>
    <w:rsid w:val="007B172E"/>
    <w:rsid w:val="007B282A"/>
    <w:rsid w:val="007B441F"/>
    <w:rsid w:val="007B4DED"/>
    <w:rsid w:val="007B58B4"/>
    <w:rsid w:val="007C3473"/>
    <w:rsid w:val="007C643B"/>
    <w:rsid w:val="007C7FBC"/>
    <w:rsid w:val="007D2CB6"/>
    <w:rsid w:val="007D401E"/>
    <w:rsid w:val="007D4BBB"/>
    <w:rsid w:val="007D5ADF"/>
    <w:rsid w:val="007D6204"/>
    <w:rsid w:val="007D6FA9"/>
    <w:rsid w:val="007D72D1"/>
    <w:rsid w:val="007E29E5"/>
    <w:rsid w:val="007E2ACD"/>
    <w:rsid w:val="007E4BE7"/>
    <w:rsid w:val="007E4D81"/>
    <w:rsid w:val="007E6FC2"/>
    <w:rsid w:val="007E7828"/>
    <w:rsid w:val="007F1453"/>
    <w:rsid w:val="007F177B"/>
    <w:rsid w:val="007F2DDA"/>
    <w:rsid w:val="007F36D0"/>
    <w:rsid w:val="007F3B6D"/>
    <w:rsid w:val="007F441A"/>
    <w:rsid w:val="007F76C5"/>
    <w:rsid w:val="00800571"/>
    <w:rsid w:val="0080100E"/>
    <w:rsid w:val="00801134"/>
    <w:rsid w:val="00801408"/>
    <w:rsid w:val="00802901"/>
    <w:rsid w:val="00803CE6"/>
    <w:rsid w:val="00805AC5"/>
    <w:rsid w:val="00806A77"/>
    <w:rsid w:val="008102CA"/>
    <w:rsid w:val="00813A5D"/>
    <w:rsid w:val="00815B9D"/>
    <w:rsid w:val="00816319"/>
    <w:rsid w:val="00817488"/>
    <w:rsid w:val="00817E60"/>
    <w:rsid w:val="00821900"/>
    <w:rsid w:val="008221D8"/>
    <w:rsid w:val="00822AFC"/>
    <w:rsid w:val="008257A3"/>
    <w:rsid w:val="008258C4"/>
    <w:rsid w:val="00826605"/>
    <w:rsid w:val="008268A3"/>
    <w:rsid w:val="00826CC6"/>
    <w:rsid w:val="00830692"/>
    <w:rsid w:val="00834914"/>
    <w:rsid w:val="00834997"/>
    <w:rsid w:val="00834DB8"/>
    <w:rsid w:val="0083515B"/>
    <w:rsid w:val="0083569A"/>
    <w:rsid w:val="00837A9D"/>
    <w:rsid w:val="00837E0A"/>
    <w:rsid w:val="00844BA6"/>
    <w:rsid w:val="00844F56"/>
    <w:rsid w:val="0084700E"/>
    <w:rsid w:val="0085092D"/>
    <w:rsid w:val="00851D81"/>
    <w:rsid w:val="008520E2"/>
    <w:rsid w:val="008528EE"/>
    <w:rsid w:val="00857193"/>
    <w:rsid w:val="00857B63"/>
    <w:rsid w:val="008600E4"/>
    <w:rsid w:val="00860784"/>
    <w:rsid w:val="00861E1E"/>
    <w:rsid w:val="00862643"/>
    <w:rsid w:val="008722F0"/>
    <w:rsid w:val="0087307A"/>
    <w:rsid w:val="00874DBC"/>
    <w:rsid w:val="00875266"/>
    <w:rsid w:val="00875A0A"/>
    <w:rsid w:val="008767C2"/>
    <w:rsid w:val="00876A4D"/>
    <w:rsid w:val="00882669"/>
    <w:rsid w:val="0088375F"/>
    <w:rsid w:val="00884136"/>
    <w:rsid w:val="00885487"/>
    <w:rsid w:val="00885BA1"/>
    <w:rsid w:val="0088631C"/>
    <w:rsid w:val="00887607"/>
    <w:rsid w:val="00887AC5"/>
    <w:rsid w:val="008902D4"/>
    <w:rsid w:val="00890E11"/>
    <w:rsid w:val="008923D6"/>
    <w:rsid w:val="0089261D"/>
    <w:rsid w:val="0089443C"/>
    <w:rsid w:val="00894DD6"/>
    <w:rsid w:val="008970A3"/>
    <w:rsid w:val="00897974"/>
    <w:rsid w:val="00897A70"/>
    <w:rsid w:val="008A1896"/>
    <w:rsid w:val="008A2315"/>
    <w:rsid w:val="008A339A"/>
    <w:rsid w:val="008A58B7"/>
    <w:rsid w:val="008A5BD5"/>
    <w:rsid w:val="008A6353"/>
    <w:rsid w:val="008A7261"/>
    <w:rsid w:val="008B0F99"/>
    <w:rsid w:val="008B15CD"/>
    <w:rsid w:val="008B1FCC"/>
    <w:rsid w:val="008B20E2"/>
    <w:rsid w:val="008B4BCF"/>
    <w:rsid w:val="008B6B53"/>
    <w:rsid w:val="008B725D"/>
    <w:rsid w:val="008C0BC3"/>
    <w:rsid w:val="008C0D0C"/>
    <w:rsid w:val="008C72D2"/>
    <w:rsid w:val="008C7527"/>
    <w:rsid w:val="008D1AB6"/>
    <w:rsid w:val="008D1CA3"/>
    <w:rsid w:val="008D1EDA"/>
    <w:rsid w:val="008D3A26"/>
    <w:rsid w:val="008D4011"/>
    <w:rsid w:val="008D4DEF"/>
    <w:rsid w:val="008D56E9"/>
    <w:rsid w:val="008D67EA"/>
    <w:rsid w:val="008D7147"/>
    <w:rsid w:val="008D790C"/>
    <w:rsid w:val="008E1A2A"/>
    <w:rsid w:val="008E2B43"/>
    <w:rsid w:val="008E40EB"/>
    <w:rsid w:val="008E432C"/>
    <w:rsid w:val="008E4968"/>
    <w:rsid w:val="008E5034"/>
    <w:rsid w:val="008E690A"/>
    <w:rsid w:val="008E6ADB"/>
    <w:rsid w:val="008E7037"/>
    <w:rsid w:val="008E76CD"/>
    <w:rsid w:val="008F0DD3"/>
    <w:rsid w:val="008F0F4B"/>
    <w:rsid w:val="008F1042"/>
    <w:rsid w:val="008F5919"/>
    <w:rsid w:val="008F65D0"/>
    <w:rsid w:val="008F6ADA"/>
    <w:rsid w:val="008F6E5A"/>
    <w:rsid w:val="00900374"/>
    <w:rsid w:val="00907D92"/>
    <w:rsid w:val="0091093D"/>
    <w:rsid w:val="00911352"/>
    <w:rsid w:val="009119BF"/>
    <w:rsid w:val="009140B0"/>
    <w:rsid w:val="009163EA"/>
    <w:rsid w:val="009167E8"/>
    <w:rsid w:val="00916F44"/>
    <w:rsid w:val="00917515"/>
    <w:rsid w:val="00920661"/>
    <w:rsid w:val="00920972"/>
    <w:rsid w:val="00924CB6"/>
    <w:rsid w:val="009251E9"/>
    <w:rsid w:val="00925E33"/>
    <w:rsid w:val="009261E1"/>
    <w:rsid w:val="00926564"/>
    <w:rsid w:val="00926E47"/>
    <w:rsid w:val="0092707E"/>
    <w:rsid w:val="009272EE"/>
    <w:rsid w:val="009276E4"/>
    <w:rsid w:val="00930086"/>
    <w:rsid w:val="00930159"/>
    <w:rsid w:val="009321A7"/>
    <w:rsid w:val="00932C9E"/>
    <w:rsid w:val="009330EF"/>
    <w:rsid w:val="0093317E"/>
    <w:rsid w:val="00933CFC"/>
    <w:rsid w:val="00933ED8"/>
    <w:rsid w:val="009367CA"/>
    <w:rsid w:val="00936824"/>
    <w:rsid w:val="009437F4"/>
    <w:rsid w:val="009465AA"/>
    <w:rsid w:val="00946D3D"/>
    <w:rsid w:val="00947DC5"/>
    <w:rsid w:val="00950C21"/>
    <w:rsid w:val="00950F95"/>
    <w:rsid w:val="00951E74"/>
    <w:rsid w:val="009626C5"/>
    <w:rsid w:val="0096575E"/>
    <w:rsid w:val="00971813"/>
    <w:rsid w:val="00972138"/>
    <w:rsid w:val="00975E3B"/>
    <w:rsid w:val="00975EE9"/>
    <w:rsid w:val="009764B9"/>
    <w:rsid w:val="009803BD"/>
    <w:rsid w:val="009826D6"/>
    <w:rsid w:val="00982D89"/>
    <w:rsid w:val="00982E57"/>
    <w:rsid w:val="00986009"/>
    <w:rsid w:val="00987E62"/>
    <w:rsid w:val="009905E7"/>
    <w:rsid w:val="00990A1E"/>
    <w:rsid w:val="00991040"/>
    <w:rsid w:val="009910AD"/>
    <w:rsid w:val="009914CE"/>
    <w:rsid w:val="00993B1F"/>
    <w:rsid w:val="00994192"/>
    <w:rsid w:val="00995340"/>
    <w:rsid w:val="00996B41"/>
    <w:rsid w:val="00996C7C"/>
    <w:rsid w:val="00997F96"/>
    <w:rsid w:val="009A1999"/>
    <w:rsid w:val="009A2436"/>
    <w:rsid w:val="009A2706"/>
    <w:rsid w:val="009A4F48"/>
    <w:rsid w:val="009A563B"/>
    <w:rsid w:val="009A7196"/>
    <w:rsid w:val="009A720E"/>
    <w:rsid w:val="009A7B4E"/>
    <w:rsid w:val="009B04E8"/>
    <w:rsid w:val="009B0ACC"/>
    <w:rsid w:val="009B2909"/>
    <w:rsid w:val="009B545D"/>
    <w:rsid w:val="009B6647"/>
    <w:rsid w:val="009C2735"/>
    <w:rsid w:val="009C29A3"/>
    <w:rsid w:val="009C3D63"/>
    <w:rsid w:val="009C4833"/>
    <w:rsid w:val="009C4E36"/>
    <w:rsid w:val="009C61F5"/>
    <w:rsid w:val="009C78E2"/>
    <w:rsid w:val="009C7B20"/>
    <w:rsid w:val="009D09B3"/>
    <w:rsid w:val="009D12F8"/>
    <w:rsid w:val="009D1FCD"/>
    <w:rsid w:val="009D344C"/>
    <w:rsid w:val="009D35FF"/>
    <w:rsid w:val="009D37CB"/>
    <w:rsid w:val="009D494E"/>
    <w:rsid w:val="009D5A9F"/>
    <w:rsid w:val="009D60C3"/>
    <w:rsid w:val="009D7D92"/>
    <w:rsid w:val="009D7E0E"/>
    <w:rsid w:val="009E025F"/>
    <w:rsid w:val="009E03AE"/>
    <w:rsid w:val="009E205E"/>
    <w:rsid w:val="009E23FF"/>
    <w:rsid w:val="009E47A9"/>
    <w:rsid w:val="009E61BF"/>
    <w:rsid w:val="009E6B05"/>
    <w:rsid w:val="009E6D09"/>
    <w:rsid w:val="009E7DE6"/>
    <w:rsid w:val="009F0326"/>
    <w:rsid w:val="009F5F3E"/>
    <w:rsid w:val="009F686E"/>
    <w:rsid w:val="00A00605"/>
    <w:rsid w:val="00A017B7"/>
    <w:rsid w:val="00A01BFD"/>
    <w:rsid w:val="00A02143"/>
    <w:rsid w:val="00A0538E"/>
    <w:rsid w:val="00A106B6"/>
    <w:rsid w:val="00A111DB"/>
    <w:rsid w:val="00A1259C"/>
    <w:rsid w:val="00A12C1D"/>
    <w:rsid w:val="00A12EB2"/>
    <w:rsid w:val="00A1406D"/>
    <w:rsid w:val="00A20B6C"/>
    <w:rsid w:val="00A20FDB"/>
    <w:rsid w:val="00A23288"/>
    <w:rsid w:val="00A24CF4"/>
    <w:rsid w:val="00A2678F"/>
    <w:rsid w:val="00A279DA"/>
    <w:rsid w:val="00A32170"/>
    <w:rsid w:val="00A32A4A"/>
    <w:rsid w:val="00A3456F"/>
    <w:rsid w:val="00A40D8A"/>
    <w:rsid w:val="00A444F5"/>
    <w:rsid w:val="00A44C98"/>
    <w:rsid w:val="00A463D5"/>
    <w:rsid w:val="00A531EA"/>
    <w:rsid w:val="00A546C6"/>
    <w:rsid w:val="00A5708A"/>
    <w:rsid w:val="00A60F4C"/>
    <w:rsid w:val="00A621F6"/>
    <w:rsid w:val="00A66A4B"/>
    <w:rsid w:val="00A731C7"/>
    <w:rsid w:val="00A73635"/>
    <w:rsid w:val="00A74AF1"/>
    <w:rsid w:val="00A74D1B"/>
    <w:rsid w:val="00A80F4E"/>
    <w:rsid w:val="00A82436"/>
    <w:rsid w:val="00A84C61"/>
    <w:rsid w:val="00A91EDF"/>
    <w:rsid w:val="00A9204E"/>
    <w:rsid w:val="00A94697"/>
    <w:rsid w:val="00AA191C"/>
    <w:rsid w:val="00AA41C7"/>
    <w:rsid w:val="00AA47E5"/>
    <w:rsid w:val="00AA4A33"/>
    <w:rsid w:val="00AA6483"/>
    <w:rsid w:val="00AB0E68"/>
    <w:rsid w:val="00AB4E58"/>
    <w:rsid w:val="00AB75C6"/>
    <w:rsid w:val="00AC0A91"/>
    <w:rsid w:val="00AC3107"/>
    <w:rsid w:val="00AC3399"/>
    <w:rsid w:val="00AC40C6"/>
    <w:rsid w:val="00AC48DE"/>
    <w:rsid w:val="00AC4B62"/>
    <w:rsid w:val="00AC5188"/>
    <w:rsid w:val="00AC589E"/>
    <w:rsid w:val="00AC614B"/>
    <w:rsid w:val="00AC722B"/>
    <w:rsid w:val="00AD0B66"/>
    <w:rsid w:val="00AD0BB3"/>
    <w:rsid w:val="00AD2D0A"/>
    <w:rsid w:val="00AD30A4"/>
    <w:rsid w:val="00AD57FB"/>
    <w:rsid w:val="00AD6CC9"/>
    <w:rsid w:val="00AD79E7"/>
    <w:rsid w:val="00AE15F1"/>
    <w:rsid w:val="00AE2195"/>
    <w:rsid w:val="00AE2983"/>
    <w:rsid w:val="00AE7A09"/>
    <w:rsid w:val="00AF18F6"/>
    <w:rsid w:val="00AF3C43"/>
    <w:rsid w:val="00AF41A3"/>
    <w:rsid w:val="00AF4E28"/>
    <w:rsid w:val="00AF56C4"/>
    <w:rsid w:val="00AF788F"/>
    <w:rsid w:val="00B00CD3"/>
    <w:rsid w:val="00B00FE1"/>
    <w:rsid w:val="00B01CF9"/>
    <w:rsid w:val="00B04247"/>
    <w:rsid w:val="00B06B70"/>
    <w:rsid w:val="00B06BB6"/>
    <w:rsid w:val="00B10BB1"/>
    <w:rsid w:val="00B12CF3"/>
    <w:rsid w:val="00B13F32"/>
    <w:rsid w:val="00B14C74"/>
    <w:rsid w:val="00B14D77"/>
    <w:rsid w:val="00B14D88"/>
    <w:rsid w:val="00B171DA"/>
    <w:rsid w:val="00B17A6A"/>
    <w:rsid w:val="00B17F3A"/>
    <w:rsid w:val="00B2119D"/>
    <w:rsid w:val="00B24F27"/>
    <w:rsid w:val="00B27B48"/>
    <w:rsid w:val="00B30D35"/>
    <w:rsid w:val="00B31F81"/>
    <w:rsid w:val="00B339D7"/>
    <w:rsid w:val="00B33BC4"/>
    <w:rsid w:val="00B3453A"/>
    <w:rsid w:val="00B3496D"/>
    <w:rsid w:val="00B352FE"/>
    <w:rsid w:val="00B3613E"/>
    <w:rsid w:val="00B36E8B"/>
    <w:rsid w:val="00B42D4E"/>
    <w:rsid w:val="00B44EA2"/>
    <w:rsid w:val="00B45755"/>
    <w:rsid w:val="00B47C37"/>
    <w:rsid w:val="00B513DE"/>
    <w:rsid w:val="00B528D3"/>
    <w:rsid w:val="00B567A7"/>
    <w:rsid w:val="00B57668"/>
    <w:rsid w:val="00B57E5A"/>
    <w:rsid w:val="00B606CC"/>
    <w:rsid w:val="00B648A5"/>
    <w:rsid w:val="00B65C86"/>
    <w:rsid w:val="00B65EBB"/>
    <w:rsid w:val="00B70099"/>
    <w:rsid w:val="00B70DC1"/>
    <w:rsid w:val="00B71426"/>
    <w:rsid w:val="00B721FA"/>
    <w:rsid w:val="00B745E8"/>
    <w:rsid w:val="00B7543D"/>
    <w:rsid w:val="00B761B0"/>
    <w:rsid w:val="00B76FC1"/>
    <w:rsid w:val="00B83C9A"/>
    <w:rsid w:val="00B847A4"/>
    <w:rsid w:val="00B85A55"/>
    <w:rsid w:val="00B85A67"/>
    <w:rsid w:val="00B87272"/>
    <w:rsid w:val="00B90D3F"/>
    <w:rsid w:val="00B90D71"/>
    <w:rsid w:val="00B94D22"/>
    <w:rsid w:val="00B96338"/>
    <w:rsid w:val="00BA096E"/>
    <w:rsid w:val="00BA0C51"/>
    <w:rsid w:val="00BA1197"/>
    <w:rsid w:val="00BA23EF"/>
    <w:rsid w:val="00BA46C3"/>
    <w:rsid w:val="00BA5EBA"/>
    <w:rsid w:val="00BA7249"/>
    <w:rsid w:val="00BA7610"/>
    <w:rsid w:val="00BA7F76"/>
    <w:rsid w:val="00BB02AA"/>
    <w:rsid w:val="00BB306B"/>
    <w:rsid w:val="00BB4890"/>
    <w:rsid w:val="00BB6B9A"/>
    <w:rsid w:val="00BC0F03"/>
    <w:rsid w:val="00BC13B7"/>
    <w:rsid w:val="00BC23B6"/>
    <w:rsid w:val="00BC418C"/>
    <w:rsid w:val="00BC478B"/>
    <w:rsid w:val="00BC4CF2"/>
    <w:rsid w:val="00BC4F28"/>
    <w:rsid w:val="00BD0369"/>
    <w:rsid w:val="00BD17E5"/>
    <w:rsid w:val="00BD1ABC"/>
    <w:rsid w:val="00BD33D7"/>
    <w:rsid w:val="00BD7ABD"/>
    <w:rsid w:val="00BE038E"/>
    <w:rsid w:val="00BE0478"/>
    <w:rsid w:val="00BE1345"/>
    <w:rsid w:val="00BE28D1"/>
    <w:rsid w:val="00BE29B5"/>
    <w:rsid w:val="00BE7B83"/>
    <w:rsid w:val="00BF577A"/>
    <w:rsid w:val="00BF62A7"/>
    <w:rsid w:val="00BF686D"/>
    <w:rsid w:val="00C01165"/>
    <w:rsid w:val="00C02048"/>
    <w:rsid w:val="00C10186"/>
    <w:rsid w:val="00C10B5A"/>
    <w:rsid w:val="00C11562"/>
    <w:rsid w:val="00C1189F"/>
    <w:rsid w:val="00C12A93"/>
    <w:rsid w:val="00C142FF"/>
    <w:rsid w:val="00C148A8"/>
    <w:rsid w:val="00C158FE"/>
    <w:rsid w:val="00C1631A"/>
    <w:rsid w:val="00C1791E"/>
    <w:rsid w:val="00C210DB"/>
    <w:rsid w:val="00C2223F"/>
    <w:rsid w:val="00C2324A"/>
    <w:rsid w:val="00C23AF3"/>
    <w:rsid w:val="00C24087"/>
    <w:rsid w:val="00C2456F"/>
    <w:rsid w:val="00C25C6B"/>
    <w:rsid w:val="00C2760C"/>
    <w:rsid w:val="00C27AA4"/>
    <w:rsid w:val="00C3053E"/>
    <w:rsid w:val="00C308BB"/>
    <w:rsid w:val="00C324CE"/>
    <w:rsid w:val="00C33790"/>
    <w:rsid w:val="00C34A97"/>
    <w:rsid w:val="00C34E99"/>
    <w:rsid w:val="00C35243"/>
    <w:rsid w:val="00C35F33"/>
    <w:rsid w:val="00C41376"/>
    <w:rsid w:val="00C4296E"/>
    <w:rsid w:val="00C43736"/>
    <w:rsid w:val="00C473D5"/>
    <w:rsid w:val="00C500F4"/>
    <w:rsid w:val="00C50A09"/>
    <w:rsid w:val="00C51005"/>
    <w:rsid w:val="00C51CE3"/>
    <w:rsid w:val="00C53C38"/>
    <w:rsid w:val="00C53CBA"/>
    <w:rsid w:val="00C54094"/>
    <w:rsid w:val="00C5456D"/>
    <w:rsid w:val="00C635A4"/>
    <w:rsid w:val="00C658D6"/>
    <w:rsid w:val="00C66BF9"/>
    <w:rsid w:val="00C71A1F"/>
    <w:rsid w:val="00C72284"/>
    <w:rsid w:val="00C73C31"/>
    <w:rsid w:val="00C73E02"/>
    <w:rsid w:val="00C7528B"/>
    <w:rsid w:val="00C76F38"/>
    <w:rsid w:val="00C77186"/>
    <w:rsid w:val="00C80B79"/>
    <w:rsid w:val="00C80D28"/>
    <w:rsid w:val="00C80D5B"/>
    <w:rsid w:val="00C834CC"/>
    <w:rsid w:val="00C8376A"/>
    <w:rsid w:val="00C841DF"/>
    <w:rsid w:val="00C852D1"/>
    <w:rsid w:val="00C85B29"/>
    <w:rsid w:val="00C86914"/>
    <w:rsid w:val="00C86F67"/>
    <w:rsid w:val="00C923DB"/>
    <w:rsid w:val="00C928B6"/>
    <w:rsid w:val="00C93F60"/>
    <w:rsid w:val="00C9597F"/>
    <w:rsid w:val="00C960BC"/>
    <w:rsid w:val="00C961DA"/>
    <w:rsid w:val="00C96616"/>
    <w:rsid w:val="00C96ED0"/>
    <w:rsid w:val="00C97E07"/>
    <w:rsid w:val="00CA03F0"/>
    <w:rsid w:val="00CA1C1B"/>
    <w:rsid w:val="00CA26F0"/>
    <w:rsid w:val="00CA3AEC"/>
    <w:rsid w:val="00CA468B"/>
    <w:rsid w:val="00CA4A22"/>
    <w:rsid w:val="00CA4B9B"/>
    <w:rsid w:val="00CA5597"/>
    <w:rsid w:val="00CA5ED9"/>
    <w:rsid w:val="00CA72CD"/>
    <w:rsid w:val="00CA731E"/>
    <w:rsid w:val="00CA7856"/>
    <w:rsid w:val="00CA7D39"/>
    <w:rsid w:val="00CB02D0"/>
    <w:rsid w:val="00CB232E"/>
    <w:rsid w:val="00CB4246"/>
    <w:rsid w:val="00CB68A6"/>
    <w:rsid w:val="00CC022A"/>
    <w:rsid w:val="00CC0BD1"/>
    <w:rsid w:val="00CC3DDF"/>
    <w:rsid w:val="00CC426F"/>
    <w:rsid w:val="00CC4885"/>
    <w:rsid w:val="00CC48CD"/>
    <w:rsid w:val="00CC6502"/>
    <w:rsid w:val="00CC66B7"/>
    <w:rsid w:val="00CD0764"/>
    <w:rsid w:val="00CD2412"/>
    <w:rsid w:val="00CD71AC"/>
    <w:rsid w:val="00CE0486"/>
    <w:rsid w:val="00CE0917"/>
    <w:rsid w:val="00CE1CC4"/>
    <w:rsid w:val="00CE1CFE"/>
    <w:rsid w:val="00CE29DA"/>
    <w:rsid w:val="00CE31DE"/>
    <w:rsid w:val="00CE51D8"/>
    <w:rsid w:val="00CE5860"/>
    <w:rsid w:val="00CE60C0"/>
    <w:rsid w:val="00CE6E18"/>
    <w:rsid w:val="00CE7B95"/>
    <w:rsid w:val="00CF056F"/>
    <w:rsid w:val="00CF1055"/>
    <w:rsid w:val="00CF11A4"/>
    <w:rsid w:val="00CF1591"/>
    <w:rsid w:val="00CF25AE"/>
    <w:rsid w:val="00CF3E39"/>
    <w:rsid w:val="00CF4058"/>
    <w:rsid w:val="00CF5F2F"/>
    <w:rsid w:val="00CF6500"/>
    <w:rsid w:val="00D01DB2"/>
    <w:rsid w:val="00D03F4E"/>
    <w:rsid w:val="00D073EA"/>
    <w:rsid w:val="00D07786"/>
    <w:rsid w:val="00D1047E"/>
    <w:rsid w:val="00D1086A"/>
    <w:rsid w:val="00D10C10"/>
    <w:rsid w:val="00D10E6D"/>
    <w:rsid w:val="00D111DB"/>
    <w:rsid w:val="00D13B27"/>
    <w:rsid w:val="00D172F5"/>
    <w:rsid w:val="00D175F8"/>
    <w:rsid w:val="00D20CD5"/>
    <w:rsid w:val="00D24AC3"/>
    <w:rsid w:val="00D25A0C"/>
    <w:rsid w:val="00D2673D"/>
    <w:rsid w:val="00D27B5A"/>
    <w:rsid w:val="00D27C02"/>
    <w:rsid w:val="00D3222B"/>
    <w:rsid w:val="00D324D6"/>
    <w:rsid w:val="00D33222"/>
    <w:rsid w:val="00D33957"/>
    <w:rsid w:val="00D35991"/>
    <w:rsid w:val="00D35FFF"/>
    <w:rsid w:val="00D36132"/>
    <w:rsid w:val="00D36954"/>
    <w:rsid w:val="00D36C44"/>
    <w:rsid w:val="00D4001F"/>
    <w:rsid w:val="00D40A6C"/>
    <w:rsid w:val="00D425E5"/>
    <w:rsid w:val="00D43206"/>
    <w:rsid w:val="00D44FE6"/>
    <w:rsid w:val="00D45353"/>
    <w:rsid w:val="00D475C1"/>
    <w:rsid w:val="00D47BB7"/>
    <w:rsid w:val="00D502EF"/>
    <w:rsid w:val="00D514D7"/>
    <w:rsid w:val="00D51986"/>
    <w:rsid w:val="00D545B6"/>
    <w:rsid w:val="00D54C22"/>
    <w:rsid w:val="00D5509C"/>
    <w:rsid w:val="00D55E44"/>
    <w:rsid w:val="00D55E54"/>
    <w:rsid w:val="00D57664"/>
    <w:rsid w:val="00D5795B"/>
    <w:rsid w:val="00D57AE6"/>
    <w:rsid w:val="00D60DDA"/>
    <w:rsid w:val="00D618EF"/>
    <w:rsid w:val="00D64B40"/>
    <w:rsid w:val="00D67438"/>
    <w:rsid w:val="00D676FB"/>
    <w:rsid w:val="00D678F8"/>
    <w:rsid w:val="00D67A75"/>
    <w:rsid w:val="00D7007F"/>
    <w:rsid w:val="00D7038A"/>
    <w:rsid w:val="00D70412"/>
    <w:rsid w:val="00D72E04"/>
    <w:rsid w:val="00D72E2C"/>
    <w:rsid w:val="00D75670"/>
    <w:rsid w:val="00D7644C"/>
    <w:rsid w:val="00D816D1"/>
    <w:rsid w:val="00D83C5B"/>
    <w:rsid w:val="00D85433"/>
    <w:rsid w:val="00D85B62"/>
    <w:rsid w:val="00D85CFB"/>
    <w:rsid w:val="00D85FB6"/>
    <w:rsid w:val="00D861A4"/>
    <w:rsid w:val="00D86AB5"/>
    <w:rsid w:val="00D90918"/>
    <w:rsid w:val="00D90B97"/>
    <w:rsid w:val="00D916D0"/>
    <w:rsid w:val="00D93EFE"/>
    <w:rsid w:val="00D9714E"/>
    <w:rsid w:val="00D97F19"/>
    <w:rsid w:val="00DA0152"/>
    <w:rsid w:val="00DA11CB"/>
    <w:rsid w:val="00DA12B5"/>
    <w:rsid w:val="00DA1E71"/>
    <w:rsid w:val="00DA3A4F"/>
    <w:rsid w:val="00DA3B60"/>
    <w:rsid w:val="00DA5074"/>
    <w:rsid w:val="00DA5C58"/>
    <w:rsid w:val="00DA6E27"/>
    <w:rsid w:val="00DA7B76"/>
    <w:rsid w:val="00DB06E7"/>
    <w:rsid w:val="00DB2732"/>
    <w:rsid w:val="00DB699F"/>
    <w:rsid w:val="00DC1768"/>
    <w:rsid w:val="00DC1C49"/>
    <w:rsid w:val="00DC2542"/>
    <w:rsid w:val="00DC3B3C"/>
    <w:rsid w:val="00DC3F87"/>
    <w:rsid w:val="00DC5694"/>
    <w:rsid w:val="00DC724A"/>
    <w:rsid w:val="00DD03BD"/>
    <w:rsid w:val="00DD4B26"/>
    <w:rsid w:val="00DE03A8"/>
    <w:rsid w:val="00DE0461"/>
    <w:rsid w:val="00DE1367"/>
    <w:rsid w:val="00DE164B"/>
    <w:rsid w:val="00DE2B0D"/>
    <w:rsid w:val="00DE30D1"/>
    <w:rsid w:val="00DE3221"/>
    <w:rsid w:val="00DE3658"/>
    <w:rsid w:val="00DE3D1F"/>
    <w:rsid w:val="00DE57A8"/>
    <w:rsid w:val="00DF0164"/>
    <w:rsid w:val="00DF0431"/>
    <w:rsid w:val="00DF18B1"/>
    <w:rsid w:val="00DF1D18"/>
    <w:rsid w:val="00DF2B45"/>
    <w:rsid w:val="00DF52FC"/>
    <w:rsid w:val="00DF5B85"/>
    <w:rsid w:val="00DF64E0"/>
    <w:rsid w:val="00E01531"/>
    <w:rsid w:val="00E02D88"/>
    <w:rsid w:val="00E03C93"/>
    <w:rsid w:val="00E05EF2"/>
    <w:rsid w:val="00E0689D"/>
    <w:rsid w:val="00E06C5D"/>
    <w:rsid w:val="00E06EC6"/>
    <w:rsid w:val="00E12404"/>
    <w:rsid w:val="00E1323F"/>
    <w:rsid w:val="00E13565"/>
    <w:rsid w:val="00E14C2C"/>
    <w:rsid w:val="00E1685C"/>
    <w:rsid w:val="00E17FA6"/>
    <w:rsid w:val="00E22034"/>
    <w:rsid w:val="00E22168"/>
    <w:rsid w:val="00E22B16"/>
    <w:rsid w:val="00E22E8F"/>
    <w:rsid w:val="00E2303C"/>
    <w:rsid w:val="00E244D7"/>
    <w:rsid w:val="00E25085"/>
    <w:rsid w:val="00E25E3E"/>
    <w:rsid w:val="00E26037"/>
    <w:rsid w:val="00E26F1D"/>
    <w:rsid w:val="00E27138"/>
    <w:rsid w:val="00E2742A"/>
    <w:rsid w:val="00E275DB"/>
    <w:rsid w:val="00E27D78"/>
    <w:rsid w:val="00E30352"/>
    <w:rsid w:val="00E307AB"/>
    <w:rsid w:val="00E3160F"/>
    <w:rsid w:val="00E32D7E"/>
    <w:rsid w:val="00E34C0B"/>
    <w:rsid w:val="00E36B4E"/>
    <w:rsid w:val="00E40679"/>
    <w:rsid w:val="00E41FA8"/>
    <w:rsid w:val="00E432E9"/>
    <w:rsid w:val="00E4471B"/>
    <w:rsid w:val="00E45BBE"/>
    <w:rsid w:val="00E46AB4"/>
    <w:rsid w:val="00E47E36"/>
    <w:rsid w:val="00E510FF"/>
    <w:rsid w:val="00E52D0D"/>
    <w:rsid w:val="00E52F3C"/>
    <w:rsid w:val="00E53700"/>
    <w:rsid w:val="00E55D45"/>
    <w:rsid w:val="00E56F0A"/>
    <w:rsid w:val="00E57683"/>
    <w:rsid w:val="00E610FB"/>
    <w:rsid w:val="00E62168"/>
    <w:rsid w:val="00E65711"/>
    <w:rsid w:val="00E679C2"/>
    <w:rsid w:val="00E70128"/>
    <w:rsid w:val="00E72A6C"/>
    <w:rsid w:val="00E73B75"/>
    <w:rsid w:val="00E744A9"/>
    <w:rsid w:val="00E74BA0"/>
    <w:rsid w:val="00E74E9A"/>
    <w:rsid w:val="00E7542F"/>
    <w:rsid w:val="00E7656A"/>
    <w:rsid w:val="00E76BDB"/>
    <w:rsid w:val="00E77D87"/>
    <w:rsid w:val="00E83090"/>
    <w:rsid w:val="00E84E1F"/>
    <w:rsid w:val="00E879BC"/>
    <w:rsid w:val="00E87BB5"/>
    <w:rsid w:val="00E90BB3"/>
    <w:rsid w:val="00E91C59"/>
    <w:rsid w:val="00E91F17"/>
    <w:rsid w:val="00E93563"/>
    <w:rsid w:val="00E93F96"/>
    <w:rsid w:val="00E95357"/>
    <w:rsid w:val="00E95452"/>
    <w:rsid w:val="00E95A23"/>
    <w:rsid w:val="00E966B8"/>
    <w:rsid w:val="00E96AC8"/>
    <w:rsid w:val="00E96D2D"/>
    <w:rsid w:val="00E97559"/>
    <w:rsid w:val="00E97A0B"/>
    <w:rsid w:val="00EA0B51"/>
    <w:rsid w:val="00EA0D4D"/>
    <w:rsid w:val="00EA14B2"/>
    <w:rsid w:val="00EA1982"/>
    <w:rsid w:val="00EA24E4"/>
    <w:rsid w:val="00EA384F"/>
    <w:rsid w:val="00EA399C"/>
    <w:rsid w:val="00EA4405"/>
    <w:rsid w:val="00EA5C32"/>
    <w:rsid w:val="00EA7208"/>
    <w:rsid w:val="00EB02A2"/>
    <w:rsid w:val="00EB2839"/>
    <w:rsid w:val="00EB2BC4"/>
    <w:rsid w:val="00EB33C8"/>
    <w:rsid w:val="00EB4C4E"/>
    <w:rsid w:val="00EB5A6F"/>
    <w:rsid w:val="00EB5EB6"/>
    <w:rsid w:val="00EB72F1"/>
    <w:rsid w:val="00EC02DB"/>
    <w:rsid w:val="00EC0A97"/>
    <w:rsid w:val="00EC0D49"/>
    <w:rsid w:val="00EC0E24"/>
    <w:rsid w:val="00EC11A5"/>
    <w:rsid w:val="00EC1845"/>
    <w:rsid w:val="00EC53CF"/>
    <w:rsid w:val="00EC5DA7"/>
    <w:rsid w:val="00EC6B9C"/>
    <w:rsid w:val="00EC70D7"/>
    <w:rsid w:val="00ED06D1"/>
    <w:rsid w:val="00ED1D6F"/>
    <w:rsid w:val="00ED62B0"/>
    <w:rsid w:val="00ED73AE"/>
    <w:rsid w:val="00ED756C"/>
    <w:rsid w:val="00ED7BE1"/>
    <w:rsid w:val="00EE3C63"/>
    <w:rsid w:val="00EE670D"/>
    <w:rsid w:val="00EF00F7"/>
    <w:rsid w:val="00EF4987"/>
    <w:rsid w:val="00EF513D"/>
    <w:rsid w:val="00EF540E"/>
    <w:rsid w:val="00EF5D3F"/>
    <w:rsid w:val="00EF66F1"/>
    <w:rsid w:val="00EF6CB2"/>
    <w:rsid w:val="00EF6E2C"/>
    <w:rsid w:val="00EF7560"/>
    <w:rsid w:val="00F00AFF"/>
    <w:rsid w:val="00F02EA3"/>
    <w:rsid w:val="00F03949"/>
    <w:rsid w:val="00F04DE2"/>
    <w:rsid w:val="00F060F2"/>
    <w:rsid w:val="00F07597"/>
    <w:rsid w:val="00F07C9B"/>
    <w:rsid w:val="00F11DCC"/>
    <w:rsid w:val="00F13994"/>
    <w:rsid w:val="00F14695"/>
    <w:rsid w:val="00F15A70"/>
    <w:rsid w:val="00F16B0D"/>
    <w:rsid w:val="00F16F23"/>
    <w:rsid w:val="00F1700E"/>
    <w:rsid w:val="00F17A34"/>
    <w:rsid w:val="00F204B2"/>
    <w:rsid w:val="00F22318"/>
    <w:rsid w:val="00F23328"/>
    <w:rsid w:val="00F24ADE"/>
    <w:rsid w:val="00F25C87"/>
    <w:rsid w:val="00F2744A"/>
    <w:rsid w:val="00F30201"/>
    <w:rsid w:val="00F3061D"/>
    <w:rsid w:val="00F308E2"/>
    <w:rsid w:val="00F31134"/>
    <w:rsid w:val="00F3227B"/>
    <w:rsid w:val="00F33365"/>
    <w:rsid w:val="00F3412F"/>
    <w:rsid w:val="00F34C08"/>
    <w:rsid w:val="00F34D57"/>
    <w:rsid w:val="00F3525C"/>
    <w:rsid w:val="00F35F0F"/>
    <w:rsid w:val="00F36790"/>
    <w:rsid w:val="00F37B02"/>
    <w:rsid w:val="00F40492"/>
    <w:rsid w:val="00F413AE"/>
    <w:rsid w:val="00F41CFD"/>
    <w:rsid w:val="00F433FD"/>
    <w:rsid w:val="00F46EDA"/>
    <w:rsid w:val="00F46F06"/>
    <w:rsid w:val="00F47256"/>
    <w:rsid w:val="00F510BE"/>
    <w:rsid w:val="00F51317"/>
    <w:rsid w:val="00F51C8E"/>
    <w:rsid w:val="00F5636A"/>
    <w:rsid w:val="00F56FAA"/>
    <w:rsid w:val="00F57CF1"/>
    <w:rsid w:val="00F609AA"/>
    <w:rsid w:val="00F60E80"/>
    <w:rsid w:val="00F63CEC"/>
    <w:rsid w:val="00F64B84"/>
    <w:rsid w:val="00F64BF0"/>
    <w:rsid w:val="00F662E6"/>
    <w:rsid w:val="00F66DF9"/>
    <w:rsid w:val="00F702EB"/>
    <w:rsid w:val="00F73901"/>
    <w:rsid w:val="00F739F7"/>
    <w:rsid w:val="00F742C7"/>
    <w:rsid w:val="00F744D5"/>
    <w:rsid w:val="00F74B34"/>
    <w:rsid w:val="00F74DA2"/>
    <w:rsid w:val="00F75932"/>
    <w:rsid w:val="00F77E71"/>
    <w:rsid w:val="00F92226"/>
    <w:rsid w:val="00F951CC"/>
    <w:rsid w:val="00F97C9D"/>
    <w:rsid w:val="00FA093A"/>
    <w:rsid w:val="00FA3079"/>
    <w:rsid w:val="00FA33E3"/>
    <w:rsid w:val="00FA3B52"/>
    <w:rsid w:val="00FA5D6D"/>
    <w:rsid w:val="00FA74C4"/>
    <w:rsid w:val="00FB07D6"/>
    <w:rsid w:val="00FB0E68"/>
    <w:rsid w:val="00FB1A59"/>
    <w:rsid w:val="00FB1EB9"/>
    <w:rsid w:val="00FB4DF2"/>
    <w:rsid w:val="00FB4EEC"/>
    <w:rsid w:val="00FB52C5"/>
    <w:rsid w:val="00FB5D38"/>
    <w:rsid w:val="00FB77BD"/>
    <w:rsid w:val="00FC04FD"/>
    <w:rsid w:val="00FC7A3A"/>
    <w:rsid w:val="00FD0CEC"/>
    <w:rsid w:val="00FD195B"/>
    <w:rsid w:val="00FD2722"/>
    <w:rsid w:val="00FD2BE5"/>
    <w:rsid w:val="00FD43A4"/>
    <w:rsid w:val="00FD7D72"/>
    <w:rsid w:val="00FE1F31"/>
    <w:rsid w:val="00FE2801"/>
    <w:rsid w:val="00FE30CC"/>
    <w:rsid w:val="00FE3EC3"/>
    <w:rsid w:val="00FE5100"/>
    <w:rsid w:val="00FF7622"/>
    <w:rsid w:val="1B27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79D1"/>
  <w15:chartTrackingRefBased/>
  <w15:docId w15:val="{AB900D91-31E0-4680-9302-A75E162C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6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1">
    <w:name w:val="Table Grid1"/>
    <w:basedOn w:val="TableNormal"/>
    <w:uiPriority w:val="39"/>
    <w:rsid w:val="003C2F6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3C2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B567A7"/>
    <w:pPr>
      <w:ind w:left="720"/>
      <w:contextualSpacing/>
    </w:pPr>
  </w:style>
  <w:style w:type="character" w:styleId="UnresolvedMention">
    <w:name w:val="Unresolved Mention"/>
    <w:basedOn w:val="DefaultParagraphFont"/>
    <w:uiPriority w:val="99"/>
    <w:semiHidden/>
    <w:unhideWhenUsed/>
    <w:rsid w:val="00C30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366980">
      <w:bodyDiv w:val="1"/>
      <w:marLeft w:val="0"/>
      <w:marRight w:val="0"/>
      <w:marTop w:val="0"/>
      <w:marBottom w:val="0"/>
      <w:divBdr>
        <w:top w:val="none" w:sz="0" w:space="0" w:color="auto"/>
        <w:left w:val="none" w:sz="0" w:space="0" w:color="auto"/>
        <w:bottom w:val="none" w:sz="0" w:space="0" w:color="auto"/>
        <w:right w:val="none" w:sz="0" w:space="0" w:color="auto"/>
      </w:divBdr>
    </w:div>
    <w:div w:id="1488133037">
      <w:bodyDiv w:val="1"/>
      <w:marLeft w:val="0"/>
      <w:marRight w:val="0"/>
      <w:marTop w:val="0"/>
      <w:marBottom w:val="0"/>
      <w:divBdr>
        <w:top w:val="none" w:sz="0" w:space="0" w:color="auto"/>
        <w:left w:val="none" w:sz="0" w:space="0" w:color="auto"/>
        <w:bottom w:val="none" w:sz="0" w:space="0" w:color="auto"/>
        <w:right w:val="none" w:sz="0" w:space="0" w:color="auto"/>
      </w:divBdr>
    </w:div>
    <w:div w:id="1527716602">
      <w:bodyDiv w:val="1"/>
      <w:marLeft w:val="0"/>
      <w:marRight w:val="0"/>
      <w:marTop w:val="0"/>
      <w:marBottom w:val="0"/>
      <w:divBdr>
        <w:top w:val="none" w:sz="0" w:space="0" w:color="auto"/>
        <w:left w:val="none" w:sz="0" w:space="0" w:color="auto"/>
        <w:bottom w:val="none" w:sz="0" w:space="0" w:color="auto"/>
        <w:right w:val="none" w:sz="0" w:space="0" w:color="auto"/>
      </w:divBdr>
    </w:div>
    <w:div w:id="16894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ec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5A2B8541-AF9F-4090-A951-3F92F32B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SILC Cheryl Peabody</dc:creator>
  <cp:keywords/>
  <dc:description/>
  <cp:lastModifiedBy>Jessica Cyr</cp:lastModifiedBy>
  <cp:revision>12</cp:revision>
  <dcterms:created xsi:type="dcterms:W3CDTF">2025-03-27T13:59:00Z</dcterms:created>
  <dcterms:modified xsi:type="dcterms:W3CDTF">2025-04-30T20:48:00Z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