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202AD" w14:textId="5BFBC338" w:rsidR="003C2F64" w:rsidRPr="00112043" w:rsidRDefault="003C2F64" w:rsidP="003C2F64">
      <w:pPr>
        <w:jc w:val="center"/>
        <w:rPr>
          <w:sz w:val="28"/>
          <w:szCs w:val="28"/>
        </w:rPr>
      </w:pPr>
      <w:r w:rsidRPr="00112043">
        <w:rPr>
          <w:sz w:val="28"/>
          <w:szCs w:val="28"/>
        </w:rPr>
        <w:t>Maine S</w:t>
      </w:r>
      <w:r w:rsidR="007C3473" w:rsidRPr="00112043">
        <w:rPr>
          <w:sz w:val="28"/>
          <w:szCs w:val="28"/>
        </w:rPr>
        <w:t>tatewide Independent Living Council</w:t>
      </w:r>
    </w:p>
    <w:p w14:paraId="08D5119A" w14:textId="5EC790F8" w:rsidR="00AA4A33" w:rsidRPr="00112043" w:rsidRDefault="00AA4A33" w:rsidP="00AA4A33">
      <w:pPr>
        <w:jc w:val="center"/>
        <w:rPr>
          <w:rFonts w:cstheme="minorHAnsi"/>
          <w:b/>
          <w:bCs/>
          <w:sz w:val="28"/>
          <w:szCs w:val="28"/>
        </w:rPr>
      </w:pPr>
      <w:r w:rsidRPr="00112043">
        <w:rPr>
          <w:rFonts w:cstheme="minorHAnsi"/>
          <w:b/>
          <w:bCs/>
          <w:sz w:val="28"/>
          <w:szCs w:val="28"/>
        </w:rPr>
        <w:t>Minutes</w:t>
      </w:r>
    </w:p>
    <w:p w14:paraId="7110FB50" w14:textId="6EDF53B7" w:rsidR="00AA4A33" w:rsidRPr="00112043" w:rsidRDefault="00E7618B" w:rsidP="00AA4A33">
      <w:pPr>
        <w:jc w:val="center"/>
        <w:rPr>
          <w:rFonts w:cstheme="minorHAnsi"/>
          <w:sz w:val="28"/>
          <w:szCs w:val="28"/>
        </w:rPr>
      </w:pPr>
      <w:r w:rsidRPr="00112043">
        <w:rPr>
          <w:rFonts w:cstheme="minorHAnsi"/>
          <w:sz w:val="28"/>
          <w:szCs w:val="28"/>
        </w:rPr>
        <w:t>January 29</w:t>
      </w:r>
      <w:r w:rsidR="00AA4A33" w:rsidRPr="00112043">
        <w:rPr>
          <w:rFonts w:cstheme="minorHAnsi"/>
          <w:sz w:val="28"/>
          <w:szCs w:val="28"/>
        </w:rPr>
        <w:t>, 202</w:t>
      </w:r>
      <w:r w:rsidRPr="00112043">
        <w:rPr>
          <w:rFonts w:cstheme="minorHAnsi"/>
          <w:sz w:val="28"/>
          <w:szCs w:val="28"/>
        </w:rPr>
        <w:t>5</w:t>
      </w:r>
      <w:r w:rsidR="00AA4A33" w:rsidRPr="00112043">
        <w:rPr>
          <w:rFonts w:cstheme="minorHAnsi"/>
          <w:sz w:val="28"/>
          <w:szCs w:val="28"/>
        </w:rPr>
        <w:t xml:space="preserve">, </w:t>
      </w:r>
      <w:r w:rsidR="00BB306B" w:rsidRPr="00112043">
        <w:rPr>
          <w:rFonts w:cstheme="minorHAnsi"/>
          <w:sz w:val="28"/>
          <w:szCs w:val="28"/>
        </w:rPr>
        <w:t>10</w:t>
      </w:r>
      <w:r w:rsidR="00AA4A33" w:rsidRPr="00112043">
        <w:rPr>
          <w:rFonts w:cstheme="minorHAnsi"/>
          <w:sz w:val="28"/>
          <w:szCs w:val="28"/>
        </w:rPr>
        <w:t xml:space="preserve">:00am – </w:t>
      </w:r>
      <w:r w:rsidR="00BB306B" w:rsidRPr="00112043">
        <w:rPr>
          <w:rFonts w:cstheme="minorHAnsi"/>
          <w:sz w:val="28"/>
          <w:szCs w:val="28"/>
        </w:rPr>
        <w:t>12</w:t>
      </w:r>
      <w:r w:rsidR="00AA4A33" w:rsidRPr="00112043">
        <w:rPr>
          <w:rFonts w:cstheme="minorHAnsi"/>
          <w:sz w:val="28"/>
          <w:szCs w:val="28"/>
        </w:rPr>
        <w:t>:00pm</w:t>
      </w:r>
    </w:p>
    <w:p w14:paraId="33861902" w14:textId="49461F83" w:rsidR="00AA4A33" w:rsidRPr="00112043" w:rsidRDefault="00AA4A33" w:rsidP="00AA4A33">
      <w:pPr>
        <w:jc w:val="center"/>
        <w:rPr>
          <w:rFonts w:cstheme="minorHAnsi"/>
          <w:sz w:val="28"/>
          <w:szCs w:val="28"/>
        </w:rPr>
      </w:pPr>
      <w:r w:rsidRPr="00112043">
        <w:rPr>
          <w:rFonts w:cstheme="minorHAnsi"/>
          <w:sz w:val="28"/>
          <w:szCs w:val="28"/>
        </w:rPr>
        <w:t>Location: Zoom</w:t>
      </w:r>
    </w:p>
    <w:p w14:paraId="01991C76" w14:textId="1F278BE6" w:rsidR="003C2F64" w:rsidRPr="00112043" w:rsidRDefault="003C2F64" w:rsidP="003C2F64"/>
    <w:p w14:paraId="69E57BFC" w14:textId="77777777" w:rsidR="003C2F64" w:rsidRPr="00112043" w:rsidRDefault="003C2F64" w:rsidP="003C2F64"/>
    <w:p w14:paraId="059E3030" w14:textId="77777777" w:rsidR="003C2F64" w:rsidRPr="00112043" w:rsidRDefault="003C2F64" w:rsidP="003C2F64"/>
    <w:tbl>
      <w:tblPr>
        <w:tblStyle w:val="TableGrid"/>
        <w:tblW w:w="10165" w:type="dxa"/>
        <w:tblLayout w:type="fixed"/>
        <w:tblLook w:val="04A0" w:firstRow="1" w:lastRow="0" w:firstColumn="1" w:lastColumn="0" w:noHBand="0" w:noVBand="1"/>
      </w:tblPr>
      <w:tblGrid>
        <w:gridCol w:w="2515"/>
        <w:gridCol w:w="1440"/>
        <w:gridCol w:w="1350"/>
        <w:gridCol w:w="2070"/>
        <w:gridCol w:w="1440"/>
        <w:gridCol w:w="1350"/>
      </w:tblGrid>
      <w:tr w:rsidR="00112043" w:rsidRPr="00112043" w14:paraId="69515BFD" w14:textId="77777777" w:rsidTr="002220BF">
        <w:tc>
          <w:tcPr>
            <w:tcW w:w="10165" w:type="dxa"/>
            <w:gridSpan w:val="6"/>
            <w:shd w:val="clear" w:color="auto" w:fill="DEEAF6" w:themeFill="accent1" w:themeFillTint="33"/>
          </w:tcPr>
          <w:p w14:paraId="531F0D62" w14:textId="10D92C5B" w:rsidR="001E4870" w:rsidRPr="00112043" w:rsidRDefault="001E4870" w:rsidP="001E48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12043">
              <w:rPr>
                <w:rFonts w:cstheme="minorHAnsi"/>
                <w:b/>
                <w:bCs/>
                <w:sz w:val="24"/>
                <w:szCs w:val="24"/>
              </w:rPr>
              <w:t>COUNCIL ATTENDANCE</w:t>
            </w:r>
          </w:p>
        </w:tc>
      </w:tr>
      <w:tr w:rsidR="00112043" w:rsidRPr="00112043" w14:paraId="3626E4B8" w14:textId="77777777" w:rsidTr="002220BF">
        <w:tc>
          <w:tcPr>
            <w:tcW w:w="2515" w:type="dxa"/>
            <w:shd w:val="clear" w:color="auto" w:fill="DEEAF6" w:themeFill="accent1" w:themeFillTint="33"/>
          </w:tcPr>
          <w:p w14:paraId="6B04CF8D" w14:textId="62125507" w:rsidR="00472B0B" w:rsidRPr="00112043" w:rsidRDefault="00472B0B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12043">
              <w:rPr>
                <w:rFonts w:cstheme="minorHAnsi"/>
                <w:b/>
                <w:bCs/>
                <w:sz w:val="24"/>
                <w:szCs w:val="24"/>
              </w:rPr>
              <w:t>Member Name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329B49C9" w14:textId="4C5D1560" w:rsidR="00472B0B" w:rsidRPr="00112043" w:rsidRDefault="00472B0B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12043">
              <w:rPr>
                <w:rFonts w:cstheme="minorHAnsi"/>
                <w:b/>
                <w:bCs/>
                <w:sz w:val="24"/>
                <w:szCs w:val="24"/>
              </w:rPr>
              <w:t>Attendance</w:t>
            </w:r>
          </w:p>
        </w:tc>
        <w:tc>
          <w:tcPr>
            <w:tcW w:w="1350" w:type="dxa"/>
            <w:shd w:val="clear" w:color="auto" w:fill="DEEAF6" w:themeFill="accent1" w:themeFillTint="33"/>
          </w:tcPr>
          <w:p w14:paraId="0A6A7DB6" w14:textId="5BCD6A9A" w:rsidR="00472B0B" w:rsidRPr="00112043" w:rsidRDefault="00472B0B" w:rsidP="00472B0B">
            <w:pPr>
              <w:rPr>
                <w:rFonts w:cstheme="minorHAnsi"/>
                <w:b/>
                <w:bCs/>
                <w:sz w:val="24"/>
                <w:szCs w:val="24"/>
                <w:highlight w:val="yellow"/>
              </w:rPr>
            </w:pPr>
            <w:r w:rsidRPr="00112043">
              <w:rPr>
                <w:rFonts w:cstheme="minorHAnsi"/>
                <w:b/>
                <w:bCs/>
                <w:sz w:val="24"/>
                <w:szCs w:val="24"/>
              </w:rPr>
              <w:t xml:space="preserve">Voting </w:t>
            </w:r>
            <w:r w:rsidR="004740FF" w:rsidRPr="00112043">
              <w:rPr>
                <w:rFonts w:cstheme="minorHAnsi"/>
                <w:b/>
                <w:bCs/>
                <w:sz w:val="24"/>
                <w:szCs w:val="24"/>
              </w:rPr>
              <w:t>Member?</w:t>
            </w:r>
          </w:p>
        </w:tc>
        <w:tc>
          <w:tcPr>
            <w:tcW w:w="2070" w:type="dxa"/>
            <w:shd w:val="clear" w:color="auto" w:fill="DEEAF6" w:themeFill="accent1" w:themeFillTint="33"/>
          </w:tcPr>
          <w:p w14:paraId="326572DB" w14:textId="1CB7C69A" w:rsidR="00472B0B" w:rsidRPr="00112043" w:rsidRDefault="00472B0B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12043">
              <w:rPr>
                <w:rFonts w:cstheme="minorHAnsi"/>
                <w:b/>
                <w:bCs/>
                <w:sz w:val="24"/>
                <w:szCs w:val="24"/>
              </w:rPr>
              <w:t>Member Name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78F3F6D3" w14:textId="514AB652" w:rsidR="00472B0B" w:rsidRPr="00112043" w:rsidRDefault="00472B0B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12043">
              <w:rPr>
                <w:rFonts w:cstheme="minorHAnsi"/>
                <w:b/>
                <w:bCs/>
                <w:sz w:val="24"/>
                <w:szCs w:val="24"/>
              </w:rPr>
              <w:t>Attendance</w:t>
            </w:r>
          </w:p>
        </w:tc>
        <w:tc>
          <w:tcPr>
            <w:tcW w:w="1350" w:type="dxa"/>
            <w:shd w:val="clear" w:color="auto" w:fill="DEEAF6" w:themeFill="accent1" w:themeFillTint="33"/>
          </w:tcPr>
          <w:p w14:paraId="4250F07E" w14:textId="49D3C22F" w:rsidR="00472B0B" w:rsidRPr="00112043" w:rsidRDefault="00472B0B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12043">
              <w:rPr>
                <w:rFonts w:cstheme="minorHAnsi"/>
                <w:b/>
                <w:bCs/>
                <w:sz w:val="24"/>
                <w:szCs w:val="24"/>
              </w:rPr>
              <w:t xml:space="preserve">Voting </w:t>
            </w:r>
            <w:r w:rsidR="004740FF" w:rsidRPr="00112043">
              <w:rPr>
                <w:rFonts w:cstheme="minorHAnsi"/>
                <w:b/>
                <w:bCs/>
                <w:sz w:val="24"/>
                <w:szCs w:val="24"/>
              </w:rPr>
              <w:t>Member?</w:t>
            </w:r>
          </w:p>
        </w:tc>
      </w:tr>
      <w:tr w:rsidR="00112043" w:rsidRPr="00112043" w14:paraId="47B4CF5C" w14:textId="77777777" w:rsidTr="002220BF">
        <w:tc>
          <w:tcPr>
            <w:tcW w:w="2515" w:type="dxa"/>
          </w:tcPr>
          <w:p w14:paraId="0D21439C" w14:textId="1F911CDB" w:rsidR="00472B0B" w:rsidRPr="00112043" w:rsidRDefault="00472B0B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12043">
              <w:rPr>
                <w:rFonts w:cstheme="minorHAnsi"/>
                <w:b/>
                <w:bCs/>
                <w:sz w:val="24"/>
                <w:szCs w:val="24"/>
              </w:rPr>
              <w:t>Darcy Gentle</w:t>
            </w:r>
          </w:p>
        </w:tc>
        <w:tc>
          <w:tcPr>
            <w:tcW w:w="1440" w:type="dxa"/>
          </w:tcPr>
          <w:p w14:paraId="502B6634" w14:textId="3A8D24C6" w:rsidR="00472B0B" w:rsidRPr="00112043" w:rsidRDefault="00B761B0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12043">
              <w:rPr>
                <w:rFonts w:cstheme="minorHAns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350" w:type="dxa"/>
          </w:tcPr>
          <w:p w14:paraId="2BFCAB03" w14:textId="4D2D441B" w:rsidR="00472B0B" w:rsidRPr="00112043" w:rsidRDefault="006A62AC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12043">
              <w:rPr>
                <w:rFonts w:cstheme="minorHAnsi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2070" w:type="dxa"/>
          </w:tcPr>
          <w:p w14:paraId="17396EEE" w14:textId="66CDA4C5" w:rsidR="00472B0B" w:rsidRPr="00112043" w:rsidRDefault="00CE7B95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12043">
              <w:rPr>
                <w:rFonts w:cstheme="minorHAnsi"/>
                <w:b/>
                <w:bCs/>
                <w:sz w:val="24"/>
                <w:szCs w:val="24"/>
              </w:rPr>
              <w:t>Diane Frigon</w:t>
            </w:r>
          </w:p>
        </w:tc>
        <w:tc>
          <w:tcPr>
            <w:tcW w:w="1440" w:type="dxa"/>
          </w:tcPr>
          <w:p w14:paraId="116155F7" w14:textId="46835973" w:rsidR="00472B0B" w:rsidRPr="00112043" w:rsidRDefault="00DB699F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12043">
              <w:rPr>
                <w:rFonts w:cstheme="minorHAnsi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350" w:type="dxa"/>
          </w:tcPr>
          <w:p w14:paraId="5E2B8C5E" w14:textId="3996F13C" w:rsidR="00472B0B" w:rsidRPr="00112043" w:rsidRDefault="00E244D7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12043">
              <w:rPr>
                <w:rFonts w:cstheme="minorHAnsi"/>
                <w:b/>
                <w:bCs/>
                <w:sz w:val="24"/>
                <w:szCs w:val="24"/>
              </w:rPr>
              <w:t>No</w:t>
            </w:r>
          </w:p>
        </w:tc>
      </w:tr>
      <w:tr w:rsidR="00112043" w:rsidRPr="00112043" w14:paraId="493B1070" w14:textId="77777777" w:rsidTr="002220BF">
        <w:tc>
          <w:tcPr>
            <w:tcW w:w="2515" w:type="dxa"/>
          </w:tcPr>
          <w:p w14:paraId="7E83D4C2" w14:textId="7C3FACCD" w:rsidR="00472B0B" w:rsidRPr="00112043" w:rsidRDefault="00CE7B95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12043">
              <w:rPr>
                <w:rFonts w:cstheme="minorHAnsi"/>
                <w:b/>
                <w:bCs/>
                <w:sz w:val="24"/>
                <w:szCs w:val="24"/>
              </w:rPr>
              <w:t>Jessica Cyr</w:t>
            </w:r>
          </w:p>
        </w:tc>
        <w:tc>
          <w:tcPr>
            <w:tcW w:w="1440" w:type="dxa"/>
          </w:tcPr>
          <w:p w14:paraId="22861C9A" w14:textId="2DF8AA6E" w:rsidR="00472B0B" w:rsidRPr="00112043" w:rsidRDefault="007472C5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12043">
              <w:rPr>
                <w:rFonts w:cstheme="minorHAnsi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350" w:type="dxa"/>
          </w:tcPr>
          <w:p w14:paraId="0E03F8D2" w14:textId="5F0370A7" w:rsidR="00472B0B" w:rsidRPr="00112043" w:rsidRDefault="004740FF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12043">
              <w:rPr>
                <w:rFonts w:cstheme="minorHAnsi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2070" w:type="dxa"/>
          </w:tcPr>
          <w:p w14:paraId="496D3E98" w14:textId="3B7C427A" w:rsidR="00472B0B" w:rsidRPr="00112043" w:rsidRDefault="004740FF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12043">
              <w:rPr>
                <w:rFonts w:cstheme="minorHAnsi"/>
                <w:b/>
                <w:bCs/>
                <w:sz w:val="24"/>
                <w:szCs w:val="24"/>
              </w:rPr>
              <w:t>Lee Glynn</w:t>
            </w:r>
          </w:p>
        </w:tc>
        <w:tc>
          <w:tcPr>
            <w:tcW w:w="1440" w:type="dxa"/>
          </w:tcPr>
          <w:p w14:paraId="7F0730CC" w14:textId="7EEAACBB" w:rsidR="00472B0B" w:rsidRPr="00112043" w:rsidRDefault="009764B9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12043">
              <w:rPr>
                <w:rFonts w:cstheme="minorHAnsi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350" w:type="dxa"/>
          </w:tcPr>
          <w:p w14:paraId="51E7EB4F" w14:textId="7C2980B1" w:rsidR="00472B0B" w:rsidRPr="00112043" w:rsidRDefault="004740FF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12043">
              <w:rPr>
                <w:rFonts w:cstheme="minorHAnsi"/>
                <w:b/>
                <w:bCs/>
                <w:sz w:val="24"/>
                <w:szCs w:val="24"/>
              </w:rPr>
              <w:t>Yes</w:t>
            </w:r>
          </w:p>
        </w:tc>
      </w:tr>
      <w:tr w:rsidR="00112043" w:rsidRPr="00112043" w14:paraId="7FF0FC52" w14:textId="77777777" w:rsidTr="002220BF">
        <w:tc>
          <w:tcPr>
            <w:tcW w:w="2515" w:type="dxa"/>
          </w:tcPr>
          <w:p w14:paraId="79F27140" w14:textId="2A177025" w:rsidR="00472B0B" w:rsidRPr="00112043" w:rsidRDefault="004740FF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12043">
              <w:rPr>
                <w:rFonts w:cstheme="minorHAnsi"/>
                <w:b/>
                <w:bCs/>
                <w:sz w:val="24"/>
                <w:szCs w:val="24"/>
              </w:rPr>
              <w:t>Samantha Fenderson</w:t>
            </w:r>
          </w:p>
        </w:tc>
        <w:tc>
          <w:tcPr>
            <w:tcW w:w="1440" w:type="dxa"/>
          </w:tcPr>
          <w:p w14:paraId="64EF98E9" w14:textId="627E8802" w:rsidR="00472B0B" w:rsidRPr="00112043" w:rsidRDefault="00EF78AF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12043">
              <w:rPr>
                <w:rFonts w:cstheme="minorHAns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350" w:type="dxa"/>
          </w:tcPr>
          <w:p w14:paraId="56CA1BCD" w14:textId="319AEBC3" w:rsidR="00472B0B" w:rsidRPr="00112043" w:rsidRDefault="006A62AC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12043">
              <w:rPr>
                <w:rFonts w:cstheme="minorHAnsi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070" w:type="dxa"/>
          </w:tcPr>
          <w:p w14:paraId="22997CAA" w14:textId="7703CE3A" w:rsidR="00472B0B" w:rsidRPr="00112043" w:rsidRDefault="004740FF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12043">
              <w:rPr>
                <w:rFonts w:cstheme="minorHAnsi"/>
                <w:b/>
                <w:bCs/>
                <w:sz w:val="24"/>
                <w:szCs w:val="24"/>
              </w:rPr>
              <w:t>Andrew Smith</w:t>
            </w:r>
          </w:p>
        </w:tc>
        <w:tc>
          <w:tcPr>
            <w:tcW w:w="1440" w:type="dxa"/>
          </w:tcPr>
          <w:p w14:paraId="75503C87" w14:textId="7B263886" w:rsidR="00472B0B" w:rsidRPr="00112043" w:rsidRDefault="00B761B0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12043">
              <w:rPr>
                <w:rFonts w:cstheme="minorHAnsi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350" w:type="dxa"/>
          </w:tcPr>
          <w:p w14:paraId="222EFEC8" w14:textId="7C425960" w:rsidR="00472B0B" w:rsidRPr="00112043" w:rsidRDefault="004740FF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12043">
              <w:rPr>
                <w:rFonts w:cstheme="minorHAnsi"/>
                <w:b/>
                <w:bCs/>
                <w:sz w:val="24"/>
                <w:szCs w:val="24"/>
              </w:rPr>
              <w:t>Yes</w:t>
            </w:r>
          </w:p>
        </w:tc>
      </w:tr>
      <w:tr w:rsidR="00112043" w:rsidRPr="00112043" w14:paraId="15D63564" w14:textId="77777777" w:rsidTr="002220BF">
        <w:tc>
          <w:tcPr>
            <w:tcW w:w="2515" w:type="dxa"/>
          </w:tcPr>
          <w:p w14:paraId="5B0CC26F" w14:textId="3AC77E16" w:rsidR="00472B0B" w:rsidRPr="00112043" w:rsidRDefault="004740FF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12043">
              <w:rPr>
                <w:rFonts w:cstheme="minorHAnsi"/>
                <w:b/>
                <w:bCs/>
                <w:sz w:val="24"/>
                <w:szCs w:val="24"/>
              </w:rPr>
              <w:t>Tom Newman</w:t>
            </w:r>
          </w:p>
        </w:tc>
        <w:tc>
          <w:tcPr>
            <w:tcW w:w="1440" w:type="dxa"/>
          </w:tcPr>
          <w:p w14:paraId="138C04DA" w14:textId="7949C75C" w:rsidR="00472B0B" w:rsidRPr="00112043" w:rsidRDefault="00DB699F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12043">
              <w:rPr>
                <w:rFonts w:cstheme="minorHAnsi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350" w:type="dxa"/>
          </w:tcPr>
          <w:p w14:paraId="7DA2E194" w14:textId="10DE6892" w:rsidR="00472B0B" w:rsidRPr="00112043" w:rsidRDefault="006A62AC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12043">
              <w:rPr>
                <w:rFonts w:cstheme="minorHAnsi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2070" w:type="dxa"/>
          </w:tcPr>
          <w:p w14:paraId="6CB4E86B" w14:textId="342662E4" w:rsidR="00472B0B" w:rsidRPr="00112043" w:rsidRDefault="00061FA2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12043">
              <w:rPr>
                <w:rFonts w:cstheme="minorHAnsi"/>
                <w:b/>
                <w:bCs/>
                <w:sz w:val="24"/>
                <w:szCs w:val="24"/>
              </w:rPr>
              <w:t>Brendan Williams</w:t>
            </w:r>
          </w:p>
        </w:tc>
        <w:tc>
          <w:tcPr>
            <w:tcW w:w="1440" w:type="dxa"/>
          </w:tcPr>
          <w:p w14:paraId="7345423C" w14:textId="698B1AF5" w:rsidR="00472B0B" w:rsidRPr="00112043" w:rsidRDefault="000F44AA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12043">
              <w:rPr>
                <w:rFonts w:cstheme="minorHAnsi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350" w:type="dxa"/>
          </w:tcPr>
          <w:p w14:paraId="430AF141" w14:textId="37C503DE" w:rsidR="00472B0B" w:rsidRPr="00112043" w:rsidRDefault="006A62AC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12043">
              <w:rPr>
                <w:rFonts w:cstheme="minorHAnsi"/>
                <w:b/>
                <w:bCs/>
                <w:sz w:val="24"/>
                <w:szCs w:val="24"/>
              </w:rPr>
              <w:t>Yes</w:t>
            </w:r>
          </w:p>
        </w:tc>
      </w:tr>
      <w:tr w:rsidR="00112043" w:rsidRPr="00112043" w14:paraId="39DE096F" w14:textId="77777777" w:rsidTr="002220BF">
        <w:tc>
          <w:tcPr>
            <w:tcW w:w="2515" w:type="dxa"/>
          </w:tcPr>
          <w:p w14:paraId="55CAEA95" w14:textId="5D06A846" w:rsidR="00472B0B" w:rsidRPr="00112043" w:rsidRDefault="004670E6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12043">
              <w:rPr>
                <w:rFonts w:cstheme="minorHAnsi"/>
                <w:b/>
                <w:bCs/>
                <w:sz w:val="24"/>
                <w:szCs w:val="24"/>
              </w:rPr>
              <w:t>Mary LeBlanc</w:t>
            </w:r>
          </w:p>
        </w:tc>
        <w:tc>
          <w:tcPr>
            <w:tcW w:w="1440" w:type="dxa"/>
          </w:tcPr>
          <w:p w14:paraId="64964B3D" w14:textId="707AD7A1" w:rsidR="00472B0B" w:rsidRPr="00112043" w:rsidRDefault="000C2357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12043">
              <w:rPr>
                <w:rFonts w:cstheme="minorHAnsi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350" w:type="dxa"/>
          </w:tcPr>
          <w:p w14:paraId="74D15FB0" w14:textId="5F9E3F2C" w:rsidR="00472B0B" w:rsidRPr="00112043" w:rsidRDefault="004670E6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12043">
              <w:rPr>
                <w:rFonts w:cstheme="minorHAnsi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2070" w:type="dxa"/>
          </w:tcPr>
          <w:p w14:paraId="1F50DECC" w14:textId="1FE71EB9" w:rsidR="00472B0B" w:rsidRPr="00112043" w:rsidRDefault="004670E6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12043">
              <w:rPr>
                <w:rFonts w:cstheme="minorHAnsi"/>
                <w:b/>
                <w:bCs/>
                <w:sz w:val="24"/>
                <w:szCs w:val="24"/>
              </w:rPr>
              <w:t>Megan Marquis</w:t>
            </w:r>
          </w:p>
        </w:tc>
        <w:tc>
          <w:tcPr>
            <w:tcW w:w="1440" w:type="dxa"/>
          </w:tcPr>
          <w:p w14:paraId="7C7FF553" w14:textId="50990FAB" w:rsidR="00472B0B" w:rsidRPr="00112043" w:rsidRDefault="00E7618B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12043">
              <w:rPr>
                <w:rFonts w:cstheme="minorHAns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350" w:type="dxa"/>
          </w:tcPr>
          <w:p w14:paraId="53F35A5A" w14:textId="1C353DC2" w:rsidR="00472B0B" w:rsidRPr="00112043" w:rsidRDefault="004670E6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12043">
              <w:rPr>
                <w:rFonts w:cstheme="minorHAnsi"/>
                <w:b/>
                <w:bCs/>
                <w:sz w:val="24"/>
                <w:szCs w:val="24"/>
              </w:rPr>
              <w:t>Yes</w:t>
            </w:r>
          </w:p>
        </w:tc>
      </w:tr>
      <w:tr w:rsidR="00112043" w:rsidRPr="00112043" w14:paraId="32B2C746" w14:textId="77777777" w:rsidTr="002220BF">
        <w:tc>
          <w:tcPr>
            <w:tcW w:w="2515" w:type="dxa"/>
          </w:tcPr>
          <w:p w14:paraId="774E7A84" w14:textId="175FD321" w:rsidR="004670E6" w:rsidRPr="00112043" w:rsidRDefault="004670E6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12043">
              <w:rPr>
                <w:rFonts w:cstheme="minorHAnsi"/>
                <w:b/>
                <w:bCs/>
                <w:sz w:val="24"/>
                <w:szCs w:val="24"/>
              </w:rPr>
              <w:t>Marita Leach</w:t>
            </w:r>
          </w:p>
        </w:tc>
        <w:tc>
          <w:tcPr>
            <w:tcW w:w="1440" w:type="dxa"/>
          </w:tcPr>
          <w:p w14:paraId="18BEFF09" w14:textId="209860D3" w:rsidR="004670E6" w:rsidRPr="00112043" w:rsidRDefault="00752DA9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12043">
              <w:rPr>
                <w:rFonts w:cstheme="minorHAnsi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350" w:type="dxa"/>
          </w:tcPr>
          <w:p w14:paraId="724AB117" w14:textId="7A247AB6" w:rsidR="004670E6" w:rsidRPr="00112043" w:rsidRDefault="004670E6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12043">
              <w:rPr>
                <w:rFonts w:cstheme="minorHAnsi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2070" w:type="dxa"/>
          </w:tcPr>
          <w:p w14:paraId="3678C1BB" w14:textId="77777777" w:rsidR="004670E6" w:rsidRPr="00112043" w:rsidRDefault="004670E6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14:paraId="51ACFEDF" w14:textId="77777777" w:rsidR="004670E6" w:rsidRPr="00112043" w:rsidRDefault="004670E6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74BA85FA" w14:textId="77777777" w:rsidR="004670E6" w:rsidRPr="00112043" w:rsidRDefault="004670E6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255BD64A" w14:textId="7F29571A" w:rsidR="00D67438" w:rsidRPr="00112043" w:rsidRDefault="00CA26F0" w:rsidP="003C2F64">
      <w:pPr>
        <w:rPr>
          <w:rFonts w:cstheme="minorHAnsi"/>
          <w:sz w:val="18"/>
          <w:szCs w:val="18"/>
        </w:rPr>
      </w:pPr>
      <w:r w:rsidRPr="00112043">
        <w:rPr>
          <w:rFonts w:cstheme="minorHAnsi"/>
          <w:sz w:val="18"/>
          <w:szCs w:val="18"/>
        </w:rPr>
        <w:t>Attendance Key: P = Present</w:t>
      </w:r>
      <w:r w:rsidR="0058574E" w:rsidRPr="00112043">
        <w:rPr>
          <w:rFonts w:cstheme="minorHAnsi"/>
          <w:sz w:val="18"/>
          <w:szCs w:val="18"/>
        </w:rPr>
        <w:t>,</w:t>
      </w:r>
      <w:r w:rsidRPr="00112043">
        <w:rPr>
          <w:rFonts w:cstheme="minorHAnsi"/>
          <w:sz w:val="18"/>
          <w:szCs w:val="18"/>
        </w:rPr>
        <w:t xml:space="preserve"> E = Excused</w:t>
      </w:r>
      <w:r w:rsidR="0058574E" w:rsidRPr="00112043">
        <w:rPr>
          <w:rFonts w:cstheme="minorHAnsi"/>
          <w:sz w:val="18"/>
          <w:szCs w:val="18"/>
        </w:rPr>
        <w:t>,</w:t>
      </w:r>
      <w:r w:rsidRPr="00112043">
        <w:rPr>
          <w:rFonts w:cstheme="minorHAnsi"/>
          <w:sz w:val="18"/>
          <w:szCs w:val="18"/>
        </w:rPr>
        <w:t xml:space="preserve"> A = Absent without excuse.</w:t>
      </w:r>
    </w:p>
    <w:p w14:paraId="27D4C6CE" w14:textId="77777777" w:rsidR="001E4870" w:rsidRPr="00112043" w:rsidRDefault="001E4870" w:rsidP="003C2F64">
      <w:pPr>
        <w:rPr>
          <w:rFonts w:cstheme="minorHAnsi"/>
          <w:sz w:val="24"/>
          <w:szCs w:val="24"/>
        </w:rPr>
      </w:pPr>
    </w:p>
    <w:p w14:paraId="20AB62B4" w14:textId="08795BA4" w:rsidR="003C2F64" w:rsidRPr="00112043" w:rsidRDefault="1B273BFD" w:rsidP="003C2F64">
      <w:pPr>
        <w:rPr>
          <w:rFonts w:cstheme="minorHAnsi"/>
          <w:b/>
          <w:bCs/>
          <w:sz w:val="24"/>
          <w:szCs w:val="24"/>
        </w:rPr>
      </w:pPr>
      <w:r w:rsidRPr="00112043">
        <w:rPr>
          <w:rFonts w:cstheme="minorHAnsi"/>
          <w:b/>
          <w:bCs/>
          <w:sz w:val="24"/>
          <w:szCs w:val="24"/>
        </w:rPr>
        <w:t>Public</w:t>
      </w:r>
      <w:r w:rsidR="001E4870" w:rsidRPr="00112043">
        <w:rPr>
          <w:rFonts w:cstheme="minorHAnsi"/>
          <w:b/>
          <w:bCs/>
          <w:sz w:val="24"/>
          <w:szCs w:val="24"/>
        </w:rPr>
        <w:t xml:space="preserve"> Attendees</w:t>
      </w:r>
      <w:r w:rsidR="009361D6" w:rsidRPr="00112043">
        <w:rPr>
          <w:rFonts w:cstheme="minorHAnsi"/>
          <w:b/>
          <w:bCs/>
          <w:sz w:val="24"/>
          <w:szCs w:val="24"/>
        </w:rPr>
        <w:t>: John</w:t>
      </w:r>
      <w:r w:rsidR="00C72B28" w:rsidRPr="00112043">
        <w:rPr>
          <w:rFonts w:cstheme="minorHAnsi"/>
          <w:sz w:val="24"/>
          <w:szCs w:val="24"/>
        </w:rPr>
        <w:t xml:space="preserve"> Shattuck, Cindy Leach, </w:t>
      </w:r>
      <w:r w:rsidR="00FC7D37" w:rsidRPr="00112043">
        <w:rPr>
          <w:rFonts w:cstheme="minorHAnsi"/>
          <w:sz w:val="24"/>
          <w:szCs w:val="24"/>
        </w:rPr>
        <w:t>Megan Ryan, Brian Galipeau, Carrie England, Jeremy Morris, Molly Thompson,</w:t>
      </w:r>
      <w:r w:rsidR="00FC7D37" w:rsidRPr="00112043">
        <w:rPr>
          <w:rFonts w:cstheme="minorHAnsi"/>
          <w:b/>
          <w:bCs/>
          <w:sz w:val="24"/>
          <w:szCs w:val="24"/>
        </w:rPr>
        <w:t xml:space="preserve"> </w:t>
      </w:r>
      <w:r w:rsidR="005A082C" w:rsidRPr="00112043">
        <w:rPr>
          <w:rFonts w:cstheme="minorHAnsi"/>
          <w:sz w:val="24"/>
          <w:szCs w:val="24"/>
        </w:rPr>
        <w:t>Danielle Malcolm,</w:t>
      </w:r>
      <w:r w:rsidR="009A7219" w:rsidRPr="00112043">
        <w:rPr>
          <w:rFonts w:cstheme="minorHAnsi"/>
          <w:sz w:val="24"/>
          <w:szCs w:val="24"/>
        </w:rPr>
        <w:t xml:space="preserve"> Jill Johanning,</w:t>
      </w:r>
      <w:r w:rsidR="00325CF8" w:rsidRPr="00112043">
        <w:rPr>
          <w:rFonts w:cstheme="minorHAnsi"/>
          <w:sz w:val="24"/>
          <w:szCs w:val="24"/>
        </w:rPr>
        <w:t xml:space="preserve"> Dylan Sullivan, </w:t>
      </w:r>
      <w:r w:rsidR="00752DA9" w:rsidRPr="00112043">
        <w:rPr>
          <w:rFonts w:cstheme="minorHAnsi"/>
          <w:sz w:val="24"/>
          <w:szCs w:val="24"/>
        </w:rPr>
        <w:t xml:space="preserve">Marissa Caminiti, </w:t>
      </w:r>
      <w:r w:rsidR="00B227AB" w:rsidRPr="00112043">
        <w:rPr>
          <w:rFonts w:cstheme="minorHAnsi"/>
          <w:sz w:val="24"/>
          <w:szCs w:val="24"/>
        </w:rPr>
        <w:t xml:space="preserve">Rebeca Ball Curry, </w:t>
      </w:r>
      <w:r w:rsidR="00F571E8" w:rsidRPr="00112043">
        <w:rPr>
          <w:rFonts w:cstheme="minorHAnsi"/>
          <w:sz w:val="24"/>
          <w:szCs w:val="24"/>
        </w:rPr>
        <w:t>Crystal Burke,</w:t>
      </w:r>
      <w:r w:rsidR="001A2CFA" w:rsidRPr="00112043">
        <w:rPr>
          <w:rFonts w:cstheme="minorHAnsi"/>
          <w:sz w:val="24"/>
          <w:szCs w:val="24"/>
        </w:rPr>
        <w:t xml:space="preserve"> </w:t>
      </w:r>
      <w:r w:rsidR="00C25602" w:rsidRPr="00112043">
        <w:rPr>
          <w:rFonts w:cstheme="minorHAnsi"/>
          <w:sz w:val="24"/>
          <w:szCs w:val="24"/>
        </w:rPr>
        <w:t>Kings Floyd</w:t>
      </w:r>
      <w:r w:rsidR="000043CA" w:rsidRPr="00112043">
        <w:rPr>
          <w:rFonts w:cstheme="minorHAnsi"/>
          <w:sz w:val="24"/>
          <w:szCs w:val="24"/>
        </w:rPr>
        <w:t>, Karen Mason</w:t>
      </w:r>
      <w:r w:rsidR="00C72E47" w:rsidRPr="00112043">
        <w:rPr>
          <w:rFonts w:cstheme="minorHAnsi"/>
          <w:sz w:val="24"/>
          <w:szCs w:val="24"/>
        </w:rPr>
        <w:t>, Joshua Weidemann</w:t>
      </w:r>
    </w:p>
    <w:p w14:paraId="5D17332C" w14:textId="7F0849B8" w:rsidR="00D35FFF" w:rsidRPr="00112043" w:rsidRDefault="00D35FFF" w:rsidP="003C2F64">
      <w:pPr>
        <w:rPr>
          <w:rFonts w:cstheme="minorHAnsi"/>
          <w:b/>
          <w:bCs/>
          <w:sz w:val="24"/>
          <w:szCs w:val="24"/>
        </w:rPr>
      </w:pPr>
      <w:r w:rsidRPr="00112043">
        <w:rPr>
          <w:rFonts w:cstheme="minorHAnsi"/>
          <w:b/>
          <w:bCs/>
          <w:sz w:val="24"/>
          <w:szCs w:val="24"/>
        </w:rPr>
        <w:t xml:space="preserve">Staff Attendees: </w:t>
      </w:r>
      <w:r w:rsidR="00B227AB" w:rsidRPr="00112043">
        <w:rPr>
          <w:rFonts w:cstheme="minorHAnsi"/>
          <w:sz w:val="24"/>
          <w:szCs w:val="24"/>
        </w:rPr>
        <w:t>Jenn Williams</w:t>
      </w:r>
    </w:p>
    <w:p w14:paraId="2D498972" w14:textId="25540A29" w:rsidR="00692FA9" w:rsidRPr="00112043" w:rsidRDefault="00C80D5B">
      <w:pPr>
        <w:rPr>
          <w:rFonts w:cstheme="minorHAnsi"/>
          <w:b/>
          <w:bCs/>
          <w:sz w:val="24"/>
          <w:szCs w:val="24"/>
        </w:rPr>
      </w:pPr>
      <w:r w:rsidRPr="00112043">
        <w:rPr>
          <w:rFonts w:cstheme="minorHAnsi"/>
          <w:b/>
          <w:bCs/>
          <w:sz w:val="24"/>
          <w:szCs w:val="24"/>
        </w:rPr>
        <w:t xml:space="preserve">Zoom </w:t>
      </w:r>
      <w:r w:rsidR="1B273BFD" w:rsidRPr="00112043">
        <w:rPr>
          <w:rFonts w:cstheme="minorHAnsi"/>
          <w:b/>
          <w:bCs/>
          <w:sz w:val="24"/>
          <w:szCs w:val="24"/>
        </w:rPr>
        <w:t xml:space="preserve">Recorder: </w:t>
      </w:r>
      <w:r w:rsidR="00305891" w:rsidRPr="00112043">
        <w:rPr>
          <w:rFonts w:cstheme="minorHAnsi"/>
          <w:sz w:val="24"/>
          <w:szCs w:val="24"/>
        </w:rPr>
        <w:t>Jenn Williams</w:t>
      </w:r>
      <w:r w:rsidR="00A531EA" w:rsidRPr="00112043">
        <w:rPr>
          <w:rFonts w:cstheme="minorHAnsi"/>
          <w:sz w:val="24"/>
          <w:szCs w:val="24"/>
        </w:rPr>
        <w:t xml:space="preserve"> </w:t>
      </w:r>
      <w:r w:rsidR="00C72B28" w:rsidRPr="00112043">
        <w:rPr>
          <w:rFonts w:cstheme="minorHAnsi"/>
          <w:sz w:val="24"/>
          <w:szCs w:val="24"/>
        </w:rPr>
        <w:t xml:space="preserve">       </w:t>
      </w:r>
      <w:r w:rsidR="00626712" w:rsidRPr="00112043">
        <w:rPr>
          <w:rFonts w:cstheme="minorHAnsi"/>
          <w:b/>
          <w:bCs/>
          <w:sz w:val="24"/>
          <w:szCs w:val="24"/>
        </w:rPr>
        <w:t>Minutes</w:t>
      </w:r>
      <w:r w:rsidRPr="00112043">
        <w:rPr>
          <w:rFonts w:cstheme="minorHAnsi"/>
          <w:b/>
          <w:bCs/>
          <w:sz w:val="24"/>
          <w:szCs w:val="24"/>
        </w:rPr>
        <w:t xml:space="preserve"> Recorder: </w:t>
      </w:r>
      <w:r w:rsidRPr="00112043">
        <w:rPr>
          <w:rFonts w:cstheme="minorHAnsi"/>
          <w:sz w:val="24"/>
          <w:szCs w:val="24"/>
        </w:rPr>
        <w:t>Jenn Williams</w:t>
      </w:r>
      <w:r w:rsidR="1B273BFD" w:rsidRPr="00112043">
        <w:rPr>
          <w:rFonts w:cstheme="minorHAnsi"/>
          <w:b/>
          <w:bCs/>
          <w:sz w:val="24"/>
          <w:szCs w:val="24"/>
        </w:rPr>
        <w:t xml:space="preserve">   </w:t>
      </w:r>
      <w:r w:rsidR="00C72B28" w:rsidRPr="00112043">
        <w:rPr>
          <w:rFonts w:cstheme="minorHAnsi"/>
          <w:b/>
          <w:bCs/>
          <w:sz w:val="24"/>
          <w:szCs w:val="24"/>
        </w:rPr>
        <w:t xml:space="preserve">  </w:t>
      </w:r>
      <w:r w:rsidR="1B273BFD" w:rsidRPr="00112043">
        <w:rPr>
          <w:rFonts w:cstheme="minorHAnsi"/>
          <w:b/>
          <w:bCs/>
          <w:sz w:val="24"/>
          <w:szCs w:val="24"/>
        </w:rPr>
        <w:t xml:space="preserve"> </w:t>
      </w:r>
      <w:r w:rsidR="00133C01" w:rsidRPr="00112043">
        <w:rPr>
          <w:rFonts w:cstheme="minorHAnsi"/>
          <w:b/>
          <w:bCs/>
          <w:sz w:val="24"/>
          <w:szCs w:val="24"/>
        </w:rPr>
        <w:t xml:space="preserve">Minutes Status: </w:t>
      </w:r>
      <w:r w:rsidR="009361D6">
        <w:rPr>
          <w:rFonts w:cstheme="minorHAnsi"/>
          <w:color w:val="FF0000"/>
          <w:sz w:val="24"/>
          <w:szCs w:val="24"/>
        </w:rPr>
        <w:t>Approved</w:t>
      </w:r>
    </w:p>
    <w:p w14:paraId="505437B5" w14:textId="77777777" w:rsidR="00DE3D1F" w:rsidRPr="00112043" w:rsidRDefault="00DE3D1F">
      <w:pPr>
        <w:rPr>
          <w:rFonts w:cstheme="minorHAnsi"/>
          <w:sz w:val="24"/>
          <w:szCs w:val="24"/>
        </w:rPr>
      </w:pPr>
    </w:p>
    <w:p w14:paraId="302B1373" w14:textId="20459907" w:rsidR="00DE3D1F" w:rsidRPr="00112043" w:rsidRDefault="00DE3D1F">
      <w:pPr>
        <w:rPr>
          <w:rFonts w:cstheme="minorHAnsi"/>
          <w:b/>
          <w:bCs/>
          <w:sz w:val="24"/>
          <w:szCs w:val="24"/>
          <w:u w:val="single"/>
        </w:rPr>
      </w:pPr>
      <w:r w:rsidRPr="00112043">
        <w:rPr>
          <w:rFonts w:cstheme="minorHAnsi"/>
          <w:b/>
          <w:bCs/>
          <w:sz w:val="24"/>
          <w:szCs w:val="24"/>
          <w:u w:val="single"/>
        </w:rPr>
        <w:t>Welcome &amp; Introductions</w:t>
      </w:r>
    </w:p>
    <w:p w14:paraId="5D3143EE" w14:textId="3CC6BBEA" w:rsidR="00DE3D1F" w:rsidRPr="00112043" w:rsidRDefault="00DE3D1F">
      <w:pPr>
        <w:rPr>
          <w:rFonts w:cstheme="minorHAnsi"/>
          <w:sz w:val="24"/>
          <w:szCs w:val="24"/>
        </w:rPr>
      </w:pPr>
      <w:r w:rsidRPr="00112043">
        <w:rPr>
          <w:rFonts w:cstheme="minorHAnsi"/>
          <w:b/>
          <w:bCs/>
          <w:sz w:val="24"/>
          <w:szCs w:val="24"/>
        </w:rPr>
        <w:t>Discussion</w:t>
      </w:r>
      <w:r w:rsidR="00F74B34" w:rsidRPr="00112043">
        <w:rPr>
          <w:rFonts w:cstheme="minorHAnsi"/>
          <w:b/>
          <w:bCs/>
          <w:sz w:val="24"/>
          <w:szCs w:val="24"/>
        </w:rPr>
        <w:t>:</w:t>
      </w:r>
      <w:r w:rsidR="00F74B34" w:rsidRPr="00112043">
        <w:rPr>
          <w:rFonts w:cstheme="minorHAnsi"/>
          <w:sz w:val="24"/>
          <w:szCs w:val="24"/>
        </w:rPr>
        <w:t xml:space="preserve"> </w:t>
      </w:r>
      <w:r w:rsidR="00F64B84" w:rsidRPr="00112043">
        <w:rPr>
          <w:rFonts w:cstheme="minorHAnsi"/>
          <w:sz w:val="24"/>
          <w:szCs w:val="24"/>
        </w:rPr>
        <w:t xml:space="preserve">Meeting was called to order at </w:t>
      </w:r>
      <w:r w:rsidR="000715B7" w:rsidRPr="00112043">
        <w:rPr>
          <w:rFonts w:cstheme="minorHAnsi"/>
          <w:sz w:val="24"/>
          <w:szCs w:val="24"/>
        </w:rPr>
        <w:t>10</w:t>
      </w:r>
      <w:r w:rsidR="00F64B84" w:rsidRPr="00112043">
        <w:rPr>
          <w:rFonts w:cstheme="minorHAnsi"/>
          <w:sz w:val="24"/>
          <w:szCs w:val="24"/>
        </w:rPr>
        <w:t>:0</w:t>
      </w:r>
      <w:r w:rsidR="004F66B7" w:rsidRPr="00112043">
        <w:rPr>
          <w:rFonts w:cstheme="minorHAnsi"/>
          <w:sz w:val="24"/>
          <w:szCs w:val="24"/>
        </w:rPr>
        <w:t>5</w:t>
      </w:r>
      <w:r w:rsidR="00F64B84" w:rsidRPr="00112043">
        <w:rPr>
          <w:rFonts w:cstheme="minorHAnsi"/>
          <w:sz w:val="24"/>
          <w:szCs w:val="24"/>
        </w:rPr>
        <w:t>am and i</w:t>
      </w:r>
      <w:r w:rsidR="00F74B34" w:rsidRPr="00112043">
        <w:rPr>
          <w:rFonts w:cstheme="minorHAnsi"/>
          <w:sz w:val="24"/>
          <w:szCs w:val="24"/>
        </w:rPr>
        <w:t>ntroductions were made.</w:t>
      </w:r>
      <w:r w:rsidR="006D07A0" w:rsidRPr="00112043">
        <w:rPr>
          <w:rFonts w:cstheme="minorHAnsi"/>
          <w:sz w:val="24"/>
          <w:szCs w:val="24"/>
        </w:rPr>
        <w:t xml:space="preserve"> Brendan </w:t>
      </w:r>
      <w:r w:rsidR="00C72B28" w:rsidRPr="00112043">
        <w:rPr>
          <w:rFonts w:cstheme="minorHAnsi"/>
          <w:sz w:val="24"/>
          <w:szCs w:val="24"/>
        </w:rPr>
        <w:t xml:space="preserve">read through </w:t>
      </w:r>
      <w:r w:rsidR="009545BD" w:rsidRPr="00112043">
        <w:rPr>
          <w:rFonts w:cstheme="minorHAnsi"/>
          <w:sz w:val="24"/>
          <w:szCs w:val="24"/>
        </w:rPr>
        <w:t>meeting reminders and SPIL goals</w:t>
      </w:r>
      <w:r w:rsidR="001102BB" w:rsidRPr="00112043">
        <w:rPr>
          <w:rFonts w:cstheme="minorHAnsi"/>
          <w:sz w:val="24"/>
          <w:szCs w:val="24"/>
        </w:rPr>
        <w:t>.</w:t>
      </w:r>
    </w:p>
    <w:p w14:paraId="36FD8932" w14:textId="77777777" w:rsidR="00C80B79" w:rsidRPr="00112043" w:rsidRDefault="00C80B79" w:rsidP="00C80B79">
      <w:pPr>
        <w:rPr>
          <w:rFonts w:cstheme="minorHAnsi"/>
          <w:sz w:val="24"/>
          <w:szCs w:val="24"/>
        </w:rPr>
      </w:pPr>
    </w:p>
    <w:p w14:paraId="4D7AE6B0" w14:textId="3BC2E65D" w:rsidR="00F64B84" w:rsidRPr="00112043" w:rsidRDefault="00DE3D1F" w:rsidP="00DE3D1F">
      <w:pPr>
        <w:rPr>
          <w:rFonts w:cstheme="minorHAnsi"/>
          <w:b/>
          <w:bCs/>
          <w:sz w:val="24"/>
          <w:szCs w:val="24"/>
          <w:u w:val="single"/>
        </w:rPr>
      </w:pPr>
      <w:r w:rsidRPr="00112043">
        <w:rPr>
          <w:rFonts w:cstheme="minorHAnsi"/>
          <w:b/>
          <w:bCs/>
          <w:sz w:val="24"/>
          <w:szCs w:val="24"/>
          <w:u w:val="single"/>
        </w:rPr>
        <w:t>Acceptance of Minutes</w:t>
      </w:r>
      <w:r w:rsidR="009119BF" w:rsidRPr="00112043">
        <w:rPr>
          <w:rFonts w:cstheme="minorHAnsi"/>
          <w:b/>
          <w:bCs/>
          <w:sz w:val="24"/>
          <w:szCs w:val="24"/>
          <w:u w:val="single"/>
        </w:rPr>
        <w:t xml:space="preserve">- </w:t>
      </w:r>
      <w:r w:rsidR="009545BD" w:rsidRPr="00112043">
        <w:rPr>
          <w:rFonts w:cstheme="minorHAnsi"/>
          <w:b/>
          <w:bCs/>
          <w:sz w:val="24"/>
          <w:szCs w:val="24"/>
          <w:u w:val="single"/>
        </w:rPr>
        <w:t>December</w:t>
      </w:r>
    </w:p>
    <w:p w14:paraId="14E563D8" w14:textId="22E35C8C" w:rsidR="00DE3D1F" w:rsidRPr="00112043" w:rsidRDefault="00DE3D1F" w:rsidP="003B1BBC">
      <w:pPr>
        <w:rPr>
          <w:rFonts w:cstheme="minorHAnsi"/>
          <w:sz w:val="24"/>
          <w:szCs w:val="24"/>
        </w:rPr>
      </w:pPr>
      <w:r w:rsidRPr="00112043">
        <w:rPr>
          <w:rFonts w:cstheme="minorHAnsi"/>
          <w:b/>
          <w:bCs/>
          <w:sz w:val="24"/>
          <w:szCs w:val="24"/>
        </w:rPr>
        <w:t>Discussion</w:t>
      </w:r>
      <w:r w:rsidR="00BA23EF" w:rsidRPr="00112043">
        <w:rPr>
          <w:rFonts w:cstheme="minorHAnsi"/>
          <w:b/>
          <w:bCs/>
          <w:sz w:val="24"/>
          <w:szCs w:val="24"/>
        </w:rPr>
        <w:t>:</w:t>
      </w:r>
      <w:r w:rsidR="005F2AA4" w:rsidRPr="00112043">
        <w:rPr>
          <w:rFonts w:cstheme="minorHAnsi"/>
          <w:sz w:val="24"/>
          <w:szCs w:val="24"/>
        </w:rPr>
        <w:t xml:space="preserve"> </w:t>
      </w:r>
      <w:r w:rsidR="00EC4D98" w:rsidRPr="00112043">
        <w:rPr>
          <w:rFonts w:cstheme="minorHAnsi"/>
          <w:sz w:val="24"/>
          <w:szCs w:val="24"/>
        </w:rPr>
        <w:t>None.</w:t>
      </w:r>
      <w:r w:rsidR="00061B73" w:rsidRPr="00112043">
        <w:rPr>
          <w:rFonts w:cstheme="minorHAnsi"/>
          <w:sz w:val="24"/>
          <w:szCs w:val="24"/>
        </w:rPr>
        <w:t xml:space="preserve"> Lee moved to </w:t>
      </w:r>
      <w:r w:rsidR="009361D6" w:rsidRPr="00112043">
        <w:rPr>
          <w:rFonts w:cstheme="minorHAnsi"/>
          <w:sz w:val="24"/>
          <w:szCs w:val="24"/>
        </w:rPr>
        <w:t>approve;</w:t>
      </w:r>
      <w:r w:rsidR="00061B73" w:rsidRPr="00112043">
        <w:rPr>
          <w:rFonts w:cstheme="minorHAnsi"/>
          <w:sz w:val="24"/>
          <w:szCs w:val="24"/>
        </w:rPr>
        <w:t xml:space="preserve"> Tom seconded.</w:t>
      </w:r>
    </w:p>
    <w:p w14:paraId="2687AF11" w14:textId="54959F6B" w:rsidR="00876A4D" w:rsidRPr="00112043" w:rsidRDefault="00876A4D" w:rsidP="00625C59">
      <w:pPr>
        <w:ind w:left="720"/>
        <w:rPr>
          <w:rFonts w:cstheme="minorHAnsi"/>
          <w:sz w:val="24"/>
          <w:szCs w:val="24"/>
        </w:rPr>
      </w:pPr>
      <w:r w:rsidRPr="00112043">
        <w:rPr>
          <w:rFonts w:cstheme="minorHAnsi"/>
          <w:b/>
          <w:bCs/>
          <w:sz w:val="24"/>
          <w:szCs w:val="24"/>
        </w:rPr>
        <w:t>Vote:</w:t>
      </w:r>
      <w:r w:rsidRPr="00112043">
        <w:rPr>
          <w:rFonts w:cstheme="minorHAnsi"/>
          <w:sz w:val="24"/>
          <w:szCs w:val="24"/>
        </w:rPr>
        <w:t xml:space="preserve"> </w:t>
      </w:r>
      <w:r w:rsidR="00EC4D98" w:rsidRPr="00112043">
        <w:rPr>
          <w:rFonts w:cstheme="minorHAnsi"/>
          <w:sz w:val="24"/>
          <w:szCs w:val="24"/>
        </w:rPr>
        <w:t>Yay</w:t>
      </w:r>
      <w:r w:rsidR="00EC4D98" w:rsidRPr="00112043">
        <w:rPr>
          <w:rFonts w:cstheme="minorHAnsi"/>
          <w:sz w:val="24"/>
          <w:szCs w:val="24"/>
        </w:rPr>
        <w:tab/>
      </w:r>
    </w:p>
    <w:p w14:paraId="3F342438" w14:textId="7D2CBFE8" w:rsidR="00DE3D1F" w:rsidRPr="00112043" w:rsidRDefault="00DE3D1F" w:rsidP="00625C59">
      <w:pPr>
        <w:ind w:left="720"/>
        <w:rPr>
          <w:rFonts w:cstheme="minorHAnsi"/>
          <w:sz w:val="24"/>
          <w:szCs w:val="24"/>
        </w:rPr>
      </w:pPr>
      <w:r w:rsidRPr="00112043">
        <w:rPr>
          <w:rFonts w:cstheme="minorHAnsi"/>
          <w:b/>
          <w:bCs/>
          <w:sz w:val="24"/>
          <w:szCs w:val="24"/>
        </w:rPr>
        <w:t>Action</w:t>
      </w:r>
      <w:r w:rsidR="007A4B0D" w:rsidRPr="00112043">
        <w:rPr>
          <w:rFonts w:cstheme="minorHAnsi"/>
          <w:b/>
          <w:bCs/>
          <w:sz w:val="24"/>
          <w:szCs w:val="24"/>
        </w:rPr>
        <w:t>:</w:t>
      </w:r>
      <w:r w:rsidR="007A4B0D" w:rsidRPr="00112043">
        <w:rPr>
          <w:rFonts w:cstheme="minorHAnsi"/>
          <w:sz w:val="24"/>
          <w:szCs w:val="24"/>
        </w:rPr>
        <w:t xml:space="preserve"> </w:t>
      </w:r>
      <w:r w:rsidR="00EC4D98" w:rsidRPr="00112043">
        <w:rPr>
          <w:rFonts w:cstheme="minorHAnsi"/>
          <w:sz w:val="24"/>
          <w:szCs w:val="24"/>
        </w:rPr>
        <w:t>Post to Website</w:t>
      </w:r>
      <w:r w:rsidR="00EC4D98" w:rsidRPr="00112043">
        <w:rPr>
          <w:rFonts w:cstheme="minorHAnsi"/>
          <w:sz w:val="24"/>
          <w:szCs w:val="24"/>
        </w:rPr>
        <w:tab/>
      </w:r>
    </w:p>
    <w:p w14:paraId="4E5E4E83" w14:textId="3D6468E0" w:rsidR="00DE3D1F" w:rsidRPr="00112043" w:rsidRDefault="00DE3D1F" w:rsidP="00625C59">
      <w:pPr>
        <w:ind w:left="720"/>
        <w:rPr>
          <w:rFonts w:cstheme="minorHAnsi"/>
          <w:sz w:val="24"/>
          <w:szCs w:val="24"/>
        </w:rPr>
      </w:pPr>
      <w:r w:rsidRPr="00112043">
        <w:rPr>
          <w:rFonts w:cstheme="minorHAnsi"/>
          <w:b/>
          <w:bCs/>
          <w:sz w:val="24"/>
          <w:szCs w:val="24"/>
        </w:rPr>
        <w:t>Responsible</w:t>
      </w:r>
      <w:r w:rsidR="00E95452" w:rsidRPr="00112043">
        <w:rPr>
          <w:rFonts w:cstheme="minorHAnsi"/>
          <w:b/>
          <w:bCs/>
          <w:sz w:val="24"/>
          <w:szCs w:val="24"/>
        </w:rPr>
        <w:t>:</w:t>
      </w:r>
      <w:r w:rsidR="00E95452" w:rsidRPr="00112043">
        <w:rPr>
          <w:rFonts w:cstheme="minorHAnsi"/>
          <w:sz w:val="24"/>
          <w:szCs w:val="24"/>
        </w:rPr>
        <w:t xml:space="preserve"> </w:t>
      </w:r>
      <w:r w:rsidR="00EC4D98" w:rsidRPr="00112043">
        <w:rPr>
          <w:rFonts w:cstheme="minorHAnsi"/>
          <w:sz w:val="24"/>
          <w:szCs w:val="24"/>
        </w:rPr>
        <w:t>Jenn Williams</w:t>
      </w:r>
    </w:p>
    <w:p w14:paraId="2F0E6025" w14:textId="77777777" w:rsidR="00DE3D1F" w:rsidRPr="00112043" w:rsidRDefault="00DE3D1F" w:rsidP="00DE3D1F">
      <w:pPr>
        <w:rPr>
          <w:rFonts w:cstheme="minorHAnsi"/>
          <w:sz w:val="24"/>
          <w:szCs w:val="24"/>
        </w:rPr>
      </w:pPr>
    </w:p>
    <w:p w14:paraId="65D3E2A4" w14:textId="198A1561" w:rsidR="00DE3D1F" w:rsidRPr="00112043" w:rsidRDefault="00374090" w:rsidP="00DE3D1F">
      <w:pPr>
        <w:rPr>
          <w:rFonts w:cstheme="minorHAnsi"/>
          <w:b/>
          <w:bCs/>
          <w:sz w:val="24"/>
          <w:szCs w:val="24"/>
          <w:u w:val="single"/>
        </w:rPr>
      </w:pPr>
      <w:r w:rsidRPr="00112043">
        <w:rPr>
          <w:rFonts w:cstheme="minorHAnsi"/>
          <w:b/>
          <w:bCs/>
          <w:sz w:val="24"/>
          <w:szCs w:val="24"/>
          <w:u w:val="single"/>
        </w:rPr>
        <w:t>Financial Expenditure Report</w:t>
      </w:r>
    </w:p>
    <w:p w14:paraId="4806CB6D" w14:textId="679D85C6" w:rsidR="00491B82" w:rsidRPr="00112043" w:rsidRDefault="00DE3D1F" w:rsidP="00491B82">
      <w:pPr>
        <w:rPr>
          <w:rFonts w:cstheme="minorHAnsi"/>
          <w:sz w:val="24"/>
          <w:szCs w:val="24"/>
        </w:rPr>
      </w:pPr>
      <w:r w:rsidRPr="00112043">
        <w:rPr>
          <w:rFonts w:cstheme="minorHAnsi"/>
          <w:b/>
          <w:bCs/>
          <w:sz w:val="24"/>
          <w:szCs w:val="24"/>
        </w:rPr>
        <w:t>Discussion</w:t>
      </w:r>
      <w:r w:rsidR="00FA5D6D" w:rsidRPr="00112043">
        <w:rPr>
          <w:rFonts w:cstheme="minorHAnsi"/>
          <w:b/>
          <w:bCs/>
          <w:sz w:val="24"/>
          <w:szCs w:val="24"/>
        </w:rPr>
        <w:t>:</w:t>
      </w:r>
      <w:r w:rsidR="00FA5D6D" w:rsidRPr="00112043">
        <w:rPr>
          <w:rFonts w:cstheme="minorHAnsi"/>
          <w:sz w:val="24"/>
          <w:szCs w:val="24"/>
        </w:rPr>
        <w:t xml:space="preserve"> </w:t>
      </w:r>
      <w:r w:rsidR="005736B7" w:rsidRPr="00112043">
        <w:rPr>
          <w:rFonts w:cstheme="minorHAnsi"/>
          <w:sz w:val="24"/>
          <w:szCs w:val="24"/>
        </w:rPr>
        <w:t>Discussed the need for future funding of the Empowerment Forum.</w:t>
      </w:r>
    </w:p>
    <w:p w14:paraId="05B23EB1" w14:textId="3ADE7932" w:rsidR="00DE3D1F" w:rsidRPr="00112043" w:rsidRDefault="00DE3D1F" w:rsidP="004D209B">
      <w:pPr>
        <w:ind w:left="720"/>
        <w:rPr>
          <w:rFonts w:cstheme="minorHAnsi"/>
          <w:b/>
          <w:bCs/>
          <w:sz w:val="24"/>
          <w:szCs w:val="24"/>
        </w:rPr>
      </w:pPr>
      <w:r w:rsidRPr="00112043">
        <w:rPr>
          <w:rFonts w:cstheme="minorHAnsi"/>
          <w:b/>
          <w:bCs/>
          <w:sz w:val="24"/>
          <w:szCs w:val="24"/>
        </w:rPr>
        <w:t>Action</w:t>
      </w:r>
      <w:r w:rsidR="00341CC1" w:rsidRPr="00112043">
        <w:rPr>
          <w:rFonts w:cstheme="minorHAnsi"/>
          <w:b/>
          <w:bCs/>
          <w:sz w:val="24"/>
          <w:szCs w:val="24"/>
        </w:rPr>
        <w:t>:</w:t>
      </w:r>
      <w:r w:rsidR="006E7CCD" w:rsidRPr="00112043">
        <w:rPr>
          <w:rFonts w:cstheme="minorHAnsi"/>
          <w:b/>
          <w:bCs/>
          <w:sz w:val="24"/>
          <w:szCs w:val="24"/>
        </w:rPr>
        <w:t xml:space="preserve"> </w:t>
      </w:r>
      <w:r w:rsidR="00D85CFB" w:rsidRPr="00112043">
        <w:rPr>
          <w:rFonts w:cstheme="minorHAnsi"/>
          <w:sz w:val="24"/>
          <w:szCs w:val="24"/>
        </w:rPr>
        <w:t>N</w:t>
      </w:r>
      <w:r w:rsidR="005A082C" w:rsidRPr="00112043">
        <w:rPr>
          <w:rFonts w:cstheme="minorHAnsi"/>
          <w:sz w:val="24"/>
          <w:szCs w:val="24"/>
        </w:rPr>
        <w:t>/A</w:t>
      </w:r>
    </w:p>
    <w:p w14:paraId="221BCB18" w14:textId="4CD92355" w:rsidR="00DE3D1F" w:rsidRPr="00112043" w:rsidRDefault="00DE3D1F" w:rsidP="004D209B">
      <w:pPr>
        <w:ind w:left="720"/>
        <w:rPr>
          <w:rFonts w:cstheme="minorHAnsi"/>
          <w:sz w:val="24"/>
          <w:szCs w:val="24"/>
        </w:rPr>
      </w:pPr>
      <w:r w:rsidRPr="00112043">
        <w:rPr>
          <w:rFonts w:cstheme="minorHAnsi"/>
          <w:b/>
          <w:bCs/>
          <w:sz w:val="24"/>
          <w:szCs w:val="24"/>
        </w:rPr>
        <w:t>Responsible</w:t>
      </w:r>
      <w:r w:rsidR="00341CC1" w:rsidRPr="00112043">
        <w:rPr>
          <w:rFonts w:cstheme="minorHAnsi"/>
          <w:b/>
          <w:bCs/>
          <w:sz w:val="24"/>
          <w:szCs w:val="24"/>
        </w:rPr>
        <w:t>:</w:t>
      </w:r>
      <w:r w:rsidR="006E7CCD" w:rsidRPr="00112043">
        <w:rPr>
          <w:rFonts w:cstheme="minorHAnsi"/>
          <w:b/>
          <w:bCs/>
          <w:sz w:val="24"/>
          <w:szCs w:val="24"/>
        </w:rPr>
        <w:t xml:space="preserve"> </w:t>
      </w:r>
      <w:r w:rsidR="00D85CFB" w:rsidRPr="00112043">
        <w:rPr>
          <w:rFonts w:cstheme="minorHAnsi"/>
          <w:sz w:val="24"/>
          <w:szCs w:val="24"/>
        </w:rPr>
        <w:t>N/A</w:t>
      </w:r>
    </w:p>
    <w:p w14:paraId="2CEF49F6" w14:textId="77777777" w:rsidR="002525A0" w:rsidRPr="00112043" w:rsidRDefault="002525A0" w:rsidP="004D209B">
      <w:pPr>
        <w:ind w:left="720"/>
        <w:rPr>
          <w:rFonts w:cstheme="minorHAnsi"/>
          <w:b/>
          <w:bCs/>
          <w:sz w:val="24"/>
          <w:szCs w:val="24"/>
        </w:rPr>
      </w:pPr>
    </w:p>
    <w:p w14:paraId="136C1508" w14:textId="0511E58D" w:rsidR="003934DF" w:rsidRPr="00112043" w:rsidRDefault="003934DF" w:rsidP="003934DF">
      <w:pPr>
        <w:rPr>
          <w:rFonts w:cstheme="minorHAnsi"/>
          <w:b/>
          <w:bCs/>
          <w:sz w:val="24"/>
          <w:szCs w:val="24"/>
          <w:u w:val="single"/>
        </w:rPr>
      </w:pPr>
      <w:r w:rsidRPr="00112043">
        <w:rPr>
          <w:rFonts w:cstheme="minorHAnsi"/>
          <w:b/>
          <w:bCs/>
          <w:sz w:val="24"/>
          <w:szCs w:val="24"/>
          <w:u w:val="single"/>
        </w:rPr>
        <w:t>Activity Tables</w:t>
      </w:r>
    </w:p>
    <w:p w14:paraId="346F8104" w14:textId="3C78C1CE" w:rsidR="003934DF" w:rsidRPr="00112043" w:rsidRDefault="003934DF" w:rsidP="003934DF">
      <w:pPr>
        <w:rPr>
          <w:rFonts w:cstheme="minorHAnsi"/>
          <w:b/>
          <w:bCs/>
          <w:sz w:val="24"/>
          <w:szCs w:val="24"/>
        </w:rPr>
      </w:pPr>
      <w:r w:rsidRPr="00112043">
        <w:rPr>
          <w:rFonts w:cstheme="minorHAnsi"/>
          <w:b/>
          <w:bCs/>
          <w:sz w:val="24"/>
          <w:szCs w:val="24"/>
        </w:rPr>
        <w:t xml:space="preserve">Discussion: </w:t>
      </w:r>
      <w:r w:rsidR="00884060" w:rsidRPr="00112043">
        <w:rPr>
          <w:rFonts w:cstheme="minorHAnsi"/>
          <w:sz w:val="24"/>
          <w:szCs w:val="24"/>
        </w:rPr>
        <w:t xml:space="preserve">Jenn clarified what should go in the activity tables. Members </w:t>
      </w:r>
      <w:r w:rsidR="00AD7BA4" w:rsidRPr="00112043">
        <w:rPr>
          <w:rFonts w:cstheme="minorHAnsi"/>
          <w:sz w:val="24"/>
          <w:szCs w:val="24"/>
        </w:rPr>
        <w:t>who</w:t>
      </w:r>
      <w:r w:rsidR="00884060" w:rsidRPr="00112043">
        <w:rPr>
          <w:rFonts w:cstheme="minorHAnsi"/>
          <w:sz w:val="24"/>
          <w:szCs w:val="24"/>
        </w:rPr>
        <w:t xml:space="preserve"> aren’t able to add to the table themselves</w:t>
      </w:r>
      <w:r w:rsidR="00CB53C2" w:rsidRPr="00112043">
        <w:rPr>
          <w:rFonts w:cstheme="minorHAnsi"/>
          <w:sz w:val="24"/>
          <w:szCs w:val="24"/>
        </w:rPr>
        <w:t xml:space="preserve"> can reach out to Jenn or stay on after meetings are adjourned to </w:t>
      </w:r>
      <w:r w:rsidR="00D60D80" w:rsidRPr="00112043">
        <w:rPr>
          <w:rFonts w:cstheme="minorHAnsi"/>
          <w:sz w:val="24"/>
          <w:szCs w:val="24"/>
        </w:rPr>
        <w:t>have Jenn add them.</w:t>
      </w:r>
    </w:p>
    <w:p w14:paraId="34B53744" w14:textId="6812FB74" w:rsidR="003934DF" w:rsidRPr="00112043" w:rsidRDefault="003934DF" w:rsidP="00E17FA6">
      <w:pPr>
        <w:tabs>
          <w:tab w:val="left" w:pos="2620"/>
        </w:tabs>
        <w:ind w:left="720"/>
        <w:rPr>
          <w:rFonts w:cstheme="minorHAnsi"/>
          <w:b/>
          <w:bCs/>
          <w:sz w:val="24"/>
          <w:szCs w:val="24"/>
        </w:rPr>
      </w:pPr>
      <w:r w:rsidRPr="00112043">
        <w:rPr>
          <w:rFonts w:cstheme="minorHAnsi"/>
          <w:b/>
          <w:bCs/>
          <w:sz w:val="24"/>
          <w:szCs w:val="24"/>
        </w:rPr>
        <w:t xml:space="preserve">Action: </w:t>
      </w:r>
      <w:r w:rsidR="00506338" w:rsidRPr="00112043">
        <w:rPr>
          <w:rFonts w:cstheme="minorHAnsi"/>
          <w:sz w:val="24"/>
          <w:szCs w:val="24"/>
        </w:rPr>
        <w:t>Enter activities</w:t>
      </w:r>
    </w:p>
    <w:p w14:paraId="4A5AAB57" w14:textId="0F903DFD" w:rsidR="003934DF" w:rsidRPr="00112043" w:rsidRDefault="003934DF" w:rsidP="004D209B">
      <w:pPr>
        <w:ind w:left="720"/>
        <w:rPr>
          <w:rFonts w:cstheme="minorHAnsi"/>
          <w:b/>
          <w:bCs/>
          <w:sz w:val="24"/>
          <w:szCs w:val="24"/>
        </w:rPr>
      </w:pPr>
      <w:r w:rsidRPr="00112043">
        <w:rPr>
          <w:rFonts w:cstheme="minorHAnsi"/>
          <w:b/>
          <w:bCs/>
          <w:sz w:val="24"/>
          <w:szCs w:val="24"/>
        </w:rPr>
        <w:t xml:space="preserve">Responsible: </w:t>
      </w:r>
      <w:r w:rsidR="00506338" w:rsidRPr="00112043">
        <w:rPr>
          <w:rFonts w:cstheme="minorHAnsi"/>
          <w:sz w:val="24"/>
          <w:szCs w:val="24"/>
        </w:rPr>
        <w:t>All appointed members</w:t>
      </w:r>
    </w:p>
    <w:p w14:paraId="4A489923" w14:textId="77777777" w:rsidR="00A80F4E" w:rsidRPr="00112043" w:rsidRDefault="00A80F4E" w:rsidP="00DE3658">
      <w:pPr>
        <w:rPr>
          <w:rFonts w:cstheme="minorHAnsi"/>
          <w:b/>
          <w:bCs/>
          <w:sz w:val="24"/>
          <w:szCs w:val="24"/>
        </w:rPr>
      </w:pPr>
    </w:p>
    <w:p w14:paraId="79B78653" w14:textId="3CFF51F1" w:rsidR="006D3D14" w:rsidRPr="00112043" w:rsidRDefault="00A600F6" w:rsidP="00DE3658">
      <w:pPr>
        <w:rPr>
          <w:rFonts w:cstheme="minorHAnsi"/>
          <w:sz w:val="24"/>
          <w:szCs w:val="24"/>
          <w:u w:val="single"/>
        </w:rPr>
      </w:pPr>
      <w:r w:rsidRPr="00112043">
        <w:rPr>
          <w:rFonts w:cstheme="minorHAnsi"/>
          <w:b/>
          <w:bCs/>
          <w:sz w:val="24"/>
          <w:szCs w:val="24"/>
          <w:u w:val="single"/>
        </w:rPr>
        <w:t>ADA Municipalities</w:t>
      </w:r>
      <w:r w:rsidR="0034442B" w:rsidRPr="00112043">
        <w:rPr>
          <w:rFonts w:cstheme="minorHAnsi"/>
          <w:b/>
          <w:bCs/>
          <w:sz w:val="24"/>
          <w:szCs w:val="24"/>
          <w:u w:val="single"/>
        </w:rPr>
        <w:t>, Jill Johanning, Alpha One</w:t>
      </w:r>
    </w:p>
    <w:p w14:paraId="7F0DF6E1" w14:textId="4FACCC5E" w:rsidR="003918AC" w:rsidRPr="00112043" w:rsidRDefault="00D65830" w:rsidP="009A7219">
      <w:pPr>
        <w:rPr>
          <w:rFonts w:cstheme="minorHAnsi"/>
          <w:sz w:val="24"/>
          <w:szCs w:val="24"/>
        </w:rPr>
      </w:pPr>
      <w:r w:rsidRPr="00112043">
        <w:rPr>
          <w:rFonts w:cstheme="minorHAnsi"/>
          <w:sz w:val="24"/>
          <w:szCs w:val="24"/>
        </w:rPr>
        <w:t>A</w:t>
      </w:r>
      <w:r w:rsidR="0034442B" w:rsidRPr="00112043">
        <w:rPr>
          <w:rFonts w:cstheme="minorHAnsi"/>
          <w:sz w:val="24"/>
          <w:szCs w:val="24"/>
        </w:rPr>
        <w:t>lpha One is the Maine affiliated of the New England ADA Center</w:t>
      </w:r>
      <w:r w:rsidR="005A164F" w:rsidRPr="00112043">
        <w:rPr>
          <w:rFonts w:cstheme="minorHAnsi"/>
          <w:sz w:val="24"/>
          <w:szCs w:val="24"/>
        </w:rPr>
        <w:t xml:space="preserve">. </w:t>
      </w:r>
      <w:r w:rsidR="00AA269E" w:rsidRPr="00112043">
        <w:rPr>
          <w:rFonts w:cstheme="minorHAnsi"/>
          <w:sz w:val="24"/>
          <w:szCs w:val="24"/>
        </w:rPr>
        <w:t xml:space="preserve">The ADA Title II became enforceable in the 1990s. </w:t>
      </w:r>
      <w:r w:rsidR="00164F91" w:rsidRPr="00112043">
        <w:rPr>
          <w:rFonts w:cstheme="minorHAnsi"/>
          <w:sz w:val="24"/>
          <w:szCs w:val="24"/>
        </w:rPr>
        <w:t>Municipalities over a certain size are required to have an ADA coordinator</w:t>
      </w:r>
      <w:r w:rsidR="00C4277B" w:rsidRPr="00112043">
        <w:rPr>
          <w:rFonts w:cstheme="minorHAnsi"/>
          <w:sz w:val="24"/>
          <w:szCs w:val="24"/>
        </w:rPr>
        <w:t xml:space="preserve">, however this often is someone </w:t>
      </w:r>
      <w:r w:rsidR="00DF1B2D" w:rsidRPr="00112043">
        <w:rPr>
          <w:rFonts w:cstheme="minorHAnsi"/>
          <w:sz w:val="24"/>
          <w:szCs w:val="24"/>
        </w:rPr>
        <w:t>who is also doing another role such as code enforcement</w:t>
      </w:r>
      <w:r w:rsidR="00164F91" w:rsidRPr="00112043">
        <w:rPr>
          <w:rFonts w:cstheme="minorHAnsi"/>
          <w:sz w:val="24"/>
          <w:szCs w:val="24"/>
        </w:rPr>
        <w:t>.</w:t>
      </w:r>
      <w:r w:rsidR="00C4277B" w:rsidRPr="00112043">
        <w:rPr>
          <w:rFonts w:cstheme="minorHAnsi"/>
          <w:sz w:val="24"/>
          <w:szCs w:val="24"/>
        </w:rPr>
        <w:t xml:space="preserve"> The ADA center has a new online guide to help municipalities.</w:t>
      </w:r>
      <w:r w:rsidR="001102BB" w:rsidRPr="00112043">
        <w:rPr>
          <w:rFonts w:cstheme="minorHAnsi"/>
          <w:sz w:val="24"/>
          <w:szCs w:val="24"/>
        </w:rPr>
        <w:t xml:space="preserve"> Massachusetts has started a </w:t>
      </w:r>
      <w:r w:rsidR="00E02B70" w:rsidRPr="00112043">
        <w:rPr>
          <w:rFonts w:cstheme="minorHAnsi"/>
          <w:sz w:val="24"/>
          <w:szCs w:val="24"/>
        </w:rPr>
        <w:t>municipal ADA improvement grant program</w:t>
      </w:r>
      <w:r w:rsidR="00CE1459" w:rsidRPr="00112043">
        <w:rPr>
          <w:rFonts w:cstheme="minorHAnsi"/>
          <w:sz w:val="24"/>
          <w:szCs w:val="24"/>
        </w:rPr>
        <w:t xml:space="preserve"> for ADA related</w:t>
      </w:r>
      <w:r w:rsidR="003E37CE" w:rsidRPr="00112043">
        <w:rPr>
          <w:rFonts w:cstheme="minorHAnsi"/>
          <w:sz w:val="24"/>
          <w:szCs w:val="24"/>
        </w:rPr>
        <w:t xml:space="preserve"> to</w:t>
      </w:r>
      <w:r w:rsidR="00CE1459" w:rsidRPr="00112043">
        <w:rPr>
          <w:rFonts w:cstheme="minorHAnsi"/>
          <w:sz w:val="24"/>
          <w:szCs w:val="24"/>
        </w:rPr>
        <w:t xml:space="preserve"> planning or project grants</w:t>
      </w:r>
      <w:r w:rsidR="00E02B70" w:rsidRPr="00112043">
        <w:rPr>
          <w:rFonts w:cstheme="minorHAnsi"/>
          <w:sz w:val="24"/>
          <w:szCs w:val="24"/>
        </w:rPr>
        <w:t>.</w:t>
      </w:r>
      <w:r w:rsidR="0086532A" w:rsidRPr="00112043">
        <w:rPr>
          <w:rFonts w:cstheme="minorHAnsi"/>
          <w:sz w:val="24"/>
          <w:szCs w:val="24"/>
        </w:rPr>
        <w:t xml:space="preserve"> </w:t>
      </w:r>
      <w:r w:rsidR="00507715" w:rsidRPr="00112043">
        <w:rPr>
          <w:rFonts w:cstheme="minorHAnsi"/>
          <w:sz w:val="24"/>
          <w:szCs w:val="24"/>
        </w:rPr>
        <w:t xml:space="preserve">They also have an architectural access board that advises the state on ADA accessibility. </w:t>
      </w:r>
      <w:r w:rsidR="0086532A" w:rsidRPr="00112043">
        <w:rPr>
          <w:rFonts w:cstheme="minorHAnsi"/>
          <w:sz w:val="24"/>
          <w:szCs w:val="24"/>
        </w:rPr>
        <w:t xml:space="preserve">Biddeford Maine </w:t>
      </w:r>
      <w:r w:rsidR="009901DB" w:rsidRPr="00112043">
        <w:rPr>
          <w:rFonts w:cstheme="minorHAnsi"/>
          <w:sz w:val="24"/>
          <w:szCs w:val="24"/>
        </w:rPr>
        <w:t>has posted their self-evaluation on their website as well as a 1</w:t>
      </w:r>
      <w:r w:rsidR="00BA0117" w:rsidRPr="00112043">
        <w:rPr>
          <w:rFonts w:cstheme="minorHAnsi"/>
          <w:sz w:val="24"/>
          <w:szCs w:val="24"/>
        </w:rPr>
        <w:t>,</w:t>
      </w:r>
      <w:r w:rsidR="009901DB" w:rsidRPr="00112043">
        <w:rPr>
          <w:rFonts w:cstheme="minorHAnsi"/>
          <w:sz w:val="24"/>
          <w:szCs w:val="24"/>
        </w:rPr>
        <w:t xml:space="preserve">600 page </w:t>
      </w:r>
      <w:r w:rsidR="00A11A88" w:rsidRPr="00112043">
        <w:rPr>
          <w:rFonts w:cstheme="minorHAnsi"/>
          <w:sz w:val="24"/>
          <w:szCs w:val="24"/>
        </w:rPr>
        <w:lastRenderedPageBreak/>
        <w:t>document that lists the findings at each municipal location.</w:t>
      </w:r>
      <w:r w:rsidR="00A654EE" w:rsidRPr="00112043">
        <w:rPr>
          <w:rFonts w:cstheme="minorHAnsi"/>
          <w:sz w:val="24"/>
          <w:szCs w:val="24"/>
        </w:rPr>
        <w:t xml:space="preserve"> Alpha One can act as a consultant for municipalities that need to do their evaluations.</w:t>
      </w:r>
      <w:r w:rsidR="00BA0117" w:rsidRPr="00112043">
        <w:rPr>
          <w:rFonts w:cstheme="minorHAnsi"/>
          <w:sz w:val="24"/>
          <w:szCs w:val="24"/>
        </w:rPr>
        <w:t xml:space="preserve"> Maine does have </w:t>
      </w:r>
      <w:r w:rsidR="000D5336" w:rsidRPr="00112043">
        <w:rPr>
          <w:rFonts w:cstheme="minorHAnsi"/>
          <w:sz w:val="24"/>
          <w:szCs w:val="24"/>
        </w:rPr>
        <w:t>an ADA coordinator for the Department of Transportation</w:t>
      </w:r>
      <w:r w:rsidR="00F17AAA" w:rsidRPr="00112043">
        <w:rPr>
          <w:rFonts w:cstheme="minorHAnsi"/>
          <w:sz w:val="24"/>
          <w:szCs w:val="24"/>
        </w:rPr>
        <w:t>, as well as a State ADA coordinator position that needs to be filled.</w:t>
      </w:r>
      <w:r w:rsidR="00A867FE" w:rsidRPr="00112043">
        <w:rPr>
          <w:rFonts w:cstheme="minorHAnsi"/>
          <w:sz w:val="24"/>
          <w:szCs w:val="24"/>
        </w:rPr>
        <w:t xml:space="preserve"> </w:t>
      </w:r>
      <w:r w:rsidR="002B3691" w:rsidRPr="00112043">
        <w:rPr>
          <w:rFonts w:cstheme="minorHAnsi"/>
          <w:sz w:val="24"/>
          <w:szCs w:val="24"/>
        </w:rPr>
        <w:t xml:space="preserve">Jill has offered to do trainings and presentations at the Code Officials conference with little success. </w:t>
      </w:r>
      <w:r w:rsidR="00A867FE" w:rsidRPr="00112043">
        <w:rPr>
          <w:rFonts w:cstheme="minorHAnsi"/>
          <w:sz w:val="24"/>
          <w:szCs w:val="24"/>
        </w:rPr>
        <w:t xml:space="preserve">Disability Rights Maine is collecting data on </w:t>
      </w:r>
      <w:r w:rsidR="00843948" w:rsidRPr="00112043">
        <w:rPr>
          <w:rFonts w:cstheme="minorHAnsi"/>
          <w:sz w:val="24"/>
          <w:szCs w:val="24"/>
        </w:rPr>
        <w:t>ADA accessibility issues</w:t>
      </w:r>
      <w:r w:rsidR="00E26034" w:rsidRPr="00112043">
        <w:rPr>
          <w:rFonts w:cstheme="minorHAnsi"/>
          <w:sz w:val="24"/>
          <w:szCs w:val="24"/>
        </w:rPr>
        <w:t xml:space="preserve"> and plan to do presentations this spring.</w:t>
      </w:r>
    </w:p>
    <w:p w14:paraId="769C8ECA" w14:textId="77777777" w:rsidR="0034442B" w:rsidRPr="00112043" w:rsidRDefault="0034442B" w:rsidP="009A7219">
      <w:pPr>
        <w:rPr>
          <w:rFonts w:cstheme="minorHAnsi"/>
          <w:b/>
          <w:bCs/>
          <w:sz w:val="24"/>
          <w:szCs w:val="24"/>
        </w:rPr>
      </w:pPr>
    </w:p>
    <w:p w14:paraId="049DBB03" w14:textId="227D76C5" w:rsidR="00DE3D1F" w:rsidRPr="00112043" w:rsidRDefault="000D37C6" w:rsidP="00DE3D1F">
      <w:pPr>
        <w:rPr>
          <w:rFonts w:cstheme="minorHAnsi"/>
          <w:b/>
          <w:bCs/>
          <w:sz w:val="24"/>
          <w:szCs w:val="24"/>
          <w:u w:val="single"/>
        </w:rPr>
      </w:pPr>
      <w:r w:rsidRPr="00112043">
        <w:rPr>
          <w:rFonts w:cstheme="minorHAnsi"/>
          <w:b/>
          <w:bCs/>
          <w:sz w:val="24"/>
          <w:szCs w:val="24"/>
          <w:u w:val="single"/>
        </w:rPr>
        <w:t>October Meeting &amp; Committee Discussion</w:t>
      </w:r>
    </w:p>
    <w:p w14:paraId="13DAD43C" w14:textId="5D267AAB" w:rsidR="005A1728" w:rsidRPr="00112043" w:rsidRDefault="00DD5A9F" w:rsidP="00A02143">
      <w:pPr>
        <w:rPr>
          <w:rFonts w:cstheme="minorHAnsi"/>
          <w:sz w:val="24"/>
          <w:szCs w:val="24"/>
        </w:rPr>
      </w:pPr>
      <w:r w:rsidRPr="00112043">
        <w:rPr>
          <w:rFonts w:cstheme="minorHAnsi"/>
          <w:sz w:val="24"/>
          <w:szCs w:val="24"/>
        </w:rPr>
        <w:t xml:space="preserve">Concerns were sent to Jenn regarding the </w:t>
      </w:r>
      <w:r w:rsidR="003816D6" w:rsidRPr="00112043">
        <w:rPr>
          <w:rFonts w:cstheme="minorHAnsi"/>
          <w:sz w:val="24"/>
          <w:szCs w:val="24"/>
        </w:rPr>
        <w:t xml:space="preserve">approval and purpose of the new committees. </w:t>
      </w:r>
      <w:r w:rsidR="00AE3748" w:rsidRPr="00112043">
        <w:rPr>
          <w:rFonts w:cstheme="minorHAnsi"/>
          <w:sz w:val="24"/>
          <w:szCs w:val="24"/>
        </w:rPr>
        <w:t xml:space="preserve">Jenn clarified that any members can </w:t>
      </w:r>
      <w:r w:rsidR="003404EF" w:rsidRPr="00112043">
        <w:rPr>
          <w:rFonts w:cstheme="minorHAnsi"/>
          <w:sz w:val="24"/>
          <w:szCs w:val="24"/>
        </w:rPr>
        <w:t xml:space="preserve">participate in a committee, </w:t>
      </w:r>
      <w:r w:rsidR="009361D6" w:rsidRPr="00112043">
        <w:rPr>
          <w:rFonts w:cstheme="minorHAnsi"/>
          <w:sz w:val="24"/>
          <w:szCs w:val="24"/>
        </w:rPr>
        <w:t>however,</w:t>
      </w:r>
      <w:r w:rsidR="003404EF" w:rsidRPr="00112043">
        <w:rPr>
          <w:rFonts w:cstheme="minorHAnsi"/>
          <w:sz w:val="24"/>
          <w:szCs w:val="24"/>
        </w:rPr>
        <w:t xml:space="preserve"> to be a Chair of a committee you must be appointed</w:t>
      </w:r>
      <w:r w:rsidR="00915BC9" w:rsidRPr="00112043">
        <w:rPr>
          <w:rFonts w:cstheme="minorHAnsi"/>
          <w:sz w:val="24"/>
          <w:szCs w:val="24"/>
        </w:rPr>
        <w:t xml:space="preserve"> for at least one year</w:t>
      </w:r>
      <w:r w:rsidR="003404EF" w:rsidRPr="00112043">
        <w:rPr>
          <w:rFonts w:cstheme="minorHAnsi"/>
          <w:sz w:val="24"/>
          <w:szCs w:val="24"/>
        </w:rPr>
        <w:t>.</w:t>
      </w:r>
    </w:p>
    <w:p w14:paraId="00944E30" w14:textId="77777777" w:rsidR="00CB1686" w:rsidRPr="00112043" w:rsidRDefault="00CB1686" w:rsidP="00A02143">
      <w:pPr>
        <w:rPr>
          <w:rFonts w:cstheme="minorHAnsi"/>
          <w:sz w:val="24"/>
          <w:szCs w:val="24"/>
        </w:rPr>
      </w:pPr>
    </w:p>
    <w:p w14:paraId="6EF18420" w14:textId="0766E03A" w:rsidR="00C23AF3" w:rsidRPr="00112043" w:rsidRDefault="005A1728" w:rsidP="00A02143">
      <w:pPr>
        <w:rPr>
          <w:rFonts w:cstheme="minorHAnsi"/>
          <w:sz w:val="24"/>
          <w:szCs w:val="24"/>
        </w:rPr>
      </w:pPr>
      <w:r w:rsidRPr="00112043">
        <w:rPr>
          <w:rFonts w:cstheme="minorHAnsi"/>
          <w:b/>
          <w:bCs/>
          <w:sz w:val="24"/>
          <w:szCs w:val="24"/>
        </w:rPr>
        <w:t>Finance Committee:</w:t>
      </w:r>
      <w:r w:rsidRPr="00112043">
        <w:rPr>
          <w:rFonts w:cstheme="minorHAnsi"/>
          <w:sz w:val="24"/>
          <w:szCs w:val="24"/>
        </w:rPr>
        <w:t xml:space="preserve"> </w:t>
      </w:r>
      <w:r w:rsidR="003816D6" w:rsidRPr="00112043">
        <w:rPr>
          <w:rFonts w:cstheme="minorHAnsi"/>
          <w:sz w:val="24"/>
          <w:szCs w:val="24"/>
        </w:rPr>
        <w:t xml:space="preserve">Discussed the idea of having a treasurer rather than a finance committee. Jessica </w:t>
      </w:r>
      <w:r w:rsidR="00E55446" w:rsidRPr="00112043">
        <w:rPr>
          <w:rFonts w:cstheme="minorHAnsi"/>
          <w:sz w:val="24"/>
          <w:szCs w:val="24"/>
        </w:rPr>
        <w:t>has experience</w:t>
      </w:r>
      <w:r w:rsidR="008C1668" w:rsidRPr="00112043">
        <w:rPr>
          <w:rFonts w:cstheme="minorHAnsi"/>
          <w:sz w:val="24"/>
          <w:szCs w:val="24"/>
        </w:rPr>
        <w:t xml:space="preserve"> with finances and is fine with being</w:t>
      </w:r>
      <w:r w:rsidR="00213A25" w:rsidRPr="00112043">
        <w:rPr>
          <w:rFonts w:cstheme="minorHAnsi"/>
          <w:sz w:val="24"/>
          <w:szCs w:val="24"/>
        </w:rPr>
        <w:t xml:space="preserve"> the treasurer however distance could pose an issue.</w:t>
      </w:r>
      <w:r w:rsidR="00186E3A" w:rsidRPr="00112043">
        <w:rPr>
          <w:rFonts w:cstheme="minorHAnsi"/>
          <w:sz w:val="24"/>
          <w:szCs w:val="24"/>
        </w:rPr>
        <w:t xml:space="preserve"> The Council </w:t>
      </w:r>
      <w:r w:rsidR="006A3704" w:rsidRPr="00112043">
        <w:rPr>
          <w:rFonts w:cstheme="minorHAnsi"/>
          <w:sz w:val="24"/>
          <w:szCs w:val="24"/>
        </w:rPr>
        <w:t>voted for a finance committee in September.</w:t>
      </w:r>
      <w:r w:rsidR="003B1B72" w:rsidRPr="00112043">
        <w:rPr>
          <w:rFonts w:cstheme="minorHAnsi"/>
          <w:sz w:val="24"/>
          <w:szCs w:val="24"/>
        </w:rPr>
        <w:t xml:space="preserve"> </w:t>
      </w:r>
      <w:r w:rsidR="005930F4">
        <w:rPr>
          <w:rFonts w:cstheme="minorHAnsi"/>
          <w:sz w:val="24"/>
          <w:szCs w:val="24"/>
        </w:rPr>
        <w:t>Megan Marquis and Mary Leblanc</w:t>
      </w:r>
      <w:r w:rsidR="003B1B72" w:rsidRPr="00112043">
        <w:rPr>
          <w:rFonts w:cstheme="minorHAnsi"/>
          <w:sz w:val="24"/>
          <w:szCs w:val="24"/>
        </w:rPr>
        <w:t xml:space="preserve"> have offered to join the finance committee. </w:t>
      </w:r>
    </w:p>
    <w:p w14:paraId="57E1592B" w14:textId="12FA05ED" w:rsidR="009011D5" w:rsidRPr="00112043" w:rsidRDefault="009011D5" w:rsidP="009011D5">
      <w:pPr>
        <w:tabs>
          <w:tab w:val="left" w:pos="2620"/>
        </w:tabs>
        <w:ind w:left="720"/>
        <w:rPr>
          <w:rFonts w:cstheme="minorHAnsi"/>
          <w:b/>
          <w:bCs/>
          <w:sz w:val="24"/>
          <w:szCs w:val="24"/>
        </w:rPr>
      </w:pPr>
      <w:r w:rsidRPr="00112043">
        <w:rPr>
          <w:rFonts w:cstheme="minorHAnsi"/>
          <w:b/>
          <w:bCs/>
          <w:sz w:val="24"/>
          <w:szCs w:val="24"/>
        </w:rPr>
        <w:t xml:space="preserve">Action: </w:t>
      </w:r>
      <w:r w:rsidRPr="00112043">
        <w:rPr>
          <w:rFonts w:cstheme="minorHAnsi"/>
          <w:sz w:val="24"/>
          <w:szCs w:val="24"/>
        </w:rPr>
        <w:t>Tabled</w:t>
      </w:r>
      <w:r w:rsidR="00FC306A" w:rsidRPr="00112043">
        <w:rPr>
          <w:rFonts w:cstheme="minorHAnsi"/>
          <w:sz w:val="24"/>
          <w:szCs w:val="24"/>
        </w:rPr>
        <w:t>. If no members join the committee, then we will need to revisit having a treasurer.</w:t>
      </w:r>
    </w:p>
    <w:p w14:paraId="7B269871" w14:textId="59B5B3C5" w:rsidR="009011D5" w:rsidRPr="00112043" w:rsidRDefault="009011D5" w:rsidP="009011D5">
      <w:pPr>
        <w:ind w:left="720"/>
        <w:rPr>
          <w:rFonts w:cstheme="minorHAnsi"/>
          <w:sz w:val="24"/>
          <w:szCs w:val="24"/>
        </w:rPr>
      </w:pPr>
      <w:r w:rsidRPr="00112043">
        <w:rPr>
          <w:rFonts w:cstheme="minorHAnsi"/>
          <w:b/>
          <w:bCs/>
          <w:sz w:val="24"/>
          <w:szCs w:val="24"/>
        </w:rPr>
        <w:t xml:space="preserve">Responsible: </w:t>
      </w:r>
      <w:r w:rsidR="005D067B" w:rsidRPr="00112043">
        <w:rPr>
          <w:rFonts w:cstheme="minorHAnsi"/>
          <w:sz w:val="24"/>
          <w:szCs w:val="24"/>
        </w:rPr>
        <w:t>N/A</w:t>
      </w:r>
    </w:p>
    <w:p w14:paraId="6C16D464" w14:textId="77777777" w:rsidR="00CB1686" w:rsidRPr="00112043" w:rsidRDefault="00CB1686" w:rsidP="009011D5">
      <w:pPr>
        <w:ind w:left="720"/>
        <w:rPr>
          <w:rFonts w:cstheme="minorHAnsi"/>
          <w:b/>
          <w:bCs/>
          <w:sz w:val="24"/>
          <w:szCs w:val="24"/>
        </w:rPr>
      </w:pPr>
    </w:p>
    <w:p w14:paraId="14714143" w14:textId="441AF7FB" w:rsidR="009011D5" w:rsidRPr="00112043" w:rsidRDefault="005D067B" w:rsidP="00A02143">
      <w:pPr>
        <w:rPr>
          <w:rFonts w:cstheme="minorHAnsi"/>
          <w:sz w:val="24"/>
          <w:szCs w:val="24"/>
        </w:rPr>
      </w:pPr>
      <w:r w:rsidRPr="00112043">
        <w:rPr>
          <w:rFonts w:cstheme="minorHAnsi"/>
          <w:b/>
          <w:bCs/>
          <w:sz w:val="24"/>
          <w:szCs w:val="24"/>
        </w:rPr>
        <w:t>State Plan Committee:</w:t>
      </w:r>
      <w:r w:rsidRPr="00112043">
        <w:rPr>
          <w:rFonts w:cstheme="minorHAnsi"/>
          <w:sz w:val="24"/>
          <w:szCs w:val="24"/>
        </w:rPr>
        <w:t xml:space="preserve"> </w:t>
      </w:r>
      <w:r w:rsidR="0048224A" w:rsidRPr="00112043">
        <w:rPr>
          <w:rFonts w:cstheme="minorHAnsi"/>
          <w:sz w:val="24"/>
          <w:szCs w:val="24"/>
        </w:rPr>
        <w:t>Discussed the need for ongoing updates related to SPIL goals.</w:t>
      </w:r>
      <w:r w:rsidR="006D4168" w:rsidRPr="00112043">
        <w:rPr>
          <w:rFonts w:cstheme="minorHAnsi"/>
          <w:sz w:val="24"/>
          <w:szCs w:val="24"/>
        </w:rPr>
        <w:t xml:space="preserve"> Mary raised the concern that the</w:t>
      </w:r>
      <w:r w:rsidR="002F0EB6" w:rsidRPr="00112043">
        <w:rPr>
          <w:rFonts w:cstheme="minorHAnsi"/>
          <w:sz w:val="24"/>
          <w:szCs w:val="24"/>
        </w:rPr>
        <w:t xml:space="preserve"> 2024</w:t>
      </w:r>
      <w:r w:rsidR="006D4168" w:rsidRPr="00112043">
        <w:rPr>
          <w:rFonts w:cstheme="minorHAnsi"/>
          <w:sz w:val="24"/>
          <w:szCs w:val="24"/>
        </w:rPr>
        <w:t xml:space="preserve"> public forums </w:t>
      </w:r>
      <w:r w:rsidR="002F0EB6" w:rsidRPr="00112043">
        <w:rPr>
          <w:rFonts w:cstheme="minorHAnsi"/>
          <w:sz w:val="24"/>
          <w:szCs w:val="24"/>
        </w:rPr>
        <w:t xml:space="preserve">were not open long enough and did not have </w:t>
      </w:r>
      <w:r w:rsidR="005D76AC" w:rsidRPr="00112043">
        <w:rPr>
          <w:rFonts w:cstheme="minorHAnsi"/>
          <w:sz w:val="24"/>
          <w:szCs w:val="24"/>
        </w:rPr>
        <w:t>enough statewide representation of people with a variety of abilities.</w:t>
      </w:r>
      <w:r w:rsidR="00076C02" w:rsidRPr="00112043">
        <w:rPr>
          <w:rFonts w:cstheme="minorHAnsi"/>
          <w:sz w:val="24"/>
          <w:szCs w:val="24"/>
        </w:rPr>
        <w:t xml:space="preserve"> </w:t>
      </w:r>
      <w:r w:rsidR="005200A9" w:rsidRPr="00112043">
        <w:rPr>
          <w:rFonts w:cstheme="minorHAnsi"/>
          <w:sz w:val="24"/>
          <w:szCs w:val="24"/>
        </w:rPr>
        <w:t xml:space="preserve">Tom </w:t>
      </w:r>
      <w:r w:rsidR="00B53FA8" w:rsidRPr="00112043">
        <w:rPr>
          <w:rFonts w:cstheme="minorHAnsi"/>
          <w:sz w:val="24"/>
          <w:szCs w:val="24"/>
        </w:rPr>
        <w:t xml:space="preserve">shared that statute says the SILC Chair and </w:t>
      </w:r>
      <w:r w:rsidR="0074210E" w:rsidRPr="00112043">
        <w:rPr>
          <w:rFonts w:cstheme="minorHAnsi"/>
          <w:sz w:val="24"/>
          <w:szCs w:val="24"/>
        </w:rPr>
        <w:t>the CIL Executive Director that is appointed to the SILC must collaborate on the SPIL.</w:t>
      </w:r>
      <w:r w:rsidR="0053602E" w:rsidRPr="00112043">
        <w:rPr>
          <w:rFonts w:cstheme="minorHAnsi"/>
          <w:sz w:val="24"/>
          <w:szCs w:val="24"/>
        </w:rPr>
        <w:t xml:space="preserve"> Jessica </w:t>
      </w:r>
      <w:r w:rsidR="002A5247" w:rsidRPr="00112043">
        <w:rPr>
          <w:rFonts w:cstheme="minorHAnsi"/>
          <w:sz w:val="24"/>
          <w:szCs w:val="24"/>
        </w:rPr>
        <w:t xml:space="preserve">is concerned that </w:t>
      </w:r>
      <w:r w:rsidR="00A50444" w:rsidRPr="00112043">
        <w:rPr>
          <w:rFonts w:cstheme="minorHAnsi"/>
          <w:sz w:val="24"/>
          <w:szCs w:val="24"/>
        </w:rPr>
        <w:t xml:space="preserve">a separate committee could exclude </w:t>
      </w:r>
      <w:r w:rsidR="009361D6" w:rsidRPr="00112043">
        <w:rPr>
          <w:rFonts w:cstheme="minorHAnsi"/>
          <w:sz w:val="24"/>
          <w:szCs w:val="24"/>
        </w:rPr>
        <w:t>voices and</w:t>
      </w:r>
      <w:r w:rsidR="00A50444" w:rsidRPr="00112043">
        <w:rPr>
          <w:rFonts w:cstheme="minorHAnsi"/>
          <w:sz w:val="24"/>
          <w:szCs w:val="24"/>
        </w:rPr>
        <w:t xml:space="preserve"> </w:t>
      </w:r>
      <w:r w:rsidR="0053602E" w:rsidRPr="00112043">
        <w:rPr>
          <w:rFonts w:cstheme="minorHAnsi"/>
          <w:sz w:val="24"/>
          <w:szCs w:val="24"/>
        </w:rPr>
        <w:t xml:space="preserve">would like to have </w:t>
      </w:r>
      <w:r w:rsidR="00EA2BCF" w:rsidRPr="00112043">
        <w:rPr>
          <w:rFonts w:cstheme="minorHAnsi"/>
          <w:sz w:val="24"/>
          <w:szCs w:val="24"/>
        </w:rPr>
        <w:t>the</w:t>
      </w:r>
      <w:r w:rsidR="00B26207" w:rsidRPr="00112043">
        <w:rPr>
          <w:rFonts w:cstheme="minorHAnsi"/>
          <w:sz w:val="24"/>
          <w:szCs w:val="24"/>
        </w:rPr>
        <w:t xml:space="preserve"> SPIL as a standing </w:t>
      </w:r>
      <w:r w:rsidR="00D05105" w:rsidRPr="00112043">
        <w:rPr>
          <w:rFonts w:cstheme="minorHAnsi"/>
          <w:sz w:val="24"/>
          <w:szCs w:val="24"/>
        </w:rPr>
        <w:t xml:space="preserve">agenda item </w:t>
      </w:r>
      <w:r w:rsidR="00881F75" w:rsidRPr="00112043">
        <w:rPr>
          <w:rFonts w:cstheme="minorHAnsi"/>
          <w:sz w:val="24"/>
          <w:szCs w:val="24"/>
        </w:rPr>
        <w:t xml:space="preserve">for discussion </w:t>
      </w:r>
      <w:r w:rsidR="00D05105" w:rsidRPr="00112043">
        <w:rPr>
          <w:rFonts w:cstheme="minorHAnsi"/>
          <w:sz w:val="24"/>
          <w:szCs w:val="24"/>
        </w:rPr>
        <w:t>rather than having a committee.</w:t>
      </w:r>
      <w:r w:rsidR="00D11978" w:rsidRPr="00112043">
        <w:rPr>
          <w:rFonts w:cstheme="minorHAnsi"/>
          <w:sz w:val="24"/>
          <w:szCs w:val="24"/>
        </w:rPr>
        <w:t xml:space="preserve"> </w:t>
      </w:r>
      <w:r w:rsidR="00CC3CEE" w:rsidRPr="00112043">
        <w:rPr>
          <w:rFonts w:cstheme="minorHAnsi"/>
          <w:sz w:val="24"/>
          <w:szCs w:val="24"/>
        </w:rPr>
        <w:t>Karen</w:t>
      </w:r>
      <w:r w:rsidR="008B5920" w:rsidRPr="00112043">
        <w:rPr>
          <w:rFonts w:cstheme="minorHAnsi"/>
          <w:sz w:val="24"/>
          <w:szCs w:val="24"/>
        </w:rPr>
        <w:t xml:space="preserve"> and Tom</w:t>
      </w:r>
      <w:r w:rsidR="00CC3CEE" w:rsidRPr="00112043">
        <w:rPr>
          <w:rFonts w:cstheme="minorHAnsi"/>
          <w:sz w:val="24"/>
          <w:szCs w:val="24"/>
        </w:rPr>
        <w:t xml:space="preserve"> raised the idea of doing a SPIL walk through at an upcoming meeting.</w:t>
      </w:r>
      <w:r w:rsidR="0005330D">
        <w:rPr>
          <w:rFonts w:cstheme="minorHAnsi"/>
          <w:sz w:val="24"/>
          <w:szCs w:val="24"/>
        </w:rPr>
        <w:t xml:space="preserve"> Megan Marquis and Mary Leblanc</w:t>
      </w:r>
      <w:r w:rsidR="0005330D" w:rsidRPr="00112043">
        <w:rPr>
          <w:rFonts w:cstheme="minorHAnsi"/>
          <w:sz w:val="24"/>
          <w:szCs w:val="24"/>
        </w:rPr>
        <w:t xml:space="preserve"> </w:t>
      </w:r>
      <w:r w:rsidR="0005330D">
        <w:rPr>
          <w:rFonts w:cstheme="minorHAnsi"/>
          <w:sz w:val="24"/>
          <w:szCs w:val="24"/>
        </w:rPr>
        <w:t>would like to join the SPIL</w:t>
      </w:r>
      <w:r w:rsidR="0005330D" w:rsidRPr="00112043">
        <w:rPr>
          <w:rFonts w:cstheme="minorHAnsi"/>
          <w:sz w:val="24"/>
          <w:szCs w:val="24"/>
        </w:rPr>
        <w:t xml:space="preserve"> committee</w:t>
      </w:r>
      <w:r w:rsidR="0005330D">
        <w:rPr>
          <w:rFonts w:cstheme="minorHAnsi"/>
          <w:sz w:val="24"/>
          <w:szCs w:val="24"/>
        </w:rPr>
        <w:t xml:space="preserve"> if one is formed</w:t>
      </w:r>
      <w:r w:rsidR="0005330D" w:rsidRPr="00112043">
        <w:rPr>
          <w:rFonts w:cstheme="minorHAnsi"/>
          <w:sz w:val="24"/>
          <w:szCs w:val="24"/>
        </w:rPr>
        <w:t xml:space="preserve">. </w:t>
      </w:r>
    </w:p>
    <w:p w14:paraId="67154306" w14:textId="42F3E1E8" w:rsidR="00E90FE7" w:rsidRPr="00112043" w:rsidRDefault="00E90FE7" w:rsidP="00E90FE7">
      <w:pPr>
        <w:tabs>
          <w:tab w:val="left" w:pos="2620"/>
        </w:tabs>
        <w:ind w:left="720"/>
        <w:rPr>
          <w:rFonts w:cstheme="minorHAnsi"/>
          <w:b/>
          <w:bCs/>
          <w:sz w:val="24"/>
          <w:szCs w:val="24"/>
        </w:rPr>
      </w:pPr>
      <w:r w:rsidRPr="00112043">
        <w:rPr>
          <w:rFonts w:cstheme="minorHAnsi"/>
          <w:b/>
          <w:bCs/>
          <w:sz w:val="24"/>
          <w:szCs w:val="24"/>
        </w:rPr>
        <w:t>Action:</w:t>
      </w:r>
      <w:r w:rsidR="001F47C2" w:rsidRPr="00112043">
        <w:rPr>
          <w:rFonts w:cstheme="minorHAnsi"/>
          <w:b/>
          <w:bCs/>
          <w:sz w:val="24"/>
          <w:szCs w:val="24"/>
        </w:rPr>
        <w:t xml:space="preserve"> </w:t>
      </w:r>
      <w:r w:rsidR="001F47C2" w:rsidRPr="00112043">
        <w:rPr>
          <w:rFonts w:cstheme="minorHAnsi"/>
          <w:sz w:val="24"/>
          <w:szCs w:val="24"/>
        </w:rPr>
        <w:t>Tabled.</w:t>
      </w:r>
      <w:r w:rsidRPr="00112043">
        <w:rPr>
          <w:rFonts w:cstheme="minorHAnsi"/>
          <w:b/>
          <w:bCs/>
          <w:sz w:val="24"/>
          <w:szCs w:val="24"/>
        </w:rPr>
        <w:t xml:space="preserve"> </w:t>
      </w:r>
      <w:r w:rsidR="0051491D" w:rsidRPr="00112043">
        <w:rPr>
          <w:rFonts w:cstheme="minorHAnsi"/>
          <w:sz w:val="24"/>
          <w:szCs w:val="24"/>
        </w:rPr>
        <w:t xml:space="preserve">Do a presentation of the State Plan for Independent Living </w:t>
      </w:r>
      <w:r w:rsidR="008B5920" w:rsidRPr="00112043">
        <w:rPr>
          <w:rFonts w:cstheme="minorHAnsi"/>
          <w:sz w:val="24"/>
          <w:szCs w:val="24"/>
        </w:rPr>
        <w:t>(SPIL) at the next SILC Meeting.</w:t>
      </w:r>
    </w:p>
    <w:p w14:paraId="35B93A63" w14:textId="17D0218E" w:rsidR="00E90FE7" w:rsidRPr="00112043" w:rsidRDefault="00E90FE7" w:rsidP="00E90FE7">
      <w:pPr>
        <w:ind w:left="720"/>
        <w:rPr>
          <w:rFonts w:cstheme="minorHAnsi"/>
          <w:b/>
          <w:bCs/>
          <w:sz w:val="24"/>
          <w:szCs w:val="24"/>
        </w:rPr>
      </w:pPr>
      <w:r w:rsidRPr="00112043">
        <w:rPr>
          <w:rFonts w:cstheme="minorHAnsi"/>
          <w:b/>
          <w:bCs/>
          <w:sz w:val="24"/>
          <w:szCs w:val="24"/>
        </w:rPr>
        <w:t xml:space="preserve">Responsible: </w:t>
      </w:r>
      <w:r w:rsidR="00C96938" w:rsidRPr="00112043">
        <w:rPr>
          <w:rFonts w:cstheme="minorHAnsi"/>
          <w:sz w:val="24"/>
          <w:szCs w:val="24"/>
        </w:rPr>
        <w:t>Jenn Williams</w:t>
      </w:r>
      <w:r w:rsidR="00E55AC0" w:rsidRPr="00112043">
        <w:rPr>
          <w:rFonts w:cstheme="minorHAnsi"/>
          <w:sz w:val="24"/>
          <w:szCs w:val="24"/>
        </w:rPr>
        <w:t xml:space="preserve"> will reach out to members that worked on the SPIL to present it.</w:t>
      </w:r>
    </w:p>
    <w:p w14:paraId="04590B5B" w14:textId="77777777" w:rsidR="00E90FE7" w:rsidRPr="00112043" w:rsidRDefault="00E90FE7" w:rsidP="00A02143">
      <w:pPr>
        <w:rPr>
          <w:rFonts w:cstheme="minorHAnsi"/>
          <w:sz w:val="24"/>
          <w:szCs w:val="24"/>
        </w:rPr>
      </w:pPr>
    </w:p>
    <w:p w14:paraId="7EDA7E78" w14:textId="7BAF4A92" w:rsidR="00AC48DE" w:rsidRPr="00112043" w:rsidRDefault="002251C3" w:rsidP="00AC48DE">
      <w:pPr>
        <w:rPr>
          <w:rFonts w:cstheme="minorHAnsi"/>
          <w:b/>
          <w:bCs/>
          <w:sz w:val="24"/>
          <w:szCs w:val="24"/>
          <w:u w:val="single"/>
        </w:rPr>
      </w:pPr>
      <w:r w:rsidRPr="00112043">
        <w:rPr>
          <w:rFonts w:cstheme="minorHAnsi"/>
          <w:b/>
          <w:bCs/>
          <w:sz w:val="24"/>
          <w:szCs w:val="24"/>
          <w:u w:val="single"/>
        </w:rPr>
        <w:t>Committee Updates</w:t>
      </w:r>
    </w:p>
    <w:p w14:paraId="585E994E" w14:textId="603D36E4" w:rsidR="007F441A" w:rsidRPr="00112043" w:rsidRDefault="00734FCE" w:rsidP="0052122C">
      <w:pPr>
        <w:rPr>
          <w:rFonts w:cstheme="minorHAnsi"/>
          <w:b/>
          <w:bCs/>
          <w:sz w:val="24"/>
          <w:szCs w:val="24"/>
        </w:rPr>
      </w:pPr>
      <w:r w:rsidRPr="00112043">
        <w:rPr>
          <w:rFonts w:cstheme="minorHAnsi"/>
          <w:b/>
          <w:bCs/>
          <w:sz w:val="24"/>
          <w:szCs w:val="24"/>
        </w:rPr>
        <w:t xml:space="preserve">Tabled Committees: </w:t>
      </w:r>
      <w:r w:rsidR="007F441A" w:rsidRPr="00112043">
        <w:rPr>
          <w:rFonts w:cstheme="minorHAnsi"/>
          <w:sz w:val="24"/>
          <w:szCs w:val="24"/>
        </w:rPr>
        <w:t>Emergency Preparedness Committee</w:t>
      </w:r>
      <w:r w:rsidR="00AD702C" w:rsidRPr="00112043">
        <w:rPr>
          <w:rFonts w:cstheme="minorHAnsi"/>
          <w:sz w:val="24"/>
          <w:szCs w:val="24"/>
        </w:rPr>
        <w:t xml:space="preserve">, </w:t>
      </w:r>
      <w:r w:rsidR="007F441A" w:rsidRPr="00112043">
        <w:rPr>
          <w:rFonts w:cstheme="minorHAnsi"/>
          <w:sz w:val="24"/>
          <w:szCs w:val="24"/>
        </w:rPr>
        <w:t>Transportation Committee</w:t>
      </w:r>
      <w:r w:rsidR="005C1DF7" w:rsidRPr="00112043">
        <w:rPr>
          <w:rFonts w:cstheme="minorHAnsi"/>
          <w:sz w:val="24"/>
          <w:szCs w:val="24"/>
        </w:rPr>
        <w:t>.</w:t>
      </w:r>
      <w:r w:rsidR="00717FD4" w:rsidRPr="00112043">
        <w:rPr>
          <w:rFonts w:cstheme="minorHAnsi"/>
          <w:sz w:val="24"/>
          <w:szCs w:val="24"/>
        </w:rPr>
        <w:t xml:space="preserve"> </w:t>
      </w:r>
    </w:p>
    <w:p w14:paraId="6E6C8EB2" w14:textId="4C6674C6" w:rsidR="00717FD4" w:rsidRPr="00112043" w:rsidRDefault="00717FD4" w:rsidP="0052122C">
      <w:pPr>
        <w:tabs>
          <w:tab w:val="left" w:pos="2620"/>
        </w:tabs>
        <w:ind w:left="720"/>
        <w:rPr>
          <w:rFonts w:cstheme="minorHAnsi"/>
          <w:b/>
          <w:bCs/>
          <w:sz w:val="24"/>
          <w:szCs w:val="24"/>
        </w:rPr>
      </w:pPr>
      <w:r w:rsidRPr="00112043">
        <w:rPr>
          <w:rFonts w:cstheme="minorHAnsi"/>
          <w:b/>
          <w:bCs/>
          <w:sz w:val="24"/>
          <w:szCs w:val="24"/>
        </w:rPr>
        <w:t xml:space="preserve">Action: </w:t>
      </w:r>
      <w:r w:rsidRPr="00112043">
        <w:rPr>
          <w:rFonts w:cstheme="minorHAnsi"/>
          <w:sz w:val="24"/>
          <w:szCs w:val="24"/>
        </w:rPr>
        <w:t>Tabled.</w:t>
      </w:r>
      <w:r w:rsidRPr="00112043">
        <w:rPr>
          <w:rFonts w:cstheme="minorHAnsi"/>
          <w:b/>
          <w:bCs/>
          <w:sz w:val="24"/>
          <w:szCs w:val="24"/>
        </w:rPr>
        <w:t xml:space="preserve"> </w:t>
      </w:r>
      <w:r w:rsidR="00EB4162" w:rsidRPr="00490248">
        <w:rPr>
          <w:rFonts w:cstheme="minorHAnsi"/>
          <w:sz w:val="24"/>
          <w:szCs w:val="24"/>
        </w:rPr>
        <w:t>D</w:t>
      </w:r>
      <w:r w:rsidR="006555D9" w:rsidRPr="00112043">
        <w:rPr>
          <w:rFonts w:cstheme="minorHAnsi"/>
          <w:sz w:val="24"/>
          <w:szCs w:val="24"/>
        </w:rPr>
        <w:t>etermine if we would like to implement</w:t>
      </w:r>
      <w:r w:rsidR="00EB4162" w:rsidRPr="00112043">
        <w:rPr>
          <w:rFonts w:cstheme="minorHAnsi"/>
          <w:sz w:val="24"/>
          <w:szCs w:val="24"/>
        </w:rPr>
        <w:t xml:space="preserve"> after </w:t>
      </w:r>
      <w:r w:rsidR="009361D6" w:rsidRPr="00112043">
        <w:rPr>
          <w:rFonts w:cstheme="minorHAnsi"/>
          <w:sz w:val="24"/>
          <w:szCs w:val="24"/>
        </w:rPr>
        <w:t>the SPIL</w:t>
      </w:r>
      <w:r w:rsidR="00EB4162" w:rsidRPr="00112043">
        <w:rPr>
          <w:rFonts w:cstheme="minorHAnsi"/>
          <w:sz w:val="24"/>
          <w:szCs w:val="24"/>
        </w:rPr>
        <w:t xml:space="preserve"> presentation.</w:t>
      </w:r>
    </w:p>
    <w:p w14:paraId="373E5C6D" w14:textId="77777777" w:rsidR="00717FD4" w:rsidRPr="00112043" w:rsidRDefault="00717FD4" w:rsidP="006555D9">
      <w:pPr>
        <w:pStyle w:val="ListParagraph"/>
        <w:ind w:left="1440"/>
        <w:rPr>
          <w:rFonts w:cstheme="minorHAnsi"/>
          <w:sz w:val="24"/>
          <w:szCs w:val="24"/>
        </w:rPr>
      </w:pPr>
    </w:p>
    <w:p w14:paraId="17D46E2D" w14:textId="65753551" w:rsidR="006806D7" w:rsidRPr="00112043" w:rsidRDefault="006806D7" w:rsidP="0052122C">
      <w:pPr>
        <w:rPr>
          <w:rFonts w:cstheme="minorHAnsi"/>
          <w:b/>
          <w:bCs/>
          <w:sz w:val="24"/>
          <w:szCs w:val="24"/>
        </w:rPr>
      </w:pPr>
      <w:r w:rsidRPr="00112043">
        <w:rPr>
          <w:rFonts w:cstheme="minorHAnsi"/>
          <w:b/>
          <w:bCs/>
          <w:sz w:val="24"/>
          <w:szCs w:val="24"/>
        </w:rPr>
        <w:t>Existing Committees:</w:t>
      </w:r>
    </w:p>
    <w:p w14:paraId="5F234203" w14:textId="068E37C3" w:rsidR="002251C3" w:rsidRPr="00112043" w:rsidRDefault="008F0F4B" w:rsidP="0052122C">
      <w:pPr>
        <w:pStyle w:val="ListParagraph"/>
        <w:numPr>
          <w:ilvl w:val="0"/>
          <w:numId w:val="25"/>
        </w:numPr>
        <w:rPr>
          <w:rFonts w:cstheme="minorHAnsi"/>
          <w:sz w:val="24"/>
          <w:szCs w:val="24"/>
        </w:rPr>
      </w:pPr>
      <w:r w:rsidRPr="00112043">
        <w:rPr>
          <w:rFonts w:cstheme="minorHAnsi"/>
          <w:b/>
          <w:bCs/>
          <w:sz w:val="24"/>
          <w:szCs w:val="24"/>
        </w:rPr>
        <w:t>Membership Committee</w:t>
      </w:r>
      <w:r w:rsidR="00D55E54" w:rsidRPr="00112043">
        <w:rPr>
          <w:rFonts w:cstheme="minorHAnsi"/>
          <w:b/>
          <w:bCs/>
          <w:sz w:val="24"/>
          <w:szCs w:val="24"/>
        </w:rPr>
        <w:t xml:space="preserve">: </w:t>
      </w:r>
      <w:r w:rsidR="00033983" w:rsidRPr="00112043">
        <w:rPr>
          <w:rFonts w:cstheme="minorHAnsi"/>
          <w:sz w:val="24"/>
          <w:szCs w:val="24"/>
        </w:rPr>
        <w:t xml:space="preserve">Jenn shared that </w:t>
      </w:r>
      <w:r w:rsidR="006E5674" w:rsidRPr="00112043">
        <w:rPr>
          <w:rFonts w:cstheme="minorHAnsi"/>
          <w:sz w:val="24"/>
          <w:szCs w:val="24"/>
        </w:rPr>
        <w:t>Boards &amp; Commissions is not communicating</w:t>
      </w:r>
      <w:r w:rsidR="008B65AE" w:rsidRPr="00112043">
        <w:rPr>
          <w:rFonts w:cstheme="minorHAnsi"/>
          <w:sz w:val="24"/>
          <w:szCs w:val="24"/>
        </w:rPr>
        <w:t>. She is working with Branden Densmore from the State Rehabilitation Councils</w:t>
      </w:r>
      <w:r w:rsidR="0052122C" w:rsidRPr="00112043">
        <w:rPr>
          <w:rFonts w:cstheme="minorHAnsi"/>
          <w:sz w:val="24"/>
          <w:szCs w:val="24"/>
        </w:rPr>
        <w:t xml:space="preserve"> to try and move things forward.</w:t>
      </w:r>
    </w:p>
    <w:p w14:paraId="0EA15E83" w14:textId="5F230D82" w:rsidR="00317213" w:rsidRPr="00112043" w:rsidRDefault="00317213" w:rsidP="0052122C">
      <w:pPr>
        <w:pStyle w:val="ListParagraph"/>
        <w:numPr>
          <w:ilvl w:val="0"/>
          <w:numId w:val="25"/>
        </w:numPr>
        <w:rPr>
          <w:rFonts w:cstheme="minorHAnsi"/>
          <w:b/>
          <w:bCs/>
          <w:sz w:val="24"/>
          <w:szCs w:val="24"/>
        </w:rPr>
      </w:pPr>
      <w:r w:rsidRPr="00112043">
        <w:rPr>
          <w:rFonts w:cstheme="minorHAnsi"/>
          <w:b/>
          <w:bCs/>
          <w:sz w:val="24"/>
          <w:szCs w:val="24"/>
        </w:rPr>
        <w:t xml:space="preserve">MORE Committee- Maine Outdoor Recreation </w:t>
      </w:r>
      <w:r w:rsidR="000945F7" w:rsidRPr="00112043">
        <w:rPr>
          <w:rFonts w:cstheme="minorHAnsi"/>
          <w:b/>
          <w:bCs/>
          <w:sz w:val="24"/>
          <w:szCs w:val="24"/>
        </w:rPr>
        <w:t>for Everyone</w:t>
      </w:r>
      <w:r w:rsidRPr="00112043">
        <w:rPr>
          <w:rFonts w:cstheme="minorHAnsi"/>
          <w:b/>
          <w:bCs/>
          <w:sz w:val="24"/>
          <w:szCs w:val="24"/>
        </w:rPr>
        <w:t xml:space="preserve">: </w:t>
      </w:r>
      <w:r w:rsidR="002466DF" w:rsidRPr="00112043">
        <w:rPr>
          <w:rFonts w:cstheme="minorHAnsi"/>
          <w:sz w:val="24"/>
          <w:szCs w:val="24"/>
        </w:rPr>
        <w:t>Diane</w:t>
      </w:r>
      <w:r w:rsidR="0011285E" w:rsidRPr="00112043">
        <w:rPr>
          <w:rFonts w:cstheme="minorHAnsi"/>
          <w:sz w:val="24"/>
          <w:szCs w:val="24"/>
        </w:rPr>
        <w:t xml:space="preserve"> shared that a letter was sent</w:t>
      </w:r>
      <w:r w:rsidR="00150979" w:rsidRPr="00112043">
        <w:rPr>
          <w:rFonts w:cstheme="minorHAnsi"/>
          <w:sz w:val="24"/>
          <w:szCs w:val="24"/>
        </w:rPr>
        <w:t xml:space="preserve"> a year or two ago</w:t>
      </w:r>
      <w:r w:rsidR="0011285E" w:rsidRPr="00112043">
        <w:rPr>
          <w:rFonts w:cstheme="minorHAnsi"/>
          <w:sz w:val="24"/>
          <w:szCs w:val="24"/>
        </w:rPr>
        <w:t xml:space="preserve"> to a variety of State departments</w:t>
      </w:r>
      <w:r w:rsidR="002A51D2" w:rsidRPr="00112043">
        <w:rPr>
          <w:rFonts w:cstheme="minorHAnsi"/>
          <w:sz w:val="24"/>
          <w:szCs w:val="24"/>
        </w:rPr>
        <w:t xml:space="preserve"> </w:t>
      </w:r>
      <w:r w:rsidR="000945F7" w:rsidRPr="00112043">
        <w:rPr>
          <w:rFonts w:cstheme="minorHAnsi"/>
          <w:sz w:val="24"/>
          <w:szCs w:val="24"/>
        </w:rPr>
        <w:t>about recreational access</w:t>
      </w:r>
      <w:r w:rsidR="008D33E7" w:rsidRPr="00112043">
        <w:rPr>
          <w:rFonts w:cstheme="minorHAnsi"/>
          <w:sz w:val="24"/>
          <w:szCs w:val="24"/>
        </w:rPr>
        <w:t xml:space="preserve"> to ensure they a</w:t>
      </w:r>
      <w:r w:rsidR="00131631" w:rsidRPr="00112043">
        <w:rPr>
          <w:rFonts w:cstheme="minorHAnsi"/>
          <w:sz w:val="24"/>
          <w:szCs w:val="24"/>
        </w:rPr>
        <w:t xml:space="preserve">re aware and </w:t>
      </w:r>
      <w:r w:rsidR="008D33E7" w:rsidRPr="00112043">
        <w:rPr>
          <w:rFonts w:cstheme="minorHAnsi"/>
          <w:sz w:val="24"/>
          <w:szCs w:val="24"/>
        </w:rPr>
        <w:t>inclusive</w:t>
      </w:r>
      <w:r w:rsidR="000945F7" w:rsidRPr="00112043">
        <w:rPr>
          <w:rFonts w:cstheme="minorHAnsi"/>
          <w:sz w:val="24"/>
          <w:szCs w:val="24"/>
        </w:rPr>
        <w:t xml:space="preserve">. </w:t>
      </w:r>
      <w:r w:rsidR="00150979" w:rsidRPr="00112043">
        <w:rPr>
          <w:rFonts w:cstheme="minorHAnsi"/>
          <w:sz w:val="24"/>
          <w:szCs w:val="24"/>
        </w:rPr>
        <w:t>She is revisiting</w:t>
      </w:r>
      <w:r w:rsidR="002A51D2" w:rsidRPr="00112043">
        <w:rPr>
          <w:rFonts w:cstheme="minorHAnsi"/>
          <w:sz w:val="24"/>
          <w:szCs w:val="24"/>
        </w:rPr>
        <w:t xml:space="preserve"> </w:t>
      </w:r>
      <w:r w:rsidR="008D33E7" w:rsidRPr="00112043">
        <w:rPr>
          <w:rFonts w:cstheme="minorHAnsi"/>
          <w:sz w:val="24"/>
          <w:szCs w:val="24"/>
        </w:rPr>
        <w:t>the letter to send an updated version.</w:t>
      </w:r>
    </w:p>
    <w:p w14:paraId="3184E38F" w14:textId="762A93D4" w:rsidR="00B454D1" w:rsidRPr="00112043" w:rsidRDefault="00B454D1" w:rsidP="0052122C">
      <w:pPr>
        <w:pStyle w:val="ListParagraph"/>
        <w:numPr>
          <w:ilvl w:val="1"/>
          <w:numId w:val="25"/>
        </w:numPr>
        <w:ind w:left="720"/>
        <w:rPr>
          <w:rFonts w:cstheme="minorHAnsi"/>
          <w:sz w:val="24"/>
          <w:szCs w:val="24"/>
        </w:rPr>
      </w:pPr>
      <w:r w:rsidRPr="00112043">
        <w:rPr>
          <w:rFonts w:cstheme="minorHAnsi"/>
          <w:b/>
          <w:bCs/>
          <w:sz w:val="24"/>
          <w:szCs w:val="24"/>
        </w:rPr>
        <w:t>Empowerment Forum Committee</w:t>
      </w:r>
      <w:r w:rsidR="00C12789" w:rsidRPr="00112043">
        <w:rPr>
          <w:rFonts w:cstheme="minorHAnsi"/>
          <w:b/>
          <w:bCs/>
          <w:sz w:val="24"/>
          <w:szCs w:val="24"/>
        </w:rPr>
        <w:t xml:space="preserve">- </w:t>
      </w:r>
      <w:r w:rsidR="00025225" w:rsidRPr="00112043">
        <w:rPr>
          <w:rFonts w:cstheme="minorHAnsi"/>
          <w:sz w:val="24"/>
          <w:szCs w:val="24"/>
        </w:rPr>
        <w:t xml:space="preserve">This will be a </w:t>
      </w:r>
      <w:r w:rsidR="009361D6" w:rsidRPr="00112043">
        <w:rPr>
          <w:rFonts w:cstheme="minorHAnsi"/>
          <w:sz w:val="24"/>
          <w:szCs w:val="24"/>
        </w:rPr>
        <w:t>long-term</w:t>
      </w:r>
      <w:r w:rsidR="00025225" w:rsidRPr="00112043">
        <w:rPr>
          <w:rFonts w:cstheme="minorHAnsi"/>
          <w:sz w:val="24"/>
          <w:szCs w:val="24"/>
        </w:rPr>
        <w:t xml:space="preserve"> collaboration with </w:t>
      </w:r>
      <w:r w:rsidR="005848DA" w:rsidRPr="00112043">
        <w:rPr>
          <w:rFonts w:cstheme="minorHAnsi"/>
          <w:sz w:val="24"/>
          <w:szCs w:val="24"/>
        </w:rPr>
        <w:t>other organizations such as the State Rehabilitation Councils.</w:t>
      </w:r>
      <w:r w:rsidR="005848DA" w:rsidRPr="00112043">
        <w:rPr>
          <w:rFonts w:cstheme="minorHAnsi"/>
          <w:b/>
          <w:bCs/>
          <w:sz w:val="24"/>
          <w:szCs w:val="24"/>
        </w:rPr>
        <w:t xml:space="preserve"> </w:t>
      </w:r>
      <w:r w:rsidR="00903D90" w:rsidRPr="00112043">
        <w:rPr>
          <w:rFonts w:cstheme="minorHAnsi"/>
          <w:sz w:val="24"/>
          <w:szCs w:val="24"/>
        </w:rPr>
        <w:t>Interested members should reach out to Jenn</w:t>
      </w:r>
      <w:r w:rsidR="00D740F0" w:rsidRPr="00112043">
        <w:rPr>
          <w:rFonts w:cstheme="minorHAnsi"/>
          <w:sz w:val="24"/>
          <w:szCs w:val="24"/>
        </w:rPr>
        <w:t>.</w:t>
      </w:r>
    </w:p>
    <w:p w14:paraId="0C7CF9B9" w14:textId="77777777" w:rsidR="00B454D1" w:rsidRPr="00112043" w:rsidRDefault="00B454D1" w:rsidP="0052122C">
      <w:pPr>
        <w:rPr>
          <w:rFonts w:cstheme="minorHAnsi"/>
          <w:b/>
          <w:bCs/>
          <w:sz w:val="24"/>
          <w:szCs w:val="24"/>
        </w:rPr>
      </w:pPr>
    </w:p>
    <w:p w14:paraId="702EE9CF" w14:textId="170BAE1D" w:rsidR="006806D7" w:rsidRPr="00112043" w:rsidRDefault="006806D7" w:rsidP="0052122C">
      <w:pPr>
        <w:rPr>
          <w:rFonts w:cstheme="minorHAnsi"/>
          <w:b/>
          <w:bCs/>
          <w:sz w:val="24"/>
          <w:szCs w:val="24"/>
        </w:rPr>
      </w:pPr>
      <w:r w:rsidRPr="00112043">
        <w:rPr>
          <w:rFonts w:cstheme="minorHAnsi"/>
          <w:b/>
          <w:bCs/>
          <w:sz w:val="24"/>
          <w:szCs w:val="24"/>
        </w:rPr>
        <w:t>Collaborations:</w:t>
      </w:r>
    </w:p>
    <w:p w14:paraId="39F0EAB7" w14:textId="7BE39A41" w:rsidR="002F438D" w:rsidRPr="00112043" w:rsidRDefault="008F0F4B" w:rsidP="0052122C">
      <w:pPr>
        <w:pStyle w:val="ListParagraph"/>
        <w:numPr>
          <w:ilvl w:val="0"/>
          <w:numId w:val="25"/>
        </w:numPr>
        <w:rPr>
          <w:rFonts w:cstheme="minorHAnsi"/>
          <w:sz w:val="24"/>
          <w:szCs w:val="24"/>
        </w:rPr>
      </w:pPr>
      <w:r w:rsidRPr="00112043">
        <w:rPr>
          <w:rFonts w:cstheme="minorHAnsi"/>
          <w:b/>
          <w:bCs/>
          <w:sz w:val="24"/>
          <w:szCs w:val="24"/>
        </w:rPr>
        <w:t>Acquired Brain Injury Advisory Council</w:t>
      </w:r>
      <w:r w:rsidR="00FD2BE5" w:rsidRPr="00112043">
        <w:rPr>
          <w:rFonts w:cstheme="minorHAnsi"/>
          <w:b/>
          <w:bCs/>
          <w:sz w:val="24"/>
          <w:szCs w:val="24"/>
        </w:rPr>
        <w:t xml:space="preserve"> (Lee)</w:t>
      </w:r>
      <w:r w:rsidR="001E5709" w:rsidRPr="00112043">
        <w:rPr>
          <w:rFonts w:cstheme="minorHAnsi"/>
          <w:b/>
          <w:bCs/>
          <w:sz w:val="24"/>
          <w:szCs w:val="24"/>
        </w:rPr>
        <w:t xml:space="preserve">: </w:t>
      </w:r>
      <w:r w:rsidR="00DD7E79" w:rsidRPr="00112043">
        <w:rPr>
          <w:rFonts w:cstheme="minorHAnsi"/>
          <w:sz w:val="24"/>
          <w:szCs w:val="24"/>
        </w:rPr>
        <w:t xml:space="preserve">Their annual report is complete. The neurobehavioral treatment center is getting closer to being opened. This </w:t>
      </w:r>
      <w:r w:rsidR="00236EA2" w:rsidRPr="00112043">
        <w:rPr>
          <w:rFonts w:cstheme="minorHAnsi"/>
          <w:sz w:val="24"/>
          <w:szCs w:val="24"/>
        </w:rPr>
        <w:t>would bring home people with brain injuries who are receiving services out of state.</w:t>
      </w:r>
      <w:r w:rsidR="007805C4" w:rsidRPr="00112043">
        <w:rPr>
          <w:rFonts w:cstheme="minorHAnsi"/>
          <w:sz w:val="24"/>
          <w:szCs w:val="24"/>
        </w:rPr>
        <w:t xml:space="preserve"> There are now more people on the Maine brain injury waiver</w:t>
      </w:r>
      <w:r w:rsidR="004D68B0" w:rsidRPr="00112043">
        <w:rPr>
          <w:rFonts w:cstheme="minorHAnsi"/>
          <w:sz w:val="24"/>
          <w:szCs w:val="24"/>
        </w:rPr>
        <w:t xml:space="preserve"> waitlist</w:t>
      </w:r>
      <w:r w:rsidR="007805C4" w:rsidRPr="00112043">
        <w:rPr>
          <w:rFonts w:cstheme="minorHAnsi"/>
          <w:sz w:val="24"/>
          <w:szCs w:val="24"/>
        </w:rPr>
        <w:t xml:space="preserve"> than those that are being served.</w:t>
      </w:r>
      <w:r w:rsidR="007D083D" w:rsidRPr="00112043">
        <w:rPr>
          <w:rFonts w:cstheme="minorHAnsi"/>
          <w:sz w:val="24"/>
          <w:szCs w:val="24"/>
        </w:rPr>
        <w:t xml:space="preserve"> There are also </w:t>
      </w:r>
      <w:proofErr w:type="gramStart"/>
      <w:r w:rsidR="007D083D" w:rsidRPr="00112043">
        <w:rPr>
          <w:rFonts w:cstheme="minorHAnsi"/>
          <w:sz w:val="24"/>
          <w:szCs w:val="24"/>
        </w:rPr>
        <w:t>a number of</w:t>
      </w:r>
      <w:proofErr w:type="gramEnd"/>
      <w:r w:rsidR="007D083D" w:rsidRPr="00112043">
        <w:rPr>
          <w:rFonts w:cstheme="minorHAnsi"/>
          <w:sz w:val="24"/>
          <w:szCs w:val="24"/>
        </w:rPr>
        <w:t xml:space="preserve"> people with funded offers (approved for services</w:t>
      </w:r>
      <w:r w:rsidR="009361D6" w:rsidRPr="00112043">
        <w:rPr>
          <w:rFonts w:cstheme="minorHAnsi"/>
          <w:sz w:val="24"/>
          <w:szCs w:val="24"/>
        </w:rPr>
        <w:t>),</w:t>
      </w:r>
      <w:r w:rsidR="007D083D" w:rsidRPr="00112043">
        <w:rPr>
          <w:rFonts w:cstheme="minorHAnsi"/>
          <w:sz w:val="24"/>
          <w:szCs w:val="24"/>
        </w:rPr>
        <w:t xml:space="preserve"> but </w:t>
      </w:r>
      <w:r w:rsidR="000A407A" w:rsidRPr="00112043">
        <w:rPr>
          <w:rFonts w:cstheme="minorHAnsi"/>
          <w:sz w:val="24"/>
          <w:szCs w:val="24"/>
        </w:rPr>
        <w:t>they are not receiving them due to staffing.</w:t>
      </w:r>
    </w:p>
    <w:p w14:paraId="79B5E1F3" w14:textId="649891B5" w:rsidR="00317213" w:rsidRPr="00112043" w:rsidRDefault="00317213" w:rsidP="0052122C">
      <w:pPr>
        <w:pStyle w:val="ListParagraph"/>
        <w:numPr>
          <w:ilvl w:val="0"/>
          <w:numId w:val="25"/>
        </w:numPr>
        <w:rPr>
          <w:rFonts w:cstheme="minorHAnsi"/>
          <w:sz w:val="24"/>
          <w:szCs w:val="24"/>
        </w:rPr>
      </w:pPr>
      <w:r w:rsidRPr="00112043">
        <w:rPr>
          <w:rFonts w:cstheme="minorHAnsi"/>
          <w:b/>
          <w:bCs/>
          <w:sz w:val="24"/>
          <w:szCs w:val="24"/>
        </w:rPr>
        <w:t>Moving Maine Network (Jessica):</w:t>
      </w:r>
      <w:r w:rsidR="009D5A9F" w:rsidRPr="00112043">
        <w:rPr>
          <w:rFonts w:cstheme="minorHAnsi"/>
          <w:b/>
          <w:bCs/>
          <w:sz w:val="24"/>
          <w:szCs w:val="24"/>
        </w:rPr>
        <w:t xml:space="preserve"> </w:t>
      </w:r>
      <w:r w:rsidR="00AD702C" w:rsidRPr="00112043">
        <w:rPr>
          <w:rFonts w:cstheme="minorHAnsi"/>
          <w:sz w:val="24"/>
          <w:szCs w:val="24"/>
        </w:rPr>
        <w:t>Moving Maine is supporting two legislative bills.</w:t>
      </w:r>
    </w:p>
    <w:p w14:paraId="4673F19A" w14:textId="77777777" w:rsidR="008F0F4B" w:rsidRPr="00112043" w:rsidRDefault="008F0F4B" w:rsidP="00BC23B6">
      <w:pPr>
        <w:rPr>
          <w:rFonts w:cstheme="minorHAnsi"/>
          <w:sz w:val="24"/>
          <w:szCs w:val="24"/>
        </w:rPr>
      </w:pPr>
    </w:p>
    <w:p w14:paraId="3C7C7F66" w14:textId="21A08C21" w:rsidR="00617336" w:rsidRPr="00112043" w:rsidRDefault="00617336" w:rsidP="00617336">
      <w:pPr>
        <w:rPr>
          <w:rFonts w:cstheme="minorHAnsi"/>
          <w:b/>
          <w:bCs/>
          <w:sz w:val="24"/>
          <w:szCs w:val="24"/>
          <w:u w:val="single"/>
        </w:rPr>
      </w:pPr>
      <w:r w:rsidRPr="00112043">
        <w:rPr>
          <w:rFonts w:cstheme="minorHAnsi"/>
          <w:b/>
          <w:bCs/>
          <w:sz w:val="24"/>
          <w:szCs w:val="24"/>
          <w:u w:val="single"/>
        </w:rPr>
        <w:t>Legislative Update</w:t>
      </w:r>
    </w:p>
    <w:p w14:paraId="0F305302" w14:textId="75367F4A" w:rsidR="00617336" w:rsidRPr="00112043" w:rsidRDefault="00617336" w:rsidP="00617336">
      <w:pPr>
        <w:rPr>
          <w:rFonts w:cstheme="minorHAnsi"/>
          <w:b/>
          <w:bCs/>
          <w:sz w:val="24"/>
          <w:szCs w:val="24"/>
        </w:rPr>
      </w:pPr>
      <w:r w:rsidRPr="00112043">
        <w:rPr>
          <w:rFonts w:cstheme="minorHAnsi"/>
          <w:b/>
          <w:bCs/>
          <w:sz w:val="24"/>
          <w:szCs w:val="24"/>
        </w:rPr>
        <w:t xml:space="preserve">Discussion: </w:t>
      </w:r>
      <w:r w:rsidR="000A407A" w:rsidRPr="00112043">
        <w:rPr>
          <w:rFonts w:cstheme="minorHAnsi"/>
          <w:sz w:val="24"/>
          <w:szCs w:val="24"/>
        </w:rPr>
        <w:t xml:space="preserve">Brendan found </w:t>
      </w:r>
      <w:r w:rsidR="00546F8B" w:rsidRPr="00112043">
        <w:rPr>
          <w:rFonts w:cstheme="minorHAnsi"/>
          <w:sz w:val="24"/>
          <w:szCs w:val="24"/>
        </w:rPr>
        <w:t xml:space="preserve">six bills for this legislative session that </w:t>
      </w:r>
      <w:r w:rsidR="00277605" w:rsidRPr="00112043">
        <w:rPr>
          <w:rFonts w:cstheme="minorHAnsi"/>
          <w:sz w:val="24"/>
          <w:szCs w:val="24"/>
        </w:rPr>
        <w:t>affect</w:t>
      </w:r>
      <w:r w:rsidR="00546F8B" w:rsidRPr="00112043">
        <w:rPr>
          <w:rFonts w:cstheme="minorHAnsi"/>
          <w:sz w:val="24"/>
          <w:szCs w:val="24"/>
        </w:rPr>
        <w:t xml:space="preserve"> independent living services</w:t>
      </w:r>
      <w:r w:rsidR="00277605" w:rsidRPr="00112043">
        <w:rPr>
          <w:rFonts w:cstheme="minorHAnsi"/>
          <w:sz w:val="24"/>
          <w:szCs w:val="24"/>
        </w:rPr>
        <w:t xml:space="preserve"> or people with disabilities</w:t>
      </w:r>
      <w:r w:rsidR="00546F8B" w:rsidRPr="00112043">
        <w:rPr>
          <w:rFonts w:cstheme="minorHAnsi"/>
          <w:sz w:val="24"/>
          <w:szCs w:val="24"/>
        </w:rPr>
        <w:t>. He will send information to members</w:t>
      </w:r>
      <w:r w:rsidR="00277605" w:rsidRPr="00112043">
        <w:rPr>
          <w:rFonts w:cstheme="minorHAnsi"/>
          <w:sz w:val="24"/>
          <w:szCs w:val="24"/>
        </w:rPr>
        <w:t xml:space="preserve"> about public hearings as he learns about them.</w:t>
      </w:r>
    </w:p>
    <w:p w14:paraId="4BED3D3B" w14:textId="77777777" w:rsidR="00617336" w:rsidRPr="00112043" w:rsidRDefault="00617336" w:rsidP="00617336">
      <w:pPr>
        <w:tabs>
          <w:tab w:val="left" w:pos="2620"/>
        </w:tabs>
        <w:ind w:left="720"/>
        <w:rPr>
          <w:rFonts w:cstheme="minorHAnsi"/>
          <w:b/>
          <w:bCs/>
          <w:sz w:val="24"/>
          <w:szCs w:val="24"/>
        </w:rPr>
      </w:pPr>
      <w:r w:rsidRPr="00112043">
        <w:rPr>
          <w:rFonts w:cstheme="minorHAnsi"/>
          <w:b/>
          <w:bCs/>
          <w:sz w:val="24"/>
          <w:szCs w:val="24"/>
        </w:rPr>
        <w:t xml:space="preserve">Action: </w:t>
      </w:r>
      <w:r w:rsidRPr="00112043">
        <w:rPr>
          <w:rFonts w:cstheme="minorHAnsi"/>
          <w:sz w:val="24"/>
          <w:szCs w:val="24"/>
        </w:rPr>
        <w:t>Enter activities</w:t>
      </w:r>
    </w:p>
    <w:p w14:paraId="6752E18A" w14:textId="77777777" w:rsidR="00617336" w:rsidRPr="00112043" w:rsidRDefault="00617336" w:rsidP="00617336">
      <w:pPr>
        <w:ind w:left="720"/>
        <w:rPr>
          <w:rFonts w:cstheme="minorHAnsi"/>
          <w:b/>
          <w:bCs/>
          <w:sz w:val="24"/>
          <w:szCs w:val="24"/>
        </w:rPr>
      </w:pPr>
      <w:r w:rsidRPr="00112043">
        <w:rPr>
          <w:rFonts w:cstheme="minorHAnsi"/>
          <w:b/>
          <w:bCs/>
          <w:sz w:val="24"/>
          <w:szCs w:val="24"/>
        </w:rPr>
        <w:t xml:space="preserve">Responsible: </w:t>
      </w:r>
      <w:r w:rsidRPr="00112043">
        <w:rPr>
          <w:rFonts w:cstheme="minorHAnsi"/>
          <w:sz w:val="24"/>
          <w:szCs w:val="24"/>
        </w:rPr>
        <w:t>All appointed members</w:t>
      </w:r>
    </w:p>
    <w:p w14:paraId="43FC2DF9" w14:textId="77777777" w:rsidR="00617336" w:rsidRPr="00112043" w:rsidRDefault="00617336" w:rsidP="00BC23B6">
      <w:pPr>
        <w:rPr>
          <w:rFonts w:cstheme="minorHAnsi"/>
          <w:sz w:val="24"/>
          <w:szCs w:val="24"/>
        </w:rPr>
      </w:pPr>
    </w:p>
    <w:p w14:paraId="06A01415" w14:textId="5AD5B8C2" w:rsidR="008F0F4B" w:rsidRPr="00112043" w:rsidRDefault="00617336" w:rsidP="00BC23B6">
      <w:pPr>
        <w:rPr>
          <w:rFonts w:cstheme="minorHAnsi"/>
          <w:b/>
          <w:bCs/>
          <w:sz w:val="24"/>
          <w:szCs w:val="24"/>
          <w:u w:val="single"/>
        </w:rPr>
      </w:pPr>
      <w:r w:rsidRPr="00112043">
        <w:rPr>
          <w:rFonts w:cstheme="minorHAnsi"/>
          <w:b/>
          <w:bCs/>
          <w:sz w:val="24"/>
          <w:szCs w:val="24"/>
          <w:u w:val="single"/>
        </w:rPr>
        <w:t>Future Meeting Schedule</w:t>
      </w:r>
    </w:p>
    <w:p w14:paraId="5A96E5F8" w14:textId="77777777" w:rsidR="003236A6" w:rsidRPr="00112043" w:rsidRDefault="00B0638F" w:rsidP="003236A6">
      <w:pPr>
        <w:rPr>
          <w:rFonts w:cstheme="minorHAnsi"/>
          <w:sz w:val="24"/>
          <w:szCs w:val="24"/>
        </w:rPr>
      </w:pPr>
      <w:r w:rsidRPr="00112043">
        <w:rPr>
          <w:rFonts w:cstheme="minorHAnsi"/>
          <w:sz w:val="24"/>
          <w:szCs w:val="24"/>
        </w:rPr>
        <w:t>Three</w:t>
      </w:r>
      <w:r w:rsidR="007C48E2" w:rsidRPr="00112043">
        <w:rPr>
          <w:rFonts w:cstheme="minorHAnsi"/>
          <w:sz w:val="24"/>
          <w:szCs w:val="24"/>
        </w:rPr>
        <w:t xml:space="preserve"> options were discussed. One </w:t>
      </w:r>
      <w:r w:rsidR="003236A6" w:rsidRPr="00112043">
        <w:rPr>
          <w:rFonts w:cstheme="minorHAnsi"/>
          <w:sz w:val="24"/>
          <w:szCs w:val="24"/>
        </w:rPr>
        <w:t>option is to continue with regular monthly meetings.</w:t>
      </w:r>
    </w:p>
    <w:p w14:paraId="53028F55" w14:textId="28F9617A" w:rsidR="008F0F4B" w:rsidRPr="00112043" w:rsidRDefault="00D04901" w:rsidP="00667712">
      <w:pPr>
        <w:rPr>
          <w:rFonts w:cstheme="minorHAnsi"/>
          <w:sz w:val="24"/>
          <w:szCs w:val="24"/>
        </w:rPr>
      </w:pPr>
      <w:r w:rsidRPr="00112043">
        <w:rPr>
          <w:rFonts w:cstheme="minorHAnsi"/>
          <w:sz w:val="24"/>
          <w:szCs w:val="24"/>
        </w:rPr>
        <w:t xml:space="preserve">Another </w:t>
      </w:r>
      <w:r w:rsidR="003834C7" w:rsidRPr="00112043">
        <w:rPr>
          <w:rFonts w:cstheme="minorHAnsi"/>
          <w:sz w:val="24"/>
          <w:szCs w:val="24"/>
        </w:rPr>
        <w:t xml:space="preserve">option is </w:t>
      </w:r>
      <w:r w:rsidR="007C48E2" w:rsidRPr="00112043">
        <w:rPr>
          <w:rFonts w:cstheme="minorHAnsi"/>
          <w:sz w:val="24"/>
          <w:szCs w:val="24"/>
        </w:rPr>
        <w:t xml:space="preserve">to </w:t>
      </w:r>
      <w:r w:rsidR="00B0638F" w:rsidRPr="00112043">
        <w:rPr>
          <w:rFonts w:cstheme="minorHAnsi"/>
          <w:sz w:val="24"/>
          <w:szCs w:val="24"/>
        </w:rPr>
        <w:t xml:space="preserve">switch to bimonthly meetings. </w:t>
      </w:r>
      <w:r w:rsidRPr="00112043">
        <w:rPr>
          <w:rFonts w:cstheme="minorHAnsi"/>
          <w:sz w:val="24"/>
          <w:szCs w:val="24"/>
        </w:rPr>
        <w:t>The last option is</w:t>
      </w:r>
      <w:r w:rsidR="00B0638F" w:rsidRPr="00112043">
        <w:rPr>
          <w:rFonts w:cstheme="minorHAnsi"/>
          <w:sz w:val="24"/>
          <w:szCs w:val="24"/>
        </w:rPr>
        <w:t xml:space="preserve"> to alternate months between regular business meetings and committee updates. </w:t>
      </w:r>
      <w:r w:rsidR="005F338B" w:rsidRPr="00112043">
        <w:rPr>
          <w:rFonts w:cstheme="minorHAnsi"/>
          <w:sz w:val="24"/>
          <w:szCs w:val="24"/>
        </w:rPr>
        <w:t xml:space="preserve">Concerns were raised the alternating may cause more confusion for members. </w:t>
      </w:r>
      <w:r w:rsidR="00EB4604" w:rsidRPr="00112043">
        <w:rPr>
          <w:rFonts w:cstheme="minorHAnsi"/>
          <w:sz w:val="24"/>
          <w:szCs w:val="24"/>
        </w:rPr>
        <w:t>Regular meetings of the SILC are the last Wednesday of the month</w:t>
      </w:r>
      <w:r w:rsidR="00B804A2" w:rsidRPr="00112043">
        <w:rPr>
          <w:rFonts w:cstheme="minorHAnsi"/>
          <w:sz w:val="24"/>
          <w:szCs w:val="24"/>
        </w:rPr>
        <w:t xml:space="preserve"> on Zoom, 10:00am-12:00pm. </w:t>
      </w:r>
      <w:r w:rsidR="005F338B" w:rsidRPr="00112043">
        <w:rPr>
          <w:rFonts w:cstheme="minorHAnsi"/>
          <w:sz w:val="24"/>
          <w:szCs w:val="24"/>
        </w:rPr>
        <w:t>The meeting schedule for 2025 is as follows:</w:t>
      </w:r>
      <w:r w:rsidR="00604D3A" w:rsidRPr="00112043">
        <w:rPr>
          <w:rFonts w:cstheme="minorHAnsi"/>
          <w:sz w:val="24"/>
          <w:szCs w:val="24"/>
        </w:rPr>
        <w:t xml:space="preserve"> </w:t>
      </w:r>
    </w:p>
    <w:p w14:paraId="67B5D120" w14:textId="119D662E" w:rsidR="00604D3A" w:rsidRPr="00112043" w:rsidRDefault="00604D3A" w:rsidP="00604D3A">
      <w:pPr>
        <w:rPr>
          <w:rFonts w:cstheme="minorHAnsi"/>
          <w:sz w:val="24"/>
          <w:szCs w:val="24"/>
        </w:rPr>
      </w:pPr>
      <w:r w:rsidRPr="00112043">
        <w:rPr>
          <w:rFonts w:cstheme="minorHAnsi"/>
          <w:sz w:val="24"/>
          <w:szCs w:val="24"/>
        </w:rPr>
        <w:tab/>
      </w:r>
      <w:r w:rsidRPr="00112043">
        <w:rPr>
          <w:rFonts w:cstheme="minorHAnsi"/>
          <w:sz w:val="24"/>
          <w:szCs w:val="24"/>
        </w:rPr>
        <w:tab/>
        <w:t>February 26</w:t>
      </w:r>
    </w:p>
    <w:p w14:paraId="4524A4D2" w14:textId="5E65A36A" w:rsidR="00604D3A" w:rsidRPr="00112043" w:rsidRDefault="00604D3A" w:rsidP="00604D3A">
      <w:pPr>
        <w:rPr>
          <w:rFonts w:cstheme="minorHAnsi"/>
          <w:sz w:val="24"/>
          <w:szCs w:val="24"/>
        </w:rPr>
      </w:pPr>
      <w:r w:rsidRPr="00112043">
        <w:rPr>
          <w:rFonts w:cstheme="minorHAnsi"/>
          <w:sz w:val="24"/>
          <w:szCs w:val="24"/>
        </w:rPr>
        <w:tab/>
      </w:r>
      <w:r w:rsidRPr="00112043">
        <w:rPr>
          <w:rFonts w:cstheme="minorHAnsi"/>
          <w:sz w:val="24"/>
          <w:szCs w:val="24"/>
        </w:rPr>
        <w:tab/>
        <w:t>March 26</w:t>
      </w:r>
    </w:p>
    <w:p w14:paraId="29D3F138" w14:textId="7C3AF5E4" w:rsidR="00604D3A" w:rsidRPr="00112043" w:rsidRDefault="00604D3A" w:rsidP="00604D3A">
      <w:pPr>
        <w:rPr>
          <w:rFonts w:cstheme="minorHAnsi"/>
          <w:sz w:val="24"/>
          <w:szCs w:val="24"/>
        </w:rPr>
      </w:pPr>
      <w:r w:rsidRPr="00112043">
        <w:rPr>
          <w:rFonts w:cstheme="minorHAnsi"/>
          <w:sz w:val="24"/>
          <w:szCs w:val="24"/>
        </w:rPr>
        <w:tab/>
      </w:r>
      <w:r w:rsidRPr="00112043">
        <w:rPr>
          <w:rFonts w:cstheme="minorHAnsi"/>
          <w:sz w:val="24"/>
          <w:szCs w:val="24"/>
        </w:rPr>
        <w:tab/>
        <w:t>April 30</w:t>
      </w:r>
    </w:p>
    <w:p w14:paraId="42D9BE85" w14:textId="6B7E9630" w:rsidR="00604D3A" w:rsidRPr="00112043" w:rsidRDefault="00604D3A" w:rsidP="00604D3A">
      <w:pPr>
        <w:rPr>
          <w:rFonts w:cstheme="minorHAnsi"/>
          <w:sz w:val="24"/>
          <w:szCs w:val="24"/>
        </w:rPr>
      </w:pPr>
      <w:r w:rsidRPr="00112043">
        <w:rPr>
          <w:rFonts w:cstheme="minorHAnsi"/>
          <w:sz w:val="24"/>
          <w:szCs w:val="24"/>
        </w:rPr>
        <w:tab/>
      </w:r>
      <w:r w:rsidRPr="00112043">
        <w:rPr>
          <w:rFonts w:cstheme="minorHAnsi"/>
          <w:sz w:val="24"/>
          <w:szCs w:val="24"/>
        </w:rPr>
        <w:tab/>
        <w:t>May 28</w:t>
      </w:r>
    </w:p>
    <w:p w14:paraId="546BE041" w14:textId="1D8D0534" w:rsidR="00604D3A" w:rsidRPr="00112043" w:rsidRDefault="00604D3A" w:rsidP="00604D3A">
      <w:pPr>
        <w:rPr>
          <w:rFonts w:cstheme="minorHAnsi"/>
          <w:sz w:val="24"/>
          <w:szCs w:val="24"/>
        </w:rPr>
      </w:pPr>
      <w:r w:rsidRPr="00112043">
        <w:rPr>
          <w:rFonts w:cstheme="minorHAnsi"/>
          <w:sz w:val="24"/>
          <w:szCs w:val="24"/>
        </w:rPr>
        <w:tab/>
      </w:r>
      <w:r w:rsidRPr="00112043">
        <w:rPr>
          <w:rFonts w:cstheme="minorHAnsi"/>
          <w:sz w:val="24"/>
          <w:szCs w:val="24"/>
        </w:rPr>
        <w:tab/>
        <w:t>June 25</w:t>
      </w:r>
    </w:p>
    <w:p w14:paraId="4986F940" w14:textId="24E44CC8" w:rsidR="00604D3A" w:rsidRPr="00112043" w:rsidRDefault="00604D3A" w:rsidP="00604D3A">
      <w:pPr>
        <w:rPr>
          <w:rFonts w:cstheme="minorHAnsi"/>
          <w:sz w:val="24"/>
          <w:szCs w:val="24"/>
        </w:rPr>
      </w:pPr>
      <w:r w:rsidRPr="00112043">
        <w:rPr>
          <w:rFonts w:cstheme="minorHAnsi"/>
          <w:sz w:val="24"/>
          <w:szCs w:val="24"/>
        </w:rPr>
        <w:tab/>
      </w:r>
      <w:r w:rsidRPr="00112043">
        <w:rPr>
          <w:rFonts w:cstheme="minorHAnsi"/>
          <w:sz w:val="24"/>
          <w:szCs w:val="24"/>
        </w:rPr>
        <w:tab/>
        <w:t>August 27</w:t>
      </w:r>
    </w:p>
    <w:p w14:paraId="5A14EBB5" w14:textId="03A44977" w:rsidR="00604D3A" w:rsidRPr="00112043" w:rsidRDefault="00604D3A" w:rsidP="00604D3A">
      <w:pPr>
        <w:ind w:left="720" w:firstLine="720"/>
        <w:rPr>
          <w:rFonts w:cstheme="minorHAnsi"/>
          <w:sz w:val="24"/>
          <w:szCs w:val="24"/>
        </w:rPr>
      </w:pPr>
      <w:r w:rsidRPr="00112043">
        <w:rPr>
          <w:rFonts w:cstheme="minorHAnsi"/>
          <w:sz w:val="24"/>
          <w:szCs w:val="24"/>
        </w:rPr>
        <w:t>September 24</w:t>
      </w:r>
    </w:p>
    <w:p w14:paraId="6FA36853" w14:textId="50A30D7B" w:rsidR="00604D3A" w:rsidRPr="00112043" w:rsidRDefault="00604D3A" w:rsidP="00604D3A">
      <w:pPr>
        <w:ind w:left="1440"/>
        <w:rPr>
          <w:rFonts w:cstheme="minorHAnsi"/>
          <w:sz w:val="24"/>
          <w:szCs w:val="24"/>
        </w:rPr>
      </w:pPr>
      <w:r w:rsidRPr="00112043">
        <w:rPr>
          <w:rFonts w:cstheme="minorHAnsi"/>
          <w:sz w:val="24"/>
          <w:szCs w:val="24"/>
        </w:rPr>
        <w:t>October 29</w:t>
      </w:r>
    </w:p>
    <w:p w14:paraId="43F724C2" w14:textId="5EDE4F84" w:rsidR="003236A6" w:rsidRPr="00112043" w:rsidRDefault="003236A6" w:rsidP="003236A6">
      <w:pPr>
        <w:ind w:left="720"/>
        <w:rPr>
          <w:rFonts w:cstheme="minorHAnsi"/>
          <w:sz w:val="24"/>
          <w:szCs w:val="24"/>
        </w:rPr>
      </w:pPr>
      <w:r w:rsidRPr="00112043">
        <w:rPr>
          <w:rFonts w:cstheme="minorHAnsi"/>
          <w:b/>
          <w:bCs/>
          <w:sz w:val="24"/>
          <w:szCs w:val="24"/>
        </w:rPr>
        <w:t>Action:</w:t>
      </w:r>
      <w:r w:rsidRPr="00112043">
        <w:rPr>
          <w:rFonts w:cstheme="minorHAnsi"/>
          <w:sz w:val="24"/>
          <w:szCs w:val="24"/>
        </w:rPr>
        <w:t xml:space="preserve"> </w:t>
      </w:r>
      <w:r w:rsidR="005F338B" w:rsidRPr="00112043">
        <w:rPr>
          <w:rFonts w:cstheme="minorHAnsi"/>
          <w:sz w:val="24"/>
          <w:szCs w:val="24"/>
        </w:rPr>
        <w:t xml:space="preserve">Send </w:t>
      </w:r>
      <w:r w:rsidR="001A4DC3" w:rsidRPr="00112043">
        <w:rPr>
          <w:rFonts w:cstheme="minorHAnsi"/>
          <w:sz w:val="24"/>
          <w:szCs w:val="24"/>
        </w:rPr>
        <w:t>meeting schedule to members</w:t>
      </w:r>
    </w:p>
    <w:p w14:paraId="7B4A03E9" w14:textId="77777777" w:rsidR="003236A6" w:rsidRPr="00112043" w:rsidRDefault="003236A6" w:rsidP="003236A6">
      <w:pPr>
        <w:ind w:left="720"/>
        <w:rPr>
          <w:rFonts w:cstheme="minorHAnsi"/>
          <w:sz w:val="24"/>
          <w:szCs w:val="24"/>
        </w:rPr>
      </w:pPr>
      <w:r w:rsidRPr="00112043">
        <w:rPr>
          <w:rFonts w:cstheme="minorHAnsi"/>
          <w:b/>
          <w:bCs/>
          <w:sz w:val="24"/>
          <w:szCs w:val="24"/>
        </w:rPr>
        <w:t>Responsible:</w:t>
      </w:r>
      <w:r w:rsidRPr="00112043">
        <w:rPr>
          <w:rFonts w:cstheme="minorHAnsi"/>
          <w:sz w:val="24"/>
          <w:szCs w:val="24"/>
        </w:rPr>
        <w:t xml:space="preserve"> Jenn Williams</w:t>
      </w:r>
    </w:p>
    <w:p w14:paraId="7983E135" w14:textId="77777777" w:rsidR="000A407A" w:rsidRPr="00112043" w:rsidRDefault="000A407A" w:rsidP="00667712">
      <w:pPr>
        <w:rPr>
          <w:rFonts w:cstheme="minorHAnsi"/>
          <w:sz w:val="24"/>
          <w:szCs w:val="24"/>
          <w:vertAlign w:val="superscript"/>
        </w:rPr>
      </w:pPr>
    </w:p>
    <w:p w14:paraId="04FBFF1A" w14:textId="09703148" w:rsidR="008F0F4B" w:rsidRPr="00112043" w:rsidRDefault="008F0F4B" w:rsidP="00BC23B6">
      <w:pPr>
        <w:rPr>
          <w:rFonts w:cstheme="minorHAnsi"/>
          <w:b/>
          <w:bCs/>
          <w:sz w:val="24"/>
          <w:szCs w:val="24"/>
          <w:u w:val="single"/>
        </w:rPr>
      </w:pPr>
      <w:r w:rsidRPr="00112043">
        <w:rPr>
          <w:rFonts w:cstheme="minorHAnsi"/>
          <w:b/>
          <w:bCs/>
          <w:sz w:val="24"/>
          <w:szCs w:val="24"/>
          <w:u w:val="single"/>
        </w:rPr>
        <w:t>Public Comment</w:t>
      </w:r>
      <w:r w:rsidR="004F66B7" w:rsidRPr="00112043">
        <w:rPr>
          <w:rFonts w:cstheme="minorHAnsi"/>
          <w:b/>
          <w:bCs/>
          <w:sz w:val="24"/>
          <w:szCs w:val="24"/>
          <w:u w:val="single"/>
        </w:rPr>
        <w:t xml:space="preserve"> &amp; </w:t>
      </w:r>
      <w:r w:rsidR="00951E74" w:rsidRPr="00112043">
        <w:rPr>
          <w:rFonts w:cstheme="minorHAnsi"/>
          <w:b/>
          <w:bCs/>
          <w:sz w:val="24"/>
          <w:szCs w:val="24"/>
          <w:u w:val="single"/>
        </w:rPr>
        <w:t>Other Topics</w:t>
      </w:r>
    </w:p>
    <w:p w14:paraId="5F613C1A" w14:textId="7DDFA42A" w:rsidR="0000566D" w:rsidRPr="00112043" w:rsidRDefault="00D60D80" w:rsidP="0000566D">
      <w:pPr>
        <w:rPr>
          <w:rFonts w:cstheme="minorHAnsi"/>
          <w:sz w:val="24"/>
          <w:szCs w:val="24"/>
        </w:rPr>
      </w:pPr>
      <w:r w:rsidRPr="00112043">
        <w:rPr>
          <w:rFonts w:cstheme="minorHAnsi"/>
          <w:b/>
          <w:bCs/>
          <w:sz w:val="24"/>
          <w:szCs w:val="24"/>
        </w:rPr>
        <w:t>OneDrive Accessibility</w:t>
      </w:r>
      <w:r w:rsidR="0000566D" w:rsidRPr="00112043">
        <w:rPr>
          <w:rFonts w:cstheme="minorHAnsi"/>
          <w:b/>
          <w:bCs/>
          <w:sz w:val="24"/>
          <w:szCs w:val="24"/>
        </w:rPr>
        <w:t xml:space="preserve">: </w:t>
      </w:r>
      <w:r w:rsidR="008A311F" w:rsidRPr="00112043">
        <w:rPr>
          <w:rFonts w:cstheme="minorHAnsi"/>
          <w:sz w:val="24"/>
          <w:szCs w:val="24"/>
        </w:rPr>
        <w:t xml:space="preserve">Jenn is still working on getting members access to files. </w:t>
      </w:r>
      <w:r w:rsidR="006E7429" w:rsidRPr="00112043">
        <w:rPr>
          <w:rFonts w:cstheme="minorHAnsi"/>
          <w:sz w:val="24"/>
          <w:szCs w:val="24"/>
        </w:rPr>
        <w:t xml:space="preserve">Maine Hosting said there was a change in security for Microsoft that requires people to have a </w:t>
      </w:r>
      <w:r w:rsidR="00675C64" w:rsidRPr="00112043">
        <w:rPr>
          <w:rFonts w:cstheme="minorHAnsi"/>
          <w:sz w:val="24"/>
          <w:szCs w:val="24"/>
        </w:rPr>
        <w:t>Microsoft login.</w:t>
      </w:r>
      <w:r w:rsidR="00675C64" w:rsidRPr="00112043">
        <w:rPr>
          <w:rFonts w:cstheme="minorHAnsi"/>
          <w:b/>
          <w:bCs/>
          <w:sz w:val="24"/>
          <w:szCs w:val="24"/>
        </w:rPr>
        <w:t xml:space="preserve"> </w:t>
      </w:r>
    </w:p>
    <w:p w14:paraId="304BADC1" w14:textId="4E449242" w:rsidR="0000566D" w:rsidRPr="00112043" w:rsidRDefault="0000566D" w:rsidP="0000566D">
      <w:pPr>
        <w:ind w:left="720"/>
        <w:rPr>
          <w:rFonts w:cstheme="minorHAnsi"/>
          <w:b/>
          <w:bCs/>
          <w:sz w:val="24"/>
          <w:szCs w:val="24"/>
        </w:rPr>
      </w:pPr>
      <w:r w:rsidRPr="00112043">
        <w:rPr>
          <w:rFonts w:cstheme="minorHAnsi"/>
          <w:b/>
          <w:bCs/>
          <w:sz w:val="24"/>
          <w:szCs w:val="24"/>
        </w:rPr>
        <w:t xml:space="preserve">Action: </w:t>
      </w:r>
      <w:r w:rsidR="00675C64" w:rsidRPr="00112043">
        <w:rPr>
          <w:rFonts w:cstheme="minorHAnsi"/>
          <w:sz w:val="24"/>
          <w:szCs w:val="24"/>
        </w:rPr>
        <w:t>Look into other access or program options.</w:t>
      </w:r>
    </w:p>
    <w:p w14:paraId="625585B3" w14:textId="5C5EB1D5" w:rsidR="0000566D" w:rsidRPr="00112043" w:rsidRDefault="0000566D" w:rsidP="0000566D">
      <w:pPr>
        <w:ind w:left="720"/>
        <w:rPr>
          <w:rFonts w:cstheme="minorHAnsi"/>
          <w:sz w:val="24"/>
          <w:szCs w:val="24"/>
        </w:rPr>
      </w:pPr>
      <w:r w:rsidRPr="00112043">
        <w:rPr>
          <w:rFonts w:cstheme="minorHAnsi"/>
          <w:b/>
          <w:bCs/>
          <w:sz w:val="24"/>
          <w:szCs w:val="24"/>
        </w:rPr>
        <w:t>Responsibility:</w:t>
      </w:r>
      <w:r w:rsidR="00675C64" w:rsidRPr="00112043">
        <w:rPr>
          <w:rFonts w:cstheme="minorHAnsi"/>
          <w:b/>
          <w:bCs/>
          <w:sz w:val="24"/>
          <w:szCs w:val="24"/>
        </w:rPr>
        <w:t xml:space="preserve"> </w:t>
      </w:r>
      <w:r w:rsidR="003C69E3" w:rsidRPr="00112043">
        <w:rPr>
          <w:rFonts w:cstheme="minorHAnsi"/>
          <w:sz w:val="24"/>
          <w:szCs w:val="24"/>
        </w:rPr>
        <w:t>Jenn Williams</w:t>
      </w:r>
    </w:p>
    <w:p w14:paraId="23A5FB08" w14:textId="77777777" w:rsidR="00835152" w:rsidRPr="00112043" w:rsidRDefault="00835152" w:rsidP="0000566D">
      <w:pPr>
        <w:ind w:left="720"/>
        <w:rPr>
          <w:rFonts w:cstheme="minorHAnsi"/>
          <w:sz w:val="24"/>
          <w:szCs w:val="24"/>
        </w:rPr>
      </w:pPr>
    </w:p>
    <w:p w14:paraId="6F91DF32" w14:textId="69F256F7" w:rsidR="00E07449" w:rsidRPr="00112043" w:rsidRDefault="00E07449" w:rsidP="00E07449">
      <w:pPr>
        <w:rPr>
          <w:rFonts w:cstheme="minorHAnsi"/>
          <w:sz w:val="24"/>
          <w:szCs w:val="24"/>
        </w:rPr>
      </w:pPr>
      <w:r w:rsidRPr="00112043">
        <w:rPr>
          <w:rFonts w:cstheme="minorHAnsi"/>
          <w:b/>
          <w:bCs/>
          <w:sz w:val="24"/>
          <w:szCs w:val="24"/>
        </w:rPr>
        <w:t xml:space="preserve">SPIL Development: </w:t>
      </w:r>
      <w:r w:rsidRPr="00112043">
        <w:rPr>
          <w:rFonts w:cstheme="minorHAnsi"/>
          <w:sz w:val="24"/>
          <w:szCs w:val="24"/>
        </w:rPr>
        <w:t xml:space="preserve">Crystal </w:t>
      </w:r>
      <w:r w:rsidR="00835152" w:rsidRPr="00112043">
        <w:rPr>
          <w:rFonts w:cstheme="minorHAnsi"/>
          <w:sz w:val="24"/>
          <w:szCs w:val="24"/>
        </w:rPr>
        <w:t>shared the idea of asking other organizations for their needs assessment data when it is time to develop the SPIL.</w:t>
      </w:r>
      <w:r w:rsidR="00450671" w:rsidRPr="00112043">
        <w:rPr>
          <w:rFonts w:cstheme="minorHAnsi"/>
          <w:sz w:val="24"/>
          <w:szCs w:val="24"/>
        </w:rPr>
        <w:t xml:space="preserve"> Jeremy</w:t>
      </w:r>
      <w:r w:rsidR="00D06EC0" w:rsidRPr="00112043">
        <w:rPr>
          <w:rFonts w:cstheme="minorHAnsi"/>
          <w:sz w:val="24"/>
          <w:szCs w:val="24"/>
        </w:rPr>
        <w:t xml:space="preserve">, from the Ohio SILC, </w:t>
      </w:r>
      <w:r w:rsidR="00450671" w:rsidRPr="00112043">
        <w:rPr>
          <w:rFonts w:cstheme="minorHAnsi"/>
          <w:sz w:val="24"/>
          <w:szCs w:val="24"/>
        </w:rPr>
        <w:t>shared that program indicators say any meetings related to the SPIL must be open to the public</w:t>
      </w:r>
      <w:r w:rsidR="000D7BCD" w:rsidRPr="00112043">
        <w:rPr>
          <w:rFonts w:cstheme="minorHAnsi"/>
          <w:sz w:val="24"/>
          <w:szCs w:val="24"/>
        </w:rPr>
        <w:t xml:space="preserve">. Carrie, from the California SILC, shared that it is important for SILC members </w:t>
      </w:r>
      <w:r w:rsidR="006D2486" w:rsidRPr="00112043">
        <w:rPr>
          <w:rFonts w:cstheme="minorHAnsi"/>
          <w:sz w:val="24"/>
          <w:szCs w:val="24"/>
        </w:rPr>
        <w:t>drive</w:t>
      </w:r>
      <w:r w:rsidR="00E7591F" w:rsidRPr="00112043">
        <w:rPr>
          <w:rFonts w:cstheme="minorHAnsi"/>
          <w:sz w:val="24"/>
          <w:szCs w:val="24"/>
        </w:rPr>
        <w:t>/determine</w:t>
      </w:r>
      <w:r w:rsidR="006D2486" w:rsidRPr="00112043">
        <w:rPr>
          <w:rFonts w:cstheme="minorHAnsi"/>
          <w:sz w:val="24"/>
          <w:szCs w:val="24"/>
        </w:rPr>
        <w:t xml:space="preserve"> the work and goals.</w:t>
      </w:r>
      <w:r w:rsidR="004B0A9A" w:rsidRPr="00112043">
        <w:rPr>
          <w:rFonts w:cstheme="minorHAnsi"/>
          <w:sz w:val="24"/>
          <w:szCs w:val="24"/>
        </w:rPr>
        <w:t xml:space="preserve"> </w:t>
      </w:r>
    </w:p>
    <w:p w14:paraId="00D8E70B" w14:textId="77777777" w:rsidR="0060381C" w:rsidRPr="00112043" w:rsidRDefault="0060381C" w:rsidP="00E07449">
      <w:pPr>
        <w:rPr>
          <w:rFonts w:cstheme="minorHAnsi"/>
          <w:sz w:val="24"/>
          <w:szCs w:val="24"/>
        </w:rPr>
      </w:pPr>
    </w:p>
    <w:p w14:paraId="6593DD21" w14:textId="3A230B9F" w:rsidR="006B3A16" w:rsidRPr="00112043" w:rsidRDefault="0060381C" w:rsidP="006B3A16">
      <w:pPr>
        <w:rPr>
          <w:rFonts w:cstheme="minorHAnsi"/>
          <w:sz w:val="24"/>
          <w:szCs w:val="24"/>
        </w:rPr>
      </w:pPr>
      <w:r w:rsidRPr="00112043">
        <w:rPr>
          <w:rFonts w:cstheme="minorHAnsi"/>
          <w:b/>
          <w:bCs/>
          <w:sz w:val="24"/>
          <w:szCs w:val="24"/>
        </w:rPr>
        <w:t xml:space="preserve">Meeting Accessibility: </w:t>
      </w:r>
      <w:r w:rsidRPr="00112043">
        <w:rPr>
          <w:rFonts w:cstheme="minorHAnsi"/>
          <w:sz w:val="24"/>
          <w:szCs w:val="24"/>
        </w:rPr>
        <w:t xml:space="preserve">Jenn shared that the SILC is subject to </w:t>
      </w:r>
      <w:r w:rsidR="00A07153" w:rsidRPr="00112043">
        <w:rPr>
          <w:rFonts w:cstheme="minorHAnsi"/>
          <w:sz w:val="24"/>
          <w:szCs w:val="24"/>
        </w:rPr>
        <w:t>“open meeting law” because the SILC is a quas</w:t>
      </w:r>
      <w:r w:rsidR="009C1921" w:rsidRPr="00112043">
        <w:rPr>
          <w:rFonts w:cstheme="minorHAnsi"/>
          <w:sz w:val="24"/>
          <w:szCs w:val="24"/>
        </w:rPr>
        <w:t>i</w:t>
      </w:r>
      <w:r w:rsidR="00A07153" w:rsidRPr="00112043">
        <w:rPr>
          <w:rFonts w:cstheme="minorHAnsi"/>
          <w:sz w:val="24"/>
          <w:szCs w:val="24"/>
        </w:rPr>
        <w:t>-state entity.</w:t>
      </w:r>
      <w:r w:rsidR="009C1921" w:rsidRPr="00112043">
        <w:rPr>
          <w:rFonts w:cstheme="minorHAnsi"/>
          <w:sz w:val="24"/>
          <w:szCs w:val="24"/>
        </w:rPr>
        <w:t xml:space="preserve"> This means that any SILC meeting that does not pertain to personnel or legal </w:t>
      </w:r>
      <w:r w:rsidR="003A557C" w:rsidRPr="00112043">
        <w:rPr>
          <w:rFonts w:cstheme="minorHAnsi"/>
          <w:sz w:val="24"/>
          <w:szCs w:val="24"/>
        </w:rPr>
        <w:t>proceedings</w:t>
      </w:r>
      <w:r w:rsidR="009C1921" w:rsidRPr="00112043">
        <w:rPr>
          <w:rFonts w:cstheme="minorHAnsi"/>
          <w:sz w:val="24"/>
          <w:szCs w:val="24"/>
        </w:rPr>
        <w:t xml:space="preserve"> </w:t>
      </w:r>
      <w:r w:rsidR="003A557C" w:rsidRPr="00112043">
        <w:rPr>
          <w:rFonts w:cstheme="minorHAnsi"/>
          <w:sz w:val="24"/>
          <w:szCs w:val="24"/>
        </w:rPr>
        <w:t>needs to be open to the public, include an agenda, and be posted at least two weeks in advance.</w:t>
      </w:r>
      <w:r w:rsidR="006B3A16" w:rsidRPr="00112043">
        <w:rPr>
          <w:rFonts w:cstheme="minorHAnsi"/>
          <w:sz w:val="24"/>
          <w:szCs w:val="24"/>
        </w:rPr>
        <w:t xml:space="preserve"> Joshua shared that he has a hard time finding meeting links. </w:t>
      </w:r>
      <w:r w:rsidR="003F2805" w:rsidRPr="00112043">
        <w:rPr>
          <w:rFonts w:cstheme="minorHAnsi"/>
          <w:sz w:val="24"/>
          <w:szCs w:val="24"/>
        </w:rPr>
        <w:t>Jenn will send an email before the meeting with just the Zoom link.</w:t>
      </w:r>
    </w:p>
    <w:p w14:paraId="278A4082" w14:textId="36835C99" w:rsidR="003F2805" w:rsidRPr="00112043" w:rsidRDefault="003F2805" w:rsidP="003F2805">
      <w:pPr>
        <w:ind w:left="720"/>
        <w:rPr>
          <w:rFonts w:cstheme="minorHAnsi"/>
          <w:b/>
          <w:bCs/>
          <w:sz w:val="24"/>
          <w:szCs w:val="24"/>
        </w:rPr>
      </w:pPr>
      <w:r w:rsidRPr="00112043">
        <w:rPr>
          <w:rFonts w:cstheme="minorHAnsi"/>
          <w:b/>
          <w:bCs/>
          <w:sz w:val="24"/>
          <w:szCs w:val="24"/>
        </w:rPr>
        <w:t xml:space="preserve">Action: </w:t>
      </w:r>
      <w:r w:rsidR="008F5799" w:rsidRPr="00112043">
        <w:rPr>
          <w:rFonts w:cstheme="minorHAnsi"/>
          <w:sz w:val="24"/>
          <w:szCs w:val="24"/>
        </w:rPr>
        <w:t>Send Zoom link with no other information</w:t>
      </w:r>
    </w:p>
    <w:p w14:paraId="7DD984BA" w14:textId="77777777" w:rsidR="003F2805" w:rsidRPr="00112043" w:rsidRDefault="003F2805" w:rsidP="003F2805">
      <w:pPr>
        <w:ind w:left="720"/>
        <w:rPr>
          <w:rFonts w:cstheme="minorHAnsi"/>
          <w:sz w:val="24"/>
          <w:szCs w:val="24"/>
        </w:rPr>
      </w:pPr>
      <w:r w:rsidRPr="00112043">
        <w:rPr>
          <w:rFonts w:cstheme="minorHAnsi"/>
          <w:b/>
          <w:bCs/>
          <w:sz w:val="24"/>
          <w:szCs w:val="24"/>
        </w:rPr>
        <w:t xml:space="preserve">Responsibility: </w:t>
      </w:r>
      <w:r w:rsidRPr="00112043">
        <w:rPr>
          <w:rFonts w:cstheme="minorHAnsi"/>
          <w:sz w:val="24"/>
          <w:szCs w:val="24"/>
        </w:rPr>
        <w:t>Jenn Williams</w:t>
      </w:r>
    </w:p>
    <w:p w14:paraId="35E52D52" w14:textId="77777777" w:rsidR="0060381C" w:rsidRPr="00112043" w:rsidRDefault="0060381C" w:rsidP="00E07449">
      <w:pPr>
        <w:rPr>
          <w:rFonts w:cstheme="minorHAnsi"/>
          <w:sz w:val="24"/>
          <w:szCs w:val="24"/>
        </w:rPr>
      </w:pPr>
    </w:p>
    <w:p w14:paraId="52014A8A" w14:textId="3CF1C9D7" w:rsidR="00277605" w:rsidRPr="00112043" w:rsidRDefault="00C121C4" w:rsidP="00277605">
      <w:pPr>
        <w:rPr>
          <w:rFonts w:cstheme="minorHAnsi"/>
          <w:sz w:val="24"/>
          <w:szCs w:val="24"/>
        </w:rPr>
      </w:pPr>
      <w:r w:rsidRPr="00112043">
        <w:rPr>
          <w:rFonts w:cstheme="minorHAnsi"/>
          <w:b/>
          <w:bCs/>
          <w:sz w:val="24"/>
          <w:szCs w:val="24"/>
        </w:rPr>
        <w:t>Disability Awareness Day</w:t>
      </w:r>
      <w:r w:rsidR="00277605" w:rsidRPr="00112043">
        <w:rPr>
          <w:rFonts w:cstheme="minorHAnsi"/>
          <w:b/>
          <w:bCs/>
          <w:sz w:val="24"/>
          <w:szCs w:val="24"/>
        </w:rPr>
        <w:t xml:space="preserve">: </w:t>
      </w:r>
      <w:r w:rsidRPr="00112043">
        <w:rPr>
          <w:rFonts w:cstheme="minorHAnsi"/>
          <w:sz w:val="24"/>
          <w:szCs w:val="24"/>
        </w:rPr>
        <w:t>Brendan</w:t>
      </w:r>
      <w:r w:rsidR="006C6209" w:rsidRPr="00112043">
        <w:rPr>
          <w:rFonts w:cstheme="minorHAnsi"/>
          <w:sz w:val="24"/>
          <w:szCs w:val="24"/>
        </w:rPr>
        <w:t xml:space="preserve"> shared that he,</w:t>
      </w:r>
      <w:r w:rsidRPr="00112043">
        <w:rPr>
          <w:rFonts w:cstheme="minorHAnsi"/>
          <w:sz w:val="24"/>
          <w:szCs w:val="24"/>
        </w:rPr>
        <w:t xml:space="preserve"> Jenn, and Mary attended Disability Awareness Day at the State House.</w:t>
      </w:r>
      <w:r w:rsidR="006C6209" w:rsidRPr="00112043">
        <w:rPr>
          <w:rFonts w:cstheme="minorHAnsi"/>
          <w:sz w:val="24"/>
          <w:szCs w:val="24"/>
        </w:rPr>
        <w:t xml:space="preserve"> Information</w:t>
      </w:r>
      <w:r w:rsidR="00362708" w:rsidRPr="00112043">
        <w:rPr>
          <w:rFonts w:cstheme="minorHAnsi"/>
          <w:sz w:val="24"/>
          <w:szCs w:val="24"/>
        </w:rPr>
        <w:t xml:space="preserve"> about the SILC and the SPIL</w:t>
      </w:r>
      <w:r w:rsidR="006C6209" w:rsidRPr="00112043">
        <w:rPr>
          <w:rFonts w:cstheme="minorHAnsi"/>
          <w:sz w:val="24"/>
          <w:szCs w:val="24"/>
        </w:rPr>
        <w:t xml:space="preserve"> was shared with many legislators and the Secretary of State.</w:t>
      </w:r>
      <w:r w:rsidR="00C72E47" w:rsidRPr="00112043">
        <w:rPr>
          <w:rFonts w:cstheme="minorHAnsi"/>
          <w:sz w:val="24"/>
          <w:szCs w:val="24"/>
        </w:rPr>
        <w:t xml:space="preserve"> Mary said it was a powerful day connecting with other organizations that want to improve the lives of Mainers with disabilities.</w:t>
      </w:r>
    </w:p>
    <w:p w14:paraId="1450BE87" w14:textId="77777777" w:rsidR="005404A9" w:rsidRPr="00112043" w:rsidRDefault="005404A9" w:rsidP="005404A9">
      <w:pPr>
        <w:rPr>
          <w:rFonts w:cstheme="minorHAnsi"/>
          <w:b/>
          <w:bCs/>
          <w:sz w:val="24"/>
          <w:szCs w:val="24"/>
        </w:rPr>
      </w:pPr>
    </w:p>
    <w:p w14:paraId="10857339" w14:textId="1AE66DFF" w:rsidR="0092707E" w:rsidRPr="00112043" w:rsidRDefault="00F3412F">
      <w:pPr>
        <w:rPr>
          <w:b/>
          <w:bCs/>
          <w:sz w:val="28"/>
          <w:szCs w:val="28"/>
          <w:u w:val="single"/>
        </w:rPr>
      </w:pPr>
      <w:r w:rsidRPr="00112043">
        <w:rPr>
          <w:rFonts w:cstheme="minorHAnsi"/>
          <w:b/>
          <w:bCs/>
          <w:sz w:val="24"/>
          <w:szCs w:val="24"/>
          <w:u w:val="single"/>
        </w:rPr>
        <w:t>Adjournment:</w:t>
      </w:r>
      <w:r w:rsidR="0092707E" w:rsidRPr="00112043">
        <w:rPr>
          <w:rFonts w:cstheme="minorHAnsi"/>
          <w:b/>
          <w:bCs/>
          <w:sz w:val="24"/>
          <w:szCs w:val="24"/>
        </w:rPr>
        <w:t xml:space="preserve"> </w:t>
      </w:r>
      <w:r w:rsidR="00AC2830" w:rsidRPr="00112043">
        <w:rPr>
          <w:rFonts w:cstheme="minorHAnsi"/>
          <w:sz w:val="24"/>
          <w:szCs w:val="24"/>
        </w:rPr>
        <w:t>Jessica made a motion to adjourn, Marita seconded.</w:t>
      </w:r>
      <w:r w:rsidR="00AC2830" w:rsidRPr="00112043">
        <w:rPr>
          <w:rFonts w:cstheme="minorHAnsi"/>
          <w:b/>
          <w:bCs/>
          <w:sz w:val="24"/>
          <w:szCs w:val="24"/>
        </w:rPr>
        <w:t xml:space="preserve"> </w:t>
      </w:r>
      <w:r w:rsidR="0092707E" w:rsidRPr="00112043">
        <w:rPr>
          <w:rFonts w:cstheme="minorHAnsi"/>
          <w:sz w:val="24"/>
          <w:szCs w:val="24"/>
        </w:rPr>
        <w:t xml:space="preserve">Meeting adjourned at </w:t>
      </w:r>
      <w:r w:rsidR="003B0F3C" w:rsidRPr="00112043">
        <w:rPr>
          <w:rFonts w:cstheme="minorHAnsi"/>
          <w:sz w:val="24"/>
          <w:szCs w:val="24"/>
        </w:rPr>
        <w:t>12:1</w:t>
      </w:r>
      <w:r w:rsidR="004F66B7" w:rsidRPr="00112043">
        <w:rPr>
          <w:rFonts w:cstheme="minorHAnsi"/>
          <w:sz w:val="24"/>
          <w:szCs w:val="24"/>
        </w:rPr>
        <w:t>5</w:t>
      </w:r>
      <w:r w:rsidR="003B0F3C" w:rsidRPr="00112043">
        <w:rPr>
          <w:rFonts w:cstheme="minorHAnsi"/>
          <w:sz w:val="24"/>
          <w:szCs w:val="24"/>
        </w:rPr>
        <w:t>pm.</w:t>
      </w:r>
    </w:p>
    <w:sectPr w:rsidR="0092707E" w:rsidRPr="00112043" w:rsidSect="00E610FB">
      <w:pgSz w:w="11906" w:h="16838" w:code="9"/>
      <w:pgMar w:top="720" w:right="720" w:bottom="720" w:left="720" w:header="720" w:footer="720" w:gutter="0"/>
      <w:paperSrc w:first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0082A5A"/>
    <w:multiLevelType w:val="hybridMultilevel"/>
    <w:tmpl w:val="F918A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5A70918"/>
    <w:multiLevelType w:val="hybridMultilevel"/>
    <w:tmpl w:val="ACC47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0A250BE"/>
    <w:multiLevelType w:val="hybridMultilevel"/>
    <w:tmpl w:val="C34A9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C56F5"/>
    <w:multiLevelType w:val="hybridMultilevel"/>
    <w:tmpl w:val="AB182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A471E5E"/>
    <w:multiLevelType w:val="hybridMultilevel"/>
    <w:tmpl w:val="662E6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1F76D2C"/>
    <w:multiLevelType w:val="hybridMultilevel"/>
    <w:tmpl w:val="E84080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8E54572"/>
    <w:multiLevelType w:val="hybridMultilevel"/>
    <w:tmpl w:val="F67A3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060714165">
    <w:abstractNumId w:val="23"/>
  </w:num>
  <w:num w:numId="2" w16cid:durableId="279068772">
    <w:abstractNumId w:val="12"/>
  </w:num>
  <w:num w:numId="3" w16cid:durableId="633679704">
    <w:abstractNumId w:val="10"/>
  </w:num>
  <w:num w:numId="4" w16cid:durableId="1453864767">
    <w:abstractNumId w:val="26"/>
  </w:num>
  <w:num w:numId="5" w16cid:durableId="66151996">
    <w:abstractNumId w:val="14"/>
  </w:num>
  <w:num w:numId="6" w16cid:durableId="1945384443">
    <w:abstractNumId w:val="18"/>
  </w:num>
  <w:num w:numId="7" w16cid:durableId="2059283071">
    <w:abstractNumId w:val="22"/>
  </w:num>
  <w:num w:numId="8" w16cid:durableId="787503655">
    <w:abstractNumId w:val="9"/>
  </w:num>
  <w:num w:numId="9" w16cid:durableId="1040864472">
    <w:abstractNumId w:val="7"/>
  </w:num>
  <w:num w:numId="10" w16cid:durableId="1572542060">
    <w:abstractNumId w:val="6"/>
  </w:num>
  <w:num w:numId="11" w16cid:durableId="1602060186">
    <w:abstractNumId w:val="5"/>
  </w:num>
  <w:num w:numId="12" w16cid:durableId="1934825949">
    <w:abstractNumId w:val="4"/>
  </w:num>
  <w:num w:numId="13" w16cid:durableId="1916351783">
    <w:abstractNumId w:val="8"/>
  </w:num>
  <w:num w:numId="14" w16cid:durableId="2115055254">
    <w:abstractNumId w:val="3"/>
  </w:num>
  <w:num w:numId="15" w16cid:durableId="272060417">
    <w:abstractNumId w:val="2"/>
  </w:num>
  <w:num w:numId="16" w16cid:durableId="881479359">
    <w:abstractNumId w:val="1"/>
  </w:num>
  <w:num w:numId="17" w16cid:durableId="935406981">
    <w:abstractNumId w:val="0"/>
  </w:num>
  <w:num w:numId="18" w16cid:durableId="2109109849">
    <w:abstractNumId w:val="15"/>
  </w:num>
  <w:num w:numId="19" w16cid:durableId="1992634729">
    <w:abstractNumId w:val="16"/>
  </w:num>
  <w:num w:numId="20" w16cid:durableId="1638603882">
    <w:abstractNumId w:val="25"/>
  </w:num>
  <w:num w:numId="21" w16cid:durableId="1360353079">
    <w:abstractNumId w:val="21"/>
  </w:num>
  <w:num w:numId="22" w16cid:durableId="334188751">
    <w:abstractNumId w:val="11"/>
  </w:num>
  <w:num w:numId="23" w16cid:durableId="38748847">
    <w:abstractNumId w:val="29"/>
  </w:num>
  <w:num w:numId="24" w16cid:durableId="1253392361">
    <w:abstractNumId w:val="13"/>
  </w:num>
  <w:num w:numId="25" w16cid:durableId="251396674">
    <w:abstractNumId w:val="20"/>
  </w:num>
  <w:num w:numId="26" w16cid:durableId="1011758235">
    <w:abstractNumId w:val="24"/>
  </w:num>
  <w:num w:numId="27" w16cid:durableId="64520804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166794116">
    <w:abstractNumId w:val="17"/>
  </w:num>
  <w:num w:numId="29" w16cid:durableId="664020229">
    <w:abstractNumId w:val="28"/>
  </w:num>
  <w:num w:numId="30" w16cid:durableId="116149778">
    <w:abstractNumId w:val="19"/>
  </w:num>
  <w:num w:numId="31" w16cid:durableId="112932486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F64"/>
    <w:rsid w:val="000005D7"/>
    <w:rsid w:val="000012F3"/>
    <w:rsid w:val="000018D1"/>
    <w:rsid w:val="00003E85"/>
    <w:rsid w:val="000043CA"/>
    <w:rsid w:val="0000566D"/>
    <w:rsid w:val="00005C88"/>
    <w:rsid w:val="00014475"/>
    <w:rsid w:val="000157C0"/>
    <w:rsid w:val="00016E52"/>
    <w:rsid w:val="000174C2"/>
    <w:rsid w:val="00017F72"/>
    <w:rsid w:val="000229E3"/>
    <w:rsid w:val="00022D77"/>
    <w:rsid w:val="00023123"/>
    <w:rsid w:val="00025225"/>
    <w:rsid w:val="00027D69"/>
    <w:rsid w:val="0003257D"/>
    <w:rsid w:val="00032C01"/>
    <w:rsid w:val="00033983"/>
    <w:rsid w:val="00033ABF"/>
    <w:rsid w:val="000344F3"/>
    <w:rsid w:val="000353C4"/>
    <w:rsid w:val="00036836"/>
    <w:rsid w:val="00041040"/>
    <w:rsid w:val="00041551"/>
    <w:rsid w:val="0004513A"/>
    <w:rsid w:val="000460CF"/>
    <w:rsid w:val="0004655D"/>
    <w:rsid w:val="00047722"/>
    <w:rsid w:val="00051FBC"/>
    <w:rsid w:val="00052841"/>
    <w:rsid w:val="0005330D"/>
    <w:rsid w:val="00053772"/>
    <w:rsid w:val="00054795"/>
    <w:rsid w:val="00054B5E"/>
    <w:rsid w:val="00056E48"/>
    <w:rsid w:val="00060F17"/>
    <w:rsid w:val="00061B73"/>
    <w:rsid w:val="00061FA2"/>
    <w:rsid w:val="000638EF"/>
    <w:rsid w:val="000715B7"/>
    <w:rsid w:val="000727A5"/>
    <w:rsid w:val="0007371E"/>
    <w:rsid w:val="00073F3E"/>
    <w:rsid w:val="00075323"/>
    <w:rsid w:val="00076C02"/>
    <w:rsid w:val="000779B3"/>
    <w:rsid w:val="00077F59"/>
    <w:rsid w:val="000848D7"/>
    <w:rsid w:val="00084C90"/>
    <w:rsid w:val="00086EC7"/>
    <w:rsid w:val="00087245"/>
    <w:rsid w:val="00092BCA"/>
    <w:rsid w:val="000945F7"/>
    <w:rsid w:val="0009613B"/>
    <w:rsid w:val="000A0042"/>
    <w:rsid w:val="000A03D7"/>
    <w:rsid w:val="000A1559"/>
    <w:rsid w:val="000A1C25"/>
    <w:rsid w:val="000A236D"/>
    <w:rsid w:val="000A2587"/>
    <w:rsid w:val="000A27F6"/>
    <w:rsid w:val="000A35C7"/>
    <w:rsid w:val="000A3C7C"/>
    <w:rsid w:val="000A407A"/>
    <w:rsid w:val="000A63CC"/>
    <w:rsid w:val="000B19BA"/>
    <w:rsid w:val="000B24DA"/>
    <w:rsid w:val="000B305D"/>
    <w:rsid w:val="000B395C"/>
    <w:rsid w:val="000B46BB"/>
    <w:rsid w:val="000B4F06"/>
    <w:rsid w:val="000B5718"/>
    <w:rsid w:val="000B5A74"/>
    <w:rsid w:val="000B7634"/>
    <w:rsid w:val="000C2357"/>
    <w:rsid w:val="000C251E"/>
    <w:rsid w:val="000C2ADC"/>
    <w:rsid w:val="000C6CE8"/>
    <w:rsid w:val="000C74DE"/>
    <w:rsid w:val="000D1393"/>
    <w:rsid w:val="000D15B7"/>
    <w:rsid w:val="000D2062"/>
    <w:rsid w:val="000D28EF"/>
    <w:rsid w:val="000D2F7F"/>
    <w:rsid w:val="000D37C6"/>
    <w:rsid w:val="000D49DA"/>
    <w:rsid w:val="000D5336"/>
    <w:rsid w:val="000D54BD"/>
    <w:rsid w:val="000D7978"/>
    <w:rsid w:val="000D7BCD"/>
    <w:rsid w:val="000E0950"/>
    <w:rsid w:val="000E2F0A"/>
    <w:rsid w:val="000E2FDB"/>
    <w:rsid w:val="000E34CC"/>
    <w:rsid w:val="000E3FC9"/>
    <w:rsid w:val="000E4086"/>
    <w:rsid w:val="000E4B28"/>
    <w:rsid w:val="000E4F07"/>
    <w:rsid w:val="000E545E"/>
    <w:rsid w:val="000F008E"/>
    <w:rsid w:val="000F0468"/>
    <w:rsid w:val="000F04E7"/>
    <w:rsid w:val="000F1BF6"/>
    <w:rsid w:val="000F22BE"/>
    <w:rsid w:val="000F44AA"/>
    <w:rsid w:val="00100DFA"/>
    <w:rsid w:val="001014EC"/>
    <w:rsid w:val="001022A3"/>
    <w:rsid w:val="00103F92"/>
    <w:rsid w:val="0010441F"/>
    <w:rsid w:val="00105440"/>
    <w:rsid w:val="00106427"/>
    <w:rsid w:val="00106706"/>
    <w:rsid w:val="00110164"/>
    <w:rsid w:val="001102BB"/>
    <w:rsid w:val="00110D8A"/>
    <w:rsid w:val="00110DFD"/>
    <w:rsid w:val="00111766"/>
    <w:rsid w:val="00111B6B"/>
    <w:rsid w:val="00112043"/>
    <w:rsid w:val="0011285E"/>
    <w:rsid w:val="001131D3"/>
    <w:rsid w:val="00113735"/>
    <w:rsid w:val="001137D6"/>
    <w:rsid w:val="00116E03"/>
    <w:rsid w:val="00117FEB"/>
    <w:rsid w:val="00122AFF"/>
    <w:rsid w:val="00124085"/>
    <w:rsid w:val="00124A16"/>
    <w:rsid w:val="00126A38"/>
    <w:rsid w:val="00126C2A"/>
    <w:rsid w:val="001271F8"/>
    <w:rsid w:val="00130C94"/>
    <w:rsid w:val="00131364"/>
    <w:rsid w:val="00131631"/>
    <w:rsid w:val="00131FB2"/>
    <w:rsid w:val="001324C9"/>
    <w:rsid w:val="00133C01"/>
    <w:rsid w:val="00135305"/>
    <w:rsid w:val="001354BF"/>
    <w:rsid w:val="00136A23"/>
    <w:rsid w:val="0013722D"/>
    <w:rsid w:val="001377B3"/>
    <w:rsid w:val="00137BC0"/>
    <w:rsid w:val="0014108D"/>
    <w:rsid w:val="00141A8B"/>
    <w:rsid w:val="0014326D"/>
    <w:rsid w:val="00143336"/>
    <w:rsid w:val="00143C3B"/>
    <w:rsid w:val="00145998"/>
    <w:rsid w:val="00147C86"/>
    <w:rsid w:val="00150979"/>
    <w:rsid w:val="0015615C"/>
    <w:rsid w:val="001561B6"/>
    <w:rsid w:val="00160AB4"/>
    <w:rsid w:val="001642E2"/>
    <w:rsid w:val="00164BF4"/>
    <w:rsid w:val="00164F91"/>
    <w:rsid w:val="001708CC"/>
    <w:rsid w:val="001717AC"/>
    <w:rsid w:val="001724E0"/>
    <w:rsid w:val="001735ED"/>
    <w:rsid w:val="0017535A"/>
    <w:rsid w:val="00177235"/>
    <w:rsid w:val="00177426"/>
    <w:rsid w:val="00177F1A"/>
    <w:rsid w:val="001830FC"/>
    <w:rsid w:val="001833C4"/>
    <w:rsid w:val="00185D6E"/>
    <w:rsid w:val="00186E3A"/>
    <w:rsid w:val="00186F62"/>
    <w:rsid w:val="00187649"/>
    <w:rsid w:val="00187E45"/>
    <w:rsid w:val="00187FAA"/>
    <w:rsid w:val="001901CA"/>
    <w:rsid w:val="0019329D"/>
    <w:rsid w:val="001946EB"/>
    <w:rsid w:val="00194A37"/>
    <w:rsid w:val="00194F07"/>
    <w:rsid w:val="0019513E"/>
    <w:rsid w:val="001952B9"/>
    <w:rsid w:val="00196535"/>
    <w:rsid w:val="001A01AB"/>
    <w:rsid w:val="001A0ACC"/>
    <w:rsid w:val="001A1AD2"/>
    <w:rsid w:val="001A20CC"/>
    <w:rsid w:val="001A2676"/>
    <w:rsid w:val="001A2CFA"/>
    <w:rsid w:val="001A4DC3"/>
    <w:rsid w:val="001A5607"/>
    <w:rsid w:val="001A5AEC"/>
    <w:rsid w:val="001A5BBC"/>
    <w:rsid w:val="001B0130"/>
    <w:rsid w:val="001B086F"/>
    <w:rsid w:val="001B213B"/>
    <w:rsid w:val="001B4487"/>
    <w:rsid w:val="001B4557"/>
    <w:rsid w:val="001B52A3"/>
    <w:rsid w:val="001B53D4"/>
    <w:rsid w:val="001B55D9"/>
    <w:rsid w:val="001B5A78"/>
    <w:rsid w:val="001C2368"/>
    <w:rsid w:val="001C3908"/>
    <w:rsid w:val="001C489E"/>
    <w:rsid w:val="001C5097"/>
    <w:rsid w:val="001C6D3A"/>
    <w:rsid w:val="001C745F"/>
    <w:rsid w:val="001D17C2"/>
    <w:rsid w:val="001D2CD8"/>
    <w:rsid w:val="001D373E"/>
    <w:rsid w:val="001D6662"/>
    <w:rsid w:val="001D7A5C"/>
    <w:rsid w:val="001E0955"/>
    <w:rsid w:val="001E4870"/>
    <w:rsid w:val="001E4BCB"/>
    <w:rsid w:val="001E5709"/>
    <w:rsid w:val="001E640B"/>
    <w:rsid w:val="001F2B45"/>
    <w:rsid w:val="001F328D"/>
    <w:rsid w:val="001F3B4E"/>
    <w:rsid w:val="001F42C1"/>
    <w:rsid w:val="001F47C2"/>
    <w:rsid w:val="001F4E77"/>
    <w:rsid w:val="00201F7C"/>
    <w:rsid w:val="00206C2D"/>
    <w:rsid w:val="002076E1"/>
    <w:rsid w:val="0021210F"/>
    <w:rsid w:val="00212236"/>
    <w:rsid w:val="00213076"/>
    <w:rsid w:val="00213794"/>
    <w:rsid w:val="00213A25"/>
    <w:rsid w:val="00213BE9"/>
    <w:rsid w:val="00215859"/>
    <w:rsid w:val="0022081B"/>
    <w:rsid w:val="00221016"/>
    <w:rsid w:val="002215BC"/>
    <w:rsid w:val="0022205C"/>
    <w:rsid w:val="002220BF"/>
    <w:rsid w:val="00223AA5"/>
    <w:rsid w:val="00223FD2"/>
    <w:rsid w:val="002251C3"/>
    <w:rsid w:val="00226690"/>
    <w:rsid w:val="0022669C"/>
    <w:rsid w:val="00226D7B"/>
    <w:rsid w:val="00230630"/>
    <w:rsid w:val="00233CC5"/>
    <w:rsid w:val="00234AE3"/>
    <w:rsid w:val="00234D0C"/>
    <w:rsid w:val="00234E16"/>
    <w:rsid w:val="0023627A"/>
    <w:rsid w:val="00236EA2"/>
    <w:rsid w:val="00237E9E"/>
    <w:rsid w:val="0024270D"/>
    <w:rsid w:val="002427A7"/>
    <w:rsid w:val="00242E41"/>
    <w:rsid w:val="00244C63"/>
    <w:rsid w:val="002466DF"/>
    <w:rsid w:val="00247A34"/>
    <w:rsid w:val="00247EE2"/>
    <w:rsid w:val="00252016"/>
    <w:rsid w:val="002524DB"/>
    <w:rsid w:val="002525A0"/>
    <w:rsid w:val="00253968"/>
    <w:rsid w:val="00253A57"/>
    <w:rsid w:val="00255173"/>
    <w:rsid w:val="00255E6D"/>
    <w:rsid w:val="00256370"/>
    <w:rsid w:val="002569B4"/>
    <w:rsid w:val="00260118"/>
    <w:rsid w:val="00263757"/>
    <w:rsid w:val="002645F4"/>
    <w:rsid w:val="00266286"/>
    <w:rsid w:val="00266E43"/>
    <w:rsid w:val="00270AFD"/>
    <w:rsid w:val="002730F8"/>
    <w:rsid w:val="00273771"/>
    <w:rsid w:val="00273912"/>
    <w:rsid w:val="0027420C"/>
    <w:rsid w:val="00277605"/>
    <w:rsid w:val="00280CE9"/>
    <w:rsid w:val="00280D90"/>
    <w:rsid w:val="00281384"/>
    <w:rsid w:val="00284E81"/>
    <w:rsid w:val="00286BF3"/>
    <w:rsid w:val="002903FA"/>
    <w:rsid w:val="0029102D"/>
    <w:rsid w:val="00294452"/>
    <w:rsid w:val="00296971"/>
    <w:rsid w:val="002A02CF"/>
    <w:rsid w:val="002A0ADE"/>
    <w:rsid w:val="002A1FBA"/>
    <w:rsid w:val="002A233A"/>
    <w:rsid w:val="002A260C"/>
    <w:rsid w:val="002A30BF"/>
    <w:rsid w:val="002A3272"/>
    <w:rsid w:val="002A51D2"/>
    <w:rsid w:val="002A5247"/>
    <w:rsid w:val="002A5E72"/>
    <w:rsid w:val="002A621B"/>
    <w:rsid w:val="002A66F5"/>
    <w:rsid w:val="002A7716"/>
    <w:rsid w:val="002A7880"/>
    <w:rsid w:val="002B16B9"/>
    <w:rsid w:val="002B32D2"/>
    <w:rsid w:val="002B3691"/>
    <w:rsid w:val="002B372C"/>
    <w:rsid w:val="002B4A24"/>
    <w:rsid w:val="002C0212"/>
    <w:rsid w:val="002C19E6"/>
    <w:rsid w:val="002C2119"/>
    <w:rsid w:val="002C4211"/>
    <w:rsid w:val="002C4E45"/>
    <w:rsid w:val="002C754F"/>
    <w:rsid w:val="002C7D44"/>
    <w:rsid w:val="002D532B"/>
    <w:rsid w:val="002D587D"/>
    <w:rsid w:val="002D5D16"/>
    <w:rsid w:val="002D6C7F"/>
    <w:rsid w:val="002E0E6E"/>
    <w:rsid w:val="002E4152"/>
    <w:rsid w:val="002E4479"/>
    <w:rsid w:val="002E4F58"/>
    <w:rsid w:val="002E5651"/>
    <w:rsid w:val="002E71C4"/>
    <w:rsid w:val="002F0671"/>
    <w:rsid w:val="002F0EB6"/>
    <w:rsid w:val="002F1150"/>
    <w:rsid w:val="002F438D"/>
    <w:rsid w:val="002F5634"/>
    <w:rsid w:val="002F591A"/>
    <w:rsid w:val="002F5998"/>
    <w:rsid w:val="002F6970"/>
    <w:rsid w:val="003001F9"/>
    <w:rsid w:val="00302742"/>
    <w:rsid w:val="003032A6"/>
    <w:rsid w:val="00304563"/>
    <w:rsid w:val="003056BA"/>
    <w:rsid w:val="00305891"/>
    <w:rsid w:val="00305960"/>
    <w:rsid w:val="00310DF6"/>
    <w:rsid w:val="003135F7"/>
    <w:rsid w:val="003146B1"/>
    <w:rsid w:val="003147AC"/>
    <w:rsid w:val="00317213"/>
    <w:rsid w:val="00317225"/>
    <w:rsid w:val="0032046C"/>
    <w:rsid w:val="003208AA"/>
    <w:rsid w:val="00320DB1"/>
    <w:rsid w:val="003221D5"/>
    <w:rsid w:val="003232AD"/>
    <w:rsid w:val="003236A6"/>
    <w:rsid w:val="003259B5"/>
    <w:rsid w:val="00325CF8"/>
    <w:rsid w:val="00331CBC"/>
    <w:rsid w:val="00334937"/>
    <w:rsid w:val="00335C9B"/>
    <w:rsid w:val="003404EF"/>
    <w:rsid w:val="00341CC1"/>
    <w:rsid w:val="00342A25"/>
    <w:rsid w:val="0034442B"/>
    <w:rsid w:val="00345BF8"/>
    <w:rsid w:val="003463BA"/>
    <w:rsid w:val="00346C62"/>
    <w:rsid w:val="00347411"/>
    <w:rsid w:val="00347AB9"/>
    <w:rsid w:val="00350FDC"/>
    <w:rsid w:val="0035165B"/>
    <w:rsid w:val="00351B0D"/>
    <w:rsid w:val="00351DE4"/>
    <w:rsid w:val="00352277"/>
    <w:rsid w:val="003533C4"/>
    <w:rsid w:val="003544C9"/>
    <w:rsid w:val="0035691D"/>
    <w:rsid w:val="00360703"/>
    <w:rsid w:val="00362708"/>
    <w:rsid w:val="003630B4"/>
    <w:rsid w:val="0036351D"/>
    <w:rsid w:val="00363673"/>
    <w:rsid w:val="0036557C"/>
    <w:rsid w:val="0036768C"/>
    <w:rsid w:val="003676D5"/>
    <w:rsid w:val="00367AC1"/>
    <w:rsid w:val="00374090"/>
    <w:rsid w:val="003740A0"/>
    <w:rsid w:val="0037588B"/>
    <w:rsid w:val="003768C4"/>
    <w:rsid w:val="003802C8"/>
    <w:rsid w:val="003816D6"/>
    <w:rsid w:val="0038182F"/>
    <w:rsid w:val="003834C7"/>
    <w:rsid w:val="00383AF4"/>
    <w:rsid w:val="00384716"/>
    <w:rsid w:val="00384CAB"/>
    <w:rsid w:val="00385962"/>
    <w:rsid w:val="00385C28"/>
    <w:rsid w:val="00386D47"/>
    <w:rsid w:val="00390507"/>
    <w:rsid w:val="0039154F"/>
    <w:rsid w:val="003918AC"/>
    <w:rsid w:val="003931A1"/>
    <w:rsid w:val="003934DF"/>
    <w:rsid w:val="0039369A"/>
    <w:rsid w:val="003943B1"/>
    <w:rsid w:val="00394DA9"/>
    <w:rsid w:val="00396794"/>
    <w:rsid w:val="003968BD"/>
    <w:rsid w:val="003A08D4"/>
    <w:rsid w:val="003A2037"/>
    <w:rsid w:val="003A2F97"/>
    <w:rsid w:val="003A3643"/>
    <w:rsid w:val="003A557C"/>
    <w:rsid w:val="003A5591"/>
    <w:rsid w:val="003A5E9D"/>
    <w:rsid w:val="003A6A14"/>
    <w:rsid w:val="003B0F3C"/>
    <w:rsid w:val="003B0FB8"/>
    <w:rsid w:val="003B1B72"/>
    <w:rsid w:val="003B1BBC"/>
    <w:rsid w:val="003B1D1C"/>
    <w:rsid w:val="003B22B0"/>
    <w:rsid w:val="003B25FC"/>
    <w:rsid w:val="003B3564"/>
    <w:rsid w:val="003B366F"/>
    <w:rsid w:val="003B4EB8"/>
    <w:rsid w:val="003B5B9D"/>
    <w:rsid w:val="003B6A6C"/>
    <w:rsid w:val="003B6C30"/>
    <w:rsid w:val="003C2F64"/>
    <w:rsid w:val="003C4DFF"/>
    <w:rsid w:val="003C4ECA"/>
    <w:rsid w:val="003C6313"/>
    <w:rsid w:val="003C69E3"/>
    <w:rsid w:val="003D0A47"/>
    <w:rsid w:val="003D4124"/>
    <w:rsid w:val="003D799C"/>
    <w:rsid w:val="003E37CE"/>
    <w:rsid w:val="003E409F"/>
    <w:rsid w:val="003E4C57"/>
    <w:rsid w:val="003E56DF"/>
    <w:rsid w:val="003E630E"/>
    <w:rsid w:val="003E6474"/>
    <w:rsid w:val="003E68FB"/>
    <w:rsid w:val="003E6B21"/>
    <w:rsid w:val="003F2805"/>
    <w:rsid w:val="003F28A8"/>
    <w:rsid w:val="003F582C"/>
    <w:rsid w:val="003F7FB1"/>
    <w:rsid w:val="004000A9"/>
    <w:rsid w:val="00401041"/>
    <w:rsid w:val="00401A26"/>
    <w:rsid w:val="00402E8B"/>
    <w:rsid w:val="00403534"/>
    <w:rsid w:val="004045A0"/>
    <w:rsid w:val="004056E9"/>
    <w:rsid w:val="00405F56"/>
    <w:rsid w:val="00406AF3"/>
    <w:rsid w:val="00407207"/>
    <w:rsid w:val="0041313C"/>
    <w:rsid w:val="004132E4"/>
    <w:rsid w:val="00413AB9"/>
    <w:rsid w:val="00413C63"/>
    <w:rsid w:val="004141A8"/>
    <w:rsid w:val="00414C10"/>
    <w:rsid w:val="00414CE7"/>
    <w:rsid w:val="00415473"/>
    <w:rsid w:val="00415C43"/>
    <w:rsid w:val="00415CD1"/>
    <w:rsid w:val="00417BC8"/>
    <w:rsid w:val="00420FB6"/>
    <w:rsid w:val="0042461F"/>
    <w:rsid w:val="00425556"/>
    <w:rsid w:val="00425E2F"/>
    <w:rsid w:val="00426AB8"/>
    <w:rsid w:val="00426CC8"/>
    <w:rsid w:val="00426E1C"/>
    <w:rsid w:val="00431FBA"/>
    <w:rsid w:val="004323E9"/>
    <w:rsid w:val="00433616"/>
    <w:rsid w:val="00433BCD"/>
    <w:rsid w:val="00434C2B"/>
    <w:rsid w:val="004356F8"/>
    <w:rsid w:val="00436713"/>
    <w:rsid w:val="00440F17"/>
    <w:rsid w:val="0044126D"/>
    <w:rsid w:val="004414A3"/>
    <w:rsid w:val="00442595"/>
    <w:rsid w:val="004427DC"/>
    <w:rsid w:val="0044491D"/>
    <w:rsid w:val="00445544"/>
    <w:rsid w:val="004466F2"/>
    <w:rsid w:val="00450671"/>
    <w:rsid w:val="00451B7C"/>
    <w:rsid w:val="0045324B"/>
    <w:rsid w:val="00455842"/>
    <w:rsid w:val="00455AF8"/>
    <w:rsid w:val="0045710E"/>
    <w:rsid w:val="00457467"/>
    <w:rsid w:val="0046098D"/>
    <w:rsid w:val="004610CB"/>
    <w:rsid w:val="00464437"/>
    <w:rsid w:val="00465325"/>
    <w:rsid w:val="004666ED"/>
    <w:rsid w:val="00466FFC"/>
    <w:rsid w:val="004670E6"/>
    <w:rsid w:val="00467AE0"/>
    <w:rsid w:val="004727E9"/>
    <w:rsid w:val="00472B0B"/>
    <w:rsid w:val="004740FF"/>
    <w:rsid w:val="00474A77"/>
    <w:rsid w:val="004750AF"/>
    <w:rsid w:val="00475711"/>
    <w:rsid w:val="004773B9"/>
    <w:rsid w:val="00480CF7"/>
    <w:rsid w:val="0048224A"/>
    <w:rsid w:val="0048277F"/>
    <w:rsid w:val="004840C3"/>
    <w:rsid w:val="0048575E"/>
    <w:rsid w:val="0048677F"/>
    <w:rsid w:val="00486F68"/>
    <w:rsid w:val="004877E4"/>
    <w:rsid w:val="00487817"/>
    <w:rsid w:val="00487FA4"/>
    <w:rsid w:val="00490248"/>
    <w:rsid w:val="0049063D"/>
    <w:rsid w:val="00491B82"/>
    <w:rsid w:val="004923D6"/>
    <w:rsid w:val="004954EE"/>
    <w:rsid w:val="00495E09"/>
    <w:rsid w:val="00497BA1"/>
    <w:rsid w:val="004A5261"/>
    <w:rsid w:val="004A5CE3"/>
    <w:rsid w:val="004A636C"/>
    <w:rsid w:val="004A65CF"/>
    <w:rsid w:val="004B0A9A"/>
    <w:rsid w:val="004B1DD3"/>
    <w:rsid w:val="004B1FB3"/>
    <w:rsid w:val="004B3BED"/>
    <w:rsid w:val="004B3FD1"/>
    <w:rsid w:val="004B4DCB"/>
    <w:rsid w:val="004B4F7B"/>
    <w:rsid w:val="004B6857"/>
    <w:rsid w:val="004B73DF"/>
    <w:rsid w:val="004C0B69"/>
    <w:rsid w:val="004C1989"/>
    <w:rsid w:val="004C1A18"/>
    <w:rsid w:val="004C1F50"/>
    <w:rsid w:val="004C2748"/>
    <w:rsid w:val="004C446C"/>
    <w:rsid w:val="004C4763"/>
    <w:rsid w:val="004C4CA6"/>
    <w:rsid w:val="004C6FC5"/>
    <w:rsid w:val="004C7C50"/>
    <w:rsid w:val="004C7F79"/>
    <w:rsid w:val="004D0439"/>
    <w:rsid w:val="004D05CA"/>
    <w:rsid w:val="004D11F6"/>
    <w:rsid w:val="004D192E"/>
    <w:rsid w:val="004D209B"/>
    <w:rsid w:val="004D2B89"/>
    <w:rsid w:val="004D323D"/>
    <w:rsid w:val="004D4AE0"/>
    <w:rsid w:val="004D5F84"/>
    <w:rsid w:val="004D5FB3"/>
    <w:rsid w:val="004D68B0"/>
    <w:rsid w:val="004E0F85"/>
    <w:rsid w:val="004E3B6C"/>
    <w:rsid w:val="004E64A6"/>
    <w:rsid w:val="004F0F0C"/>
    <w:rsid w:val="004F103D"/>
    <w:rsid w:val="004F1ACB"/>
    <w:rsid w:val="004F234A"/>
    <w:rsid w:val="004F4EC8"/>
    <w:rsid w:val="004F5E5F"/>
    <w:rsid w:val="004F5EAA"/>
    <w:rsid w:val="004F66B7"/>
    <w:rsid w:val="004F6AB3"/>
    <w:rsid w:val="00500875"/>
    <w:rsid w:val="005012D7"/>
    <w:rsid w:val="00504F8A"/>
    <w:rsid w:val="0050569D"/>
    <w:rsid w:val="00506338"/>
    <w:rsid w:val="00507715"/>
    <w:rsid w:val="00511D85"/>
    <w:rsid w:val="005120CE"/>
    <w:rsid w:val="00512BA0"/>
    <w:rsid w:val="005134C0"/>
    <w:rsid w:val="0051491D"/>
    <w:rsid w:val="0051545D"/>
    <w:rsid w:val="00515517"/>
    <w:rsid w:val="005200A9"/>
    <w:rsid w:val="0052084E"/>
    <w:rsid w:val="00520A07"/>
    <w:rsid w:val="00520BEE"/>
    <w:rsid w:val="00520CEE"/>
    <w:rsid w:val="0052122C"/>
    <w:rsid w:val="00521634"/>
    <w:rsid w:val="005230B8"/>
    <w:rsid w:val="00524B5C"/>
    <w:rsid w:val="00527F9C"/>
    <w:rsid w:val="005302E6"/>
    <w:rsid w:val="00531AAD"/>
    <w:rsid w:val="00532E8E"/>
    <w:rsid w:val="00535153"/>
    <w:rsid w:val="00535423"/>
    <w:rsid w:val="0053602E"/>
    <w:rsid w:val="005404A9"/>
    <w:rsid w:val="005409AF"/>
    <w:rsid w:val="005411B9"/>
    <w:rsid w:val="00543AA9"/>
    <w:rsid w:val="00544BBF"/>
    <w:rsid w:val="0054552D"/>
    <w:rsid w:val="00546F8B"/>
    <w:rsid w:val="0055007C"/>
    <w:rsid w:val="00552FA7"/>
    <w:rsid w:val="0055371E"/>
    <w:rsid w:val="00556447"/>
    <w:rsid w:val="00556FBD"/>
    <w:rsid w:val="00560FC7"/>
    <w:rsid w:val="00561115"/>
    <w:rsid w:val="00562098"/>
    <w:rsid w:val="0056321A"/>
    <w:rsid w:val="005660AC"/>
    <w:rsid w:val="00566D02"/>
    <w:rsid w:val="00572D4D"/>
    <w:rsid w:val="005736B7"/>
    <w:rsid w:val="0057560A"/>
    <w:rsid w:val="00576C91"/>
    <w:rsid w:val="005809CA"/>
    <w:rsid w:val="00581017"/>
    <w:rsid w:val="00581988"/>
    <w:rsid w:val="00582263"/>
    <w:rsid w:val="00582855"/>
    <w:rsid w:val="00582D7A"/>
    <w:rsid w:val="00583A54"/>
    <w:rsid w:val="005848DA"/>
    <w:rsid w:val="00585101"/>
    <w:rsid w:val="0058574E"/>
    <w:rsid w:val="005863B4"/>
    <w:rsid w:val="005864AA"/>
    <w:rsid w:val="00586C5F"/>
    <w:rsid w:val="005905D0"/>
    <w:rsid w:val="00591187"/>
    <w:rsid w:val="005915C2"/>
    <w:rsid w:val="00592EF7"/>
    <w:rsid w:val="005930F4"/>
    <w:rsid w:val="00594F67"/>
    <w:rsid w:val="00595597"/>
    <w:rsid w:val="00595CB3"/>
    <w:rsid w:val="005A082C"/>
    <w:rsid w:val="005A14BA"/>
    <w:rsid w:val="005A164F"/>
    <w:rsid w:val="005A1728"/>
    <w:rsid w:val="005A1B0C"/>
    <w:rsid w:val="005A6115"/>
    <w:rsid w:val="005A64A5"/>
    <w:rsid w:val="005A6E56"/>
    <w:rsid w:val="005B0585"/>
    <w:rsid w:val="005B2926"/>
    <w:rsid w:val="005B5FBD"/>
    <w:rsid w:val="005B67FF"/>
    <w:rsid w:val="005B6C60"/>
    <w:rsid w:val="005B7A04"/>
    <w:rsid w:val="005C1DF7"/>
    <w:rsid w:val="005C4100"/>
    <w:rsid w:val="005C4A40"/>
    <w:rsid w:val="005C579A"/>
    <w:rsid w:val="005C6469"/>
    <w:rsid w:val="005C6C70"/>
    <w:rsid w:val="005C7059"/>
    <w:rsid w:val="005C781C"/>
    <w:rsid w:val="005D067B"/>
    <w:rsid w:val="005D156B"/>
    <w:rsid w:val="005D185A"/>
    <w:rsid w:val="005D1F19"/>
    <w:rsid w:val="005D589C"/>
    <w:rsid w:val="005D59DB"/>
    <w:rsid w:val="005D72F3"/>
    <w:rsid w:val="005D76AC"/>
    <w:rsid w:val="005E1866"/>
    <w:rsid w:val="005E198F"/>
    <w:rsid w:val="005E1B4D"/>
    <w:rsid w:val="005E1BCF"/>
    <w:rsid w:val="005E3CA3"/>
    <w:rsid w:val="005E3DD9"/>
    <w:rsid w:val="005E42A6"/>
    <w:rsid w:val="005E42D3"/>
    <w:rsid w:val="005E5267"/>
    <w:rsid w:val="005E6825"/>
    <w:rsid w:val="005F0B94"/>
    <w:rsid w:val="005F0E7C"/>
    <w:rsid w:val="005F2AA4"/>
    <w:rsid w:val="005F2CC2"/>
    <w:rsid w:val="005F338B"/>
    <w:rsid w:val="005F6018"/>
    <w:rsid w:val="005F60C5"/>
    <w:rsid w:val="005F6732"/>
    <w:rsid w:val="006009BB"/>
    <w:rsid w:val="00602C7F"/>
    <w:rsid w:val="0060381C"/>
    <w:rsid w:val="0060384D"/>
    <w:rsid w:val="0060396C"/>
    <w:rsid w:val="00604D3A"/>
    <w:rsid w:val="00606C11"/>
    <w:rsid w:val="00606C3A"/>
    <w:rsid w:val="00607046"/>
    <w:rsid w:val="00607985"/>
    <w:rsid w:val="0061236F"/>
    <w:rsid w:val="00613436"/>
    <w:rsid w:val="00613471"/>
    <w:rsid w:val="00613812"/>
    <w:rsid w:val="00614614"/>
    <w:rsid w:val="006148A2"/>
    <w:rsid w:val="00617336"/>
    <w:rsid w:val="00620B1F"/>
    <w:rsid w:val="00620EF0"/>
    <w:rsid w:val="00622A44"/>
    <w:rsid w:val="00623BAF"/>
    <w:rsid w:val="006247E3"/>
    <w:rsid w:val="00625C59"/>
    <w:rsid w:val="00626712"/>
    <w:rsid w:val="00626D35"/>
    <w:rsid w:val="006306BC"/>
    <w:rsid w:val="0063454E"/>
    <w:rsid w:val="00635993"/>
    <w:rsid w:val="006359CD"/>
    <w:rsid w:val="00635BFE"/>
    <w:rsid w:val="00643002"/>
    <w:rsid w:val="00644A0E"/>
    <w:rsid w:val="00645252"/>
    <w:rsid w:val="00646BD6"/>
    <w:rsid w:val="0064724B"/>
    <w:rsid w:val="006501E5"/>
    <w:rsid w:val="006505B0"/>
    <w:rsid w:val="00653583"/>
    <w:rsid w:val="00653BB4"/>
    <w:rsid w:val="00655242"/>
    <w:rsid w:val="006555D9"/>
    <w:rsid w:val="00657643"/>
    <w:rsid w:val="0066207C"/>
    <w:rsid w:val="0066303E"/>
    <w:rsid w:val="006634A4"/>
    <w:rsid w:val="0066645A"/>
    <w:rsid w:val="006665C5"/>
    <w:rsid w:val="006670A7"/>
    <w:rsid w:val="00667712"/>
    <w:rsid w:val="00671990"/>
    <w:rsid w:val="00672DB5"/>
    <w:rsid w:val="00675C64"/>
    <w:rsid w:val="00677ED8"/>
    <w:rsid w:val="0068019E"/>
    <w:rsid w:val="006806D7"/>
    <w:rsid w:val="006855EE"/>
    <w:rsid w:val="00685AA5"/>
    <w:rsid w:val="00685CC0"/>
    <w:rsid w:val="00687A4D"/>
    <w:rsid w:val="00690F81"/>
    <w:rsid w:val="00691F57"/>
    <w:rsid w:val="00692FA9"/>
    <w:rsid w:val="0069303D"/>
    <w:rsid w:val="006953FB"/>
    <w:rsid w:val="006957E0"/>
    <w:rsid w:val="0069716F"/>
    <w:rsid w:val="0069773E"/>
    <w:rsid w:val="006A0751"/>
    <w:rsid w:val="006A0E72"/>
    <w:rsid w:val="006A11E4"/>
    <w:rsid w:val="006A3088"/>
    <w:rsid w:val="006A30FC"/>
    <w:rsid w:val="006A3704"/>
    <w:rsid w:val="006A45E9"/>
    <w:rsid w:val="006A5C90"/>
    <w:rsid w:val="006A62AC"/>
    <w:rsid w:val="006B04D2"/>
    <w:rsid w:val="006B1549"/>
    <w:rsid w:val="006B21AD"/>
    <w:rsid w:val="006B388D"/>
    <w:rsid w:val="006B3A16"/>
    <w:rsid w:val="006B43C4"/>
    <w:rsid w:val="006B6219"/>
    <w:rsid w:val="006B6C70"/>
    <w:rsid w:val="006B76CC"/>
    <w:rsid w:val="006C1D45"/>
    <w:rsid w:val="006C5230"/>
    <w:rsid w:val="006C6209"/>
    <w:rsid w:val="006C68F3"/>
    <w:rsid w:val="006C7FA3"/>
    <w:rsid w:val="006D07A0"/>
    <w:rsid w:val="006D21CE"/>
    <w:rsid w:val="006D2486"/>
    <w:rsid w:val="006D2EF3"/>
    <w:rsid w:val="006D3D14"/>
    <w:rsid w:val="006D3D6D"/>
    <w:rsid w:val="006D3D74"/>
    <w:rsid w:val="006D4015"/>
    <w:rsid w:val="006D40AD"/>
    <w:rsid w:val="006D4168"/>
    <w:rsid w:val="006D5CA6"/>
    <w:rsid w:val="006D7404"/>
    <w:rsid w:val="006E1B0E"/>
    <w:rsid w:val="006E1C15"/>
    <w:rsid w:val="006E1D89"/>
    <w:rsid w:val="006E2028"/>
    <w:rsid w:val="006E23BE"/>
    <w:rsid w:val="006E37AA"/>
    <w:rsid w:val="006E53BB"/>
    <w:rsid w:val="006E5674"/>
    <w:rsid w:val="006E6A8D"/>
    <w:rsid w:val="006E7429"/>
    <w:rsid w:val="006E74C8"/>
    <w:rsid w:val="006E7CCD"/>
    <w:rsid w:val="006F2915"/>
    <w:rsid w:val="006F2A04"/>
    <w:rsid w:val="006F2CDC"/>
    <w:rsid w:val="006F5391"/>
    <w:rsid w:val="006F6649"/>
    <w:rsid w:val="006F6B94"/>
    <w:rsid w:val="00701D27"/>
    <w:rsid w:val="00702962"/>
    <w:rsid w:val="00702CA6"/>
    <w:rsid w:val="00704135"/>
    <w:rsid w:val="00705BEC"/>
    <w:rsid w:val="0070607C"/>
    <w:rsid w:val="007077EC"/>
    <w:rsid w:val="00710CCB"/>
    <w:rsid w:val="0071245B"/>
    <w:rsid w:val="00712F7F"/>
    <w:rsid w:val="00712F95"/>
    <w:rsid w:val="00717FD4"/>
    <w:rsid w:val="00721657"/>
    <w:rsid w:val="00721A57"/>
    <w:rsid w:val="00723AFF"/>
    <w:rsid w:val="00727404"/>
    <w:rsid w:val="007311C5"/>
    <w:rsid w:val="0073237F"/>
    <w:rsid w:val="007331AB"/>
    <w:rsid w:val="00734D11"/>
    <w:rsid w:val="00734FCE"/>
    <w:rsid w:val="007357E7"/>
    <w:rsid w:val="00737F16"/>
    <w:rsid w:val="0074049B"/>
    <w:rsid w:val="007417F5"/>
    <w:rsid w:val="0074210E"/>
    <w:rsid w:val="00743498"/>
    <w:rsid w:val="00744987"/>
    <w:rsid w:val="0074550B"/>
    <w:rsid w:val="00746EAA"/>
    <w:rsid w:val="007472C5"/>
    <w:rsid w:val="00750098"/>
    <w:rsid w:val="00750CA7"/>
    <w:rsid w:val="00752DA9"/>
    <w:rsid w:val="0075561E"/>
    <w:rsid w:val="00755C65"/>
    <w:rsid w:val="007562ED"/>
    <w:rsid w:val="00756BC1"/>
    <w:rsid w:val="00757466"/>
    <w:rsid w:val="007609E7"/>
    <w:rsid w:val="00761948"/>
    <w:rsid w:val="007639A3"/>
    <w:rsid w:val="00763A07"/>
    <w:rsid w:val="0076565E"/>
    <w:rsid w:val="0076630A"/>
    <w:rsid w:val="00770054"/>
    <w:rsid w:val="00770E07"/>
    <w:rsid w:val="00772736"/>
    <w:rsid w:val="00772D69"/>
    <w:rsid w:val="007770BD"/>
    <w:rsid w:val="007805C4"/>
    <w:rsid w:val="007845F2"/>
    <w:rsid w:val="00786D38"/>
    <w:rsid w:val="007871AD"/>
    <w:rsid w:val="007907DE"/>
    <w:rsid w:val="007926AE"/>
    <w:rsid w:val="007926F9"/>
    <w:rsid w:val="00793086"/>
    <w:rsid w:val="0079522A"/>
    <w:rsid w:val="00796013"/>
    <w:rsid w:val="007A1504"/>
    <w:rsid w:val="007A1FDA"/>
    <w:rsid w:val="007A42BC"/>
    <w:rsid w:val="007A4B0D"/>
    <w:rsid w:val="007A5141"/>
    <w:rsid w:val="007A750C"/>
    <w:rsid w:val="007A7D0A"/>
    <w:rsid w:val="007B00CE"/>
    <w:rsid w:val="007B07F0"/>
    <w:rsid w:val="007B0BE4"/>
    <w:rsid w:val="007B172E"/>
    <w:rsid w:val="007B282A"/>
    <w:rsid w:val="007B441F"/>
    <w:rsid w:val="007B4DED"/>
    <w:rsid w:val="007B58B4"/>
    <w:rsid w:val="007C3473"/>
    <w:rsid w:val="007C48E2"/>
    <w:rsid w:val="007C643B"/>
    <w:rsid w:val="007C7FBC"/>
    <w:rsid w:val="007D083D"/>
    <w:rsid w:val="007D2CB6"/>
    <w:rsid w:val="007D401E"/>
    <w:rsid w:val="007D4BBB"/>
    <w:rsid w:val="007D5ADF"/>
    <w:rsid w:val="007D6204"/>
    <w:rsid w:val="007D6FA9"/>
    <w:rsid w:val="007D72D1"/>
    <w:rsid w:val="007E29E5"/>
    <w:rsid w:val="007E2ACD"/>
    <w:rsid w:val="007E4BE7"/>
    <w:rsid w:val="007E4D81"/>
    <w:rsid w:val="007E6FC2"/>
    <w:rsid w:val="007E7828"/>
    <w:rsid w:val="007F1453"/>
    <w:rsid w:val="007F177B"/>
    <w:rsid w:val="007F2DDA"/>
    <w:rsid w:val="007F36D0"/>
    <w:rsid w:val="007F3B6D"/>
    <w:rsid w:val="007F441A"/>
    <w:rsid w:val="007F76C5"/>
    <w:rsid w:val="00800571"/>
    <w:rsid w:val="0080100E"/>
    <w:rsid w:val="00801134"/>
    <w:rsid w:val="00801408"/>
    <w:rsid w:val="00802901"/>
    <w:rsid w:val="00803CE6"/>
    <w:rsid w:val="00805AC5"/>
    <w:rsid w:val="00806A77"/>
    <w:rsid w:val="008102CA"/>
    <w:rsid w:val="00813A5D"/>
    <w:rsid w:val="00815B9D"/>
    <w:rsid w:val="00816319"/>
    <w:rsid w:val="00817488"/>
    <w:rsid w:val="00817E60"/>
    <w:rsid w:val="00821900"/>
    <w:rsid w:val="008221D8"/>
    <w:rsid w:val="00822AFC"/>
    <w:rsid w:val="008257A3"/>
    <w:rsid w:val="008258C4"/>
    <w:rsid w:val="00826605"/>
    <w:rsid w:val="008268A3"/>
    <w:rsid w:val="00826CC6"/>
    <w:rsid w:val="00830692"/>
    <w:rsid w:val="00834914"/>
    <w:rsid w:val="00834997"/>
    <w:rsid w:val="00834DB8"/>
    <w:rsid w:val="00835152"/>
    <w:rsid w:val="0083515B"/>
    <w:rsid w:val="0083569A"/>
    <w:rsid w:val="00837A9D"/>
    <w:rsid w:val="00837E0A"/>
    <w:rsid w:val="00843948"/>
    <w:rsid w:val="00844BA6"/>
    <w:rsid w:val="00844F56"/>
    <w:rsid w:val="0084700E"/>
    <w:rsid w:val="0085092D"/>
    <w:rsid w:val="00851D81"/>
    <w:rsid w:val="008520E2"/>
    <w:rsid w:val="008528EE"/>
    <w:rsid w:val="00857193"/>
    <w:rsid w:val="00857B63"/>
    <w:rsid w:val="008600E4"/>
    <w:rsid w:val="00860784"/>
    <w:rsid w:val="00861E1E"/>
    <w:rsid w:val="00862643"/>
    <w:rsid w:val="0086532A"/>
    <w:rsid w:val="008722F0"/>
    <w:rsid w:val="0087307A"/>
    <w:rsid w:val="00874DBC"/>
    <w:rsid w:val="00875266"/>
    <w:rsid w:val="00875468"/>
    <w:rsid w:val="00875A0A"/>
    <w:rsid w:val="008767C2"/>
    <w:rsid w:val="00876A4D"/>
    <w:rsid w:val="00881F75"/>
    <w:rsid w:val="00882669"/>
    <w:rsid w:val="0088375F"/>
    <w:rsid w:val="00884060"/>
    <w:rsid w:val="00884136"/>
    <w:rsid w:val="00885487"/>
    <w:rsid w:val="00885BA1"/>
    <w:rsid w:val="00886127"/>
    <w:rsid w:val="0088631C"/>
    <w:rsid w:val="00887607"/>
    <w:rsid w:val="00887AC5"/>
    <w:rsid w:val="008902D4"/>
    <w:rsid w:val="00890E11"/>
    <w:rsid w:val="008923D6"/>
    <w:rsid w:val="0089261D"/>
    <w:rsid w:val="0089443C"/>
    <w:rsid w:val="00894DD6"/>
    <w:rsid w:val="008970A3"/>
    <w:rsid w:val="00897974"/>
    <w:rsid w:val="00897A70"/>
    <w:rsid w:val="008A1896"/>
    <w:rsid w:val="008A2315"/>
    <w:rsid w:val="008A311F"/>
    <w:rsid w:val="008A58B7"/>
    <w:rsid w:val="008A5BD5"/>
    <w:rsid w:val="008A6353"/>
    <w:rsid w:val="008A7261"/>
    <w:rsid w:val="008B0F99"/>
    <w:rsid w:val="008B15CD"/>
    <w:rsid w:val="008B1FCC"/>
    <w:rsid w:val="008B20E2"/>
    <w:rsid w:val="008B4BCF"/>
    <w:rsid w:val="008B5920"/>
    <w:rsid w:val="008B65AE"/>
    <w:rsid w:val="008B6B53"/>
    <w:rsid w:val="008B725D"/>
    <w:rsid w:val="008C0BC3"/>
    <w:rsid w:val="008C0D0C"/>
    <w:rsid w:val="008C1668"/>
    <w:rsid w:val="008C72D2"/>
    <w:rsid w:val="008C7527"/>
    <w:rsid w:val="008D1AB6"/>
    <w:rsid w:val="008D1CA3"/>
    <w:rsid w:val="008D1EDA"/>
    <w:rsid w:val="008D33E7"/>
    <w:rsid w:val="008D3A26"/>
    <w:rsid w:val="008D4011"/>
    <w:rsid w:val="008D4DEF"/>
    <w:rsid w:val="008D56E9"/>
    <w:rsid w:val="008D67EA"/>
    <w:rsid w:val="008D7147"/>
    <w:rsid w:val="008D790C"/>
    <w:rsid w:val="008E1A2A"/>
    <w:rsid w:val="008E2B43"/>
    <w:rsid w:val="008E40EB"/>
    <w:rsid w:val="008E432C"/>
    <w:rsid w:val="008E4968"/>
    <w:rsid w:val="008E5034"/>
    <w:rsid w:val="008E690A"/>
    <w:rsid w:val="008E6ADB"/>
    <w:rsid w:val="008E7037"/>
    <w:rsid w:val="008E76CD"/>
    <w:rsid w:val="008F0DD3"/>
    <w:rsid w:val="008F0F4B"/>
    <w:rsid w:val="008F1042"/>
    <w:rsid w:val="008F5799"/>
    <w:rsid w:val="008F5919"/>
    <w:rsid w:val="008F65D0"/>
    <w:rsid w:val="008F6ADA"/>
    <w:rsid w:val="008F6E5A"/>
    <w:rsid w:val="00900374"/>
    <w:rsid w:val="009011D5"/>
    <w:rsid w:val="00903D90"/>
    <w:rsid w:val="00907D92"/>
    <w:rsid w:val="0091093D"/>
    <w:rsid w:val="00911352"/>
    <w:rsid w:val="009119BF"/>
    <w:rsid w:val="009140B0"/>
    <w:rsid w:val="00915BC9"/>
    <w:rsid w:val="009163EA"/>
    <w:rsid w:val="009167E8"/>
    <w:rsid w:val="00916F44"/>
    <w:rsid w:val="00917468"/>
    <w:rsid w:val="00917515"/>
    <w:rsid w:val="00920661"/>
    <w:rsid w:val="00920972"/>
    <w:rsid w:val="00924CB6"/>
    <w:rsid w:val="009251E9"/>
    <w:rsid w:val="00925E33"/>
    <w:rsid w:val="009261E1"/>
    <w:rsid w:val="00926564"/>
    <w:rsid w:val="00926E47"/>
    <w:rsid w:val="0092707E"/>
    <w:rsid w:val="009272EE"/>
    <w:rsid w:val="009276E4"/>
    <w:rsid w:val="00930086"/>
    <w:rsid w:val="00930159"/>
    <w:rsid w:val="009321A7"/>
    <w:rsid w:val="00932C9E"/>
    <w:rsid w:val="009330EF"/>
    <w:rsid w:val="0093317E"/>
    <w:rsid w:val="00933CFC"/>
    <w:rsid w:val="00933ED8"/>
    <w:rsid w:val="009361D6"/>
    <w:rsid w:val="009367CA"/>
    <w:rsid w:val="00936824"/>
    <w:rsid w:val="009437F4"/>
    <w:rsid w:val="009465AA"/>
    <w:rsid w:val="00946D3D"/>
    <w:rsid w:val="00947DC5"/>
    <w:rsid w:val="00950C21"/>
    <w:rsid w:val="00950F95"/>
    <w:rsid w:val="00951E74"/>
    <w:rsid w:val="009545BD"/>
    <w:rsid w:val="009626C5"/>
    <w:rsid w:val="0096575E"/>
    <w:rsid w:val="00972138"/>
    <w:rsid w:val="00975E3B"/>
    <w:rsid w:val="00975EE9"/>
    <w:rsid w:val="009764B9"/>
    <w:rsid w:val="009803BD"/>
    <w:rsid w:val="009826D6"/>
    <w:rsid w:val="00982D89"/>
    <w:rsid w:val="00982E57"/>
    <w:rsid w:val="00986009"/>
    <w:rsid w:val="00987E62"/>
    <w:rsid w:val="009901DB"/>
    <w:rsid w:val="009905E7"/>
    <w:rsid w:val="00990A1E"/>
    <w:rsid w:val="00991040"/>
    <w:rsid w:val="009910AD"/>
    <w:rsid w:val="009914CE"/>
    <w:rsid w:val="00993B1F"/>
    <w:rsid w:val="00994192"/>
    <w:rsid w:val="00995340"/>
    <w:rsid w:val="00996B41"/>
    <w:rsid w:val="00996C7C"/>
    <w:rsid w:val="00997F96"/>
    <w:rsid w:val="009A1999"/>
    <w:rsid w:val="009A2436"/>
    <w:rsid w:val="009A2706"/>
    <w:rsid w:val="009A4F48"/>
    <w:rsid w:val="009A563B"/>
    <w:rsid w:val="009A7196"/>
    <w:rsid w:val="009A720E"/>
    <w:rsid w:val="009A7219"/>
    <w:rsid w:val="009A7B4E"/>
    <w:rsid w:val="009B04E8"/>
    <w:rsid w:val="009B0ACC"/>
    <w:rsid w:val="009B2909"/>
    <w:rsid w:val="009B545D"/>
    <w:rsid w:val="009B6647"/>
    <w:rsid w:val="009C1921"/>
    <w:rsid w:val="009C2735"/>
    <w:rsid w:val="009C29A3"/>
    <w:rsid w:val="009C3D63"/>
    <w:rsid w:val="009C4833"/>
    <w:rsid w:val="009C4E36"/>
    <w:rsid w:val="009C61F5"/>
    <w:rsid w:val="009C78E2"/>
    <w:rsid w:val="009C7B20"/>
    <w:rsid w:val="009D09B3"/>
    <w:rsid w:val="009D12F8"/>
    <w:rsid w:val="009D1FCD"/>
    <w:rsid w:val="009D344C"/>
    <w:rsid w:val="009D35FF"/>
    <w:rsid w:val="009D37CB"/>
    <w:rsid w:val="009D494E"/>
    <w:rsid w:val="009D5A9F"/>
    <w:rsid w:val="009D60C3"/>
    <w:rsid w:val="009D7D92"/>
    <w:rsid w:val="009D7E0E"/>
    <w:rsid w:val="009E025F"/>
    <w:rsid w:val="009E03AE"/>
    <w:rsid w:val="009E205E"/>
    <w:rsid w:val="009E23FF"/>
    <w:rsid w:val="009E47A9"/>
    <w:rsid w:val="009E61BF"/>
    <w:rsid w:val="009E6B05"/>
    <w:rsid w:val="009E6D09"/>
    <w:rsid w:val="009E7DE6"/>
    <w:rsid w:val="009F0326"/>
    <w:rsid w:val="009F5F3E"/>
    <w:rsid w:val="009F686E"/>
    <w:rsid w:val="00A00605"/>
    <w:rsid w:val="00A017B7"/>
    <w:rsid w:val="00A01BFD"/>
    <w:rsid w:val="00A02143"/>
    <w:rsid w:val="00A0538E"/>
    <w:rsid w:val="00A07153"/>
    <w:rsid w:val="00A106B6"/>
    <w:rsid w:val="00A111DB"/>
    <w:rsid w:val="00A11A88"/>
    <w:rsid w:val="00A1259C"/>
    <w:rsid w:val="00A12C1D"/>
    <w:rsid w:val="00A12EB2"/>
    <w:rsid w:val="00A1406D"/>
    <w:rsid w:val="00A20B6C"/>
    <w:rsid w:val="00A20FDB"/>
    <w:rsid w:val="00A23288"/>
    <w:rsid w:val="00A24CF4"/>
    <w:rsid w:val="00A2678F"/>
    <w:rsid w:val="00A279DA"/>
    <w:rsid w:val="00A32170"/>
    <w:rsid w:val="00A32A4A"/>
    <w:rsid w:val="00A3456F"/>
    <w:rsid w:val="00A40D8A"/>
    <w:rsid w:val="00A444F5"/>
    <w:rsid w:val="00A44C98"/>
    <w:rsid w:val="00A463D5"/>
    <w:rsid w:val="00A50444"/>
    <w:rsid w:val="00A531EA"/>
    <w:rsid w:val="00A546C6"/>
    <w:rsid w:val="00A5708A"/>
    <w:rsid w:val="00A600F6"/>
    <w:rsid w:val="00A60F4C"/>
    <w:rsid w:val="00A621F6"/>
    <w:rsid w:val="00A654EE"/>
    <w:rsid w:val="00A66A4B"/>
    <w:rsid w:val="00A731C7"/>
    <w:rsid w:val="00A73635"/>
    <w:rsid w:val="00A74AF1"/>
    <w:rsid w:val="00A74D1B"/>
    <w:rsid w:val="00A80F4E"/>
    <w:rsid w:val="00A82436"/>
    <w:rsid w:val="00A84C61"/>
    <w:rsid w:val="00A867FE"/>
    <w:rsid w:val="00A91EDF"/>
    <w:rsid w:val="00A9204E"/>
    <w:rsid w:val="00A94697"/>
    <w:rsid w:val="00AA191C"/>
    <w:rsid w:val="00AA269E"/>
    <w:rsid w:val="00AA41C7"/>
    <w:rsid w:val="00AA47E5"/>
    <w:rsid w:val="00AA4A33"/>
    <w:rsid w:val="00AA6483"/>
    <w:rsid w:val="00AB0E68"/>
    <w:rsid w:val="00AB4E58"/>
    <w:rsid w:val="00AB75C6"/>
    <w:rsid w:val="00AC0A91"/>
    <w:rsid w:val="00AC2830"/>
    <w:rsid w:val="00AC3107"/>
    <w:rsid w:val="00AC3399"/>
    <w:rsid w:val="00AC40C6"/>
    <w:rsid w:val="00AC48DE"/>
    <w:rsid w:val="00AC4B62"/>
    <w:rsid w:val="00AC5188"/>
    <w:rsid w:val="00AC589E"/>
    <w:rsid w:val="00AC722B"/>
    <w:rsid w:val="00AD0B66"/>
    <w:rsid w:val="00AD0BB3"/>
    <w:rsid w:val="00AD2D0A"/>
    <w:rsid w:val="00AD30A4"/>
    <w:rsid w:val="00AD57FB"/>
    <w:rsid w:val="00AD6CC9"/>
    <w:rsid w:val="00AD702C"/>
    <w:rsid w:val="00AD79E7"/>
    <w:rsid w:val="00AD7BA4"/>
    <w:rsid w:val="00AE15F1"/>
    <w:rsid w:val="00AE2195"/>
    <w:rsid w:val="00AE2983"/>
    <w:rsid w:val="00AE3748"/>
    <w:rsid w:val="00AE7404"/>
    <w:rsid w:val="00AE7A09"/>
    <w:rsid w:val="00AF18F6"/>
    <w:rsid w:val="00AF3C43"/>
    <w:rsid w:val="00AF41A3"/>
    <w:rsid w:val="00AF4E28"/>
    <w:rsid w:val="00AF56C4"/>
    <w:rsid w:val="00AF788F"/>
    <w:rsid w:val="00B00CD3"/>
    <w:rsid w:val="00B00FE1"/>
    <w:rsid w:val="00B01CF9"/>
    <w:rsid w:val="00B04247"/>
    <w:rsid w:val="00B0638F"/>
    <w:rsid w:val="00B06B70"/>
    <w:rsid w:val="00B06BB6"/>
    <w:rsid w:val="00B12CF3"/>
    <w:rsid w:val="00B13F32"/>
    <w:rsid w:val="00B14C74"/>
    <w:rsid w:val="00B14D77"/>
    <w:rsid w:val="00B14D88"/>
    <w:rsid w:val="00B171DA"/>
    <w:rsid w:val="00B17A6A"/>
    <w:rsid w:val="00B17F3A"/>
    <w:rsid w:val="00B2119D"/>
    <w:rsid w:val="00B227AB"/>
    <w:rsid w:val="00B26207"/>
    <w:rsid w:val="00B27B48"/>
    <w:rsid w:val="00B30D35"/>
    <w:rsid w:val="00B31F81"/>
    <w:rsid w:val="00B339D7"/>
    <w:rsid w:val="00B33BC4"/>
    <w:rsid w:val="00B3453A"/>
    <w:rsid w:val="00B3496D"/>
    <w:rsid w:val="00B352FE"/>
    <w:rsid w:val="00B3613E"/>
    <w:rsid w:val="00B36E8B"/>
    <w:rsid w:val="00B42D4E"/>
    <w:rsid w:val="00B44EA2"/>
    <w:rsid w:val="00B454D1"/>
    <w:rsid w:val="00B45755"/>
    <w:rsid w:val="00B47C37"/>
    <w:rsid w:val="00B513DE"/>
    <w:rsid w:val="00B528D3"/>
    <w:rsid w:val="00B53FA8"/>
    <w:rsid w:val="00B567A7"/>
    <w:rsid w:val="00B57668"/>
    <w:rsid w:val="00B57E5A"/>
    <w:rsid w:val="00B606CC"/>
    <w:rsid w:val="00B648A5"/>
    <w:rsid w:val="00B65C86"/>
    <w:rsid w:val="00B65EBB"/>
    <w:rsid w:val="00B70099"/>
    <w:rsid w:val="00B70DC1"/>
    <w:rsid w:val="00B71426"/>
    <w:rsid w:val="00B721FA"/>
    <w:rsid w:val="00B745E8"/>
    <w:rsid w:val="00B7543D"/>
    <w:rsid w:val="00B761B0"/>
    <w:rsid w:val="00B76FC1"/>
    <w:rsid w:val="00B804A2"/>
    <w:rsid w:val="00B83C9A"/>
    <w:rsid w:val="00B847A4"/>
    <w:rsid w:val="00B85669"/>
    <w:rsid w:val="00B85A55"/>
    <w:rsid w:val="00B85A67"/>
    <w:rsid w:val="00B87272"/>
    <w:rsid w:val="00B90D3F"/>
    <w:rsid w:val="00B90D71"/>
    <w:rsid w:val="00B94D22"/>
    <w:rsid w:val="00B96338"/>
    <w:rsid w:val="00BA0117"/>
    <w:rsid w:val="00BA096E"/>
    <w:rsid w:val="00BA0C51"/>
    <w:rsid w:val="00BA1197"/>
    <w:rsid w:val="00BA23EF"/>
    <w:rsid w:val="00BA46C3"/>
    <w:rsid w:val="00BA5EBA"/>
    <w:rsid w:val="00BA6DE4"/>
    <w:rsid w:val="00BA7249"/>
    <w:rsid w:val="00BA7610"/>
    <w:rsid w:val="00BA7F76"/>
    <w:rsid w:val="00BB02AA"/>
    <w:rsid w:val="00BB306B"/>
    <w:rsid w:val="00BB4890"/>
    <w:rsid w:val="00BB6B9A"/>
    <w:rsid w:val="00BC0F03"/>
    <w:rsid w:val="00BC13B7"/>
    <w:rsid w:val="00BC23B6"/>
    <w:rsid w:val="00BC418C"/>
    <w:rsid w:val="00BC478B"/>
    <w:rsid w:val="00BC4CF2"/>
    <w:rsid w:val="00BC4F28"/>
    <w:rsid w:val="00BD0369"/>
    <w:rsid w:val="00BD17E5"/>
    <w:rsid w:val="00BD1ABC"/>
    <w:rsid w:val="00BD33D7"/>
    <w:rsid w:val="00BD7ABD"/>
    <w:rsid w:val="00BE038E"/>
    <w:rsid w:val="00BE0478"/>
    <w:rsid w:val="00BE1345"/>
    <w:rsid w:val="00BE28D1"/>
    <w:rsid w:val="00BE29B5"/>
    <w:rsid w:val="00BE40E2"/>
    <w:rsid w:val="00BE7B83"/>
    <w:rsid w:val="00BF577A"/>
    <w:rsid w:val="00BF62A7"/>
    <w:rsid w:val="00BF686D"/>
    <w:rsid w:val="00C01165"/>
    <w:rsid w:val="00C02048"/>
    <w:rsid w:val="00C10186"/>
    <w:rsid w:val="00C10B5A"/>
    <w:rsid w:val="00C11562"/>
    <w:rsid w:val="00C1189F"/>
    <w:rsid w:val="00C121C4"/>
    <w:rsid w:val="00C12789"/>
    <w:rsid w:val="00C12A93"/>
    <w:rsid w:val="00C142FF"/>
    <w:rsid w:val="00C148A8"/>
    <w:rsid w:val="00C158FE"/>
    <w:rsid w:val="00C1631A"/>
    <w:rsid w:val="00C1791E"/>
    <w:rsid w:val="00C210DB"/>
    <w:rsid w:val="00C2223F"/>
    <w:rsid w:val="00C2324A"/>
    <w:rsid w:val="00C23AF3"/>
    <w:rsid w:val="00C24087"/>
    <w:rsid w:val="00C2456F"/>
    <w:rsid w:val="00C25602"/>
    <w:rsid w:val="00C25C6B"/>
    <w:rsid w:val="00C2760C"/>
    <w:rsid w:val="00C27AA4"/>
    <w:rsid w:val="00C3053E"/>
    <w:rsid w:val="00C308BB"/>
    <w:rsid w:val="00C324CE"/>
    <w:rsid w:val="00C33790"/>
    <w:rsid w:val="00C34A97"/>
    <w:rsid w:val="00C34BE2"/>
    <w:rsid w:val="00C34E99"/>
    <w:rsid w:val="00C35243"/>
    <w:rsid w:val="00C35F33"/>
    <w:rsid w:val="00C41376"/>
    <w:rsid w:val="00C4277B"/>
    <w:rsid w:val="00C4296E"/>
    <w:rsid w:val="00C43736"/>
    <w:rsid w:val="00C473D5"/>
    <w:rsid w:val="00C500F4"/>
    <w:rsid w:val="00C50A09"/>
    <w:rsid w:val="00C51005"/>
    <w:rsid w:val="00C51CE3"/>
    <w:rsid w:val="00C53C38"/>
    <w:rsid w:val="00C53CBA"/>
    <w:rsid w:val="00C5456D"/>
    <w:rsid w:val="00C635A4"/>
    <w:rsid w:val="00C658D6"/>
    <w:rsid w:val="00C66BF9"/>
    <w:rsid w:val="00C71A1F"/>
    <w:rsid w:val="00C72284"/>
    <w:rsid w:val="00C72B28"/>
    <w:rsid w:val="00C72E47"/>
    <w:rsid w:val="00C73C31"/>
    <w:rsid w:val="00C73E02"/>
    <w:rsid w:val="00C7528B"/>
    <w:rsid w:val="00C76F38"/>
    <w:rsid w:val="00C77186"/>
    <w:rsid w:val="00C80B79"/>
    <w:rsid w:val="00C80D28"/>
    <w:rsid w:val="00C80D5B"/>
    <w:rsid w:val="00C834CC"/>
    <w:rsid w:val="00C8376A"/>
    <w:rsid w:val="00C841DF"/>
    <w:rsid w:val="00C852D1"/>
    <w:rsid w:val="00C85B29"/>
    <w:rsid w:val="00C86914"/>
    <w:rsid w:val="00C86F67"/>
    <w:rsid w:val="00C923DB"/>
    <w:rsid w:val="00C928B6"/>
    <w:rsid w:val="00C93F60"/>
    <w:rsid w:val="00C9597F"/>
    <w:rsid w:val="00C960BC"/>
    <w:rsid w:val="00C961DA"/>
    <w:rsid w:val="00C96616"/>
    <w:rsid w:val="00C96938"/>
    <w:rsid w:val="00C96ED0"/>
    <w:rsid w:val="00C97E07"/>
    <w:rsid w:val="00CA03F0"/>
    <w:rsid w:val="00CA1C1B"/>
    <w:rsid w:val="00CA2144"/>
    <w:rsid w:val="00CA26F0"/>
    <w:rsid w:val="00CA3AEC"/>
    <w:rsid w:val="00CA468B"/>
    <w:rsid w:val="00CA4A22"/>
    <w:rsid w:val="00CA4B9B"/>
    <w:rsid w:val="00CA5597"/>
    <w:rsid w:val="00CA5ED9"/>
    <w:rsid w:val="00CA72CD"/>
    <w:rsid w:val="00CA731E"/>
    <w:rsid w:val="00CA7856"/>
    <w:rsid w:val="00CA7D39"/>
    <w:rsid w:val="00CB02D0"/>
    <w:rsid w:val="00CB1686"/>
    <w:rsid w:val="00CB232E"/>
    <w:rsid w:val="00CB4246"/>
    <w:rsid w:val="00CB53C2"/>
    <w:rsid w:val="00CB68A6"/>
    <w:rsid w:val="00CC022A"/>
    <w:rsid w:val="00CC0BD1"/>
    <w:rsid w:val="00CC3CEE"/>
    <w:rsid w:val="00CC3DDF"/>
    <w:rsid w:val="00CC426F"/>
    <w:rsid w:val="00CC4885"/>
    <w:rsid w:val="00CC48CD"/>
    <w:rsid w:val="00CC6502"/>
    <w:rsid w:val="00CC66B7"/>
    <w:rsid w:val="00CD0764"/>
    <w:rsid w:val="00CD2412"/>
    <w:rsid w:val="00CD41CC"/>
    <w:rsid w:val="00CD71AC"/>
    <w:rsid w:val="00CE0486"/>
    <w:rsid w:val="00CE0917"/>
    <w:rsid w:val="00CE1459"/>
    <w:rsid w:val="00CE1CC4"/>
    <w:rsid w:val="00CE1CFE"/>
    <w:rsid w:val="00CE29DA"/>
    <w:rsid w:val="00CE31DE"/>
    <w:rsid w:val="00CE51D8"/>
    <w:rsid w:val="00CE5860"/>
    <w:rsid w:val="00CE60C0"/>
    <w:rsid w:val="00CE6E18"/>
    <w:rsid w:val="00CE7B95"/>
    <w:rsid w:val="00CF056F"/>
    <w:rsid w:val="00CF1055"/>
    <w:rsid w:val="00CF11A4"/>
    <w:rsid w:val="00CF1591"/>
    <w:rsid w:val="00CF25AE"/>
    <w:rsid w:val="00CF3E39"/>
    <w:rsid w:val="00CF4058"/>
    <w:rsid w:val="00CF5F2F"/>
    <w:rsid w:val="00CF6500"/>
    <w:rsid w:val="00D01DB2"/>
    <w:rsid w:val="00D03F4E"/>
    <w:rsid w:val="00D04901"/>
    <w:rsid w:val="00D05105"/>
    <w:rsid w:val="00D06EC0"/>
    <w:rsid w:val="00D073EA"/>
    <w:rsid w:val="00D07786"/>
    <w:rsid w:val="00D1047E"/>
    <w:rsid w:val="00D1086A"/>
    <w:rsid w:val="00D10C10"/>
    <w:rsid w:val="00D10E6D"/>
    <w:rsid w:val="00D1107D"/>
    <w:rsid w:val="00D111DB"/>
    <w:rsid w:val="00D11978"/>
    <w:rsid w:val="00D13B27"/>
    <w:rsid w:val="00D172F5"/>
    <w:rsid w:val="00D175F8"/>
    <w:rsid w:val="00D20CD5"/>
    <w:rsid w:val="00D24AC3"/>
    <w:rsid w:val="00D25A0C"/>
    <w:rsid w:val="00D2673D"/>
    <w:rsid w:val="00D27B5A"/>
    <w:rsid w:val="00D27C02"/>
    <w:rsid w:val="00D3222B"/>
    <w:rsid w:val="00D324D6"/>
    <w:rsid w:val="00D33222"/>
    <w:rsid w:val="00D33957"/>
    <w:rsid w:val="00D35991"/>
    <w:rsid w:val="00D35FFF"/>
    <w:rsid w:val="00D36132"/>
    <w:rsid w:val="00D36954"/>
    <w:rsid w:val="00D36C44"/>
    <w:rsid w:val="00D40A6C"/>
    <w:rsid w:val="00D425E5"/>
    <w:rsid w:val="00D43206"/>
    <w:rsid w:val="00D44FE6"/>
    <w:rsid w:val="00D45353"/>
    <w:rsid w:val="00D475C1"/>
    <w:rsid w:val="00D47BB7"/>
    <w:rsid w:val="00D502EF"/>
    <w:rsid w:val="00D514D7"/>
    <w:rsid w:val="00D51986"/>
    <w:rsid w:val="00D545B6"/>
    <w:rsid w:val="00D54C22"/>
    <w:rsid w:val="00D5509C"/>
    <w:rsid w:val="00D55E44"/>
    <w:rsid w:val="00D55E54"/>
    <w:rsid w:val="00D57664"/>
    <w:rsid w:val="00D5795B"/>
    <w:rsid w:val="00D57AE6"/>
    <w:rsid w:val="00D60D80"/>
    <w:rsid w:val="00D60DDA"/>
    <w:rsid w:val="00D618EF"/>
    <w:rsid w:val="00D64B40"/>
    <w:rsid w:val="00D65830"/>
    <w:rsid w:val="00D66690"/>
    <w:rsid w:val="00D67438"/>
    <w:rsid w:val="00D676FB"/>
    <w:rsid w:val="00D678F8"/>
    <w:rsid w:val="00D67A75"/>
    <w:rsid w:val="00D7007F"/>
    <w:rsid w:val="00D7038A"/>
    <w:rsid w:val="00D70412"/>
    <w:rsid w:val="00D72E04"/>
    <w:rsid w:val="00D72E2C"/>
    <w:rsid w:val="00D740F0"/>
    <w:rsid w:val="00D75670"/>
    <w:rsid w:val="00D7644C"/>
    <w:rsid w:val="00D816D1"/>
    <w:rsid w:val="00D83C5B"/>
    <w:rsid w:val="00D85433"/>
    <w:rsid w:val="00D85B62"/>
    <w:rsid w:val="00D85CFB"/>
    <w:rsid w:val="00D85FB6"/>
    <w:rsid w:val="00D861A4"/>
    <w:rsid w:val="00D86AB5"/>
    <w:rsid w:val="00D90918"/>
    <w:rsid w:val="00D90B97"/>
    <w:rsid w:val="00D916D0"/>
    <w:rsid w:val="00D926A2"/>
    <w:rsid w:val="00D93EFE"/>
    <w:rsid w:val="00D9714E"/>
    <w:rsid w:val="00D97F19"/>
    <w:rsid w:val="00DA0152"/>
    <w:rsid w:val="00DA11CB"/>
    <w:rsid w:val="00DA12B5"/>
    <w:rsid w:val="00DA1E71"/>
    <w:rsid w:val="00DA3A4F"/>
    <w:rsid w:val="00DA3B60"/>
    <w:rsid w:val="00DA5074"/>
    <w:rsid w:val="00DA5C58"/>
    <w:rsid w:val="00DA6E27"/>
    <w:rsid w:val="00DA7B76"/>
    <w:rsid w:val="00DB06E7"/>
    <w:rsid w:val="00DB2732"/>
    <w:rsid w:val="00DB699F"/>
    <w:rsid w:val="00DC1768"/>
    <w:rsid w:val="00DC1C49"/>
    <w:rsid w:val="00DC2542"/>
    <w:rsid w:val="00DC3B3C"/>
    <w:rsid w:val="00DC3F87"/>
    <w:rsid w:val="00DC5694"/>
    <w:rsid w:val="00DC724A"/>
    <w:rsid w:val="00DD4B26"/>
    <w:rsid w:val="00DD5A9F"/>
    <w:rsid w:val="00DD7E79"/>
    <w:rsid w:val="00DE03A8"/>
    <w:rsid w:val="00DE0461"/>
    <w:rsid w:val="00DE0B2A"/>
    <w:rsid w:val="00DE1367"/>
    <w:rsid w:val="00DE164B"/>
    <w:rsid w:val="00DE29A8"/>
    <w:rsid w:val="00DE2B0D"/>
    <w:rsid w:val="00DE30D1"/>
    <w:rsid w:val="00DE3221"/>
    <w:rsid w:val="00DE3658"/>
    <w:rsid w:val="00DE3D1F"/>
    <w:rsid w:val="00DE57A8"/>
    <w:rsid w:val="00DF0164"/>
    <w:rsid w:val="00DF0431"/>
    <w:rsid w:val="00DF18B1"/>
    <w:rsid w:val="00DF1B2D"/>
    <w:rsid w:val="00DF1D18"/>
    <w:rsid w:val="00DF2B45"/>
    <w:rsid w:val="00DF52FC"/>
    <w:rsid w:val="00DF5B85"/>
    <w:rsid w:val="00DF64E0"/>
    <w:rsid w:val="00E01531"/>
    <w:rsid w:val="00E02B70"/>
    <w:rsid w:val="00E02D88"/>
    <w:rsid w:val="00E03C93"/>
    <w:rsid w:val="00E05EF2"/>
    <w:rsid w:val="00E0689D"/>
    <w:rsid w:val="00E06C5D"/>
    <w:rsid w:val="00E06EC6"/>
    <w:rsid w:val="00E07449"/>
    <w:rsid w:val="00E12404"/>
    <w:rsid w:val="00E130D4"/>
    <w:rsid w:val="00E1323F"/>
    <w:rsid w:val="00E13565"/>
    <w:rsid w:val="00E14C2C"/>
    <w:rsid w:val="00E1685C"/>
    <w:rsid w:val="00E17FA6"/>
    <w:rsid w:val="00E22034"/>
    <w:rsid w:val="00E22168"/>
    <w:rsid w:val="00E22B16"/>
    <w:rsid w:val="00E22E8F"/>
    <w:rsid w:val="00E2303C"/>
    <w:rsid w:val="00E244D7"/>
    <w:rsid w:val="00E25085"/>
    <w:rsid w:val="00E25E3E"/>
    <w:rsid w:val="00E26034"/>
    <w:rsid w:val="00E26037"/>
    <w:rsid w:val="00E26F1D"/>
    <w:rsid w:val="00E27138"/>
    <w:rsid w:val="00E2742A"/>
    <w:rsid w:val="00E275DB"/>
    <w:rsid w:val="00E27D78"/>
    <w:rsid w:val="00E30352"/>
    <w:rsid w:val="00E307AB"/>
    <w:rsid w:val="00E3160F"/>
    <w:rsid w:val="00E32D7E"/>
    <w:rsid w:val="00E34C0B"/>
    <w:rsid w:val="00E36B4E"/>
    <w:rsid w:val="00E40679"/>
    <w:rsid w:val="00E41FA8"/>
    <w:rsid w:val="00E432E9"/>
    <w:rsid w:val="00E4471B"/>
    <w:rsid w:val="00E45BBE"/>
    <w:rsid w:val="00E46AB4"/>
    <w:rsid w:val="00E47E36"/>
    <w:rsid w:val="00E510FF"/>
    <w:rsid w:val="00E52D0D"/>
    <w:rsid w:val="00E52F3C"/>
    <w:rsid w:val="00E53700"/>
    <w:rsid w:val="00E55446"/>
    <w:rsid w:val="00E55AC0"/>
    <w:rsid w:val="00E55D45"/>
    <w:rsid w:val="00E56F0A"/>
    <w:rsid w:val="00E57683"/>
    <w:rsid w:val="00E610FB"/>
    <w:rsid w:val="00E62168"/>
    <w:rsid w:val="00E65711"/>
    <w:rsid w:val="00E679C2"/>
    <w:rsid w:val="00E70128"/>
    <w:rsid w:val="00E72A6C"/>
    <w:rsid w:val="00E73B75"/>
    <w:rsid w:val="00E744A9"/>
    <w:rsid w:val="00E74BA0"/>
    <w:rsid w:val="00E74E9A"/>
    <w:rsid w:val="00E7542F"/>
    <w:rsid w:val="00E7591F"/>
    <w:rsid w:val="00E7618B"/>
    <w:rsid w:val="00E7656A"/>
    <w:rsid w:val="00E76BDB"/>
    <w:rsid w:val="00E77257"/>
    <w:rsid w:val="00E83090"/>
    <w:rsid w:val="00E84E1F"/>
    <w:rsid w:val="00E879BC"/>
    <w:rsid w:val="00E87BB5"/>
    <w:rsid w:val="00E90BB3"/>
    <w:rsid w:val="00E90FE7"/>
    <w:rsid w:val="00E91C59"/>
    <w:rsid w:val="00E91F17"/>
    <w:rsid w:val="00E922FE"/>
    <w:rsid w:val="00E93563"/>
    <w:rsid w:val="00E93F96"/>
    <w:rsid w:val="00E95357"/>
    <w:rsid w:val="00E95452"/>
    <w:rsid w:val="00E95A23"/>
    <w:rsid w:val="00E966B8"/>
    <w:rsid w:val="00E96AC8"/>
    <w:rsid w:val="00E96D2D"/>
    <w:rsid w:val="00E97559"/>
    <w:rsid w:val="00E97A0B"/>
    <w:rsid w:val="00EA0B51"/>
    <w:rsid w:val="00EA0D4D"/>
    <w:rsid w:val="00EA14B2"/>
    <w:rsid w:val="00EA1982"/>
    <w:rsid w:val="00EA24E4"/>
    <w:rsid w:val="00EA2BCF"/>
    <w:rsid w:val="00EA384F"/>
    <w:rsid w:val="00EA4405"/>
    <w:rsid w:val="00EA5C32"/>
    <w:rsid w:val="00EA7208"/>
    <w:rsid w:val="00EB02A2"/>
    <w:rsid w:val="00EB2839"/>
    <w:rsid w:val="00EB2BC4"/>
    <w:rsid w:val="00EB33C8"/>
    <w:rsid w:val="00EB4162"/>
    <w:rsid w:val="00EB4604"/>
    <w:rsid w:val="00EB4C4E"/>
    <w:rsid w:val="00EB5A6F"/>
    <w:rsid w:val="00EB5EB6"/>
    <w:rsid w:val="00EB72F1"/>
    <w:rsid w:val="00EC02DB"/>
    <w:rsid w:val="00EC0A97"/>
    <w:rsid w:val="00EC0D49"/>
    <w:rsid w:val="00EC0E24"/>
    <w:rsid w:val="00EC11A5"/>
    <w:rsid w:val="00EC1845"/>
    <w:rsid w:val="00EC4D98"/>
    <w:rsid w:val="00EC53CF"/>
    <w:rsid w:val="00EC5DA7"/>
    <w:rsid w:val="00EC6B9C"/>
    <w:rsid w:val="00EC70D7"/>
    <w:rsid w:val="00ED06D1"/>
    <w:rsid w:val="00ED1D6F"/>
    <w:rsid w:val="00ED62B0"/>
    <w:rsid w:val="00ED73AE"/>
    <w:rsid w:val="00ED756C"/>
    <w:rsid w:val="00ED7BE1"/>
    <w:rsid w:val="00EE3C63"/>
    <w:rsid w:val="00EE670D"/>
    <w:rsid w:val="00EF00F7"/>
    <w:rsid w:val="00EF4987"/>
    <w:rsid w:val="00EF513D"/>
    <w:rsid w:val="00EF540E"/>
    <w:rsid w:val="00EF5D3F"/>
    <w:rsid w:val="00EF66F1"/>
    <w:rsid w:val="00EF6CB2"/>
    <w:rsid w:val="00EF6E2C"/>
    <w:rsid w:val="00EF78AF"/>
    <w:rsid w:val="00F00AFF"/>
    <w:rsid w:val="00F02EA3"/>
    <w:rsid w:val="00F03949"/>
    <w:rsid w:val="00F04DE2"/>
    <w:rsid w:val="00F060F2"/>
    <w:rsid w:val="00F07597"/>
    <w:rsid w:val="00F07C9B"/>
    <w:rsid w:val="00F11DCC"/>
    <w:rsid w:val="00F14695"/>
    <w:rsid w:val="00F15A70"/>
    <w:rsid w:val="00F16B0D"/>
    <w:rsid w:val="00F16F23"/>
    <w:rsid w:val="00F1700E"/>
    <w:rsid w:val="00F17A34"/>
    <w:rsid w:val="00F17AAA"/>
    <w:rsid w:val="00F204B2"/>
    <w:rsid w:val="00F22318"/>
    <w:rsid w:val="00F23328"/>
    <w:rsid w:val="00F24ADE"/>
    <w:rsid w:val="00F25C87"/>
    <w:rsid w:val="00F2744A"/>
    <w:rsid w:val="00F30201"/>
    <w:rsid w:val="00F3061D"/>
    <w:rsid w:val="00F308E2"/>
    <w:rsid w:val="00F31134"/>
    <w:rsid w:val="00F3227B"/>
    <w:rsid w:val="00F33365"/>
    <w:rsid w:val="00F3412F"/>
    <w:rsid w:val="00F34C08"/>
    <w:rsid w:val="00F34D57"/>
    <w:rsid w:val="00F3525C"/>
    <w:rsid w:val="00F35F0F"/>
    <w:rsid w:val="00F36790"/>
    <w:rsid w:val="00F37B02"/>
    <w:rsid w:val="00F40492"/>
    <w:rsid w:val="00F413AE"/>
    <w:rsid w:val="00F41CFD"/>
    <w:rsid w:val="00F433FD"/>
    <w:rsid w:val="00F46EDA"/>
    <w:rsid w:val="00F46F06"/>
    <w:rsid w:val="00F47256"/>
    <w:rsid w:val="00F510BE"/>
    <w:rsid w:val="00F51317"/>
    <w:rsid w:val="00F51C8E"/>
    <w:rsid w:val="00F5636A"/>
    <w:rsid w:val="00F56FAA"/>
    <w:rsid w:val="00F571E8"/>
    <w:rsid w:val="00F57CF1"/>
    <w:rsid w:val="00F609AA"/>
    <w:rsid w:val="00F60E80"/>
    <w:rsid w:val="00F63CEC"/>
    <w:rsid w:val="00F64B84"/>
    <w:rsid w:val="00F64BF0"/>
    <w:rsid w:val="00F662E6"/>
    <w:rsid w:val="00F66DF9"/>
    <w:rsid w:val="00F702EB"/>
    <w:rsid w:val="00F73901"/>
    <w:rsid w:val="00F739F7"/>
    <w:rsid w:val="00F742C7"/>
    <w:rsid w:val="00F744D5"/>
    <w:rsid w:val="00F74B34"/>
    <w:rsid w:val="00F74DA2"/>
    <w:rsid w:val="00F75932"/>
    <w:rsid w:val="00F77E71"/>
    <w:rsid w:val="00F92226"/>
    <w:rsid w:val="00F951CC"/>
    <w:rsid w:val="00F97C9D"/>
    <w:rsid w:val="00FA093A"/>
    <w:rsid w:val="00FA3079"/>
    <w:rsid w:val="00FA33E3"/>
    <w:rsid w:val="00FA3B52"/>
    <w:rsid w:val="00FA5D6D"/>
    <w:rsid w:val="00FA74C4"/>
    <w:rsid w:val="00FB07D6"/>
    <w:rsid w:val="00FB0E68"/>
    <w:rsid w:val="00FB1A59"/>
    <w:rsid w:val="00FB1EB9"/>
    <w:rsid w:val="00FB4DF2"/>
    <w:rsid w:val="00FB4EEC"/>
    <w:rsid w:val="00FB52C5"/>
    <w:rsid w:val="00FB5D38"/>
    <w:rsid w:val="00FB77BD"/>
    <w:rsid w:val="00FC04FD"/>
    <w:rsid w:val="00FC306A"/>
    <w:rsid w:val="00FC7A3A"/>
    <w:rsid w:val="00FC7D37"/>
    <w:rsid w:val="00FD0CEC"/>
    <w:rsid w:val="00FD195B"/>
    <w:rsid w:val="00FD2463"/>
    <w:rsid w:val="00FD2722"/>
    <w:rsid w:val="00FD2BE5"/>
    <w:rsid w:val="00FD43A4"/>
    <w:rsid w:val="00FD7D72"/>
    <w:rsid w:val="00FE1F31"/>
    <w:rsid w:val="00FE2801"/>
    <w:rsid w:val="00FE30CC"/>
    <w:rsid w:val="00FE3EC3"/>
    <w:rsid w:val="00FE5100"/>
    <w:rsid w:val="00FF7622"/>
    <w:rsid w:val="1B27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479D1"/>
  <w15:chartTrackingRefBased/>
  <w15:docId w15:val="{AB900D91-31E0-4680-9302-A75E162C1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F6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customStyle="1" w:styleId="TableGrid1">
    <w:name w:val="Table Grid1"/>
    <w:basedOn w:val="TableNormal"/>
    <w:uiPriority w:val="39"/>
    <w:rsid w:val="003C2F64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3C2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B567A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308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3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xecd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5A2B8541-AF9F-4090-A951-3F92F32B15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4134</TotalTime>
  <Pages>3</Pages>
  <Words>1261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SILC Cheryl Peabody</dc:creator>
  <cp:keywords/>
  <dc:description/>
  <cp:lastModifiedBy>Jessica Cyr</cp:lastModifiedBy>
  <cp:revision>1099</cp:revision>
  <dcterms:created xsi:type="dcterms:W3CDTF">2024-05-28T19:55:00Z</dcterms:created>
  <dcterms:modified xsi:type="dcterms:W3CDTF">2025-04-30T20:47:00Z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