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2AD" w14:textId="5BFBC338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Maine S</w:t>
      </w:r>
      <w:r w:rsidR="007C3473">
        <w:rPr>
          <w:sz w:val="28"/>
          <w:szCs w:val="28"/>
        </w:rPr>
        <w:t>tatewide Independent Living Council</w:t>
      </w:r>
    </w:p>
    <w:p w14:paraId="08D5119A" w14:textId="5EC790F8" w:rsidR="00AA4A33" w:rsidRPr="00C26973" w:rsidRDefault="00AA4A33" w:rsidP="00AA4A3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Minutes</w:t>
      </w:r>
    </w:p>
    <w:p w14:paraId="7110FB50" w14:textId="093143C2" w:rsidR="00AA4A33" w:rsidRPr="00AA4A33" w:rsidRDefault="009554A2" w:rsidP="00AA4A3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April 30</w:t>
      </w:r>
      <w:r w:rsidR="00830126">
        <w:rPr>
          <w:rFonts w:cstheme="minorHAnsi"/>
          <w:sz w:val="28"/>
          <w:szCs w:val="28"/>
        </w:rPr>
        <w:t xml:space="preserve">, </w:t>
      </w:r>
      <w:r w:rsidR="003410EF">
        <w:rPr>
          <w:rFonts w:cstheme="minorHAnsi"/>
          <w:sz w:val="28"/>
          <w:szCs w:val="28"/>
        </w:rPr>
        <w:t>2025,</w:t>
      </w:r>
      <w:r w:rsidR="00AA4A33" w:rsidRPr="00AA4A33">
        <w:rPr>
          <w:rFonts w:cstheme="minorHAnsi"/>
          <w:sz w:val="28"/>
          <w:szCs w:val="28"/>
        </w:rPr>
        <w:t xml:space="preserve"> </w:t>
      </w:r>
      <w:r w:rsidR="00BB306B">
        <w:rPr>
          <w:rFonts w:cstheme="minorHAnsi"/>
          <w:sz w:val="28"/>
          <w:szCs w:val="28"/>
        </w:rPr>
        <w:t>10</w:t>
      </w:r>
      <w:r w:rsidR="00AA4A33" w:rsidRPr="00AA4A33">
        <w:rPr>
          <w:rFonts w:cstheme="minorHAnsi"/>
          <w:sz w:val="28"/>
          <w:szCs w:val="28"/>
        </w:rPr>
        <w:t xml:space="preserve">:00am – </w:t>
      </w:r>
      <w:r w:rsidR="00BB306B">
        <w:rPr>
          <w:rFonts w:cstheme="minorHAnsi"/>
          <w:sz w:val="28"/>
          <w:szCs w:val="28"/>
        </w:rPr>
        <w:t>12</w:t>
      </w:r>
      <w:r w:rsidR="00AA4A33" w:rsidRPr="00AA4A33">
        <w:rPr>
          <w:rFonts w:cstheme="minorHAnsi"/>
          <w:sz w:val="28"/>
          <w:szCs w:val="28"/>
        </w:rPr>
        <w:t>:00pm</w:t>
      </w:r>
    </w:p>
    <w:p w14:paraId="33861902" w14:textId="49461F83" w:rsidR="00AA4A33" w:rsidRPr="00AA4A33" w:rsidRDefault="00AA4A33" w:rsidP="00AA4A33">
      <w:pPr>
        <w:jc w:val="center"/>
        <w:rPr>
          <w:rFonts w:cstheme="minorHAnsi"/>
          <w:sz w:val="28"/>
          <w:szCs w:val="28"/>
        </w:rPr>
      </w:pPr>
      <w:r w:rsidRPr="00AA4A33">
        <w:rPr>
          <w:rFonts w:cstheme="minorHAnsi"/>
          <w:sz w:val="28"/>
          <w:szCs w:val="28"/>
        </w:rPr>
        <w:t>Location: Zoom</w:t>
      </w:r>
    </w:p>
    <w:p w14:paraId="059E3030" w14:textId="77777777" w:rsidR="003C2F64" w:rsidRDefault="003C2F64" w:rsidP="003C2F64"/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2070"/>
        <w:gridCol w:w="1440"/>
        <w:gridCol w:w="1350"/>
      </w:tblGrid>
      <w:tr w:rsidR="001E4870" w:rsidRPr="0079522A" w14:paraId="69515BFD" w14:textId="77777777" w:rsidTr="002220BF">
        <w:tc>
          <w:tcPr>
            <w:tcW w:w="10165" w:type="dxa"/>
            <w:gridSpan w:val="6"/>
            <w:shd w:val="clear" w:color="auto" w:fill="DEEAF6" w:themeFill="accent1" w:themeFillTint="33"/>
          </w:tcPr>
          <w:p w14:paraId="531F0D62" w14:textId="10D92C5B" w:rsidR="001E4870" w:rsidRPr="0079522A" w:rsidRDefault="001E4870" w:rsidP="001E48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COUNCIL ATTENDANCE</w:t>
            </w:r>
          </w:p>
        </w:tc>
      </w:tr>
      <w:tr w:rsidR="00061FA2" w:rsidRPr="0079522A" w14:paraId="3626E4B8" w14:textId="77777777" w:rsidTr="002220BF">
        <w:tc>
          <w:tcPr>
            <w:tcW w:w="2515" w:type="dxa"/>
            <w:shd w:val="clear" w:color="auto" w:fill="DEEAF6" w:themeFill="accent1" w:themeFillTint="33"/>
          </w:tcPr>
          <w:p w14:paraId="6B04CF8D" w14:textId="62125507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29B49C9" w14:textId="4C5D1560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0A6A7DB6" w14:textId="5BCD6A9A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9251E9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9251E9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326572DB" w14:textId="1CB7C69A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8F3F6D3" w14:textId="514AB652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250F07E" w14:textId="49D3C22F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79522A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</w:tr>
      <w:tr w:rsidR="00061FA2" w:rsidRPr="0079522A" w14:paraId="47B4CF5C" w14:textId="77777777" w:rsidTr="002220BF">
        <w:tc>
          <w:tcPr>
            <w:tcW w:w="2515" w:type="dxa"/>
          </w:tcPr>
          <w:p w14:paraId="0D21439C" w14:textId="1F911CDB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Darcy Gentle</w:t>
            </w:r>
          </w:p>
        </w:tc>
        <w:tc>
          <w:tcPr>
            <w:tcW w:w="1440" w:type="dxa"/>
          </w:tcPr>
          <w:p w14:paraId="502B6634" w14:textId="3A8D24C6" w:rsidR="00472B0B" w:rsidRPr="0079522A" w:rsidRDefault="00B761B0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14:paraId="2BFCAB03" w14:textId="4D2D441B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7396EEE" w14:textId="66CDA4C5" w:rsidR="00472B0B" w:rsidRPr="0079522A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Diane Frigon</w:t>
            </w:r>
          </w:p>
        </w:tc>
        <w:tc>
          <w:tcPr>
            <w:tcW w:w="1440" w:type="dxa"/>
          </w:tcPr>
          <w:p w14:paraId="116155F7" w14:textId="46835973" w:rsidR="00472B0B" w:rsidRPr="0079522A" w:rsidRDefault="00DB699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E2B8C5E" w14:textId="3996F13C" w:rsidR="00472B0B" w:rsidRPr="0079522A" w:rsidRDefault="00E244D7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115882" w:rsidRPr="0079522A" w14:paraId="493B1070" w14:textId="77777777" w:rsidTr="002220BF">
        <w:tc>
          <w:tcPr>
            <w:tcW w:w="2515" w:type="dxa"/>
          </w:tcPr>
          <w:p w14:paraId="7E83D4C2" w14:textId="7C3FACCD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Jessica Cyr</w:t>
            </w:r>
          </w:p>
        </w:tc>
        <w:tc>
          <w:tcPr>
            <w:tcW w:w="1440" w:type="dxa"/>
          </w:tcPr>
          <w:p w14:paraId="22861C9A" w14:textId="2DF8AA6E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0E03F8D2" w14:textId="5F0370A7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96D3E98" w14:textId="0D05377C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Andrew Smith</w:t>
            </w:r>
          </w:p>
        </w:tc>
        <w:tc>
          <w:tcPr>
            <w:tcW w:w="1440" w:type="dxa"/>
          </w:tcPr>
          <w:p w14:paraId="7F0730CC" w14:textId="3E9124D3" w:rsidR="00115882" w:rsidRPr="0079522A" w:rsidRDefault="008641AB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1E7EB4F" w14:textId="38EC3A4E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115882" w:rsidRPr="0079522A" w14:paraId="7FF0FC52" w14:textId="77777777" w:rsidTr="002220BF">
        <w:tc>
          <w:tcPr>
            <w:tcW w:w="2515" w:type="dxa"/>
          </w:tcPr>
          <w:p w14:paraId="79F27140" w14:textId="2A177025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Samantha Fenderson</w:t>
            </w:r>
          </w:p>
        </w:tc>
        <w:tc>
          <w:tcPr>
            <w:tcW w:w="1440" w:type="dxa"/>
          </w:tcPr>
          <w:p w14:paraId="64EF98E9" w14:textId="5AA875B6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6CA1BCD" w14:textId="319AEBC3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22997CAA" w14:textId="59859774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Brendan Williams</w:t>
            </w:r>
          </w:p>
        </w:tc>
        <w:tc>
          <w:tcPr>
            <w:tcW w:w="1440" w:type="dxa"/>
          </w:tcPr>
          <w:p w14:paraId="75503C87" w14:textId="7510242A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222EFEC8" w14:textId="07485619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115882" w:rsidRPr="0079522A" w14:paraId="15D63564" w14:textId="77777777" w:rsidTr="002220BF">
        <w:tc>
          <w:tcPr>
            <w:tcW w:w="2515" w:type="dxa"/>
          </w:tcPr>
          <w:p w14:paraId="5B0CC26F" w14:textId="3AC77E16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Tom Newman</w:t>
            </w:r>
          </w:p>
        </w:tc>
        <w:tc>
          <w:tcPr>
            <w:tcW w:w="1440" w:type="dxa"/>
          </w:tcPr>
          <w:p w14:paraId="138C04DA" w14:textId="4365C153" w:rsidR="00115882" w:rsidRPr="0079522A" w:rsidRDefault="008641AB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DA2E194" w14:textId="10DE6892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6CB4E86B" w14:textId="7D1BB3DA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Megan Marquis</w:t>
            </w:r>
          </w:p>
        </w:tc>
        <w:tc>
          <w:tcPr>
            <w:tcW w:w="1440" w:type="dxa"/>
          </w:tcPr>
          <w:p w14:paraId="7345423C" w14:textId="3630A000" w:rsidR="00115882" w:rsidRPr="0079522A" w:rsidRDefault="008641AB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430AF141" w14:textId="7BB6F37D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115882" w:rsidRPr="0079522A" w14:paraId="39DE096F" w14:textId="77777777" w:rsidTr="002220BF">
        <w:tc>
          <w:tcPr>
            <w:tcW w:w="2515" w:type="dxa"/>
          </w:tcPr>
          <w:p w14:paraId="55CAEA95" w14:textId="5D06A846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Mary LeBlanc</w:t>
            </w:r>
          </w:p>
        </w:tc>
        <w:tc>
          <w:tcPr>
            <w:tcW w:w="1440" w:type="dxa"/>
          </w:tcPr>
          <w:p w14:paraId="64964B3D" w14:textId="28218674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4D15FB0" w14:textId="5F9E3F2C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F50DECC" w14:textId="74F45AAC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7FF553" w14:textId="3AFF6FD2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F35A5A" w14:textId="14DB4554" w:rsidR="00115882" w:rsidRPr="0079522A" w:rsidRDefault="00115882" w:rsidP="001158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55BD64A" w14:textId="7F29571A" w:rsidR="00D67438" w:rsidRPr="0058574E" w:rsidRDefault="00CA26F0" w:rsidP="003C2F64">
      <w:pPr>
        <w:rPr>
          <w:rFonts w:cstheme="minorHAnsi"/>
          <w:sz w:val="18"/>
          <w:szCs w:val="18"/>
        </w:rPr>
      </w:pPr>
      <w:r w:rsidRPr="0058574E">
        <w:rPr>
          <w:rFonts w:cstheme="minorHAnsi"/>
          <w:sz w:val="18"/>
          <w:szCs w:val="18"/>
        </w:rPr>
        <w:t>Attendance Key: P = Present</w:t>
      </w:r>
      <w:r w:rsidR="0058574E">
        <w:rPr>
          <w:rFonts w:cstheme="minorHAnsi"/>
          <w:sz w:val="18"/>
          <w:szCs w:val="18"/>
        </w:rPr>
        <w:t>,</w:t>
      </w:r>
      <w:r w:rsidRPr="0058574E">
        <w:rPr>
          <w:rFonts w:cstheme="minorHAnsi"/>
          <w:sz w:val="18"/>
          <w:szCs w:val="18"/>
        </w:rPr>
        <w:t xml:space="preserve"> E = Excused</w:t>
      </w:r>
      <w:r w:rsidR="0058574E">
        <w:rPr>
          <w:rFonts w:cstheme="minorHAnsi"/>
          <w:sz w:val="18"/>
          <w:szCs w:val="18"/>
        </w:rPr>
        <w:t>,</w:t>
      </w:r>
      <w:r w:rsidRPr="0058574E">
        <w:rPr>
          <w:rFonts w:cstheme="minorHAnsi"/>
          <w:sz w:val="18"/>
          <w:szCs w:val="18"/>
        </w:rPr>
        <w:t xml:space="preserve"> A = Absent without excuse.</w:t>
      </w:r>
    </w:p>
    <w:p w14:paraId="27D4C6CE" w14:textId="77777777" w:rsidR="001E4870" w:rsidRPr="0079522A" w:rsidRDefault="001E4870" w:rsidP="003C2F64">
      <w:pPr>
        <w:rPr>
          <w:rFonts w:cstheme="minorHAnsi"/>
          <w:sz w:val="24"/>
          <w:szCs w:val="24"/>
        </w:rPr>
      </w:pPr>
    </w:p>
    <w:p w14:paraId="5D17332C" w14:textId="36EF1E58" w:rsidR="00D35FFF" w:rsidRPr="00D5509C" w:rsidRDefault="1B273BFD" w:rsidP="003C2F64">
      <w:pPr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Public</w:t>
      </w:r>
      <w:r w:rsidR="001E4870" w:rsidRPr="00D5509C">
        <w:rPr>
          <w:rFonts w:cstheme="minorHAnsi"/>
          <w:b/>
          <w:bCs/>
          <w:sz w:val="24"/>
          <w:szCs w:val="24"/>
        </w:rPr>
        <w:t xml:space="preserve"> Attendees</w:t>
      </w:r>
      <w:r w:rsidR="00E010F9" w:rsidRPr="00D5509C">
        <w:rPr>
          <w:rFonts w:cstheme="minorHAnsi"/>
          <w:b/>
          <w:bCs/>
          <w:sz w:val="24"/>
          <w:szCs w:val="24"/>
        </w:rPr>
        <w:t xml:space="preserve">: </w:t>
      </w:r>
      <w:r w:rsidR="00E010F9" w:rsidRPr="00E010F9">
        <w:rPr>
          <w:rFonts w:cstheme="minorHAnsi"/>
          <w:sz w:val="24"/>
          <w:szCs w:val="24"/>
        </w:rPr>
        <w:t>Molly Thompson</w:t>
      </w:r>
      <w:r w:rsidR="00E010F9">
        <w:rPr>
          <w:rFonts w:cstheme="minorHAnsi"/>
          <w:b/>
          <w:bCs/>
          <w:sz w:val="24"/>
          <w:szCs w:val="24"/>
        </w:rPr>
        <w:t xml:space="preserve">, </w:t>
      </w:r>
      <w:r w:rsidR="001022A3">
        <w:rPr>
          <w:rFonts w:cstheme="minorHAnsi"/>
          <w:sz w:val="24"/>
          <w:szCs w:val="24"/>
        </w:rPr>
        <w:t>Julie Hovey</w:t>
      </w:r>
      <w:r w:rsidR="007E6FC2">
        <w:rPr>
          <w:rFonts w:cstheme="minorHAnsi"/>
          <w:sz w:val="24"/>
          <w:szCs w:val="24"/>
        </w:rPr>
        <w:t xml:space="preserve">, Crystal Burke, </w:t>
      </w:r>
      <w:r w:rsidR="0058693E">
        <w:rPr>
          <w:rFonts w:cstheme="minorHAnsi"/>
          <w:sz w:val="24"/>
          <w:szCs w:val="24"/>
        </w:rPr>
        <w:t>Mel Clar</w:t>
      </w:r>
      <w:r w:rsidR="00115882">
        <w:rPr>
          <w:rFonts w:cstheme="minorHAnsi"/>
          <w:sz w:val="24"/>
          <w:szCs w:val="24"/>
        </w:rPr>
        <w:t>rage</w:t>
      </w:r>
      <w:r w:rsidR="00E010F9">
        <w:rPr>
          <w:rFonts w:cstheme="minorHAnsi"/>
          <w:sz w:val="24"/>
          <w:szCs w:val="24"/>
        </w:rPr>
        <w:t>, Brian Gallipeau,</w:t>
      </w:r>
      <w:r w:rsidR="0058693E">
        <w:rPr>
          <w:rFonts w:cstheme="minorHAnsi"/>
          <w:sz w:val="24"/>
          <w:szCs w:val="24"/>
        </w:rPr>
        <w:t xml:space="preserve"> John Shattuck</w:t>
      </w:r>
      <w:r w:rsidR="002755F1">
        <w:rPr>
          <w:rFonts w:cstheme="minorHAnsi"/>
          <w:sz w:val="24"/>
          <w:szCs w:val="24"/>
        </w:rPr>
        <w:t xml:space="preserve">, Cindy Leach, Rachel Dyer, Danielle Malcolm, Rebecca Ball-Curry, Marc Roix, Jason Angel, </w:t>
      </w:r>
      <w:r w:rsidR="00851B71">
        <w:rPr>
          <w:rFonts w:cstheme="minorHAnsi"/>
          <w:sz w:val="24"/>
          <w:szCs w:val="24"/>
        </w:rPr>
        <w:t>Ashley Filimonow</w:t>
      </w:r>
      <w:r w:rsidR="002755F1">
        <w:rPr>
          <w:rFonts w:cstheme="minorHAnsi"/>
          <w:sz w:val="24"/>
          <w:szCs w:val="24"/>
        </w:rPr>
        <w:t xml:space="preserve"> Cyr</w:t>
      </w:r>
    </w:p>
    <w:p w14:paraId="189C9D6F" w14:textId="44ED7823" w:rsidR="00676407" w:rsidRDefault="00A531E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26712" w:rsidRPr="00D5509C">
        <w:rPr>
          <w:rFonts w:cstheme="minorHAnsi"/>
          <w:b/>
          <w:bCs/>
          <w:sz w:val="24"/>
          <w:szCs w:val="24"/>
        </w:rPr>
        <w:t>Minutes</w:t>
      </w:r>
      <w:r w:rsidR="00C80D5B" w:rsidRPr="00D5509C">
        <w:rPr>
          <w:rFonts w:cstheme="minorHAnsi"/>
          <w:b/>
          <w:bCs/>
          <w:sz w:val="24"/>
          <w:szCs w:val="24"/>
        </w:rPr>
        <w:t xml:space="preserve"> Recorder: </w:t>
      </w:r>
      <w:r w:rsidR="0058693E">
        <w:rPr>
          <w:rFonts w:cstheme="minorHAnsi"/>
          <w:sz w:val="24"/>
          <w:szCs w:val="24"/>
        </w:rPr>
        <w:t>Jessica</w:t>
      </w:r>
      <w:r w:rsidR="1B273BFD" w:rsidRPr="00D5509C">
        <w:rPr>
          <w:rFonts w:cstheme="minorHAnsi"/>
          <w:b/>
          <w:bCs/>
          <w:sz w:val="24"/>
          <w:szCs w:val="24"/>
        </w:rPr>
        <w:t xml:space="preserve"> </w:t>
      </w:r>
      <w:r w:rsidR="0058693E" w:rsidRPr="0058693E">
        <w:rPr>
          <w:rFonts w:cstheme="minorHAnsi"/>
          <w:sz w:val="24"/>
          <w:szCs w:val="24"/>
        </w:rPr>
        <w:t>Cyr</w:t>
      </w:r>
      <w:r w:rsidR="1B273BFD" w:rsidRPr="00D5509C">
        <w:rPr>
          <w:rFonts w:cstheme="minorHAnsi"/>
          <w:b/>
          <w:bCs/>
          <w:sz w:val="24"/>
          <w:szCs w:val="24"/>
        </w:rPr>
        <w:t xml:space="preserve">   </w:t>
      </w:r>
      <w:r w:rsidR="005062C6">
        <w:rPr>
          <w:rFonts w:cstheme="minorHAnsi"/>
          <w:b/>
          <w:bCs/>
          <w:sz w:val="24"/>
          <w:szCs w:val="24"/>
        </w:rPr>
        <w:tab/>
      </w:r>
      <w:r w:rsidR="005062C6">
        <w:rPr>
          <w:rFonts w:cstheme="minorHAnsi"/>
          <w:b/>
          <w:bCs/>
          <w:sz w:val="24"/>
          <w:szCs w:val="24"/>
        </w:rPr>
        <w:tab/>
      </w:r>
      <w:r w:rsidR="00851B71">
        <w:rPr>
          <w:rFonts w:cstheme="minorHAnsi"/>
          <w:b/>
          <w:bCs/>
          <w:sz w:val="24"/>
          <w:szCs w:val="24"/>
        </w:rPr>
        <w:tab/>
      </w:r>
      <w:r w:rsidR="00851B71">
        <w:rPr>
          <w:rFonts w:cstheme="minorHAnsi"/>
          <w:b/>
          <w:bCs/>
          <w:sz w:val="24"/>
          <w:szCs w:val="24"/>
        </w:rPr>
        <w:tab/>
      </w:r>
      <w:r w:rsidR="00851B71">
        <w:rPr>
          <w:rFonts w:cstheme="minorHAnsi"/>
          <w:b/>
          <w:bCs/>
          <w:sz w:val="24"/>
          <w:szCs w:val="24"/>
        </w:rPr>
        <w:tab/>
      </w:r>
      <w:r w:rsidR="00851B71">
        <w:rPr>
          <w:rFonts w:cstheme="minorHAnsi"/>
          <w:b/>
          <w:bCs/>
          <w:sz w:val="24"/>
          <w:szCs w:val="24"/>
        </w:rPr>
        <w:tab/>
      </w:r>
      <w:r w:rsidR="00995895">
        <w:rPr>
          <w:rFonts w:cstheme="minorHAnsi"/>
          <w:b/>
          <w:bCs/>
          <w:color w:val="FF0000"/>
          <w:sz w:val="24"/>
          <w:szCs w:val="24"/>
        </w:rPr>
        <w:t>Approved</w:t>
      </w:r>
      <w:r w:rsidR="00676407">
        <w:rPr>
          <w:rFonts w:cstheme="minorHAnsi"/>
          <w:b/>
          <w:bCs/>
          <w:sz w:val="24"/>
          <w:szCs w:val="24"/>
        </w:rPr>
        <w:br/>
      </w:r>
    </w:p>
    <w:p w14:paraId="302B1373" w14:textId="0DB94BC6" w:rsidR="00DE3D1F" w:rsidRPr="003B1BBC" w:rsidRDefault="00DE3D1F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Welcome &amp; Introductions</w:t>
      </w:r>
    </w:p>
    <w:p w14:paraId="36FD8932" w14:textId="6024DB60" w:rsidR="00C80B79" w:rsidRDefault="00DE3D1F" w:rsidP="00C80B79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Discussion</w:t>
      </w:r>
      <w:r w:rsidR="00F74B34" w:rsidRPr="003B1BBC">
        <w:rPr>
          <w:rFonts w:cstheme="minorHAnsi"/>
          <w:b/>
          <w:bCs/>
          <w:sz w:val="24"/>
          <w:szCs w:val="24"/>
        </w:rPr>
        <w:t>:</w:t>
      </w:r>
      <w:r w:rsidR="00F74B34" w:rsidRPr="003B1BBC">
        <w:rPr>
          <w:rFonts w:cstheme="minorHAnsi"/>
          <w:sz w:val="24"/>
          <w:szCs w:val="24"/>
        </w:rPr>
        <w:t xml:space="preserve"> </w:t>
      </w:r>
      <w:r w:rsidR="00F64B84" w:rsidRPr="003B1BBC">
        <w:rPr>
          <w:rFonts w:cstheme="minorHAnsi"/>
          <w:sz w:val="24"/>
          <w:szCs w:val="24"/>
        </w:rPr>
        <w:t xml:space="preserve">Meeting was called to order at </w:t>
      </w:r>
      <w:r w:rsidR="000715B7" w:rsidRPr="003B1BBC">
        <w:rPr>
          <w:rFonts w:cstheme="minorHAnsi"/>
          <w:sz w:val="24"/>
          <w:szCs w:val="24"/>
        </w:rPr>
        <w:t>10</w:t>
      </w:r>
      <w:r w:rsidR="00F64B84" w:rsidRPr="003B1BBC">
        <w:rPr>
          <w:rFonts w:cstheme="minorHAnsi"/>
          <w:sz w:val="24"/>
          <w:szCs w:val="24"/>
        </w:rPr>
        <w:t>:</w:t>
      </w:r>
      <w:r w:rsidR="009554A2">
        <w:rPr>
          <w:rFonts w:cstheme="minorHAnsi"/>
          <w:sz w:val="24"/>
          <w:szCs w:val="24"/>
        </w:rPr>
        <w:t>00am</w:t>
      </w:r>
    </w:p>
    <w:p w14:paraId="16BF1B37" w14:textId="77777777" w:rsidR="009554A2" w:rsidRPr="003B1BBC" w:rsidRDefault="009554A2" w:rsidP="00C80B79">
      <w:pPr>
        <w:rPr>
          <w:rFonts w:cstheme="minorHAnsi"/>
          <w:sz w:val="24"/>
          <w:szCs w:val="24"/>
        </w:rPr>
      </w:pPr>
    </w:p>
    <w:p w14:paraId="4C0EF2AE" w14:textId="1043BF64" w:rsidR="00144D32" w:rsidRDefault="00DE3D1F" w:rsidP="0058693E">
      <w:pPr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Acceptance of Minutes</w:t>
      </w:r>
      <w:r w:rsidR="009119BF" w:rsidRPr="003B1BBC">
        <w:rPr>
          <w:rFonts w:cstheme="minorHAnsi"/>
          <w:b/>
          <w:bCs/>
          <w:sz w:val="24"/>
          <w:szCs w:val="24"/>
          <w:u w:val="single"/>
        </w:rPr>
        <w:t xml:space="preserve">- </w:t>
      </w:r>
      <w:r w:rsidR="005F2AA4" w:rsidRPr="003B1BBC">
        <w:rPr>
          <w:rFonts w:cstheme="minorHAnsi"/>
          <w:b/>
          <w:bCs/>
          <w:sz w:val="24"/>
          <w:szCs w:val="24"/>
          <w:u w:val="single"/>
        </w:rPr>
        <w:t>October</w:t>
      </w:r>
      <w:r w:rsidR="0058693E">
        <w:rPr>
          <w:rFonts w:cstheme="minorHAnsi"/>
          <w:b/>
          <w:bCs/>
          <w:sz w:val="24"/>
          <w:szCs w:val="24"/>
          <w:u w:val="single"/>
        </w:rPr>
        <w:t xml:space="preserve"> 2024, January 2025</w:t>
      </w:r>
      <w:r w:rsidR="009554A2">
        <w:rPr>
          <w:rFonts w:cstheme="minorHAnsi"/>
          <w:b/>
          <w:bCs/>
          <w:sz w:val="24"/>
          <w:szCs w:val="24"/>
          <w:u w:val="single"/>
        </w:rPr>
        <w:t xml:space="preserve">, </w:t>
      </w:r>
      <w:r w:rsidR="0058693E">
        <w:rPr>
          <w:rFonts w:cstheme="minorHAnsi"/>
          <w:b/>
          <w:bCs/>
          <w:sz w:val="24"/>
          <w:szCs w:val="24"/>
          <w:u w:val="single"/>
        </w:rPr>
        <w:t>February 2025</w:t>
      </w:r>
      <w:r w:rsidR="009554A2">
        <w:rPr>
          <w:rFonts w:cstheme="minorHAnsi"/>
          <w:b/>
          <w:bCs/>
          <w:sz w:val="24"/>
          <w:szCs w:val="24"/>
          <w:u w:val="single"/>
        </w:rPr>
        <w:t>, March 2025</w:t>
      </w:r>
      <w:r w:rsidR="00144D32" w:rsidRPr="00144D32">
        <w:rPr>
          <w:rFonts w:cstheme="minorHAnsi"/>
          <w:b/>
          <w:bCs/>
          <w:sz w:val="24"/>
          <w:szCs w:val="24"/>
        </w:rPr>
        <w:tab/>
      </w:r>
    </w:p>
    <w:p w14:paraId="4E5E4E83" w14:textId="4150BFCC" w:rsidR="00DE3D1F" w:rsidRPr="003B1BBC" w:rsidRDefault="00DE3D1F" w:rsidP="0058693E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Discussion</w:t>
      </w:r>
      <w:r w:rsidR="00BA23EF" w:rsidRPr="003B1BBC">
        <w:rPr>
          <w:rFonts w:cstheme="minorHAnsi"/>
          <w:b/>
          <w:bCs/>
          <w:sz w:val="24"/>
          <w:szCs w:val="24"/>
        </w:rPr>
        <w:t>:</w:t>
      </w:r>
      <w:r w:rsidR="005F2AA4" w:rsidRPr="003B1BBC">
        <w:rPr>
          <w:rFonts w:cstheme="minorHAnsi"/>
          <w:sz w:val="24"/>
          <w:szCs w:val="24"/>
        </w:rPr>
        <w:t xml:space="preserve"> </w:t>
      </w:r>
      <w:r w:rsidR="009554A2">
        <w:rPr>
          <w:rFonts w:cstheme="minorHAnsi"/>
          <w:sz w:val="24"/>
          <w:szCs w:val="24"/>
        </w:rPr>
        <w:t xml:space="preserve">All accepted. Reminder that </w:t>
      </w:r>
      <w:r w:rsidR="00973422">
        <w:rPr>
          <w:rFonts w:cstheme="minorHAnsi"/>
          <w:sz w:val="24"/>
          <w:szCs w:val="24"/>
        </w:rPr>
        <w:t>the Financial</w:t>
      </w:r>
      <w:r w:rsidR="009554A2">
        <w:rPr>
          <w:rFonts w:cstheme="minorHAnsi"/>
          <w:sz w:val="24"/>
          <w:szCs w:val="24"/>
        </w:rPr>
        <w:t xml:space="preserve"> Committee is on temporarily hold.</w:t>
      </w:r>
    </w:p>
    <w:p w14:paraId="2F0E6025" w14:textId="77777777" w:rsidR="00DE3D1F" w:rsidRPr="003B1BBC" w:rsidRDefault="00DE3D1F" w:rsidP="00DE3D1F">
      <w:pPr>
        <w:rPr>
          <w:rFonts w:cstheme="minorHAnsi"/>
          <w:sz w:val="24"/>
          <w:szCs w:val="24"/>
        </w:rPr>
      </w:pPr>
    </w:p>
    <w:p w14:paraId="65D3E2A4" w14:textId="198A1561" w:rsidR="00DE3D1F" w:rsidRPr="003B1BBC" w:rsidRDefault="00374090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Financial Expenditure Report</w:t>
      </w:r>
    </w:p>
    <w:p w14:paraId="4806CB6D" w14:textId="3163694E" w:rsidR="00491B82" w:rsidRPr="003B1BBC" w:rsidRDefault="00DE3D1F" w:rsidP="00491B82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Discussion</w:t>
      </w:r>
      <w:r w:rsidR="00FA5D6D" w:rsidRPr="003B1BBC">
        <w:rPr>
          <w:rFonts w:cstheme="minorHAnsi"/>
          <w:b/>
          <w:bCs/>
          <w:sz w:val="24"/>
          <w:szCs w:val="24"/>
        </w:rPr>
        <w:t>:</w:t>
      </w:r>
      <w:r w:rsidR="00FA5D6D" w:rsidRPr="003B1BBC">
        <w:rPr>
          <w:rFonts w:cstheme="minorHAnsi"/>
          <w:sz w:val="24"/>
          <w:szCs w:val="24"/>
        </w:rPr>
        <w:t xml:space="preserve"> </w:t>
      </w:r>
      <w:r w:rsidR="00A75FBF">
        <w:rPr>
          <w:rFonts w:cstheme="minorHAnsi"/>
          <w:sz w:val="24"/>
          <w:szCs w:val="24"/>
        </w:rPr>
        <w:t xml:space="preserve">No discussion. Few </w:t>
      </w:r>
      <w:r w:rsidR="009554A2">
        <w:rPr>
          <w:rFonts w:cstheme="minorHAnsi"/>
          <w:sz w:val="24"/>
          <w:szCs w:val="24"/>
        </w:rPr>
        <w:t>March expenses.</w:t>
      </w:r>
    </w:p>
    <w:p w14:paraId="2CEF49F6" w14:textId="77777777" w:rsidR="002525A0" w:rsidRPr="003B1BBC" w:rsidRDefault="002525A0" w:rsidP="004D209B">
      <w:pPr>
        <w:ind w:left="720"/>
        <w:rPr>
          <w:rFonts w:cstheme="minorHAnsi"/>
          <w:b/>
          <w:bCs/>
          <w:sz w:val="24"/>
          <w:szCs w:val="24"/>
        </w:rPr>
      </w:pPr>
    </w:p>
    <w:p w14:paraId="136C1508" w14:textId="0511E58D" w:rsidR="003934DF" w:rsidRPr="003B1BBC" w:rsidRDefault="003934DF" w:rsidP="003934DF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Activity Tables</w:t>
      </w:r>
    </w:p>
    <w:p w14:paraId="346F8104" w14:textId="5347A62E" w:rsidR="003934DF" w:rsidRPr="003B1BBC" w:rsidRDefault="003934DF" w:rsidP="003934DF">
      <w:pPr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 xml:space="preserve">Discussion: </w:t>
      </w:r>
      <w:r w:rsidR="001226DF">
        <w:rPr>
          <w:rFonts w:cstheme="minorHAnsi"/>
          <w:sz w:val="24"/>
          <w:szCs w:val="24"/>
        </w:rPr>
        <w:t xml:space="preserve">Reminder that this document should be </w:t>
      </w:r>
      <w:r w:rsidR="009554A2">
        <w:rPr>
          <w:rFonts w:cstheme="minorHAnsi"/>
          <w:sz w:val="24"/>
          <w:szCs w:val="24"/>
        </w:rPr>
        <w:t>user friendly</w:t>
      </w:r>
      <w:r w:rsidR="001226DF">
        <w:rPr>
          <w:rFonts w:cstheme="minorHAnsi"/>
          <w:sz w:val="24"/>
          <w:szCs w:val="24"/>
        </w:rPr>
        <w:t xml:space="preserve"> and </w:t>
      </w:r>
      <w:r w:rsidR="00973422">
        <w:rPr>
          <w:rFonts w:cstheme="minorHAnsi"/>
          <w:sz w:val="24"/>
          <w:szCs w:val="24"/>
        </w:rPr>
        <w:t>ask</w:t>
      </w:r>
      <w:r w:rsidR="001226DF">
        <w:rPr>
          <w:rFonts w:cstheme="minorHAnsi"/>
          <w:sz w:val="24"/>
          <w:szCs w:val="24"/>
        </w:rPr>
        <w:t xml:space="preserve"> all to look it over and add any advocacy work to the table. </w:t>
      </w:r>
    </w:p>
    <w:p w14:paraId="18B39A4B" w14:textId="77777777" w:rsidR="001226DF" w:rsidRPr="003B1BBC" w:rsidRDefault="001226DF" w:rsidP="004D209B">
      <w:pPr>
        <w:ind w:left="720"/>
        <w:rPr>
          <w:rFonts w:cstheme="minorHAnsi"/>
          <w:b/>
          <w:bCs/>
          <w:sz w:val="24"/>
          <w:szCs w:val="24"/>
        </w:rPr>
      </w:pPr>
    </w:p>
    <w:p w14:paraId="26F9A56D" w14:textId="6F0F0FE5" w:rsidR="00A02143" w:rsidRPr="00EA399C" w:rsidRDefault="001226DF" w:rsidP="001226DF">
      <w:pPr>
        <w:rPr>
          <w:rFonts w:cstheme="minorHAnsi"/>
          <w:b/>
          <w:bCs/>
          <w:sz w:val="24"/>
          <w:szCs w:val="24"/>
          <w:u w:val="single"/>
        </w:rPr>
      </w:pPr>
      <w:r w:rsidRPr="00EA399C">
        <w:rPr>
          <w:rFonts w:cstheme="minorHAnsi"/>
          <w:b/>
          <w:bCs/>
          <w:sz w:val="24"/>
          <w:szCs w:val="24"/>
          <w:u w:val="single"/>
        </w:rPr>
        <w:t xml:space="preserve">State Plan (SPIL) Review-Diane </w:t>
      </w:r>
      <w:r w:rsidR="00EA399C" w:rsidRPr="00EA399C">
        <w:rPr>
          <w:rFonts w:cstheme="minorHAnsi"/>
          <w:b/>
          <w:bCs/>
          <w:sz w:val="24"/>
          <w:szCs w:val="24"/>
          <w:u w:val="single"/>
        </w:rPr>
        <w:t>Frigon</w:t>
      </w:r>
    </w:p>
    <w:p w14:paraId="15BE6D80" w14:textId="7BBD72DC" w:rsidR="009554A2" w:rsidRDefault="00EA399C" w:rsidP="009554A2">
      <w:r>
        <w:rPr>
          <w:rFonts w:cstheme="minorHAnsi"/>
          <w:sz w:val="24"/>
          <w:szCs w:val="24"/>
        </w:rPr>
        <w:t xml:space="preserve">Diane led a lengthy review and discussion of SPIL goals. </w:t>
      </w:r>
      <w:r w:rsidR="009554A2">
        <w:rPr>
          <w:rFonts w:cstheme="minorHAnsi"/>
          <w:sz w:val="24"/>
          <w:szCs w:val="24"/>
        </w:rPr>
        <w:t xml:space="preserve">Focus on goal #1 due to time constraints. Much of talk centered on </w:t>
      </w:r>
      <w:r w:rsidR="009554A2">
        <w:t>potential federal government cuts (Office of Management and Budgets leaked document) to ombudsman program and other developmental disabilities resources</w:t>
      </w:r>
    </w:p>
    <w:p w14:paraId="65C0B842" w14:textId="457B8B3C" w:rsidR="001226DF" w:rsidRDefault="001226DF" w:rsidP="00A02143">
      <w:pPr>
        <w:rPr>
          <w:rFonts w:cstheme="minorHAnsi"/>
          <w:b/>
          <w:bCs/>
          <w:sz w:val="24"/>
          <w:szCs w:val="24"/>
          <w:u w:val="single"/>
        </w:rPr>
      </w:pPr>
    </w:p>
    <w:p w14:paraId="728329C1" w14:textId="131A90CD" w:rsidR="00EB4B9A" w:rsidRPr="001D7F15" w:rsidRDefault="00A02143" w:rsidP="00EB4B9A">
      <w:pPr>
        <w:rPr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 xml:space="preserve">Alpha One </w:t>
      </w:r>
      <w:r w:rsidR="001226DF">
        <w:rPr>
          <w:rFonts w:cstheme="minorHAnsi"/>
          <w:b/>
          <w:bCs/>
          <w:sz w:val="24"/>
          <w:szCs w:val="24"/>
          <w:u w:val="single"/>
        </w:rPr>
        <w:t xml:space="preserve">(CIL) </w:t>
      </w:r>
      <w:r w:rsidRPr="003B1BBC">
        <w:rPr>
          <w:rFonts w:cstheme="minorHAnsi"/>
          <w:b/>
          <w:bCs/>
          <w:sz w:val="24"/>
          <w:szCs w:val="24"/>
          <w:u w:val="single"/>
        </w:rPr>
        <w:t>Update</w:t>
      </w:r>
      <w:r w:rsidR="006F2915" w:rsidRPr="003B1BBC">
        <w:rPr>
          <w:rFonts w:cstheme="minorHAnsi"/>
          <w:b/>
          <w:bCs/>
          <w:sz w:val="24"/>
          <w:szCs w:val="24"/>
          <w:u w:val="single"/>
        </w:rPr>
        <w:t xml:space="preserve">- </w:t>
      </w:r>
      <w:r w:rsidR="00EB4B9A" w:rsidRPr="001D7F15">
        <w:rPr>
          <w:b/>
          <w:bCs/>
          <w:sz w:val="24"/>
          <w:szCs w:val="24"/>
          <w:u w:val="single"/>
        </w:rPr>
        <w:t>Ashley Filimonow Cyr</w:t>
      </w:r>
    </w:p>
    <w:p w14:paraId="2BE8BAE6" w14:textId="784796BC" w:rsidR="00EB4B9A" w:rsidRDefault="00EB4B9A" w:rsidP="00AC48DE">
      <w:pPr>
        <w:rPr>
          <w:rFonts w:cstheme="minorHAnsi"/>
          <w:sz w:val="24"/>
          <w:szCs w:val="24"/>
        </w:rPr>
      </w:pPr>
      <w:r w:rsidRPr="00EB4B9A">
        <w:rPr>
          <w:rFonts w:cstheme="minorHAnsi"/>
          <w:sz w:val="24"/>
          <w:szCs w:val="24"/>
        </w:rPr>
        <w:t xml:space="preserve">Ashley shared about </w:t>
      </w:r>
      <w:r>
        <w:rPr>
          <w:rFonts w:cstheme="minorHAnsi"/>
          <w:sz w:val="24"/>
          <w:szCs w:val="24"/>
        </w:rPr>
        <w:t xml:space="preserve">the </w:t>
      </w:r>
      <w:r w:rsidRPr="00EB4B9A">
        <w:rPr>
          <w:rFonts w:cstheme="minorHAnsi"/>
          <w:sz w:val="24"/>
          <w:szCs w:val="24"/>
        </w:rPr>
        <w:t>program T7B</w:t>
      </w:r>
      <w:r>
        <w:rPr>
          <w:rFonts w:cstheme="minorHAnsi"/>
          <w:sz w:val="24"/>
          <w:szCs w:val="24"/>
        </w:rPr>
        <w:t xml:space="preserve">-funded under Title IV part B of the Rehab Act. This program is used as a last resort and priority is given to people who need adaptive equipment, home modification or technology to maintain </w:t>
      </w:r>
      <w:r w:rsidR="00973422">
        <w:rPr>
          <w:rFonts w:cstheme="minorHAnsi"/>
          <w:sz w:val="24"/>
          <w:szCs w:val="24"/>
        </w:rPr>
        <w:t>the current</w:t>
      </w:r>
      <w:r>
        <w:rPr>
          <w:rFonts w:cstheme="minorHAnsi"/>
          <w:sz w:val="24"/>
          <w:szCs w:val="24"/>
        </w:rPr>
        <w:t xml:space="preserve"> level of independence. There is a max lifetime amount of $5000.00.</w:t>
      </w:r>
    </w:p>
    <w:p w14:paraId="12B4A77D" w14:textId="289CAD35" w:rsidR="00EB4B9A" w:rsidRDefault="00EB4B9A" w:rsidP="00AC48DE">
      <w:pPr>
        <w:rPr>
          <w:rFonts w:cstheme="minorHAnsi"/>
          <w:sz w:val="24"/>
          <w:szCs w:val="24"/>
        </w:rPr>
      </w:pPr>
      <w:hyperlink r:id="rId9" w:history="1">
        <w:r w:rsidRPr="00752B50">
          <w:rPr>
            <w:rStyle w:val="Hyperlink"/>
            <w:rFonts w:cstheme="minorHAnsi"/>
            <w:sz w:val="24"/>
            <w:szCs w:val="24"/>
          </w:rPr>
          <w:t>https://alphaonenow.org/resources/independentlivingservicesgrants/</w:t>
        </w:r>
      </w:hyperlink>
    </w:p>
    <w:p w14:paraId="23B907C0" w14:textId="77777777" w:rsidR="00EB4B9A" w:rsidRDefault="00EB4B9A" w:rsidP="00AC48DE">
      <w:pPr>
        <w:rPr>
          <w:rFonts w:cstheme="minorHAnsi"/>
          <w:b/>
          <w:bCs/>
          <w:sz w:val="24"/>
          <w:szCs w:val="24"/>
        </w:rPr>
      </w:pPr>
    </w:p>
    <w:p w14:paraId="7EDA7E78" w14:textId="1A56E5A5" w:rsidR="00AC48DE" w:rsidRPr="003B1BBC" w:rsidRDefault="002251C3" w:rsidP="00AC48DE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Committee Updates</w:t>
      </w:r>
    </w:p>
    <w:p w14:paraId="17D46E2D" w14:textId="7AFABBC8" w:rsidR="006806D7" w:rsidRPr="003B1BBC" w:rsidRDefault="00EA399C" w:rsidP="00317213">
      <w:p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Standing</w:t>
      </w:r>
      <w:r w:rsidR="006806D7" w:rsidRPr="003B1BBC">
        <w:rPr>
          <w:rFonts w:cstheme="minorHAnsi"/>
          <w:b/>
          <w:bCs/>
          <w:sz w:val="24"/>
          <w:szCs w:val="24"/>
        </w:rPr>
        <w:t xml:space="preserve"> Committees:</w:t>
      </w:r>
    </w:p>
    <w:p w14:paraId="6E1375DF" w14:textId="33986018" w:rsidR="00973422" w:rsidRDefault="008F0F4B" w:rsidP="00973422">
      <w:pPr>
        <w:pStyle w:val="ListParagraph"/>
        <w:numPr>
          <w:ilvl w:val="0"/>
          <w:numId w:val="25"/>
        </w:numPr>
      </w:pPr>
      <w:r w:rsidRPr="00973422">
        <w:rPr>
          <w:rFonts w:cstheme="minorHAnsi"/>
          <w:b/>
          <w:bCs/>
          <w:sz w:val="24"/>
          <w:szCs w:val="24"/>
        </w:rPr>
        <w:t>Membership Committee</w:t>
      </w:r>
      <w:r w:rsidR="001E5709" w:rsidRPr="00973422">
        <w:rPr>
          <w:rFonts w:cstheme="minorHAnsi"/>
          <w:b/>
          <w:bCs/>
          <w:sz w:val="24"/>
          <w:szCs w:val="24"/>
        </w:rPr>
        <w:t xml:space="preserve"> (Jessica</w:t>
      </w:r>
      <w:r w:rsidR="00EA399C" w:rsidRPr="00973422">
        <w:rPr>
          <w:rFonts w:cstheme="minorHAnsi"/>
          <w:b/>
          <w:bCs/>
          <w:sz w:val="24"/>
          <w:szCs w:val="24"/>
        </w:rPr>
        <w:t xml:space="preserve"> and Diane</w:t>
      </w:r>
      <w:r w:rsidR="001E5709" w:rsidRPr="00973422">
        <w:rPr>
          <w:rFonts w:cstheme="minorHAnsi"/>
          <w:b/>
          <w:bCs/>
          <w:sz w:val="24"/>
          <w:szCs w:val="24"/>
        </w:rPr>
        <w:t>)</w:t>
      </w:r>
      <w:r w:rsidR="00D55E54" w:rsidRPr="00973422">
        <w:rPr>
          <w:rFonts w:cstheme="minorHAnsi"/>
          <w:b/>
          <w:bCs/>
          <w:sz w:val="24"/>
          <w:szCs w:val="24"/>
        </w:rPr>
        <w:t xml:space="preserve">: </w:t>
      </w:r>
      <w:r w:rsidR="00EA399C" w:rsidRPr="00973422">
        <w:rPr>
          <w:rFonts w:cstheme="minorHAnsi"/>
          <w:sz w:val="24"/>
          <w:szCs w:val="24"/>
        </w:rPr>
        <w:t xml:space="preserve">Have had a few possible new members. </w:t>
      </w:r>
      <w:r w:rsidR="00EB4B9A" w:rsidRPr="00973422">
        <w:rPr>
          <w:rFonts w:cstheme="minorHAnsi"/>
          <w:sz w:val="24"/>
          <w:szCs w:val="24"/>
        </w:rPr>
        <w:t xml:space="preserve">Diane has sent new applications and </w:t>
      </w:r>
      <w:r w:rsidR="00973422" w:rsidRPr="00973422">
        <w:rPr>
          <w:rFonts w:cstheme="minorHAnsi"/>
          <w:sz w:val="24"/>
          <w:szCs w:val="24"/>
        </w:rPr>
        <w:t>a list</w:t>
      </w:r>
      <w:r w:rsidR="00EB4B9A" w:rsidRPr="00973422">
        <w:rPr>
          <w:rFonts w:cstheme="minorHAnsi"/>
          <w:sz w:val="24"/>
          <w:szCs w:val="24"/>
        </w:rPr>
        <w:t xml:space="preserve"> of pending applications to </w:t>
      </w:r>
      <w:r w:rsidR="00EA399C" w:rsidRPr="00973422">
        <w:rPr>
          <w:rFonts w:cstheme="minorHAnsi"/>
          <w:sz w:val="24"/>
          <w:szCs w:val="24"/>
        </w:rPr>
        <w:t>Boards and Commissions</w:t>
      </w:r>
      <w:r w:rsidR="00C9383B" w:rsidRPr="00973422">
        <w:rPr>
          <w:rFonts w:cstheme="minorHAnsi"/>
          <w:sz w:val="24"/>
          <w:szCs w:val="24"/>
        </w:rPr>
        <w:t xml:space="preserve"> for review and </w:t>
      </w:r>
      <w:r w:rsidR="00973422" w:rsidRPr="00973422">
        <w:rPr>
          <w:rFonts w:cstheme="minorHAnsi"/>
          <w:sz w:val="24"/>
          <w:szCs w:val="24"/>
        </w:rPr>
        <w:t>is still</w:t>
      </w:r>
      <w:r w:rsidR="00C9383B" w:rsidRPr="00973422">
        <w:rPr>
          <w:rFonts w:cstheme="minorHAnsi"/>
          <w:sz w:val="24"/>
          <w:szCs w:val="24"/>
        </w:rPr>
        <w:t xml:space="preserve"> </w:t>
      </w:r>
      <w:r w:rsidR="00EA399C" w:rsidRPr="00973422">
        <w:rPr>
          <w:rFonts w:cstheme="minorHAnsi"/>
          <w:sz w:val="24"/>
          <w:szCs w:val="24"/>
        </w:rPr>
        <w:t xml:space="preserve">waiting </w:t>
      </w:r>
      <w:r w:rsidR="00973422" w:rsidRPr="00973422">
        <w:rPr>
          <w:rFonts w:cstheme="minorHAnsi"/>
          <w:sz w:val="24"/>
          <w:szCs w:val="24"/>
        </w:rPr>
        <w:t>for a response</w:t>
      </w:r>
      <w:r w:rsidR="00EB4B9A" w:rsidRPr="00973422">
        <w:rPr>
          <w:rFonts w:cstheme="minorHAnsi"/>
          <w:sz w:val="24"/>
          <w:szCs w:val="24"/>
        </w:rPr>
        <w:t>.</w:t>
      </w:r>
      <w:r w:rsidR="00B24F27" w:rsidRPr="00973422">
        <w:rPr>
          <w:rFonts w:cstheme="minorHAnsi"/>
          <w:sz w:val="24"/>
          <w:szCs w:val="24"/>
        </w:rPr>
        <w:t xml:space="preserve"> </w:t>
      </w:r>
      <w:r w:rsidR="00973422" w:rsidRPr="00973422">
        <w:rPr>
          <w:rFonts w:cstheme="minorHAnsi"/>
          <w:sz w:val="24"/>
          <w:szCs w:val="24"/>
        </w:rPr>
        <w:t xml:space="preserve">Meghan explained that </w:t>
      </w:r>
      <w:r w:rsidR="00973422">
        <w:t>ACL has guidance/a template for use to advocate to Boards and Commissions.</w:t>
      </w:r>
    </w:p>
    <w:p w14:paraId="002F64C9" w14:textId="77777777" w:rsidR="00973422" w:rsidRDefault="00973422" w:rsidP="00973422">
      <w:pPr>
        <w:pStyle w:val="ListParagraph"/>
        <w:ind w:left="1440"/>
      </w:pPr>
    </w:p>
    <w:p w14:paraId="5BF78CF4" w14:textId="7B9DEB9C" w:rsidR="00B24F27" w:rsidRPr="00973422" w:rsidRDefault="00B24F27" w:rsidP="001C4037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973422">
        <w:rPr>
          <w:rFonts w:cstheme="minorHAnsi"/>
          <w:b/>
          <w:bCs/>
          <w:sz w:val="24"/>
          <w:szCs w:val="24"/>
        </w:rPr>
        <w:t>Executive Committee</w:t>
      </w:r>
    </w:p>
    <w:p w14:paraId="058C17A1" w14:textId="4543F1B4" w:rsidR="00F13994" w:rsidRDefault="00C9383B" w:rsidP="00F1399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Voted to approve</w:t>
      </w:r>
      <w:r w:rsidR="00F13994" w:rsidRPr="00F13994">
        <w:rPr>
          <w:sz w:val="24"/>
          <w:szCs w:val="24"/>
        </w:rPr>
        <w:t xml:space="preserve"> Andrew </w:t>
      </w:r>
      <w:r>
        <w:rPr>
          <w:sz w:val="24"/>
          <w:szCs w:val="24"/>
        </w:rPr>
        <w:t xml:space="preserve">Smith to fill the vacancy in </w:t>
      </w:r>
      <w:r w:rsidR="00973422">
        <w:rPr>
          <w:sz w:val="24"/>
          <w:szCs w:val="24"/>
        </w:rPr>
        <w:t>the Member</w:t>
      </w:r>
      <w:r>
        <w:rPr>
          <w:sz w:val="24"/>
          <w:szCs w:val="24"/>
        </w:rPr>
        <w:t xml:space="preserve"> at Large position, part of Executive Committee.</w:t>
      </w:r>
      <w:r w:rsidR="00F13994" w:rsidRPr="00F13994">
        <w:rPr>
          <w:sz w:val="24"/>
          <w:szCs w:val="24"/>
        </w:rPr>
        <w:t xml:space="preserve"> </w:t>
      </w:r>
    </w:p>
    <w:p w14:paraId="63B3A309" w14:textId="77777777" w:rsidR="00C9383B" w:rsidRDefault="00C9383B" w:rsidP="00F13994">
      <w:pPr>
        <w:pStyle w:val="ListParagraph"/>
        <w:ind w:left="1440"/>
      </w:pPr>
    </w:p>
    <w:p w14:paraId="0FC7DD94" w14:textId="1E85FC13" w:rsidR="00F13994" w:rsidRPr="00F13994" w:rsidRDefault="00F13994" w:rsidP="00F13994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MORE Committee- Maine Outdoor Recreation Education</w:t>
      </w:r>
      <w:r>
        <w:rPr>
          <w:rFonts w:cstheme="minorHAnsi"/>
          <w:b/>
          <w:bCs/>
          <w:sz w:val="24"/>
          <w:szCs w:val="24"/>
        </w:rPr>
        <w:t xml:space="preserve"> (Diane, Mary, Jill Johanning):</w:t>
      </w:r>
    </w:p>
    <w:p w14:paraId="6F06201B" w14:textId="1FBFA86D" w:rsidR="00C9383B" w:rsidRDefault="00C9383B" w:rsidP="00C9383B">
      <w:pPr>
        <w:pStyle w:val="ListParagraph"/>
        <w:ind w:firstLine="720"/>
      </w:pPr>
      <w:r>
        <w:rPr>
          <w:rFonts w:cstheme="minorHAnsi"/>
          <w:sz w:val="24"/>
          <w:szCs w:val="24"/>
        </w:rPr>
        <w:t xml:space="preserve">The </w:t>
      </w:r>
      <w:r w:rsidRPr="00C9383B">
        <w:t xml:space="preserve">restart </w:t>
      </w:r>
      <w:r w:rsidR="00C758A8">
        <w:t xml:space="preserve">of </w:t>
      </w:r>
      <w:r w:rsidRPr="00C9383B">
        <w:t xml:space="preserve">the Maine Outdoor Recreation for Everyone (MORE) program </w:t>
      </w:r>
      <w:r>
        <w:t>is progressing.</w:t>
      </w:r>
    </w:p>
    <w:p w14:paraId="60A7A94F" w14:textId="7C955DC5" w:rsidR="00C9383B" w:rsidRDefault="00C9383B" w:rsidP="00C9383B">
      <w:pPr>
        <w:pStyle w:val="ListParagraph"/>
        <w:ind w:left="1440"/>
      </w:pPr>
      <w:r>
        <w:rPr>
          <w:sz w:val="24"/>
          <w:szCs w:val="24"/>
        </w:rPr>
        <w:t xml:space="preserve">There was a recent meeting with </w:t>
      </w:r>
      <w:r w:rsidRPr="00C9383B">
        <w:rPr>
          <w:rFonts w:cstheme="minorHAnsi"/>
          <w:sz w:val="24"/>
          <w:szCs w:val="24"/>
        </w:rPr>
        <w:t>new State Accessibility Coordinator, Jason Angel</w:t>
      </w:r>
      <w:r>
        <w:rPr>
          <w:rFonts w:cstheme="minorHAnsi"/>
          <w:sz w:val="24"/>
          <w:szCs w:val="24"/>
        </w:rPr>
        <w:t xml:space="preserve"> and Alexandria Sukeforth </w:t>
      </w:r>
      <w:r w:rsidR="00C758A8">
        <w:rPr>
          <w:rFonts w:cstheme="minorHAnsi"/>
          <w:sz w:val="24"/>
          <w:szCs w:val="24"/>
        </w:rPr>
        <w:t>and Enoch Glidden of</w:t>
      </w:r>
      <w:r>
        <w:rPr>
          <w:rFonts w:cstheme="minorHAnsi"/>
          <w:sz w:val="24"/>
          <w:szCs w:val="24"/>
        </w:rPr>
        <w:t xml:space="preserve"> Outdoor Access Solutions.</w:t>
      </w:r>
    </w:p>
    <w:p w14:paraId="5F37C597" w14:textId="77777777" w:rsidR="00C9383B" w:rsidRDefault="00C9383B" w:rsidP="00C9383B">
      <w:pPr>
        <w:pStyle w:val="ListParagraph"/>
        <w:ind w:left="1440"/>
        <w:rPr>
          <w:b/>
          <w:bCs/>
          <w:sz w:val="24"/>
          <w:szCs w:val="24"/>
          <w:u w:val="single"/>
        </w:rPr>
      </w:pPr>
    </w:p>
    <w:p w14:paraId="7EE6135A" w14:textId="1B1712C5" w:rsidR="00F13994" w:rsidRPr="00F13994" w:rsidRDefault="00F13994" w:rsidP="00C9383B">
      <w:pPr>
        <w:pStyle w:val="ListParagraph"/>
        <w:ind w:left="1440"/>
        <w:rPr>
          <w:b/>
          <w:bCs/>
          <w:sz w:val="24"/>
          <w:szCs w:val="24"/>
          <w:u w:val="single"/>
        </w:rPr>
      </w:pPr>
      <w:r w:rsidRPr="00F13994">
        <w:rPr>
          <w:b/>
          <w:bCs/>
          <w:sz w:val="24"/>
          <w:szCs w:val="24"/>
          <w:u w:val="single"/>
        </w:rPr>
        <w:t>Collaboration Updates</w:t>
      </w:r>
    </w:p>
    <w:p w14:paraId="28ABAEDE" w14:textId="33CFEFAD" w:rsidR="00C758A8" w:rsidRPr="00973422" w:rsidRDefault="008F0F4B" w:rsidP="00973422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24F27">
        <w:rPr>
          <w:rFonts w:cstheme="minorHAnsi"/>
          <w:b/>
          <w:bCs/>
          <w:sz w:val="24"/>
          <w:szCs w:val="24"/>
        </w:rPr>
        <w:t>Acquired Brain Injury Advisory Council</w:t>
      </w:r>
      <w:r w:rsidR="00E77D87">
        <w:rPr>
          <w:rFonts w:cstheme="minorHAnsi"/>
          <w:b/>
          <w:bCs/>
          <w:sz w:val="24"/>
          <w:szCs w:val="24"/>
        </w:rPr>
        <w:t>:</w:t>
      </w:r>
      <w:r w:rsidR="00B24F27" w:rsidRPr="00B24F27">
        <w:rPr>
          <w:rFonts w:cstheme="minorHAnsi"/>
          <w:b/>
          <w:bCs/>
          <w:sz w:val="24"/>
          <w:szCs w:val="24"/>
        </w:rPr>
        <w:t xml:space="preserve"> </w:t>
      </w:r>
      <w:r w:rsidR="00B24F27" w:rsidRPr="00B24F27">
        <w:rPr>
          <w:rFonts w:cstheme="minorHAnsi"/>
          <w:sz w:val="24"/>
          <w:szCs w:val="24"/>
        </w:rPr>
        <w:t xml:space="preserve">Mary </w:t>
      </w:r>
      <w:r w:rsidR="00C758A8">
        <w:rPr>
          <w:rFonts w:cstheme="minorHAnsi"/>
          <w:sz w:val="24"/>
          <w:szCs w:val="24"/>
        </w:rPr>
        <w:t xml:space="preserve">provided </w:t>
      </w:r>
      <w:r w:rsidR="00973422">
        <w:rPr>
          <w:rFonts w:cstheme="minorHAnsi"/>
          <w:sz w:val="24"/>
          <w:szCs w:val="24"/>
        </w:rPr>
        <w:t>additional</w:t>
      </w:r>
      <w:r w:rsidR="00C758A8">
        <w:rPr>
          <w:rFonts w:cstheme="minorHAnsi"/>
          <w:sz w:val="24"/>
          <w:szCs w:val="24"/>
        </w:rPr>
        <w:t xml:space="preserve"> info from </w:t>
      </w:r>
      <w:r w:rsidR="00973422">
        <w:rPr>
          <w:rFonts w:cstheme="minorHAnsi"/>
          <w:sz w:val="24"/>
          <w:szCs w:val="24"/>
        </w:rPr>
        <w:t>a prior</w:t>
      </w:r>
      <w:r w:rsidR="00C758A8">
        <w:rPr>
          <w:rFonts w:cstheme="minorHAnsi"/>
          <w:sz w:val="24"/>
          <w:szCs w:val="24"/>
        </w:rPr>
        <w:t xml:space="preserve"> meeting.</w:t>
      </w:r>
    </w:p>
    <w:p w14:paraId="4673F19A" w14:textId="154B32C2" w:rsidR="008F0F4B" w:rsidRPr="003D5179" w:rsidRDefault="00317213" w:rsidP="002B22CF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13994">
        <w:rPr>
          <w:rFonts w:cstheme="minorHAnsi"/>
          <w:b/>
          <w:bCs/>
          <w:sz w:val="24"/>
          <w:szCs w:val="24"/>
        </w:rPr>
        <w:t>Moving Maine Network (Jessica):</w:t>
      </w:r>
      <w:r w:rsidR="009D5A9F" w:rsidRPr="00F13994">
        <w:rPr>
          <w:rFonts w:cstheme="minorHAnsi"/>
          <w:b/>
          <w:bCs/>
          <w:sz w:val="24"/>
          <w:szCs w:val="24"/>
        </w:rPr>
        <w:t xml:space="preserve"> </w:t>
      </w:r>
      <w:r w:rsidR="00C758A8">
        <w:rPr>
          <w:sz w:val="24"/>
          <w:szCs w:val="24"/>
        </w:rPr>
        <w:t>nothing</w:t>
      </w:r>
    </w:p>
    <w:p w14:paraId="319329B5" w14:textId="1A387CFB" w:rsidR="003D5179" w:rsidRPr="009D771A" w:rsidRDefault="00F13994" w:rsidP="009D771A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State Rehab Councils</w:t>
      </w:r>
      <w:r w:rsidR="003D5179">
        <w:rPr>
          <w:rFonts w:cstheme="minorHAnsi"/>
          <w:b/>
          <w:bCs/>
          <w:sz w:val="24"/>
          <w:szCs w:val="24"/>
        </w:rPr>
        <w:t>:</w:t>
      </w:r>
      <w:r w:rsidR="009D771A">
        <w:rPr>
          <w:rFonts w:cstheme="minorHAnsi"/>
          <w:b/>
          <w:bCs/>
          <w:sz w:val="24"/>
          <w:szCs w:val="24"/>
        </w:rPr>
        <w:t xml:space="preserve"> </w:t>
      </w:r>
      <w:r w:rsidR="00C758A8" w:rsidRPr="009D771A">
        <w:rPr>
          <w:sz w:val="24"/>
          <w:szCs w:val="24"/>
        </w:rPr>
        <w:t xml:space="preserve">Andrew and Meghan spoke about </w:t>
      </w:r>
      <w:r w:rsidR="00973422" w:rsidRPr="009D771A">
        <w:rPr>
          <w:sz w:val="24"/>
          <w:szCs w:val="24"/>
        </w:rPr>
        <w:t xml:space="preserve">ongoing </w:t>
      </w:r>
      <w:r w:rsidR="00C758A8">
        <w:t>efforts towards updating paperwork and reviewing policies.</w:t>
      </w:r>
    </w:p>
    <w:p w14:paraId="050293D2" w14:textId="77777777" w:rsidR="00C758A8" w:rsidRDefault="00C758A8" w:rsidP="003D5179">
      <w:pPr>
        <w:pStyle w:val="ListParagraph"/>
        <w:ind w:left="1440"/>
      </w:pPr>
    </w:p>
    <w:p w14:paraId="0BA9E308" w14:textId="57C77E9E" w:rsidR="00830126" w:rsidRDefault="00C758A8" w:rsidP="00C758A8">
      <w:r w:rsidRPr="00C758A8">
        <w:rPr>
          <w:b/>
          <w:bCs/>
          <w:u w:val="single"/>
        </w:rPr>
        <w:t xml:space="preserve">Presentation by Connor </w:t>
      </w:r>
      <w:r w:rsidRPr="00973422">
        <w:rPr>
          <w:b/>
          <w:bCs/>
          <w:u w:val="single"/>
        </w:rPr>
        <w:t>Archer</w:t>
      </w:r>
      <w:r>
        <w:t xml:space="preserve"> </w:t>
      </w:r>
      <w:r w:rsidR="004A6E7C">
        <w:t>Founder &amp; Chairman, CEO, The Courageous Steps Project, Inc.</w:t>
      </w:r>
    </w:p>
    <w:p w14:paraId="096BC4EF" w14:textId="77777777" w:rsidR="00830126" w:rsidRPr="00830126" w:rsidRDefault="00830126" w:rsidP="00830126">
      <w:pPr>
        <w:rPr>
          <w:vanish/>
        </w:rPr>
      </w:pPr>
    </w:p>
    <w:p w14:paraId="5EE221CA" w14:textId="099E114D" w:rsidR="00C758A8" w:rsidRDefault="009D771A" w:rsidP="00C758A8">
      <w:r>
        <w:t>He is a</w:t>
      </w:r>
      <w:r w:rsidR="004A6E7C">
        <w:t xml:space="preserve"> person</w:t>
      </w:r>
      <w:r w:rsidR="00C758A8">
        <w:t xml:space="preserve"> with </w:t>
      </w:r>
      <w:r w:rsidR="00973422">
        <w:t>a</w:t>
      </w:r>
      <w:r w:rsidR="00C758A8">
        <w:t xml:space="preserve">utism who </w:t>
      </w:r>
      <w:r w:rsidR="00DD6404">
        <w:t>had parents who were persistent</w:t>
      </w:r>
      <w:r w:rsidR="00973422">
        <w:t xml:space="preserve"> </w:t>
      </w:r>
      <w:r w:rsidR="00DD6404">
        <w:t xml:space="preserve">and found him services when he was diagnosed as a toddler. His </w:t>
      </w:r>
      <w:r w:rsidR="00C758A8">
        <w:t xml:space="preserve">adversity and bullying in school </w:t>
      </w:r>
      <w:r w:rsidR="00DD6404">
        <w:t xml:space="preserve">led him </w:t>
      </w:r>
      <w:r w:rsidR="00C758A8">
        <w:t xml:space="preserve">to start a business </w:t>
      </w:r>
      <w:r w:rsidR="00DD6404">
        <w:t>with a focus on helping</w:t>
      </w:r>
      <w:r w:rsidR="00973422">
        <w:t xml:space="preserve"> kids</w:t>
      </w:r>
      <w:r w:rsidR="00C758A8">
        <w:t xml:space="preserve"> with intellectual and developmental disabilities tr</w:t>
      </w:r>
      <w:r w:rsidR="00973422">
        <w:t xml:space="preserve">ansition </w:t>
      </w:r>
      <w:r w:rsidR="00C758A8">
        <w:t>into adulthood</w:t>
      </w:r>
      <w:r w:rsidR="00DD6404">
        <w:t>.</w:t>
      </w:r>
    </w:p>
    <w:p w14:paraId="22133674" w14:textId="24373866" w:rsidR="00C758A8" w:rsidRPr="00F13994" w:rsidRDefault="00C758A8" w:rsidP="003D5179">
      <w:pPr>
        <w:pStyle w:val="ListParagraph"/>
        <w:ind w:left="1440"/>
        <w:rPr>
          <w:rFonts w:cstheme="minorHAnsi"/>
          <w:sz w:val="24"/>
          <w:szCs w:val="24"/>
        </w:rPr>
      </w:pPr>
    </w:p>
    <w:p w14:paraId="06A01415" w14:textId="111AA990" w:rsidR="008F0F4B" w:rsidRPr="003B1BBC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Announcements</w:t>
      </w:r>
    </w:p>
    <w:p w14:paraId="68834E60" w14:textId="4342E36E" w:rsidR="00F46F06" w:rsidRDefault="00F46F06" w:rsidP="00BC23B6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Upcoming Meetings:</w:t>
      </w:r>
      <w:r w:rsidR="008D790C" w:rsidRPr="003B1BBC">
        <w:rPr>
          <w:rFonts w:cstheme="minorHAnsi"/>
          <w:sz w:val="24"/>
          <w:szCs w:val="24"/>
        </w:rPr>
        <w:t xml:space="preserve"> </w:t>
      </w:r>
      <w:r w:rsidR="00C758A8">
        <w:rPr>
          <w:rFonts w:cstheme="minorHAnsi"/>
          <w:sz w:val="24"/>
          <w:szCs w:val="24"/>
        </w:rPr>
        <w:t>May</w:t>
      </w:r>
      <w:r w:rsidR="001226DF">
        <w:rPr>
          <w:rFonts w:cstheme="minorHAnsi"/>
          <w:sz w:val="24"/>
          <w:szCs w:val="24"/>
        </w:rPr>
        <w:t xml:space="preserve"> </w:t>
      </w:r>
      <w:r w:rsidR="00DD6404">
        <w:rPr>
          <w:rFonts w:cstheme="minorHAnsi"/>
          <w:sz w:val="24"/>
          <w:szCs w:val="24"/>
        </w:rPr>
        <w:t>28,</w:t>
      </w:r>
      <w:r w:rsidR="00EA399C">
        <w:rPr>
          <w:rFonts w:cstheme="minorHAnsi"/>
          <w:sz w:val="24"/>
          <w:szCs w:val="24"/>
        </w:rPr>
        <w:t xml:space="preserve"> 2025</w:t>
      </w:r>
    </w:p>
    <w:p w14:paraId="1F55ABD4" w14:textId="77777777" w:rsidR="001226DF" w:rsidRPr="003B1BBC" w:rsidRDefault="001226DF" w:rsidP="00BC23B6">
      <w:pPr>
        <w:rPr>
          <w:rFonts w:cstheme="minorHAnsi"/>
          <w:sz w:val="24"/>
          <w:szCs w:val="24"/>
          <w:u w:val="single"/>
        </w:rPr>
      </w:pPr>
    </w:p>
    <w:p w14:paraId="04FBFF1A" w14:textId="20CBC214" w:rsidR="008F0F4B" w:rsidRPr="003B1BBC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Public Comment</w:t>
      </w:r>
      <w:r w:rsidR="00951E74" w:rsidRPr="003B1BBC">
        <w:rPr>
          <w:rFonts w:cstheme="minorHAnsi"/>
          <w:b/>
          <w:bCs/>
          <w:sz w:val="24"/>
          <w:szCs w:val="24"/>
          <w:u w:val="single"/>
        </w:rPr>
        <w:t xml:space="preserve"> &amp; Other Topics</w:t>
      </w:r>
      <w:r w:rsidR="00E77D87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E77D87" w:rsidRPr="00E77D87">
        <w:rPr>
          <w:rFonts w:cstheme="minorHAnsi"/>
          <w:sz w:val="24"/>
          <w:szCs w:val="24"/>
        </w:rPr>
        <w:t>none</w:t>
      </w:r>
    </w:p>
    <w:p w14:paraId="1450BE87" w14:textId="77777777" w:rsidR="005404A9" w:rsidRPr="003B1BBC" w:rsidRDefault="005404A9" w:rsidP="005404A9">
      <w:pPr>
        <w:rPr>
          <w:rFonts w:cstheme="minorHAnsi"/>
          <w:b/>
          <w:bCs/>
          <w:sz w:val="24"/>
          <w:szCs w:val="24"/>
        </w:rPr>
      </w:pPr>
    </w:p>
    <w:p w14:paraId="62890C99" w14:textId="04AF431D" w:rsidR="00F3412F" w:rsidRPr="003B1BBC" w:rsidRDefault="00F3412F" w:rsidP="00F3412F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Adjournment:</w:t>
      </w:r>
      <w:r w:rsidR="0092707E" w:rsidRPr="003B1BBC">
        <w:rPr>
          <w:rFonts w:cstheme="minorHAnsi"/>
          <w:b/>
          <w:bCs/>
          <w:sz w:val="24"/>
          <w:szCs w:val="24"/>
        </w:rPr>
        <w:t xml:space="preserve"> </w:t>
      </w:r>
      <w:r w:rsidR="0092707E" w:rsidRPr="003B1BBC">
        <w:rPr>
          <w:rFonts w:cstheme="minorHAnsi"/>
          <w:sz w:val="24"/>
          <w:szCs w:val="24"/>
        </w:rPr>
        <w:t xml:space="preserve">Meeting adjourned at </w:t>
      </w:r>
      <w:r w:rsidR="0049063D" w:rsidRPr="003B1BBC">
        <w:rPr>
          <w:rFonts w:cstheme="minorHAnsi"/>
          <w:sz w:val="24"/>
          <w:szCs w:val="24"/>
        </w:rPr>
        <w:t>1</w:t>
      </w:r>
      <w:r w:rsidR="00EA399C">
        <w:rPr>
          <w:rFonts w:cstheme="minorHAnsi"/>
          <w:sz w:val="24"/>
          <w:szCs w:val="24"/>
        </w:rPr>
        <w:t>2:0</w:t>
      </w:r>
      <w:r w:rsidR="00C758A8">
        <w:rPr>
          <w:rFonts w:cstheme="minorHAnsi"/>
          <w:sz w:val="24"/>
          <w:szCs w:val="24"/>
        </w:rPr>
        <w:t xml:space="preserve">5 </w:t>
      </w:r>
      <w:r w:rsidR="00EA399C">
        <w:rPr>
          <w:rFonts w:cstheme="minorHAnsi"/>
          <w:sz w:val="24"/>
          <w:szCs w:val="24"/>
        </w:rPr>
        <w:t>pm</w:t>
      </w:r>
    </w:p>
    <w:p w14:paraId="10857339" w14:textId="4480E339" w:rsidR="0092707E" w:rsidRPr="00D5509C" w:rsidRDefault="0092707E">
      <w:pPr>
        <w:rPr>
          <w:b/>
          <w:bCs/>
          <w:sz w:val="28"/>
          <w:szCs w:val="28"/>
          <w:u w:val="single"/>
        </w:rPr>
      </w:pPr>
    </w:p>
    <w:sectPr w:rsidR="0092707E" w:rsidRPr="00D5509C" w:rsidSect="00E610FB">
      <w:pgSz w:w="11906" w:h="16838" w:code="9"/>
      <w:pgMar w:top="720" w:right="720" w:bottom="720" w:left="72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082A5A"/>
    <w:multiLevelType w:val="hybridMultilevel"/>
    <w:tmpl w:val="F918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70918"/>
    <w:multiLevelType w:val="hybridMultilevel"/>
    <w:tmpl w:val="ACC4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A250BE"/>
    <w:multiLevelType w:val="hybridMultilevel"/>
    <w:tmpl w:val="C34A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56F5"/>
    <w:multiLevelType w:val="hybridMultilevel"/>
    <w:tmpl w:val="671E4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A471E5E"/>
    <w:multiLevelType w:val="hybridMultilevel"/>
    <w:tmpl w:val="662E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E54572"/>
    <w:multiLevelType w:val="hybridMultilevel"/>
    <w:tmpl w:val="F67A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23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6"/>
  </w:num>
  <w:num w:numId="5" w16cid:durableId="66151996">
    <w:abstractNumId w:val="14"/>
  </w:num>
  <w:num w:numId="6" w16cid:durableId="1945384443">
    <w:abstractNumId w:val="18"/>
  </w:num>
  <w:num w:numId="7" w16cid:durableId="2059283071">
    <w:abstractNumId w:val="22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5"/>
  </w:num>
  <w:num w:numId="19" w16cid:durableId="1992634729">
    <w:abstractNumId w:val="16"/>
  </w:num>
  <w:num w:numId="20" w16cid:durableId="1638603882">
    <w:abstractNumId w:val="25"/>
  </w:num>
  <w:num w:numId="21" w16cid:durableId="1360353079">
    <w:abstractNumId w:val="21"/>
  </w:num>
  <w:num w:numId="22" w16cid:durableId="334188751">
    <w:abstractNumId w:val="11"/>
  </w:num>
  <w:num w:numId="23" w16cid:durableId="38748847">
    <w:abstractNumId w:val="28"/>
  </w:num>
  <w:num w:numId="24" w16cid:durableId="1253392361">
    <w:abstractNumId w:val="13"/>
  </w:num>
  <w:num w:numId="25" w16cid:durableId="251396674">
    <w:abstractNumId w:val="20"/>
  </w:num>
  <w:num w:numId="26" w16cid:durableId="1011758235">
    <w:abstractNumId w:val="24"/>
  </w:num>
  <w:num w:numId="27" w16cid:durableId="6452080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6794116">
    <w:abstractNumId w:val="17"/>
  </w:num>
  <w:num w:numId="29" w16cid:durableId="664020229">
    <w:abstractNumId w:val="27"/>
  </w:num>
  <w:num w:numId="30" w16cid:durableId="1161497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4"/>
    <w:rsid w:val="000005D7"/>
    <w:rsid w:val="000012F3"/>
    <w:rsid w:val="000018D1"/>
    <w:rsid w:val="00003E85"/>
    <w:rsid w:val="0000566D"/>
    <w:rsid w:val="00005C88"/>
    <w:rsid w:val="00014475"/>
    <w:rsid w:val="000157C0"/>
    <w:rsid w:val="00016E52"/>
    <w:rsid w:val="000174C2"/>
    <w:rsid w:val="00017F72"/>
    <w:rsid w:val="000229E3"/>
    <w:rsid w:val="00022D77"/>
    <w:rsid w:val="00023123"/>
    <w:rsid w:val="00027D69"/>
    <w:rsid w:val="0003257D"/>
    <w:rsid w:val="00032C01"/>
    <w:rsid w:val="00033ABF"/>
    <w:rsid w:val="000344F3"/>
    <w:rsid w:val="000353C4"/>
    <w:rsid w:val="00036836"/>
    <w:rsid w:val="00041040"/>
    <w:rsid w:val="00041551"/>
    <w:rsid w:val="0004513A"/>
    <w:rsid w:val="000460CF"/>
    <w:rsid w:val="0004655D"/>
    <w:rsid w:val="00047722"/>
    <w:rsid w:val="00051FBC"/>
    <w:rsid w:val="00052841"/>
    <w:rsid w:val="00053772"/>
    <w:rsid w:val="00054795"/>
    <w:rsid w:val="00054B5E"/>
    <w:rsid w:val="00056E48"/>
    <w:rsid w:val="00060F17"/>
    <w:rsid w:val="00061FA2"/>
    <w:rsid w:val="000638EF"/>
    <w:rsid w:val="00064F10"/>
    <w:rsid w:val="000715B7"/>
    <w:rsid w:val="000727A5"/>
    <w:rsid w:val="0007371E"/>
    <w:rsid w:val="00073F3E"/>
    <w:rsid w:val="00075323"/>
    <w:rsid w:val="000779B3"/>
    <w:rsid w:val="00077F59"/>
    <w:rsid w:val="000848D7"/>
    <w:rsid w:val="00084C90"/>
    <w:rsid w:val="00086EC7"/>
    <w:rsid w:val="00087245"/>
    <w:rsid w:val="00092BCA"/>
    <w:rsid w:val="0009613B"/>
    <w:rsid w:val="000A0042"/>
    <w:rsid w:val="000A03D7"/>
    <w:rsid w:val="000A1559"/>
    <w:rsid w:val="000A1C25"/>
    <w:rsid w:val="000A236D"/>
    <w:rsid w:val="000A2587"/>
    <w:rsid w:val="000A27F6"/>
    <w:rsid w:val="000A35C7"/>
    <w:rsid w:val="000A3C7C"/>
    <w:rsid w:val="000A63CC"/>
    <w:rsid w:val="000B19BA"/>
    <w:rsid w:val="000B24DA"/>
    <w:rsid w:val="000B305D"/>
    <w:rsid w:val="000B395C"/>
    <w:rsid w:val="000B46BB"/>
    <w:rsid w:val="000B4F06"/>
    <w:rsid w:val="000B5718"/>
    <w:rsid w:val="000B5A74"/>
    <w:rsid w:val="000B7634"/>
    <w:rsid w:val="000C251E"/>
    <w:rsid w:val="000C2ADC"/>
    <w:rsid w:val="000C6CE8"/>
    <w:rsid w:val="000C74DE"/>
    <w:rsid w:val="000D1393"/>
    <w:rsid w:val="000D15B7"/>
    <w:rsid w:val="000D2062"/>
    <w:rsid w:val="000D28EF"/>
    <w:rsid w:val="000D2F7F"/>
    <w:rsid w:val="000D49DA"/>
    <w:rsid w:val="000D4B21"/>
    <w:rsid w:val="000D54BD"/>
    <w:rsid w:val="000D7978"/>
    <w:rsid w:val="000E0950"/>
    <w:rsid w:val="000E2F0A"/>
    <w:rsid w:val="000E2FDB"/>
    <w:rsid w:val="000E34CC"/>
    <w:rsid w:val="000E3FC9"/>
    <w:rsid w:val="000E4086"/>
    <w:rsid w:val="000E493A"/>
    <w:rsid w:val="000E4B28"/>
    <w:rsid w:val="000E4F07"/>
    <w:rsid w:val="000E545E"/>
    <w:rsid w:val="000F008E"/>
    <w:rsid w:val="000F0468"/>
    <w:rsid w:val="000F04E7"/>
    <w:rsid w:val="000F1BF6"/>
    <w:rsid w:val="000F22BE"/>
    <w:rsid w:val="000F44AA"/>
    <w:rsid w:val="00100DFA"/>
    <w:rsid w:val="001014EC"/>
    <w:rsid w:val="001022A3"/>
    <w:rsid w:val="00103F92"/>
    <w:rsid w:val="0010441F"/>
    <w:rsid w:val="00105440"/>
    <w:rsid w:val="00106427"/>
    <w:rsid w:val="00106706"/>
    <w:rsid w:val="00110164"/>
    <w:rsid w:val="00110D8A"/>
    <w:rsid w:val="00110DFD"/>
    <w:rsid w:val="00111766"/>
    <w:rsid w:val="00111B6B"/>
    <w:rsid w:val="001131D3"/>
    <w:rsid w:val="00113735"/>
    <w:rsid w:val="001137D6"/>
    <w:rsid w:val="00115882"/>
    <w:rsid w:val="00116E03"/>
    <w:rsid w:val="00117FEB"/>
    <w:rsid w:val="001226DF"/>
    <w:rsid w:val="00122AFF"/>
    <w:rsid w:val="00124085"/>
    <w:rsid w:val="00124A16"/>
    <w:rsid w:val="00126A38"/>
    <w:rsid w:val="00126C2A"/>
    <w:rsid w:val="001271F8"/>
    <w:rsid w:val="00130C94"/>
    <w:rsid w:val="00131364"/>
    <w:rsid w:val="00131FB2"/>
    <w:rsid w:val="001324C9"/>
    <w:rsid w:val="00133C01"/>
    <w:rsid w:val="00135305"/>
    <w:rsid w:val="001354BF"/>
    <w:rsid w:val="00136A23"/>
    <w:rsid w:val="0013722D"/>
    <w:rsid w:val="001377B3"/>
    <w:rsid w:val="00137BC0"/>
    <w:rsid w:val="0014108D"/>
    <w:rsid w:val="00141A8B"/>
    <w:rsid w:val="0014326D"/>
    <w:rsid w:val="00143336"/>
    <w:rsid w:val="00143C3B"/>
    <w:rsid w:val="00144D32"/>
    <w:rsid w:val="00145998"/>
    <w:rsid w:val="00147C86"/>
    <w:rsid w:val="001561B6"/>
    <w:rsid w:val="00160AB4"/>
    <w:rsid w:val="001642E2"/>
    <w:rsid w:val="00164BF4"/>
    <w:rsid w:val="001708CC"/>
    <w:rsid w:val="001717AC"/>
    <w:rsid w:val="001724E0"/>
    <w:rsid w:val="001735ED"/>
    <w:rsid w:val="0017535A"/>
    <w:rsid w:val="00177235"/>
    <w:rsid w:val="00177426"/>
    <w:rsid w:val="00177F1A"/>
    <w:rsid w:val="001830FC"/>
    <w:rsid w:val="001833C4"/>
    <w:rsid w:val="00185D6E"/>
    <w:rsid w:val="00186F62"/>
    <w:rsid w:val="00187649"/>
    <w:rsid w:val="00187E45"/>
    <w:rsid w:val="00187FAA"/>
    <w:rsid w:val="001901CA"/>
    <w:rsid w:val="0019329D"/>
    <w:rsid w:val="001946EB"/>
    <w:rsid w:val="00194A37"/>
    <w:rsid w:val="00194F07"/>
    <w:rsid w:val="0019513E"/>
    <w:rsid w:val="001952B9"/>
    <w:rsid w:val="00196535"/>
    <w:rsid w:val="001A01AB"/>
    <w:rsid w:val="001A0ACC"/>
    <w:rsid w:val="001A1AD2"/>
    <w:rsid w:val="001A20CC"/>
    <w:rsid w:val="001A2676"/>
    <w:rsid w:val="001A5607"/>
    <w:rsid w:val="001A5AEC"/>
    <w:rsid w:val="001A5BBC"/>
    <w:rsid w:val="001B0130"/>
    <w:rsid w:val="001B086F"/>
    <w:rsid w:val="001B213B"/>
    <w:rsid w:val="001B4487"/>
    <w:rsid w:val="001B4557"/>
    <w:rsid w:val="001B52A3"/>
    <w:rsid w:val="001B53D4"/>
    <w:rsid w:val="001B55D9"/>
    <w:rsid w:val="001B5A78"/>
    <w:rsid w:val="001C2368"/>
    <w:rsid w:val="001C3908"/>
    <w:rsid w:val="001C489E"/>
    <w:rsid w:val="001C5097"/>
    <w:rsid w:val="001C6D3A"/>
    <w:rsid w:val="001C745F"/>
    <w:rsid w:val="001D17C2"/>
    <w:rsid w:val="001D2CD8"/>
    <w:rsid w:val="001D373E"/>
    <w:rsid w:val="001D6662"/>
    <w:rsid w:val="001D7A5C"/>
    <w:rsid w:val="001D7F15"/>
    <w:rsid w:val="001E0955"/>
    <w:rsid w:val="001E4870"/>
    <w:rsid w:val="001E4BCB"/>
    <w:rsid w:val="001E5709"/>
    <w:rsid w:val="001E640B"/>
    <w:rsid w:val="001F2B45"/>
    <w:rsid w:val="001F328D"/>
    <w:rsid w:val="001F3B4E"/>
    <w:rsid w:val="001F42C1"/>
    <w:rsid w:val="001F4E77"/>
    <w:rsid w:val="00201F7C"/>
    <w:rsid w:val="00206C2D"/>
    <w:rsid w:val="002076E1"/>
    <w:rsid w:val="0021210F"/>
    <w:rsid w:val="00212236"/>
    <w:rsid w:val="00213076"/>
    <w:rsid w:val="00213794"/>
    <w:rsid w:val="00213BE9"/>
    <w:rsid w:val="00215859"/>
    <w:rsid w:val="0022081B"/>
    <w:rsid w:val="00221016"/>
    <w:rsid w:val="002215BC"/>
    <w:rsid w:val="0022205C"/>
    <w:rsid w:val="002220BF"/>
    <w:rsid w:val="00223AA5"/>
    <w:rsid w:val="00223FD2"/>
    <w:rsid w:val="002251C3"/>
    <w:rsid w:val="00226690"/>
    <w:rsid w:val="0022669C"/>
    <w:rsid w:val="00226D7B"/>
    <w:rsid w:val="00230630"/>
    <w:rsid w:val="00233CC5"/>
    <w:rsid w:val="00234AE3"/>
    <w:rsid w:val="00234D0C"/>
    <w:rsid w:val="00234E16"/>
    <w:rsid w:val="0023627A"/>
    <w:rsid w:val="00237E9E"/>
    <w:rsid w:val="0024270D"/>
    <w:rsid w:val="002427A7"/>
    <w:rsid w:val="00242E41"/>
    <w:rsid w:val="00244C63"/>
    <w:rsid w:val="00247A34"/>
    <w:rsid w:val="00247EE2"/>
    <w:rsid w:val="00252016"/>
    <w:rsid w:val="002524DB"/>
    <w:rsid w:val="002525A0"/>
    <w:rsid w:val="00253968"/>
    <w:rsid w:val="00253A57"/>
    <w:rsid w:val="00255173"/>
    <w:rsid w:val="00255E6D"/>
    <w:rsid w:val="00256370"/>
    <w:rsid w:val="002569B4"/>
    <w:rsid w:val="00260118"/>
    <w:rsid w:val="00263757"/>
    <w:rsid w:val="002645F4"/>
    <w:rsid w:val="00266E43"/>
    <w:rsid w:val="00270AFD"/>
    <w:rsid w:val="0027195C"/>
    <w:rsid w:val="002730F8"/>
    <w:rsid w:val="00273771"/>
    <w:rsid w:val="00273912"/>
    <w:rsid w:val="0027420C"/>
    <w:rsid w:val="002755F1"/>
    <w:rsid w:val="00280CE9"/>
    <w:rsid w:val="00280D90"/>
    <w:rsid w:val="00281384"/>
    <w:rsid w:val="00284E81"/>
    <w:rsid w:val="00286BF3"/>
    <w:rsid w:val="002903FA"/>
    <w:rsid w:val="0029102D"/>
    <w:rsid w:val="00294452"/>
    <w:rsid w:val="00296971"/>
    <w:rsid w:val="002A02CF"/>
    <w:rsid w:val="002A0ADE"/>
    <w:rsid w:val="002A1FBA"/>
    <w:rsid w:val="002A233A"/>
    <w:rsid w:val="002A260C"/>
    <w:rsid w:val="002A30BF"/>
    <w:rsid w:val="002A3272"/>
    <w:rsid w:val="002A5E72"/>
    <w:rsid w:val="002A621B"/>
    <w:rsid w:val="002A66F5"/>
    <w:rsid w:val="002A7716"/>
    <w:rsid w:val="002A7880"/>
    <w:rsid w:val="002B16B9"/>
    <w:rsid w:val="002B32D2"/>
    <w:rsid w:val="002B372C"/>
    <w:rsid w:val="002B4A24"/>
    <w:rsid w:val="002C0212"/>
    <w:rsid w:val="002C19E6"/>
    <w:rsid w:val="002C2119"/>
    <w:rsid w:val="002C4211"/>
    <w:rsid w:val="002C4E45"/>
    <w:rsid w:val="002C754F"/>
    <w:rsid w:val="002C7D44"/>
    <w:rsid w:val="002D532B"/>
    <w:rsid w:val="002D587D"/>
    <w:rsid w:val="002D5D16"/>
    <w:rsid w:val="002D6C7F"/>
    <w:rsid w:val="002E0E6E"/>
    <w:rsid w:val="002E4152"/>
    <w:rsid w:val="002E4479"/>
    <w:rsid w:val="002E4F58"/>
    <w:rsid w:val="002E5651"/>
    <w:rsid w:val="002E71C4"/>
    <w:rsid w:val="002F0671"/>
    <w:rsid w:val="002F1150"/>
    <w:rsid w:val="002F438D"/>
    <w:rsid w:val="002F5634"/>
    <w:rsid w:val="002F591A"/>
    <w:rsid w:val="002F5998"/>
    <w:rsid w:val="002F6970"/>
    <w:rsid w:val="003001F9"/>
    <w:rsid w:val="00302742"/>
    <w:rsid w:val="003032A6"/>
    <w:rsid w:val="00304563"/>
    <w:rsid w:val="003056BA"/>
    <w:rsid w:val="00305960"/>
    <w:rsid w:val="00310DF6"/>
    <w:rsid w:val="003135F7"/>
    <w:rsid w:val="003146B1"/>
    <w:rsid w:val="003147AC"/>
    <w:rsid w:val="00317213"/>
    <w:rsid w:val="00317225"/>
    <w:rsid w:val="0032046C"/>
    <w:rsid w:val="003208AA"/>
    <w:rsid w:val="00320DB1"/>
    <w:rsid w:val="003221D5"/>
    <w:rsid w:val="003232AD"/>
    <w:rsid w:val="003259B5"/>
    <w:rsid w:val="00331CBC"/>
    <w:rsid w:val="00334937"/>
    <w:rsid w:val="00335C9B"/>
    <w:rsid w:val="003410EF"/>
    <w:rsid w:val="00341CC1"/>
    <w:rsid w:val="00342A25"/>
    <w:rsid w:val="00345BF8"/>
    <w:rsid w:val="003463BA"/>
    <w:rsid w:val="00346C62"/>
    <w:rsid w:val="00347411"/>
    <w:rsid w:val="00347AB9"/>
    <w:rsid w:val="00350FDC"/>
    <w:rsid w:val="0035165B"/>
    <w:rsid w:val="00351B0D"/>
    <w:rsid w:val="00351DE4"/>
    <w:rsid w:val="00352277"/>
    <w:rsid w:val="003533C4"/>
    <w:rsid w:val="003544C9"/>
    <w:rsid w:val="0035691D"/>
    <w:rsid w:val="00360703"/>
    <w:rsid w:val="003630B4"/>
    <w:rsid w:val="0036351D"/>
    <w:rsid w:val="00363673"/>
    <w:rsid w:val="0036557C"/>
    <w:rsid w:val="0036768C"/>
    <w:rsid w:val="003676D5"/>
    <w:rsid w:val="00367AC1"/>
    <w:rsid w:val="00374090"/>
    <w:rsid w:val="003740A0"/>
    <w:rsid w:val="0037588B"/>
    <w:rsid w:val="003768C4"/>
    <w:rsid w:val="003802C8"/>
    <w:rsid w:val="0038182F"/>
    <w:rsid w:val="00383AF4"/>
    <w:rsid w:val="00384716"/>
    <w:rsid w:val="00384CAB"/>
    <w:rsid w:val="00385962"/>
    <w:rsid w:val="00385C28"/>
    <w:rsid w:val="00386D47"/>
    <w:rsid w:val="00390507"/>
    <w:rsid w:val="0039154F"/>
    <w:rsid w:val="003918AC"/>
    <w:rsid w:val="003931A1"/>
    <w:rsid w:val="003934DF"/>
    <w:rsid w:val="0039369A"/>
    <w:rsid w:val="003943B1"/>
    <w:rsid w:val="00394DA9"/>
    <w:rsid w:val="00396794"/>
    <w:rsid w:val="003968BD"/>
    <w:rsid w:val="003A08D4"/>
    <w:rsid w:val="003A2037"/>
    <w:rsid w:val="003A2F97"/>
    <w:rsid w:val="003A3643"/>
    <w:rsid w:val="003A5591"/>
    <w:rsid w:val="003A5E9D"/>
    <w:rsid w:val="003A6A14"/>
    <w:rsid w:val="003B0FB8"/>
    <w:rsid w:val="003B1BBC"/>
    <w:rsid w:val="003B1D1C"/>
    <w:rsid w:val="003B22B0"/>
    <w:rsid w:val="003B25FC"/>
    <w:rsid w:val="003B3564"/>
    <w:rsid w:val="003B366F"/>
    <w:rsid w:val="003B4EB8"/>
    <w:rsid w:val="003B5B9D"/>
    <w:rsid w:val="003B6A6C"/>
    <w:rsid w:val="003B6C30"/>
    <w:rsid w:val="003C2F64"/>
    <w:rsid w:val="003C4DFF"/>
    <w:rsid w:val="003C4ECA"/>
    <w:rsid w:val="003C6313"/>
    <w:rsid w:val="003D0A47"/>
    <w:rsid w:val="003D4124"/>
    <w:rsid w:val="003D5179"/>
    <w:rsid w:val="003D799C"/>
    <w:rsid w:val="003E409F"/>
    <w:rsid w:val="003E4C57"/>
    <w:rsid w:val="003E56DF"/>
    <w:rsid w:val="003E630E"/>
    <w:rsid w:val="003E6474"/>
    <w:rsid w:val="003E68FB"/>
    <w:rsid w:val="003E6B21"/>
    <w:rsid w:val="003F28A8"/>
    <w:rsid w:val="003F582C"/>
    <w:rsid w:val="003F7FB1"/>
    <w:rsid w:val="004000A9"/>
    <w:rsid w:val="00401041"/>
    <w:rsid w:val="00401A26"/>
    <w:rsid w:val="00402E8B"/>
    <w:rsid w:val="00403534"/>
    <w:rsid w:val="004045A0"/>
    <w:rsid w:val="004056E9"/>
    <w:rsid w:val="00405F56"/>
    <w:rsid w:val="00406AF3"/>
    <w:rsid w:val="00407207"/>
    <w:rsid w:val="0041313C"/>
    <w:rsid w:val="004132E4"/>
    <w:rsid w:val="00413AB9"/>
    <w:rsid w:val="00413C63"/>
    <w:rsid w:val="004141A8"/>
    <w:rsid w:val="00414C10"/>
    <w:rsid w:val="00414CE7"/>
    <w:rsid w:val="00415473"/>
    <w:rsid w:val="00415C43"/>
    <w:rsid w:val="00415CD1"/>
    <w:rsid w:val="00417BC8"/>
    <w:rsid w:val="00420FB6"/>
    <w:rsid w:val="0042461F"/>
    <w:rsid w:val="00425556"/>
    <w:rsid w:val="00426AB8"/>
    <w:rsid w:val="00426CC8"/>
    <w:rsid w:val="00426E1C"/>
    <w:rsid w:val="00431FBA"/>
    <w:rsid w:val="004323E9"/>
    <w:rsid w:val="00433616"/>
    <w:rsid w:val="00433BCD"/>
    <w:rsid w:val="00434C2B"/>
    <w:rsid w:val="004356F8"/>
    <w:rsid w:val="00436713"/>
    <w:rsid w:val="00440F17"/>
    <w:rsid w:val="0044126D"/>
    <w:rsid w:val="004414A3"/>
    <w:rsid w:val="00442595"/>
    <w:rsid w:val="004427DC"/>
    <w:rsid w:val="0044491D"/>
    <w:rsid w:val="00445544"/>
    <w:rsid w:val="004466F2"/>
    <w:rsid w:val="00451B7C"/>
    <w:rsid w:val="0045324B"/>
    <w:rsid w:val="00455842"/>
    <w:rsid w:val="00455AF8"/>
    <w:rsid w:val="0045710E"/>
    <w:rsid w:val="00457467"/>
    <w:rsid w:val="0046098D"/>
    <w:rsid w:val="004610CB"/>
    <w:rsid w:val="00464437"/>
    <w:rsid w:val="00465325"/>
    <w:rsid w:val="004666ED"/>
    <w:rsid w:val="00466FFC"/>
    <w:rsid w:val="004670E6"/>
    <w:rsid w:val="00467AE0"/>
    <w:rsid w:val="004727E9"/>
    <w:rsid w:val="00472B0B"/>
    <w:rsid w:val="004740FF"/>
    <w:rsid w:val="00474A77"/>
    <w:rsid w:val="004750AF"/>
    <w:rsid w:val="00475273"/>
    <w:rsid w:val="00475711"/>
    <w:rsid w:val="004773B9"/>
    <w:rsid w:val="00480CF7"/>
    <w:rsid w:val="0048277F"/>
    <w:rsid w:val="004840C3"/>
    <w:rsid w:val="0048575E"/>
    <w:rsid w:val="0048677F"/>
    <w:rsid w:val="00486F68"/>
    <w:rsid w:val="004877E4"/>
    <w:rsid w:val="00487817"/>
    <w:rsid w:val="00487FA4"/>
    <w:rsid w:val="0049063D"/>
    <w:rsid w:val="00491B82"/>
    <w:rsid w:val="004923D6"/>
    <w:rsid w:val="004954EE"/>
    <w:rsid w:val="00495E09"/>
    <w:rsid w:val="00497BA1"/>
    <w:rsid w:val="004A5261"/>
    <w:rsid w:val="004A5CE3"/>
    <w:rsid w:val="004A636C"/>
    <w:rsid w:val="004A65CF"/>
    <w:rsid w:val="004A6E7C"/>
    <w:rsid w:val="004B0D3C"/>
    <w:rsid w:val="004B1DD3"/>
    <w:rsid w:val="004B1FB3"/>
    <w:rsid w:val="004B3BED"/>
    <w:rsid w:val="004B3FD1"/>
    <w:rsid w:val="004B4DCB"/>
    <w:rsid w:val="004B4F7B"/>
    <w:rsid w:val="004B6857"/>
    <w:rsid w:val="004B73DF"/>
    <w:rsid w:val="004C0B69"/>
    <w:rsid w:val="004C1989"/>
    <w:rsid w:val="004C1A18"/>
    <w:rsid w:val="004C1F50"/>
    <w:rsid w:val="004C2748"/>
    <w:rsid w:val="004C446C"/>
    <w:rsid w:val="004C4763"/>
    <w:rsid w:val="004C4CA6"/>
    <w:rsid w:val="004C6FC5"/>
    <w:rsid w:val="004C7C50"/>
    <w:rsid w:val="004C7F79"/>
    <w:rsid w:val="004D0439"/>
    <w:rsid w:val="004D05CA"/>
    <w:rsid w:val="004D11F6"/>
    <w:rsid w:val="004D192E"/>
    <w:rsid w:val="004D209B"/>
    <w:rsid w:val="004D2B89"/>
    <w:rsid w:val="004D323D"/>
    <w:rsid w:val="004D4AE0"/>
    <w:rsid w:val="004D5F84"/>
    <w:rsid w:val="004D5FB3"/>
    <w:rsid w:val="004E0F85"/>
    <w:rsid w:val="004E3B6C"/>
    <w:rsid w:val="004E64A6"/>
    <w:rsid w:val="004F0F0C"/>
    <w:rsid w:val="004F103D"/>
    <w:rsid w:val="004F1ACB"/>
    <w:rsid w:val="004F234A"/>
    <w:rsid w:val="004F4EC8"/>
    <w:rsid w:val="004F5E5F"/>
    <w:rsid w:val="004F5EAA"/>
    <w:rsid w:val="004F6AB3"/>
    <w:rsid w:val="00500875"/>
    <w:rsid w:val="005012D7"/>
    <w:rsid w:val="00504F8A"/>
    <w:rsid w:val="0050569D"/>
    <w:rsid w:val="005062C6"/>
    <w:rsid w:val="00511D85"/>
    <w:rsid w:val="005120CE"/>
    <w:rsid w:val="00512BA0"/>
    <w:rsid w:val="005134C0"/>
    <w:rsid w:val="0051545D"/>
    <w:rsid w:val="00515517"/>
    <w:rsid w:val="0052084E"/>
    <w:rsid w:val="00520A07"/>
    <w:rsid w:val="00520BEE"/>
    <w:rsid w:val="00520CEE"/>
    <w:rsid w:val="00521634"/>
    <w:rsid w:val="005230B8"/>
    <w:rsid w:val="00524B5C"/>
    <w:rsid w:val="00527F9C"/>
    <w:rsid w:val="005302E6"/>
    <w:rsid w:val="00531AAD"/>
    <w:rsid w:val="00532E8E"/>
    <w:rsid w:val="00535153"/>
    <w:rsid w:val="00535423"/>
    <w:rsid w:val="005404A9"/>
    <w:rsid w:val="005409AF"/>
    <w:rsid w:val="005411B9"/>
    <w:rsid w:val="00543AA9"/>
    <w:rsid w:val="00544BBF"/>
    <w:rsid w:val="0054552D"/>
    <w:rsid w:val="0055007C"/>
    <w:rsid w:val="00552FA7"/>
    <w:rsid w:val="0055371E"/>
    <w:rsid w:val="00556447"/>
    <w:rsid w:val="00556FBD"/>
    <w:rsid w:val="00560FC7"/>
    <w:rsid w:val="00561115"/>
    <w:rsid w:val="00562098"/>
    <w:rsid w:val="0056321A"/>
    <w:rsid w:val="005660AC"/>
    <w:rsid w:val="00566D02"/>
    <w:rsid w:val="00572D4D"/>
    <w:rsid w:val="0057560A"/>
    <w:rsid w:val="00576C91"/>
    <w:rsid w:val="005809CA"/>
    <w:rsid w:val="00581017"/>
    <w:rsid w:val="00581988"/>
    <w:rsid w:val="00582263"/>
    <w:rsid w:val="00582855"/>
    <w:rsid w:val="00582D7A"/>
    <w:rsid w:val="00583A54"/>
    <w:rsid w:val="00585101"/>
    <w:rsid w:val="0058574E"/>
    <w:rsid w:val="005863B4"/>
    <w:rsid w:val="005864AA"/>
    <w:rsid w:val="0058693E"/>
    <w:rsid w:val="00586C5F"/>
    <w:rsid w:val="005905D0"/>
    <w:rsid w:val="00591187"/>
    <w:rsid w:val="005915C2"/>
    <w:rsid w:val="00592EF7"/>
    <w:rsid w:val="00594F67"/>
    <w:rsid w:val="00595597"/>
    <w:rsid w:val="00595CB3"/>
    <w:rsid w:val="005A14BA"/>
    <w:rsid w:val="005A1B0C"/>
    <w:rsid w:val="005A6115"/>
    <w:rsid w:val="005A64A5"/>
    <w:rsid w:val="005A6E56"/>
    <w:rsid w:val="005B0585"/>
    <w:rsid w:val="005B2926"/>
    <w:rsid w:val="005B5FBD"/>
    <w:rsid w:val="005B67FF"/>
    <w:rsid w:val="005B6C60"/>
    <w:rsid w:val="005B7A04"/>
    <w:rsid w:val="005C4100"/>
    <w:rsid w:val="005C4A40"/>
    <w:rsid w:val="005C579A"/>
    <w:rsid w:val="005C6469"/>
    <w:rsid w:val="005C6C70"/>
    <w:rsid w:val="005C7059"/>
    <w:rsid w:val="005C781C"/>
    <w:rsid w:val="005D156B"/>
    <w:rsid w:val="005D185A"/>
    <w:rsid w:val="005D1F19"/>
    <w:rsid w:val="005D589C"/>
    <w:rsid w:val="005D59DB"/>
    <w:rsid w:val="005D72F3"/>
    <w:rsid w:val="005E1866"/>
    <w:rsid w:val="005E198F"/>
    <w:rsid w:val="005E1B4D"/>
    <w:rsid w:val="005E1BCF"/>
    <w:rsid w:val="005E3CA3"/>
    <w:rsid w:val="005E3DD9"/>
    <w:rsid w:val="005E42A6"/>
    <w:rsid w:val="005E42D3"/>
    <w:rsid w:val="005E5267"/>
    <w:rsid w:val="005E6825"/>
    <w:rsid w:val="005F0B94"/>
    <w:rsid w:val="005F0E7C"/>
    <w:rsid w:val="005F2AA4"/>
    <w:rsid w:val="005F2CC2"/>
    <w:rsid w:val="005F6018"/>
    <w:rsid w:val="005F60C5"/>
    <w:rsid w:val="005F6732"/>
    <w:rsid w:val="006009BB"/>
    <w:rsid w:val="00602C7F"/>
    <w:rsid w:val="0060384D"/>
    <w:rsid w:val="0060396C"/>
    <w:rsid w:val="00606C11"/>
    <w:rsid w:val="00606C3A"/>
    <w:rsid w:val="00607046"/>
    <w:rsid w:val="00607985"/>
    <w:rsid w:val="0061236F"/>
    <w:rsid w:val="00613436"/>
    <w:rsid w:val="00613471"/>
    <w:rsid w:val="00613812"/>
    <w:rsid w:val="00614614"/>
    <w:rsid w:val="006148A2"/>
    <w:rsid w:val="00620B1F"/>
    <w:rsid w:val="00620EF0"/>
    <w:rsid w:val="00622A44"/>
    <w:rsid w:val="00623BAF"/>
    <w:rsid w:val="00625C59"/>
    <w:rsid w:val="00626712"/>
    <w:rsid w:val="00626D35"/>
    <w:rsid w:val="006306BC"/>
    <w:rsid w:val="0063454E"/>
    <w:rsid w:val="00635993"/>
    <w:rsid w:val="006359CD"/>
    <w:rsid w:val="00635BFE"/>
    <w:rsid w:val="00643002"/>
    <w:rsid w:val="00644A0E"/>
    <w:rsid w:val="00645252"/>
    <w:rsid w:val="00646BD6"/>
    <w:rsid w:val="0064724B"/>
    <w:rsid w:val="006501E5"/>
    <w:rsid w:val="006505B0"/>
    <w:rsid w:val="00653583"/>
    <w:rsid w:val="00653BB4"/>
    <w:rsid w:val="00655242"/>
    <w:rsid w:val="00657643"/>
    <w:rsid w:val="0066207C"/>
    <w:rsid w:val="0066303E"/>
    <w:rsid w:val="006634A4"/>
    <w:rsid w:val="0066645A"/>
    <w:rsid w:val="006665C5"/>
    <w:rsid w:val="006670A7"/>
    <w:rsid w:val="00667712"/>
    <w:rsid w:val="00671990"/>
    <w:rsid w:val="00672DB5"/>
    <w:rsid w:val="00676407"/>
    <w:rsid w:val="00677ED8"/>
    <w:rsid w:val="0068019E"/>
    <w:rsid w:val="006806D7"/>
    <w:rsid w:val="006855EE"/>
    <w:rsid w:val="00685AA5"/>
    <w:rsid w:val="00685CC0"/>
    <w:rsid w:val="00687A4D"/>
    <w:rsid w:val="00690F81"/>
    <w:rsid w:val="00692FA9"/>
    <w:rsid w:val="0069303D"/>
    <w:rsid w:val="006953FB"/>
    <w:rsid w:val="006957E0"/>
    <w:rsid w:val="0069716F"/>
    <w:rsid w:val="0069773E"/>
    <w:rsid w:val="006A0751"/>
    <w:rsid w:val="006A0E72"/>
    <w:rsid w:val="006A11E4"/>
    <w:rsid w:val="006A3088"/>
    <w:rsid w:val="006A30FC"/>
    <w:rsid w:val="006A45E9"/>
    <w:rsid w:val="006A5C90"/>
    <w:rsid w:val="006A62AC"/>
    <w:rsid w:val="006B04D2"/>
    <w:rsid w:val="006B0EEA"/>
    <w:rsid w:val="006B1549"/>
    <w:rsid w:val="006B21AD"/>
    <w:rsid w:val="006B388D"/>
    <w:rsid w:val="006B6219"/>
    <w:rsid w:val="006B6C70"/>
    <w:rsid w:val="006B76CC"/>
    <w:rsid w:val="006C1D45"/>
    <w:rsid w:val="006C5230"/>
    <w:rsid w:val="006C68F3"/>
    <w:rsid w:val="006C7FA3"/>
    <w:rsid w:val="006D07A0"/>
    <w:rsid w:val="006D21CE"/>
    <w:rsid w:val="006D2EF3"/>
    <w:rsid w:val="006D3D14"/>
    <w:rsid w:val="006D3D6D"/>
    <w:rsid w:val="006D3D74"/>
    <w:rsid w:val="006D40AD"/>
    <w:rsid w:val="006D5CA6"/>
    <w:rsid w:val="006D7404"/>
    <w:rsid w:val="006E1B0E"/>
    <w:rsid w:val="006E1C15"/>
    <w:rsid w:val="006E1D89"/>
    <w:rsid w:val="006E2028"/>
    <w:rsid w:val="006E23BE"/>
    <w:rsid w:val="006E37AA"/>
    <w:rsid w:val="006E53BB"/>
    <w:rsid w:val="006E6A8D"/>
    <w:rsid w:val="006E74C8"/>
    <w:rsid w:val="006E7CCD"/>
    <w:rsid w:val="006F2915"/>
    <w:rsid w:val="006F2A04"/>
    <w:rsid w:val="006F2CDC"/>
    <w:rsid w:val="006F5391"/>
    <w:rsid w:val="006F6649"/>
    <w:rsid w:val="006F6B94"/>
    <w:rsid w:val="00701D27"/>
    <w:rsid w:val="00702962"/>
    <w:rsid w:val="00702CA6"/>
    <w:rsid w:val="00704135"/>
    <w:rsid w:val="00705BEC"/>
    <w:rsid w:val="0070607C"/>
    <w:rsid w:val="007077EC"/>
    <w:rsid w:val="00710CCB"/>
    <w:rsid w:val="0071245B"/>
    <w:rsid w:val="00712F95"/>
    <w:rsid w:val="00721657"/>
    <w:rsid w:val="00723AFF"/>
    <w:rsid w:val="00727404"/>
    <w:rsid w:val="00730D10"/>
    <w:rsid w:val="007311C5"/>
    <w:rsid w:val="0073237F"/>
    <w:rsid w:val="007331AB"/>
    <w:rsid w:val="00734D11"/>
    <w:rsid w:val="00734FCE"/>
    <w:rsid w:val="007357E7"/>
    <w:rsid w:val="00737F16"/>
    <w:rsid w:val="0074049B"/>
    <w:rsid w:val="007417F5"/>
    <w:rsid w:val="00743498"/>
    <w:rsid w:val="00744987"/>
    <w:rsid w:val="0074550B"/>
    <w:rsid w:val="00746EAA"/>
    <w:rsid w:val="007472C5"/>
    <w:rsid w:val="00750CA7"/>
    <w:rsid w:val="0075561E"/>
    <w:rsid w:val="00755C65"/>
    <w:rsid w:val="007562ED"/>
    <w:rsid w:val="00756BC1"/>
    <w:rsid w:val="00757466"/>
    <w:rsid w:val="007609E7"/>
    <w:rsid w:val="00761948"/>
    <w:rsid w:val="007639A3"/>
    <w:rsid w:val="00763A07"/>
    <w:rsid w:val="0076565E"/>
    <w:rsid w:val="0076630A"/>
    <w:rsid w:val="00770054"/>
    <w:rsid w:val="00770E07"/>
    <w:rsid w:val="00772736"/>
    <w:rsid w:val="00772D69"/>
    <w:rsid w:val="007770BD"/>
    <w:rsid w:val="007845F2"/>
    <w:rsid w:val="00786D38"/>
    <w:rsid w:val="007871AD"/>
    <w:rsid w:val="007907DE"/>
    <w:rsid w:val="007926AE"/>
    <w:rsid w:val="007926F9"/>
    <w:rsid w:val="00793086"/>
    <w:rsid w:val="0079522A"/>
    <w:rsid w:val="00796013"/>
    <w:rsid w:val="007A1504"/>
    <w:rsid w:val="007A1FDA"/>
    <w:rsid w:val="007A42BC"/>
    <w:rsid w:val="007A4B0D"/>
    <w:rsid w:val="007A5141"/>
    <w:rsid w:val="007A750C"/>
    <w:rsid w:val="007A7D0A"/>
    <w:rsid w:val="007B00CE"/>
    <w:rsid w:val="007B07F0"/>
    <w:rsid w:val="007B0BE4"/>
    <w:rsid w:val="007B172E"/>
    <w:rsid w:val="007B282A"/>
    <w:rsid w:val="007B441F"/>
    <w:rsid w:val="007B4DED"/>
    <w:rsid w:val="007B58B4"/>
    <w:rsid w:val="007C3473"/>
    <w:rsid w:val="007C643B"/>
    <w:rsid w:val="007C7FBC"/>
    <w:rsid w:val="007D2CB6"/>
    <w:rsid w:val="007D401E"/>
    <w:rsid w:val="007D4BBB"/>
    <w:rsid w:val="007D5ADF"/>
    <w:rsid w:val="007D6204"/>
    <w:rsid w:val="007D6FA9"/>
    <w:rsid w:val="007D72D1"/>
    <w:rsid w:val="007E29E5"/>
    <w:rsid w:val="007E2ACD"/>
    <w:rsid w:val="007E4BE7"/>
    <w:rsid w:val="007E4D81"/>
    <w:rsid w:val="007E6FC2"/>
    <w:rsid w:val="007E7828"/>
    <w:rsid w:val="007F1453"/>
    <w:rsid w:val="007F177B"/>
    <w:rsid w:val="007F2DDA"/>
    <w:rsid w:val="007F36D0"/>
    <w:rsid w:val="007F3B6D"/>
    <w:rsid w:val="007F441A"/>
    <w:rsid w:val="007F76C5"/>
    <w:rsid w:val="00800571"/>
    <w:rsid w:val="0080100E"/>
    <w:rsid w:val="00801134"/>
    <w:rsid w:val="00801408"/>
    <w:rsid w:val="00802901"/>
    <w:rsid w:val="00803CE6"/>
    <w:rsid w:val="00805AC5"/>
    <w:rsid w:val="00806A77"/>
    <w:rsid w:val="008102CA"/>
    <w:rsid w:val="00813A5D"/>
    <w:rsid w:val="00815B9D"/>
    <w:rsid w:val="00816319"/>
    <w:rsid w:val="00817488"/>
    <w:rsid w:val="00817E60"/>
    <w:rsid w:val="00821900"/>
    <w:rsid w:val="008221D8"/>
    <w:rsid w:val="00822AFC"/>
    <w:rsid w:val="008257A3"/>
    <w:rsid w:val="008258C4"/>
    <w:rsid w:val="00826605"/>
    <w:rsid w:val="008268A3"/>
    <w:rsid w:val="00826CC6"/>
    <w:rsid w:val="00830126"/>
    <w:rsid w:val="00830692"/>
    <w:rsid w:val="00834914"/>
    <w:rsid w:val="00834997"/>
    <w:rsid w:val="00834DB8"/>
    <w:rsid w:val="0083515B"/>
    <w:rsid w:val="0083569A"/>
    <w:rsid w:val="00837A9D"/>
    <w:rsid w:val="00837E0A"/>
    <w:rsid w:val="00844BA6"/>
    <w:rsid w:val="00844F56"/>
    <w:rsid w:val="0084700E"/>
    <w:rsid w:val="0085092D"/>
    <w:rsid w:val="00851B71"/>
    <w:rsid w:val="00851D81"/>
    <w:rsid w:val="008520E2"/>
    <w:rsid w:val="008528EE"/>
    <w:rsid w:val="00857193"/>
    <w:rsid w:val="00857B63"/>
    <w:rsid w:val="008600E4"/>
    <w:rsid w:val="00860784"/>
    <w:rsid w:val="00861E1E"/>
    <w:rsid w:val="00862643"/>
    <w:rsid w:val="008641AB"/>
    <w:rsid w:val="008722F0"/>
    <w:rsid w:val="0087307A"/>
    <w:rsid w:val="00874DBC"/>
    <w:rsid w:val="00875266"/>
    <w:rsid w:val="00875A0A"/>
    <w:rsid w:val="008767C2"/>
    <w:rsid w:val="00876A4D"/>
    <w:rsid w:val="00882669"/>
    <w:rsid w:val="0088375F"/>
    <w:rsid w:val="00884136"/>
    <w:rsid w:val="00885487"/>
    <w:rsid w:val="00885BA1"/>
    <w:rsid w:val="0088631C"/>
    <w:rsid w:val="00887607"/>
    <w:rsid w:val="00887AC5"/>
    <w:rsid w:val="008902D4"/>
    <w:rsid w:val="00890E11"/>
    <w:rsid w:val="008923D6"/>
    <w:rsid w:val="0089261D"/>
    <w:rsid w:val="0089443C"/>
    <w:rsid w:val="00894DD6"/>
    <w:rsid w:val="008970A3"/>
    <w:rsid w:val="00897974"/>
    <w:rsid w:val="00897A70"/>
    <w:rsid w:val="008A1896"/>
    <w:rsid w:val="008A2315"/>
    <w:rsid w:val="008A58B7"/>
    <w:rsid w:val="008A5BD5"/>
    <w:rsid w:val="008A6353"/>
    <w:rsid w:val="008A7261"/>
    <w:rsid w:val="008B0F99"/>
    <w:rsid w:val="008B15CD"/>
    <w:rsid w:val="008B1FCC"/>
    <w:rsid w:val="008B20E2"/>
    <w:rsid w:val="008B4BCF"/>
    <w:rsid w:val="008B6B53"/>
    <w:rsid w:val="008B725D"/>
    <w:rsid w:val="008C0BC3"/>
    <w:rsid w:val="008C0D0C"/>
    <w:rsid w:val="008C72D2"/>
    <w:rsid w:val="008C7527"/>
    <w:rsid w:val="008D1AB6"/>
    <w:rsid w:val="008D1CA3"/>
    <w:rsid w:val="008D1EDA"/>
    <w:rsid w:val="008D3A26"/>
    <w:rsid w:val="008D4011"/>
    <w:rsid w:val="008D4DEF"/>
    <w:rsid w:val="008D56E9"/>
    <w:rsid w:val="008D67EA"/>
    <w:rsid w:val="008D7147"/>
    <w:rsid w:val="008D790C"/>
    <w:rsid w:val="008E1A2A"/>
    <w:rsid w:val="008E2B43"/>
    <w:rsid w:val="008E40EB"/>
    <w:rsid w:val="008E432C"/>
    <w:rsid w:val="008E4968"/>
    <w:rsid w:val="008E5034"/>
    <w:rsid w:val="008E690A"/>
    <w:rsid w:val="008E6ADB"/>
    <w:rsid w:val="008E7037"/>
    <w:rsid w:val="008E76CD"/>
    <w:rsid w:val="008F0DD3"/>
    <w:rsid w:val="008F0F4B"/>
    <w:rsid w:val="008F1042"/>
    <w:rsid w:val="008F5919"/>
    <w:rsid w:val="008F65D0"/>
    <w:rsid w:val="008F6ADA"/>
    <w:rsid w:val="008F6E5A"/>
    <w:rsid w:val="00900374"/>
    <w:rsid w:val="00907D92"/>
    <w:rsid w:val="0091093D"/>
    <w:rsid w:val="00911352"/>
    <w:rsid w:val="009119BF"/>
    <w:rsid w:val="009140B0"/>
    <w:rsid w:val="009163EA"/>
    <w:rsid w:val="009167E8"/>
    <w:rsid w:val="00916F44"/>
    <w:rsid w:val="00917515"/>
    <w:rsid w:val="00920661"/>
    <w:rsid w:val="00920972"/>
    <w:rsid w:val="00924CB6"/>
    <w:rsid w:val="009251E9"/>
    <w:rsid w:val="00925E33"/>
    <w:rsid w:val="009261E1"/>
    <w:rsid w:val="00926564"/>
    <w:rsid w:val="00926E47"/>
    <w:rsid w:val="0092707E"/>
    <w:rsid w:val="009272EE"/>
    <w:rsid w:val="009276E4"/>
    <w:rsid w:val="00930086"/>
    <w:rsid w:val="00930159"/>
    <w:rsid w:val="009321A7"/>
    <w:rsid w:val="00932C9E"/>
    <w:rsid w:val="009330EF"/>
    <w:rsid w:val="0093317E"/>
    <w:rsid w:val="00933CFC"/>
    <w:rsid w:val="00933ED8"/>
    <w:rsid w:val="009367CA"/>
    <w:rsid w:val="00936824"/>
    <w:rsid w:val="009437F4"/>
    <w:rsid w:val="009465AA"/>
    <w:rsid w:val="00946D3D"/>
    <w:rsid w:val="00947DC5"/>
    <w:rsid w:val="00950C21"/>
    <w:rsid w:val="00950F95"/>
    <w:rsid w:val="00951E74"/>
    <w:rsid w:val="009554A2"/>
    <w:rsid w:val="009626C5"/>
    <w:rsid w:val="0096575E"/>
    <w:rsid w:val="00971813"/>
    <w:rsid w:val="00972138"/>
    <w:rsid w:val="00973422"/>
    <w:rsid w:val="00975E3B"/>
    <w:rsid w:val="00975EE9"/>
    <w:rsid w:val="009764B9"/>
    <w:rsid w:val="009803BD"/>
    <w:rsid w:val="009826D6"/>
    <w:rsid w:val="00982D89"/>
    <w:rsid w:val="00982E57"/>
    <w:rsid w:val="00986009"/>
    <w:rsid w:val="00987E62"/>
    <w:rsid w:val="009905E7"/>
    <w:rsid w:val="00990A1E"/>
    <w:rsid w:val="00991040"/>
    <w:rsid w:val="009910AD"/>
    <w:rsid w:val="009914CE"/>
    <w:rsid w:val="00993B1F"/>
    <w:rsid w:val="00994192"/>
    <w:rsid w:val="00995340"/>
    <w:rsid w:val="00995895"/>
    <w:rsid w:val="00996B41"/>
    <w:rsid w:val="00996C7C"/>
    <w:rsid w:val="00997F96"/>
    <w:rsid w:val="009A1999"/>
    <w:rsid w:val="009A2436"/>
    <w:rsid w:val="009A2706"/>
    <w:rsid w:val="009A4F48"/>
    <w:rsid w:val="009A563B"/>
    <w:rsid w:val="009A7196"/>
    <w:rsid w:val="009A720E"/>
    <w:rsid w:val="009A7B4E"/>
    <w:rsid w:val="009B04E8"/>
    <w:rsid w:val="009B0ACC"/>
    <w:rsid w:val="009B2909"/>
    <w:rsid w:val="009B545D"/>
    <w:rsid w:val="009B6647"/>
    <w:rsid w:val="009C2735"/>
    <w:rsid w:val="009C29A3"/>
    <w:rsid w:val="009C3D63"/>
    <w:rsid w:val="009C4833"/>
    <w:rsid w:val="009C4E36"/>
    <w:rsid w:val="009C61F5"/>
    <w:rsid w:val="009C78E2"/>
    <w:rsid w:val="009C7B20"/>
    <w:rsid w:val="009D09B3"/>
    <w:rsid w:val="009D12F8"/>
    <w:rsid w:val="009D1FCD"/>
    <w:rsid w:val="009D344C"/>
    <w:rsid w:val="009D35FF"/>
    <w:rsid w:val="009D37CB"/>
    <w:rsid w:val="009D494E"/>
    <w:rsid w:val="009D5A9F"/>
    <w:rsid w:val="009D60C3"/>
    <w:rsid w:val="009D771A"/>
    <w:rsid w:val="009D7D92"/>
    <w:rsid w:val="009D7E0E"/>
    <w:rsid w:val="009E025F"/>
    <w:rsid w:val="009E03AE"/>
    <w:rsid w:val="009E205E"/>
    <w:rsid w:val="009E23FF"/>
    <w:rsid w:val="009E47A9"/>
    <w:rsid w:val="009E61BF"/>
    <w:rsid w:val="009E6B05"/>
    <w:rsid w:val="009E6D09"/>
    <w:rsid w:val="009E7DE6"/>
    <w:rsid w:val="009F0326"/>
    <w:rsid w:val="009F5F3E"/>
    <w:rsid w:val="009F686E"/>
    <w:rsid w:val="00A00605"/>
    <w:rsid w:val="00A017B7"/>
    <w:rsid w:val="00A01BFD"/>
    <w:rsid w:val="00A02143"/>
    <w:rsid w:val="00A0538E"/>
    <w:rsid w:val="00A106B6"/>
    <w:rsid w:val="00A111DB"/>
    <w:rsid w:val="00A1259C"/>
    <w:rsid w:val="00A12C1D"/>
    <w:rsid w:val="00A12EB2"/>
    <w:rsid w:val="00A1406D"/>
    <w:rsid w:val="00A20B6C"/>
    <w:rsid w:val="00A20FDB"/>
    <w:rsid w:val="00A23288"/>
    <w:rsid w:val="00A24CF4"/>
    <w:rsid w:val="00A2678F"/>
    <w:rsid w:val="00A279DA"/>
    <w:rsid w:val="00A32170"/>
    <w:rsid w:val="00A32A4A"/>
    <w:rsid w:val="00A3456F"/>
    <w:rsid w:val="00A40D8A"/>
    <w:rsid w:val="00A444F5"/>
    <w:rsid w:val="00A44AFE"/>
    <w:rsid w:val="00A44C98"/>
    <w:rsid w:val="00A463D5"/>
    <w:rsid w:val="00A531EA"/>
    <w:rsid w:val="00A546C6"/>
    <w:rsid w:val="00A5708A"/>
    <w:rsid w:val="00A60F4C"/>
    <w:rsid w:val="00A621F6"/>
    <w:rsid w:val="00A66A4B"/>
    <w:rsid w:val="00A731C7"/>
    <w:rsid w:val="00A73635"/>
    <w:rsid w:val="00A74AF1"/>
    <w:rsid w:val="00A74D1B"/>
    <w:rsid w:val="00A75FBF"/>
    <w:rsid w:val="00A80F4E"/>
    <w:rsid w:val="00A82436"/>
    <w:rsid w:val="00A84C61"/>
    <w:rsid w:val="00A91EDF"/>
    <w:rsid w:val="00A9204E"/>
    <w:rsid w:val="00A94697"/>
    <w:rsid w:val="00AA191C"/>
    <w:rsid w:val="00AA41C7"/>
    <w:rsid w:val="00AA47E5"/>
    <w:rsid w:val="00AA4A33"/>
    <w:rsid w:val="00AA6483"/>
    <w:rsid w:val="00AB0E68"/>
    <w:rsid w:val="00AB4E58"/>
    <w:rsid w:val="00AB75C6"/>
    <w:rsid w:val="00AC0A91"/>
    <w:rsid w:val="00AC3107"/>
    <w:rsid w:val="00AC3399"/>
    <w:rsid w:val="00AC40C6"/>
    <w:rsid w:val="00AC48DE"/>
    <w:rsid w:val="00AC4B62"/>
    <w:rsid w:val="00AC5188"/>
    <w:rsid w:val="00AC589E"/>
    <w:rsid w:val="00AC614B"/>
    <w:rsid w:val="00AC722B"/>
    <w:rsid w:val="00AD0B66"/>
    <w:rsid w:val="00AD0BB3"/>
    <w:rsid w:val="00AD2D0A"/>
    <w:rsid w:val="00AD30A4"/>
    <w:rsid w:val="00AD57FB"/>
    <w:rsid w:val="00AD6CC9"/>
    <w:rsid w:val="00AD79E7"/>
    <w:rsid w:val="00AE15F1"/>
    <w:rsid w:val="00AE2195"/>
    <w:rsid w:val="00AE2983"/>
    <w:rsid w:val="00AE7A09"/>
    <w:rsid w:val="00AF18F6"/>
    <w:rsid w:val="00AF3C43"/>
    <w:rsid w:val="00AF41A3"/>
    <w:rsid w:val="00AF4E28"/>
    <w:rsid w:val="00AF56C4"/>
    <w:rsid w:val="00AF5D94"/>
    <w:rsid w:val="00AF788F"/>
    <w:rsid w:val="00B00CD3"/>
    <w:rsid w:val="00B00FE1"/>
    <w:rsid w:val="00B01CF9"/>
    <w:rsid w:val="00B04247"/>
    <w:rsid w:val="00B06B70"/>
    <w:rsid w:val="00B06BB6"/>
    <w:rsid w:val="00B10BB1"/>
    <w:rsid w:val="00B12CF3"/>
    <w:rsid w:val="00B13F32"/>
    <w:rsid w:val="00B14C74"/>
    <w:rsid w:val="00B14D77"/>
    <w:rsid w:val="00B14D88"/>
    <w:rsid w:val="00B171DA"/>
    <w:rsid w:val="00B17A6A"/>
    <w:rsid w:val="00B17F3A"/>
    <w:rsid w:val="00B2119D"/>
    <w:rsid w:val="00B24F27"/>
    <w:rsid w:val="00B27B48"/>
    <w:rsid w:val="00B30D35"/>
    <w:rsid w:val="00B31F81"/>
    <w:rsid w:val="00B339D7"/>
    <w:rsid w:val="00B33BC4"/>
    <w:rsid w:val="00B3453A"/>
    <w:rsid w:val="00B3496D"/>
    <w:rsid w:val="00B352FE"/>
    <w:rsid w:val="00B3613E"/>
    <w:rsid w:val="00B36E8B"/>
    <w:rsid w:val="00B42D4E"/>
    <w:rsid w:val="00B44EA2"/>
    <w:rsid w:val="00B45755"/>
    <w:rsid w:val="00B47C37"/>
    <w:rsid w:val="00B513DE"/>
    <w:rsid w:val="00B528D3"/>
    <w:rsid w:val="00B567A7"/>
    <w:rsid w:val="00B57668"/>
    <w:rsid w:val="00B57E5A"/>
    <w:rsid w:val="00B606CC"/>
    <w:rsid w:val="00B648A5"/>
    <w:rsid w:val="00B65C86"/>
    <w:rsid w:val="00B65EBB"/>
    <w:rsid w:val="00B70099"/>
    <w:rsid w:val="00B70DC1"/>
    <w:rsid w:val="00B71426"/>
    <w:rsid w:val="00B721FA"/>
    <w:rsid w:val="00B745E8"/>
    <w:rsid w:val="00B7543D"/>
    <w:rsid w:val="00B761B0"/>
    <w:rsid w:val="00B76FC1"/>
    <w:rsid w:val="00B83C9A"/>
    <w:rsid w:val="00B847A4"/>
    <w:rsid w:val="00B85A55"/>
    <w:rsid w:val="00B85A67"/>
    <w:rsid w:val="00B87272"/>
    <w:rsid w:val="00B90D3F"/>
    <w:rsid w:val="00B90D71"/>
    <w:rsid w:val="00B94D22"/>
    <w:rsid w:val="00B96338"/>
    <w:rsid w:val="00BA096E"/>
    <w:rsid w:val="00BA0C51"/>
    <w:rsid w:val="00BA1197"/>
    <w:rsid w:val="00BA23EF"/>
    <w:rsid w:val="00BA46C3"/>
    <w:rsid w:val="00BA5EBA"/>
    <w:rsid w:val="00BA7249"/>
    <w:rsid w:val="00BA7610"/>
    <w:rsid w:val="00BA7F76"/>
    <w:rsid w:val="00BB02AA"/>
    <w:rsid w:val="00BB306B"/>
    <w:rsid w:val="00BB4890"/>
    <w:rsid w:val="00BB6B9A"/>
    <w:rsid w:val="00BC0F03"/>
    <w:rsid w:val="00BC13B7"/>
    <w:rsid w:val="00BC23B6"/>
    <w:rsid w:val="00BC418C"/>
    <w:rsid w:val="00BC478B"/>
    <w:rsid w:val="00BC4CF2"/>
    <w:rsid w:val="00BC4F28"/>
    <w:rsid w:val="00BD0369"/>
    <w:rsid w:val="00BD17E5"/>
    <w:rsid w:val="00BD1ABC"/>
    <w:rsid w:val="00BD33D7"/>
    <w:rsid w:val="00BD7ABD"/>
    <w:rsid w:val="00BE038E"/>
    <w:rsid w:val="00BE0478"/>
    <w:rsid w:val="00BE1345"/>
    <w:rsid w:val="00BE28D1"/>
    <w:rsid w:val="00BE29B5"/>
    <w:rsid w:val="00BE7B83"/>
    <w:rsid w:val="00BF577A"/>
    <w:rsid w:val="00BF62A7"/>
    <w:rsid w:val="00BF686D"/>
    <w:rsid w:val="00C01165"/>
    <w:rsid w:val="00C02048"/>
    <w:rsid w:val="00C10186"/>
    <w:rsid w:val="00C10B5A"/>
    <w:rsid w:val="00C11562"/>
    <w:rsid w:val="00C1189F"/>
    <w:rsid w:val="00C12A93"/>
    <w:rsid w:val="00C142FF"/>
    <w:rsid w:val="00C148A8"/>
    <w:rsid w:val="00C158FE"/>
    <w:rsid w:val="00C1631A"/>
    <w:rsid w:val="00C1791E"/>
    <w:rsid w:val="00C210DB"/>
    <w:rsid w:val="00C2223F"/>
    <w:rsid w:val="00C2324A"/>
    <w:rsid w:val="00C23AF3"/>
    <w:rsid w:val="00C24087"/>
    <w:rsid w:val="00C2456F"/>
    <w:rsid w:val="00C25C6B"/>
    <w:rsid w:val="00C2760C"/>
    <w:rsid w:val="00C27AA4"/>
    <w:rsid w:val="00C3053E"/>
    <w:rsid w:val="00C308BB"/>
    <w:rsid w:val="00C324CE"/>
    <w:rsid w:val="00C33790"/>
    <w:rsid w:val="00C34A97"/>
    <w:rsid w:val="00C34E99"/>
    <w:rsid w:val="00C35243"/>
    <w:rsid w:val="00C35F33"/>
    <w:rsid w:val="00C41376"/>
    <w:rsid w:val="00C4296E"/>
    <w:rsid w:val="00C43736"/>
    <w:rsid w:val="00C473D5"/>
    <w:rsid w:val="00C500F4"/>
    <w:rsid w:val="00C50A09"/>
    <w:rsid w:val="00C51005"/>
    <w:rsid w:val="00C51CE3"/>
    <w:rsid w:val="00C53C38"/>
    <w:rsid w:val="00C53CBA"/>
    <w:rsid w:val="00C5456D"/>
    <w:rsid w:val="00C635A4"/>
    <w:rsid w:val="00C658D6"/>
    <w:rsid w:val="00C66BF9"/>
    <w:rsid w:val="00C71A1F"/>
    <w:rsid w:val="00C72284"/>
    <w:rsid w:val="00C73C31"/>
    <w:rsid w:val="00C73E02"/>
    <w:rsid w:val="00C7528B"/>
    <w:rsid w:val="00C758A8"/>
    <w:rsid w:val="00C76F38"/>
    <w:rsid w:val="00C77186"/>
    <w:rsid w:val="00C80B79"/>
    <w:rsid w:val="00C80D28"/>
    <w:rsid w:val="00C80D5B"/>
    <w:rsid w:val="00C834CC"/>
    <w:rsid w:val="00C8376A"/>
    <w:rsid w:val="00C841DF"/>
    <w:rsid w:val="00C852D1"/>
    <w:rsid w:val="00C85B29"/>
    <w:rsid w:val="00C86914"/>
    <w:rsid w:val="00C86F67"/>
    <w:rsid w:val="00C923DB"/>
    <w:rsid w:val="00C928B6"/>
    <w:rsid w:val="00C9383B"/>
    <w:rsid w:val="00C93F60"/>
    <w:rsid w:val="00C9597F"/>
    <w:rsid w:val="00C960BC"/>
    <w:rsid w:val="00C961DA"/>
    <w:rsid w:val="00C96616"/>
    <w:rsid w:val="00C96ED0"/>
    <w:rsid w:val="00C97E07"/>
    <w:rsid w:val="00CA03F0"/>
    <w:rsid w:val="00CA1C1B"/>
    <w:rsid w:val="00CA26F0"/>
    <w:rsid w:val="00CA3AEC"/>
    <w:rsid w:val="00CA468B"/>
    <w:rsid w:val="00CA4A22"/>
    <w:rsid w:val="00CA4B9B"/>
    <w:rsid w:val="00CA5597"/>
    <w:rsid w:val="00CA5ED9"/>
    <w:rsid w:val="00CA72CD"/>
    <w:rsid w:val="00CA731E"/>
    <w:rsid w:val="00CA7856"/>
    <w:rsid w:val="00CA7D39"/>
    <w:rsid w:val="00CB02D0"/>
    <w:rsid w:val="00CB232E"/>
    <w:rsid w:val="00CB4246"/>
    <w:rsid w:val="00CB68A6"/>
    <w:rsid w:val="00CC022A"/>
    <w:rsid w:val="00CC0BD1"/>
    <w:rsid w:val="00CC3DDF"/>
    <w:rsid w:val="00CC426F"/>
    <w:rsid w:val="00CC4885"/>
    <w:rsid w:val="00CC48CD"/>
    <w:rsid w:val="00CC6502"/>
    <w:rsid w:val="00CC66B7"/>
    <w:rsid w:val="00CD0764"/>
    <w:rsid w:val="00CD2412"/>
    <w:rsid w:val="00CD71AC"/>
    <w:rsid w:val="00CE0486"/>
    <w:rsid w:val="00CE0917"/>
    <w:rsid w:val="00CE1CC4"/>
    <w:rsid w:val="00CE1CFE"/>
    <w:rsid w:val="00CE29DA"/>
    <w:rsid w:val="00CE31DE"/>
    <w:rsid w:val="00CE51D8"/>
    <w:rsid w:val="00CE5860"/>
    <w:rsid w:val="00CE60C0"/>
    <w:rsid w:val="00CE6E18"/>
    <w:rsid w:val="00CE7B95"/>
    <w:rsid w:val="00CF056F"/>
    <w:rsid w:val="00CF1055"/>
    <w:rsid w:val="00CF11A4"/>
    <w:rsid w:val="00CF1591"/>
    <w:rsid w:val="00CF25AE"/>
    <w:rsid w:val="00CF3E39"/>
    <w:rsid w:val="00CF4058"/>
    <w:rsid w:val="00CF5F2F"/>
    <w:rsid w:val="00CF6500"/>
    <w:rsid w:val="00D01DB2"/>
    <w:rsid w:val="00D03F4E"/>
    <w:rsid w:val="00D073EA"/>
    <w:rsid w:val="00D07786"/>
    <w:rsid w:val="00D1047E"/>
    <w:rsid w:val="00D1086A"/>
    <w:rsid w:val="00D10C10"/>
    <w:rsid w:val="00D10E6D"/>
    <w:rsid w:val="00D111DB"/>
    <w:rsid w:val="00D13B27"/>
    <w:rsid w:val="00D172F5"/>
    <w:rsid w:val="00D175F8"/>
    <w:rsid w:val="00D20CD5"/>
    <w:rsid w:val="00D24AC3"/>
    <w:rsid w:val="00D25A0C"/>
    <w:rsid w:val="00D2673D"/>
    <w:rsid w:val="00D27B5A"/>
    <w:rsid w:val="00D27C02"/>
    <w:rsid w:val="00D3222B"/>
    <w:rsid w:val="00D324D6"/>
    <w:rsid w:val="00D33222"/>
    <w:rsid w:val="00D33957"/>
    <w:rsid w:val="00D35991"/>
    <w:rsid w:val="00D35FFF"/>
    <w:rsid w:val="00D36132"/>
    <w:rsid w:val="00D36954"/>
    <w:rsid w:val="00D36C44"/>
    <w:rsid w:val="00D4001F"/>
    <w:rsid w:val="00D40A6C"/>
    <w:rsid w:val="00D425E5"/>
    <w:rsid w:val="00D43206"/>
    <w:rsid w:val="00D44FE6"/>
    <w:rsid w:val="00D45353"/>
    <w:rsid w:val="00D475C1"/>
    <w:rsid w:val="00D47BB7"/>
    <w:rsid w:val="00D502EF"/>
    <w:rsid w:val="00D514D7"/>
    <w:rsid w:val="00D51986"/>
    <w:rsid w:val="00D545B6"/>
    <w:rsid w:val="00D54C22"/>
    <w:rsid w:val="00D5509C"/>
    <w:rsid w:val="00D55E44"/>
    <w:rsid w:val="00D55E54"/>
    <w:rsid w:val="00D57664"/>
    <w:rsid w:val="00D5795B"/>
    <w:rsid w:val="00D57AE6"/>
    <w:rsid w:val="00D60DDA"/>
    <w:rsid w:val="00D618EF"/>
    <w:rsid w:val="00D64B40"/>
    <w:rsid w:val="00D67438"/>
    <w:rsid w:val="00D676FB"/>
    <w:rsid w:val="00D678F8"/>
    <w:rsid w:val="00D67A75"/>
    <w:rsid w:val="00D7007F"/>
    <w:rsid w:val="00D7038A"/>
    <w:rsid w:val="00D70412"/>
    <w:rsid w:val="00D72E04"/>
    <w:rsid w:val="00D72E2C"/>
    <w:rsid w:val="00D75670"/>
    <w:rsid w:val="00D7644C"/>
    <w:rsid w:val="00D816D1"/>
    <w:rsid w:val="00D83C5B"/>
    <w:rsid w:val="00D85433"/>
    <w:rsid w:val="00D85B62"/>
    <w:rsid w:val="00D85CFB"/>
    <w:rsid w:val="00D85FB6"/>
    <w:rsid w:val="00D861A4"/>
    <w:rsid w:val="00D86AB5"/>
    <w:rsid w:val="00D90918"/>
    <w:rsid w:val="00D90B97"/>
    <w:rsid w:val="00D916D0"/>
    <w:rsid w:val="00D93EFE"/>
    <w:rsid w:val="00D9714E"/>
    <w:rsid w:val="00D97F19"/>
    <w:rsid w:val="00DA0152"/>
    <w:rsid w:val="00DA11CB"/>
    <w:rsid w:val="00DA12B5"/>
    <w:rsid w:val="00DA1E71"/>
    <w:rsid w:val="00DA3A4F"/>
    <w:rsid w:val="00DA3B60"/>
    <w:rsid w:val="00DA5074"/>
    <w:rsid w:val="00DA5C58"/>
    <w:rsid w:val="00DA6E27"/>
    <w:rsid w:val="00DA7B76"/>
    <w:rsid w:val="00DB06E7"/>
    <w:rsid w:val="00DB2732"/>
    <w:rsid w:val="00DB699F"/>
    <w:rsid w:val="00DC1768"/>
    <w:rsid w:val="00DC1C49"/>
    <w:rsid w:val="00DC2542"/>
    <w:rsid w:val="00DC3B3C"/>
    <w:rsid w:val="00DC3F87"/>
    <w:rsid w:val="00DC5694"/>
    <w:rsid w:val="00DC724A"/>
    <w:rsid w:val="00DD03BD"/>
    <w:rsid w:val="00DD4B26"/>
    <w:rsid w:val="00DD6404"/>
    <w:rsid w:val="00DE03A8"/>
    <w:rsid w:val="00DE0461"/>
    <w:rsid w:val="00DE1367"/>
    <w:rsid w:val="00DE164B"/>
    <w:rsid w:val="00DE2B0D"/>
    <w:rsid w:val="00DE30D1"/>
    <w:rsid w:val="00DE3221"/>
    <w:rsid w:val="00DE3658"/>
    <w:rsid w:val="00DE3D1F"/>
    <w:rsid w:val="00DE57A8"/>
    <w:rsid w:val="00DF0164"/>
    <w:rsid w:val="00DF0431"/>
    <w:rsid w:val="00DF18B1"/>
    <w:rsid w:val="00DF1D18"/>
    <w:rsid w:val="00DF2B45"/>
    <w:rsid w:val="00DF52FC"/>
    <w:rsid w:val="00DF5B85"/>
    <w:rsid w:val="00DF64E0"/>
    <w:rsid w:val="00E010F9"/>
    <w:rsid w:val="00E01531"/>
    <w:rsid w:val="00E02D88"/>
    <w:rsid w:val="00E03C93"/>
    <w:rsid w:val="00E05EF2"/>
    <w:rsid w:val="00E0689D"/>
    <w:rsid w:val="00E06C5D"/>
    <w:rsid w:val="00E06EC6"/>
    <w:rsid w:val="00E12404"/>
    <w:rsid w:val="00E1323F"/>
    <w:rsid w:val="00E13565"/>
    <w:rsid w:val="00E14C2C"/>
    <w:rsid w:val="00E1685C"/>
    <w:rsid w:val="00E17FA6"/>
    <w:rsid w:val="00E22034"/>
    <w:rsid w:val="00E22168"/>
    <w:rsid w:val="00E22B16"/>
    <w:rsid w:val="00E22E8F"/>
    <w:rsid w:val="00E2303C"/>
    <w:rsid w:val="00E244D7"/>
    <w:rsid w:val="00E25085"/>
    <w:rsid w:val="00E25E3E"/>
    <w:rsid w:val="00E26037"/>
    <w:rsid w:val="00E26F1D"/>
    <w:rsid w:val="00E27138"/>
    <w:rsid w:val="00E2742A"/>
    <w:rsid w:val="00E275DB"/>
    <w:rsid w:val="00E27D78"/>
    <w:rsid w:val="00E30352"/>
    <w:rsid w:val="00E307AB"/>
    <w:rsid w:val="00E3160F"/>
    <w:rsid w:val="00E32D7E"/>
    <w:rsid w:val="00E34C0B"/>
    <w:rsid w:val="00E36B4E"/>
    <w:rsid w:val="00E40679"/>
    <w:rsid w:val="00E41FA8"/>
    <w:rsid w:val="00E432E9"/>
    <w:rsid w:val="00E4471B"/>
    <w:rsid w:val="00E45BBE"/>
    <w:rsid w:val="00E46AB4"/>
    <w:rsid w:val="00E47E36"/>
    <w:rsid w:val="00E510FF"/>
    <w:rsid w:val="00E52D0D"/>
    <w:rsid w:val="00E52F3C"/>
    <w:rsid w:val="00E53700"/>
    <w:rsid w:val="00E55D45"/>
    <w:rsid w:val="00E56F0A"/>
    <w:rsid w:val="00E57683"/>
    <w:rsid w:val="00E610FB"/>
    <w:rsid w:val="00E62168"/>
    <w:rsid w:val="00E65711"/>
    <w:rsid w:val="00E679C2"/>
    <w:rsid w:val="00E70128"/>
    <w:rsid w:val="00E72A6C"/>
    <w:rsid w:val="00E73B75"/>
    <w:rsid w:val="00E744A9"/>
    <w:rsid w:val="00E74BA0"/>
    <w:rsid w:val="00E74E9A"/>
    <w:rsid w:val="00E7542F"/>
    <w:rsid w:val="00E7656A"/>
    <w:rsid w:val="00E76BDB"/>
    <w:rsid w:val="00E77D87"/>
    <w:rsid w:val="00E83090"/>
    <w:rsid w:val="00E84E1F"/>
    <w:rsid w:val="00E879BC"/>
    <w:rsid w:val="00E87BB5"/>
    <w:rsid w:val="00E90BB3"/>
    <w:rsid w:val="00E91C59"/>
    <w:rsid w:val="00E91F17"/>
    <w:rsid w:val="00E93563"/>
    <w:rsid w:val="00E93F96"/>
    <w:rsid w:val="00E95357"/>
    <w:rsid w:val="00E95452"/>
    <w:rsid w:val="00E95A23"/>
    <w:rsid w:val="00E966B8"/>
    <w:rsid w:val="00E96AC8"/>
    <w:rsid w:val="00E96D2D"/>
    <w:rsid w:val="00E97559"/>
    <w:rsid w:val="00E97A0B"/>
    <w:rsid w:val="00EA0B51"/>
    <w:rsid w:val="00EA0D4D"/>
    <w:rsid w:val="00EA14B2"/>
    <w:rsid w:val="00EA1982"/>
    <w:rsid w:val="00EA24E4"/>
    <w:rsid w:val="00EA384F"/>
    <w:rsid w:val="00EA399C"/>
    <w:rsid w:val="00EA4405"/>
    <w:rsid w:val="00EA5C32"/>
    <w:rsid w:val="00EA7208"/>
    <w:rsid w:val="00EB02A2"/>
    <w:rsid w:val="00EB2839"/>
    <w:rsid w:val="00EB2BC4"/>
    <w:rsid w:val="00EB33C8"/>
    <w:rsid w:val="00EB4B9A"/>
    <w:rsid w:val="00EB4C4E"/>
    <w:rsid w:val="00EB5A6F"/>
    <w:rsid w:val="00EB5EB6"/>
    <w:rsid w:val="00EB72F1"/>
    <w:rsid w:val="00EC02DB"/>
    <w:rsid w:val="00EC0A97"/>
    <w:rsid w:val="00EC0D49"/>
    <w:rsid w:val="00EC0E24"/>
    <w:rsid w:val="00EC11A5"/>
    <w:rsid w:val="00EC1845"/>
    <w:rsid w:val="00EC53CF"/>
    <w:rsid w:val="00EC5DA7"/>
    <w:rsid w:val="00EC6B9C"/>
    <w:rsid w:val="00EC70D7"/>
    <w:rsid w:val="00ED06D1"/>
    <w:rsid w:val="00ED1D6F"/>
    <w:rsid w:val="00ED62B0"/>
    <w:rsid w:val="00ED73AE"/>
    <w:rsid w:val="00ED756C"/>
    <w:rsid w:val="00ED7BE1"/>
    <w:rsid w:val="00EE3C63"/>
    <w:rsid w:val="00EE670D"/>
    <w:rsid w:val="00EF00F7"/>
    <w:rsid w:val="00EF4987"/>
    <w:rsid w:val="00EF513D"/>
    <w:rsid w:val="00EF540E"/>
    <w:rsid w:val="00EF5D3F"/>
    <w:rsid w:val="00EF66F1"/>
    <w:rsid w:val="00EF6CB2"/>
    <w:rsid w:val="00EF6E2C"/>
    <w:rsid w:val="00EF7560"/>
    <w:rsid w:val="00F00AFF"/>
    <w:rsid w:val="00F02EA3"/>
    <w:rsid w:val="00F03949"/>
    <w:rsid w:val="00F04DE2"/>
    <w:rsid w:val="00F060F2"/>
    <w:rsid w:val="00F07597"/>
    <w:rsid w:val="00F07C9B"/>
    <w:rsid w:val="00F11DCC"/>
    <w:rsid w:val="00F13994"/>
    <w:rsid w:val="00F14695"/>
    <w:rsid w:val="00F15A70"/>
    <w:rsid w:val="00F16B0D"/>
    <w:rsid w:val="00F16F23"/>
    <w:rsid w:val="00F1700E"/>
    <w:rsid w:val="00F17A34"/>
    <w:rsid w:val="00F204B2"/>
    <w:rsid w:val="00F22318"/>
    <w:rsid w:val="00F23328"/>
    <w:rsid w:val="00F24ADE"/>
    <w:rsid w:val="00F25C87"/>
    <w:rsid w:val="00F2744A"/>
    <w:rsid w:val="00F30201"/>
    <w:rsid w:val="00F3061D"/>
    <w:rsid w:val="00F308E2"/>
    <w:rsid w:val="00F31134"/>
    <w:rsid w:val="00F3227B"/>
    <w:rsid w:val="00F33365"/>
    <w:rsid w:val="00F3412F"/>
    <w:rsid w:val="00F34C08"/>
    <w:rsid w:val="00F34D57"/>
    <w:rsid w:val="00F3525C"/>
    <w:rsid w:val="00F35F0F"/>
    <w:rsid w:val="00F36790"/>
    <w:rsid w:val="00F37B02"/>
    <w:rsid w:val="00F40492"/>
    <w:rsid w:val="00F413AE"/>
    <w:rsid w:val="00F41CFD"/>
    <w:rsid w:val="00F433FD"/>
    <w:rsid w:val="00F46EDA"/>
    <w:rsid w:val="00F46F06"/>
    <w:rsid w:val="00F47256"/>
    <w:rsid w:val="00F510BE"/>
    <w:rsid w:val="00F51317"/>
    <w:rsid w:val="00F51C8E"/>
    <w:rsid w:val="00F5636A"/>
    <w:rsid w:val="00F56FAA"/>
    <w:rsid w:val="00F57CF1"/>
    <w:rsid w:val="00F609AA"/>
    <w:rsid w:val="00F60E80"/>
    <w:rsid w:val="00F63CEC"/>
    <w:rsid w:val="00F64B84"/>
    <w:rsid w:val="00F64BF0"/>
    <w:rsid w:val="00F662E6"/>
    <w:rsid w:val="00F66DF9"/>
    <w:rsid w:val="00F702EB"/>
    <w:rsid w:val="00F73901"/>
    <w:rsid w:val="00F739F7"/>
    <w:rsid w:val="00F742C7"/>
    <w:rsid w:val="00F744D5"/>
    <w:rsid w:val="00F74B34"/>
    <w:rsid w:val="00F74DA2"/>
    <w:rsid w:val="00F75932"/>
    <w:rsid w:val="00F77E71"/>
    <w:rsid w:val="00F92226"/>
    <w:rsid w:val="00F951CC"/>
    <w:rsid w:val="00F97C9D"/>
    <w:rsid w:val="00FA093A"/>
    <w:rsid w:val="00FA3079"/>
    <w:rsid w:val="00FA33E3"/>
    <w:rsid w:val="00FA3B52"/>
    <w:rsid w:val="00FA5D6D"/>
    <w:rsid w:val="00FA74C4"/>
    <w:rsid w:val="00FB07D6"/>
    <w:rsid w:val="00FB0E68"/>
    <w:rsid w:val="00FB1A59"/>
    <w:rsid w:val="00FB1EB9"/>
    <w:rsid w:val="00FB4DF2"/>
    <w:rsid w:val="00FB4EEC"/>
    <w:rsid w:val="00FB52C5"/>
    <w:rsid w:val="00FB5D38"/>
    <w:rsid w:val="00FB77BD"/>
    <w:rsid w:val="00FC04FD"/>
    <w:rsid w:val="00FC7A3A"/>
    <w:rsid w:val="00FD0CEC"/>
    <w:rsid w:val="00FD195B"/>
    <w:rsid w:val="00FD2722"/>
    <w:rsid w:val="00FD2BE5"/>
    <w:rsid w:val="00FD43A4"/>
    <w:rsid w:val="00FD7D72"/>
    <w:rsid w:val="00FE1F31"/>
    <w:rsid w:val="00FE2801"/>
    <w:rsid w:val="00FE30CC"/>
    <w:rsid w:val="00FE3EC3"/>
    <w:rsid w:val="00FE5100"/>
    <w:rsid w:val="00FF7622"/>
    <w:rsid w:val="1B2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79D1"/>
  <w15:chartTrackingRefBased/>
  <w15:docId w15:val="{AB900D91-31E0-4680-9302-A75E162C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6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3C2F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567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lphaonenow.org/resources/independentlivingservicesgran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A2B8541-AF9F-4090-A951-3F92F32B1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Jessica Cyr</cp:lastModifiedBy>
  <cp:revision>12</cp:revision>
  <dcterms:created xsi:type="dcterms:W3CDTF">2025-04-30T16:36:00Z</dcterms:created>
  <dcterms:modified xsi:type="dcterms:W3CDTF">2025-06-16T16:28:00Z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