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02AD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SILC</w:t>
      </w:r>
    </w:p>
    <w:p w14:paraId="206D609F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1F2068F7" w14:textId="60CCFA40" w:rsidR="003C2F64" w:rsidRDefault="00B92935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85092D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="000B46BB">
        <w:rPr>
          <w:sz w:val="28"/>
          <w:szCs w:val="28"/>
        </w:rPr>
        <w:t xml:space="preserve">, </w:t>
      </w:r>
      <w:r w:rsidR="003C2F64">
        <w:rPr>
          <w:sz w:val="28"/>
          <w:szCs w:val="28"/>
        </w:rPr>
        <w:t>202</w:t>
      </w:r>
      <w:r w:rsidR="000B46BB">
        <w:rPr>
          <w:sz w:val="28"/>
          <w:szCs w:val="28"/>
        </w:rPr>
        <w:t>4</w:t>
      </w:r>
      <w:r w:rsidR="00337618">
        <w:rPr>
          <w:sz w:val="28"/>
          <w:szCs w:val="28"/>
        </w:rPr>
        <w:t>, 10:00am-12:00pm</w:t>
      </w:r>
    </w:p>
    <w:p w14:paraId="39677DDC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52542841" w14:textId="77777777" w:rsidR="003C2F64" w:rsidRDefault="003C2F64" w:rsidP="003C2F64">
      <w:pPr>
        <w:jc w:val="center"/>
        <w:rPr>
          <w:sz w:val="28"/>
          <w:szCs w:val="28"/>
        </w:rPr>
      </w:pPr>
    </w:p>
    <w:p w14:paraId="01991C76" w14:textId="77777777" w:rsidR="003C2F64" w:rsidRDefault="003C2F64" w:rsidP="003C2F64">
      <w:r>
        <w:t>Attendance Key: P = Present; E = Excused; A = Absent without excuse.</w:t>
      </w:r>
    </w:p>
    <w:p w14:paraId="69E57BFC" w14:textId="77777777" w:rsidR="003C2F64" w:rsidRDefault="003C2F64" w:rsidP="003C2F64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488"/>
        <w:gridCol w:w="643"/>
        <w:gridCol w:w="2269"/>
        <w:gridCol w:w="688"/>
        <w:gridCol w:w="2393"/>
      </w:tblGrid>
      <w:tr w:rsidR="003C2F64" w14:paraId="576CFC38" w14:textId="77777777" w:rsidTr="00686ECF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3D2575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3C2F64" w14:paraId="3284BE68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CDDC" w14:textId="270A83B7" w:rsidR="003C2F64" w:rsidRDefault="00813D3A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186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436B" w14:textId="596BDB12" w:rsidR="003C2F64" w:rsidRDefault="00813D3A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407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Brendan Williams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8127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4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69520309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5D7F" w14:textId="7C3146C5" w:rsidR="003C2F64" w:rsidRDefault="00DD30D6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90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Diane Frigon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18EC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DE6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69B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55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A1778CC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337" w14:textId="1D9FDB14" w:rsidR="003C2F64" w:rsidRDefault="00E57D71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A8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A3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2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82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AE9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0CBAB160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ED0" w14:textId="568B64F5" w:rsidR="003C2F64" w:rsidRDefault="00790A50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2032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7D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94B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99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668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47217470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6F30" w14:textId="4FD07B4B" w:rsidR="003C2F64" w:rsidRDefault="00DD30D6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70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B4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C6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D7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528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40386D1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D3B6" w14:textId="3F0FF8D7" w:rsidR="003C2F64" w:rsidRDefault="0014765C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E3F3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4A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80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4B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D6A" w14:textId="77777777" w:rsidR="003C2F64" w:rsidRDefault="003C2F64" w:rsidP="00686ECF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1EFA5BBD" w14:textId="77777777" w:rsidTr="0014765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D952" w14:textId="76591A30" w:rsidR="003C2F64" w:rsidRDefault="007F7B3B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C6A6" w14:textId="77777777" w:rsidR="003C2F64" w:rsidRPr="00B32C0E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  <w:color w:val="FF0000"/>
              </w:rPr>
            </w:pPr>
            <w:r w:rsidRPr="007F7B3B"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06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B4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75E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7E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059E3030" w14:textId="77777777" w:rsidR="003C2F64" w:rsidRDefault="003C2F64" w:rsidP="003C2F64"/>
    <w:p w14:paraId="23B1DCB5" w14:textId="44C6E72F" w:rsidR="00E57D71" w:rsidRPr="002E03AE" w:rsidRDefault="00E57D71" w:rsidP="003C2F64">
      <w:pPr>
        <w:rPr>
          <w:b/>
          <w:bCs/>
        </w:rPr>
      </w:pPr>
      <w:r w:rsidRPr="002E03AE">
        <w:rPr>
          <w:b/>
          <w:bCs/>
        </w:rPr>
        <w:t>SILC Staff: Cheryl Peabody</w:t>
      </w:r>
    </w:p>
    <w:p w14:paraId="20AB62B4" w14:textId="67311C52" w:rsidR="003C2F64" w:rsidRPr="002E03AE" w:rsidRDefault="003C2F64" w:rsidP="003C2F64">
      <w:pPr>
        <w:rPr>
          <w:b/>
          <w:bCs/>
        </w:rPr>
      </w:pPr>
      <w:r w:rsidRPr="002E03AE">
        <w:rPr>
          <w:b/>
          <w:bCs/>
        </w:rPr>
        <w:t xml:space="preserve">Members of the Public:  Marita Leach; </w:t>
      </w:r>
      <w:r w:rsidR="00CC4885" w:rsidRPr="002E03AE">
        <w:rPr>
          <w:b/>
          <w:bCs/>
        </w:rPr>
        <w:t>K</w:t>
      </w:r>
      <w:r w:rsidR="00396794" w:rsidRPr="002E03AE">
        <w:rPr>
          <w:b/>
          <w:bCs/>
        </w:rPr>
        <w:t>aren M</w:t>
      </w:r>
      <w:r w:rsidR="00CC4885" w:rsidRPr="002E03AE">
        <w:rPr>
          <w:b/>
          <w:bCs/>
        </w:rPr>
        <w:t xml:space="preserve">ason; </w:t>
      </w:r>
      <w:r w:rsidR="00135BAC">
        <w:rPr>
          <w:b/>
          <w:bCs/>
        </w:rPr>
        <w:t>Eli</w:t>
      </w:r>
      <w:r w:rsidR="00DD30D6" w:rsidRPr="002E03AE">
        <w:rPr>
          <w:b/>
          <w:bCs/>
        </w:rPr>
        <w:t>ssa Rowe;</w:t>
      </w:r>
      <w:r w:rsidR="00ED1738" w:rsidRPr="002E03AE">
        <w:rPr>
          <w:b/>
          <w:bCs/>
        </w:rPr>
        <w:t xml:space="preserve"> Megan Marqui</w:t>
      </w:r>
      <w:r w:rsidR="00DD30D6" w:rsidRPr="002E03AE">
        <w:rPr>
          <w:b/>
          <w:bCs/>
        </w:rPr>
        <w:t>s</w:t>
      </w:r>
      <w:r w:rsidR="00B50A27">
        <w:rPr>
          <w:b/>
          <w:bCs/>
        </w:rPr>
        <w:t>;</w:t>
      </w:r>
      <w:r w:rsidR="00B136BA" w:rsidRPr="002E03AE">
        <w:rPr>
          <w:b/>
          <w:bCs/>
        </w:rPr>
        <w:t xml:space="preserve"> Nicole Rooney</w:t>
      </w:r>
      <w:r w:rsidR="00B50A27">
        <w:rPr>
          <w:b/>
          <w:bCs/>
        </w:rPr>
        <w:t>; Derek Fales</w:t>
      </w:r>
    </w:p>
    <w:p w14:paraId="69F64EE2" w14:textId="77777777" w:rsidR="003C2F64" w:rsidRDefault="003C2F64" w:rsidP="003C2F64"/>
    <w:p w14:paraId="26982275" w14:textId="0C98027F" w:rsidR="00A9204E" w:rsidRDefault="003C2F64">
      <w:r>
        <w:t xml:space="preserve">Recorder: </w:t>
      </w:r>
      <w:r w:rsidR="002D0613">
        <w:t>Jenn Williams</w:t>
      </w:r>
      <w:r>
        <w:t xml:space="preserve">               Next Meeting: </w:t>
      </w:r>
      <w:r w:rsidR="00105440">
        <w:t>Jun</w:t>
      </w:r>
      <w:r w:rsidR="00131364">
        <w:t>e</w:t>
      </w:r>
      <w:r w:rsidR="00DF52FC">
        <w:t xml:space="preserve"> </w:t>
      </w:r>
      <w:r w:rsidR="00C961DA">
        <w:t>2</w:t>
      </w:r>
      <w:r w:rsidR="00EC0D49">
        <w:t>6</w:t>
      </w:r>
      <w:r>
        <w:t xml:space="preserve">, 2024         Status:  </w:t>
      </w:r>
      <w:r w:rsidR="008743B4">
        <w:t>APPROVED</w:t>
      </w:r>
    </w:p>
    <w:p w14:paraId="41CBF05D" w14:textId="77777777" w:rsidR="00872C38" w:rsidRDefault="00872C38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79"/>
        <w:gridCol w:w="2246"/>
        <w:gridCol w:w="2245"/>
      </w:tblGrid>
      <w:tr w:rsidR="003C2F64" w14:paraId="4822BBA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EA66AC3" w14:textId="44BA69A9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5AA3AA" w14:textId="5E4A5623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D458F04" w14:textId="6973407C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208C79A0" w14:textId="58361E42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3C2F64" w14:paraId="17334A38" w14:textId="77777777" w:rsidTr="006E2028">
        <w:tc>
          <w:tcPr>
            <w:tcW w:w="2246" w:type="dxa"/>
          </w:tcPr>
          <w:p w14:paraId="7784D46B" w14:textId="62DF2ABF" w:rsidR="003C2F64" w:rsidRDefault="003C2F64" w:rsidP="003C2F64">
            <w:r>
              <w:t>Welcome &amp; Introductions</w:t>
            </w:r>
          </w:p>
        </w:tc>
        <w:tc>
          <w:tcPr>
            <w:tcW w:w="2279" w:type="dxa"/>
          </w:tcPr>
          <w:p w14:paraId="36829AEF" w14:textId="77777777" w:rsidR="003C2F64" w:rsidRDefault="003C2F64" w:rsidP="003C2F64">
            <w:r>
              <w:t>The meeting was called to order at 10:0</w:t>
            </w:r>
            <w:r w:rsidR="00F60E80">
              <w:t>5</w:t>
            </w:r>
            <w:r>
              <w:t>am and introductions were made.</w:t>
            </w:r>
          </w:p>
          <w:p w14:paraId="3DD61145" w14:textId="15C53B9B" w:rsidR="00872C38" w:rsidRDefault="00872C38" w:rsidP="003C2F64"/>
        </w:tc>
        <w:tc>
          <w:tcPr>
            <w:tcW w:w="2246" w:type="dxa"/>
          </w:tcPr>
          <w:p w14:paraId="58615C68" w14:textId="4FE2D9B2" w:rsidR="003C2F64" w:rsidRDefault="003C2F64" w:rsidP="003C2F64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2A22E18B" w14:textId="4CC66E29" w:rsidR="003C2F64" w:rsidRDefault="003C2F64" w:rsidP="003C2F64">
            <w:pPr>
              <w:jc w:val="center"/>
            </w:pPr>
            <w:r>
              <w:t>N/A</w:t>
            </w:r>
          </w:p>
        </w:tc>
      </w:tr>
      <w:tr w:rsidR="003C2F64" w14:paraId="64ADF6F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25B30D14" w14:textId="56E34F1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097DB9" w14:textId="531FE68F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4290AA8" w14:textId="64E0D3B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758AB0CF" w14:textId="1B2E6668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6F2A04" w14:paraId="37C2D25A" w14:textId="77777777" w:rsidTr="006E2028">
        <w:tc>
          <w:tcPr>
            <w:tcW w:w="2246" w:type="dxa"/>
          </w:tcPr>
          <w:p w14:paraId="00E89F61" w14:textId="7D1AA988" w:rsidR="006F2A04" w:rsidRDefault="006F2A04" w:rsidP="006F2A04">
            <w:r>
              <w:t>Acceptance of Minutes</w:t>
            </w:r>
          </w:p>
        </w:tc>
        <w:tc>
          <w:tcPr>
            <w:tcW w:w="2279" w:type="dxa"/>
          </w:tcPr>
          <w:p w14:paraId="37DCD719" w14:textId="77777777" w:rsidR="006F2A04" w:rsidRDefault="00BE66E1" w:rsidP="006F2A04">
            <w:r w:rsidRPr="007F7B3B">
              <w:t>April</w:t>
            </w:r>
            <w:r w:rsidR="006F2A04" w:rsidRPr="007F7B3B">
              <w:t xml:space="preserve"> Minutes: </w:t>
            </w:r>
            <w:r w:rsidR="000D54BD" w:rsidRPr="007F7B3B">
              <w:t xml:space="preserve">No corrections. </w:t>
            </w:r>
            <w:r w:rsidR="00456DB8" w:rsidRPr="007F7B3B">
              <w:t>A</w:t>
            </w:r>
            <w:r w:rsidR="000D54BD" w:rsidRPr="007F7B3B">
              <w:t>ccepted</w:t>
            </w:r>
          </w:p>
          <w:p w14:paraId="7736F572" w14:textId="1181D842" w:rsidR="00872C38" w:rsidRPr="00456DB8" w:rsidRDefault="00872C38" w:rsidP="006F2A04">
            <w:pPr>
              <w:rPr>
                <w:color w:val="FF0000"/>
              </w:rPr>
            </w:pPr>
          </w:p>
        </w:tc>
        <w:tc>
          <w:tcPr>
            <w:tcW w:w="2246" w:type="dxa"/>
          </w:tcPr>
          <w:p w14:paraId="127312E0" w14:textId="3E27615A" w:rsidR="006F2A04" w:rsidRDefault="006F2A04" w:rsidP="006F2A04">
            <w:pPr>
              <w:jc w:val="center"/>
            </w:pPr>
            <w:r>
              <w:t>Send to Webmaster</w:t>
            </w:r>
          </w:p>
        </w:tc>
        <w:tc>
          <w:tcPr>
            <w:tcW w:w="2245" w:type="dxa"/>
            <w:shd w:val="clear" w:color="auto" w:fill="auto"/>
          </w:tcPr>
          <w:p w14:paraId="63A7CF26" w14:textId="70F1FBFD" w:rsidR="006F2A04" w:rsidRDefault="00197A5D" w:rsidP="006F2A04">
            <w:pPr>
              <w:jc w:val="center"/>
            </w:pPr>
            <w:r>
              <w:t>Cheryl Peabody</w:t>
            </w:r>
          </w:p>
        </w:tc>
      </w:tr>
      <w:tr w:rsidR="00A35F5E" w14:paraId="41BDE892" w14:textId="77777777" w:rsidTr="00A5633B">
        <w:tc>
          <w:tcPr>
            <w:tcW w:w="2246" w:type="dxa"/>
            <w:shd w:val="clear" w:color="auto" w:fill="BDD6EE" w:themeFill="accent1" w:themeFillTint="66"/>
          </w:tcPr>
          <w:p w14:paraId="72516024" w14:textId="7206B614" w:rsidR="00A35F5E" w:rsidRDefault="00A35F5E" w:rsidP="00A5633B">
            <w:pPr>
              <w:jc w:val="center"/>
            </w:pPr>
            <w:r w:rsidRPr="006F2A0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36E22E94" w14:textId="068420C5" w:rsidR="00A35F5E" w:rsidRDefault="00A35F5E" w:rsidP="00A5633B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1E21B404" w14:textId="15E9D0A7" w:rsidR="00A35F5E" w:rsidRDefault="00A35F5E" w:rsidP="00A5633B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0E03C58A" w14:textId="45F65B27" w:rsidR="00A35F5E" w:rsidRDefault="00A35F5E" w:rsidP="00A5633B">
            <w:pPr>
              <w:jc w:val="center"/>
            </w:pPr>
            <w:r w:rsidRPr="006F2A04">
              <w:rPr>
                <w:u w:val="single"/>
              </w:rPr>
              <w:t>Responsible</w:t>
            </w:r>
          </w:p>
        </w:tc>
      </w:tr>
      <w:tr w:rsidR="00A35F5E" w14:paraId="7B49370E" w14:textId="77777777" w:rsidTr="006E2028">
        <w:tc>
          <w:tcPr>
            <w:tcW w:w="2246" w:type="dxa"/>
          </w:tcPr>
          <w:p w14:paraId="1D2D7810" w14:textId="7224C4D9" w:rsidR="00A35F5E" w:rsidRDefault="003C26D7" w:rsidP="00A35F5E">
            <w:r>
              <w:t xml:space="preserve">DBVI- </w:t>
            </w:r>
            <w:r w:rsidR="00135BAC">
              <w:t>Eli</w:t>
            </w:r>
            <w:r>
              <w:t>ssa Rowe</w:t>
            </w:r>
          </w:p>
        </w:tc>
        <w:tc>
          <w:tcPr>
            <w:tcW w:w="2279" w:type="dxa"/>
          </w:tcPr>
          <w:p w14:paraId="46C85A4F" w14:textId="77777777" w:rsidR="00A35F5E" w:rsidRDefault="00DF0E91" w:rsidP="00A35F5E">
            <w:r>
              <w:t xml:space="preserve">Wants Maine to be a leader in </w:t>
            </w:r>
            <w:r w:rsidR="00364888">
              <w:t xml:space="preserve">Blind and Visually Impaired </w:t>
            </w:r>
            <w:r>
              <w:t xml:space="preserve">resources and program </w:t>
            </w:r>
            <w:r w:rsidR="00364888">
              <w:t>d</w:t>
            </w:r>
            <w:r>
              <w:t xml:space="preserve">evelopment. </w:t>
            </w:r>
            <w:r w:rsidR="003C26D7">
              <w:t>Shared the need for more long term staff</w:t>
            </w:r>
            <w:r w:rsidR="00364888">
              <w:t xml:space="preserve"> within DBVI.</w:t>
            </w:r>
            <w:r w:rsidR="003C26D7">
              <w:t xml:space="preserve"> </w:t>
            </w:r>
            <w:r w:rsidR="00860C48">
              <w:t xml:space="preserve">Working on offering more comprehensive mental health services for those that are newly impaired. </w:t>
            </w:r>
            <w:r w:rsidR="003C26D7">
              <w:t xml:space="preserve"> </w:t>
            </w:r>
          </w:p>
          <w:p w14:paraId="7463CAD6" w14:textId="16BC38FC" w:rsidR="00872C38" w:rsidRDefault="00872C38" w:rsidP="00A35F5E"/>
        </w:tc>
        <w:tc>
          <w:tcPr>
            <w:tcW w:w="2246" w:type="dxa"/>
          </w:tcPr>
          <w:p w14:paraId="33696975" w14:textId="2CF8DFDC" w:rsidR="00A35F5E" w:rsidRDefault="00860C48" w:rsidP="00A35F5E">
            <w:pPr>
              <w:jc w:val="center"/>
            </w:pPr>
            <w:r>
              <w:t>N/A</w:t>
            </w:r>
          </w:p>
        </w:tc>
        <w:tc>
          <w:tcPr>
            <w:tcW w:w="2245" w:type="dxa"/>
            <w:shd w:val="clear" w:color="auto" w:fill="auto"/>
          </w:tcPr>
          <w:p w14:paraId="6DFF6EC4" w14:textId="4F19A27C" w:rsidR="00A35F5E" w:rsidRDefault="00860C48" w:rsidP="00A35F5E">
            <w:pPr>
              <w:jc w:val="center"/>
            </w:pPr>
            <w:r>
              <w:t>N/A</w:t>
            </w:r>
          </w:p>
        </w:tc>
      </w:tr>
      <w:tr w:rsidR="0064525C" w14:paraId="31C5B3B9" w14:textId="77777777" w:rsidTr="0064525C">
        <w:tc>
          <w:tcPr>
            <w:tcW w:w="2246" w:type="dxa"/>
            <w:shd w:val="clear" w:color="auto" w:fill="BDD6EE" w:themeFill="accent1" w:themeFillTint="66"/>
          </w:tcPr>
          <w:p w14:paraId="3696BE19" w14:textId="250E6288" w:rsidR="0064525C" w:rsidRDefault="0064525C" w:rsidP="0064525C">
            <w:pPr>
              <w:jc w:val="center"/>
            </w:pPr>
            <w:r w:rsidRPr="006F2A04">
              <w:rPr>
                <w:u w:val="single"/>
              </w:rPr>
              <w:lastRenderedPageBreak/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50078C43" w14:textId="33E6C390" w:rsidR="0064525C" w:rsidRDefault="0064525C" w:rsidP="0064525C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C9CD59C" w14:textId="36E94215" w:rsidR="0064525C" w:rsidRDefault="0064525C" w:rsidP="0064525C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7BB9165" w14:textId="2D98E025" w:rsidR="0064525C" w:rsidRDefault="0064525C" w:rsidP="0064525C">
            <w:pPr>
              <w:jc w:val="center"/>
            </w:pPr>
            <w:r w:rsidRPr="006F2A04">
              <w:rPr>
                <w:u w:val="single"/>
              </w:rPr>
              <w:t>Responsible</w:t>
            </w:r>
          </w:p>
        </w:tc>
      </w:tr>
      <w:tr w:rsidR="0064525C" w14:paraId="529D5330" w14:textId="77777777" w:rsidTr="006E2028">
        <w:tc>
          <w:tcPr>
            <w:tcW w:w="2246" w:type="dxa"/>
          </w:tcPr>
          <w:p w14:paraId="04968DF7" w14:textId="34ED603C" w:rsidR="008A0978" w:rsidRDefault="00131B6E" w:rsidP="0064525C">
            <w:r>
              <w:t xml:space="preserve">Nicole Rooney, </w:t>
            </w:r>
            <w:r w:rsidR="00A46F38">
              <w:t>OADS Waivers</w:t>
            </w:r>
            <w:r w:rsidR="00555131">
              <w:t>-</w:t>
            </w:r>
            <w:r w:rsidR="00A46F38">
              <w:t xml:space="preserve"> Long term Services and Supports</w:t>
            </w:r>
            <w:r w:rsidR="00555131">
              <w:t xml:space="preserve"> Manager</w:t>
            </w:r>
            <w:r w:rsidR="00EE42D5">
              <w:t xml:space="preserve">, </w:t>
            </w:r>
          </w:p>
          <w:p w14:paraId="52EC2F47" w14:textId="77777777" w:rsidR="008A0978" w:rsidRDefault="008A0978" w:rsidP="0064525C"/>
          <w:p w14:paraId="7BAB699F" w14:textId="77777777" w:rsidR="008A0978" w:rsidRDefault="008A0978" w:rsidP="0064525C"/>
          <w:p w14:paraId="6A1C0334" w14:textId="77777777" w:rsidR="008A0978" w:rsidRDefault="008A0978" w:rsidP="0064525C"/>
          <w:p w14:paraId="3E77B81F" w14:textId="77777777" w:rsidR="008A0978" w:rsidRDefault="008A0978" w:rsidP="0064525C"/>
          <w:p w14:paraId="3FDE14F6" w14:textId="77777777" w:rsidR="008A0978" w:rsidRDefault="008A0978" w:rsidP="0064525C"/>
          <w:p w14:paraId="65755AA5" w14:textId="77777777" w:rsidR="008A0978" w:rsidRDefault="008A0978" w:rsidP="0064525C"/>
          <w:p w14:paraId="01F8F023" w14:textId="77777777" w:rsidR="008A0978" w:rsidRDefault="008A0978" w:rsidP="0064525C"/>
          <w:p w14:paraId="00CA7C3D" w14:textId="77777777" w:rsidR="008A0978" w:rsidRDefault="008A0978" w:rsidP="0064525C"/>
          <w:p w14:paraId="4E103236" w14:textId="77777777" w:rsidR="008A0978" w:rsidRDefault="008A0978" w:rsidP="0064525C"/>
          <w:p w14:paraId="1A12F556" w14:textId="77777777" w:rsidR="008A0978" w:rsidRDefault="008A0978" w:rsidP="0064525C"/>
          <w:p w14:paraId="02F9B9D4" w14:textId="77777777" w:rsidR="008A0978" w:rsidRDefault="008A0978" w:rsidP="0064525C"/>
          <w:p w14:paraId="503FBB1E" w14:textId="77777777" w:rsidR="008A0978" w:rsidRDefault="008A0978" w:rsidP="0064525C"/>
          <w:p w14:paraId="18BB8288" w14:textId="77777777" w:rsidR="008A0978" w:rsidRDefault="008A0978" w:rsidP="0064525C"/>
          <w:p w14:paraId="39664E5E" w14:textId="77777777" w:rsidR="008A0978" w:rsidRDefault="008A0978" w:rsidP="0064525C"/>
          <w:p w14:paraId="3BC3EA96" w14:textId="77777777" w:rsidR="008A0978" w:rsidRDefault="008A0978" w:rsidP="0064525C"/>
          <w:p w14:paraId="5B779280" w14:textId="77777777" w:rsidR="008A0978" w:rsidRDefault="008A0978" w:rsidP="0064525C"/>
          <w:p w14:paraId="3C30E9EF" w14:textId="77777777" w:rsidR="008A0978" w:rsidRDefault="008A0978" w:rsidP="0064525C"/>
          <w:p w14:paraId="69A747FF" w14:textId="77777777" w:rsidR="008A0978" w:rsidRDefault="008A0978" w:rsidP="0064525C"/>
          <w:p w14:paraId="03316AEB" w14:textId="77777777" w:rsidR="008A0978" w:rsidRDefault="008A0978" w:rsidP="0064525C"/>
          <w:p w14:paraId="2DD23651" w14:textId="77777777" w:rsidR="008A0978" w:rsidRDefault="008A0978" w:rsidP="0064525C"/>
          <w:p w14:paraId="19DDA857" w14:textId="77777777" w:rsidR="008A0978" w:rsidRDefault="008A0978" w:rsidP="0064525C"/>
          <w:p w14:paraId="153D1DA0" w14:textId="77777777" w:rsidR="008A0978" w:rsidRDefault="008A0978" w:rsidP="0064525C"/>
          <w:p w14:paraId="5AA2DFEC" w14:textId="77777777" w:rsidR="008A0978" w:rsidRDefault="008A0978" w:rsidP="0064525C"/>
          <w:p w14:paraId="6F491492" w14:textId="77777777" w:rsidR="008A0978" w:rsidRDefault="008A0978" w:rsidP="0064525C"/>
          <w:p w14:paraId="6041BBD3" w14:textId="77777777" w:rsidR="008A0978" w:rsidRDefault="008A0978" w:rsidP="0064525C"/>
          <w:p w14:paraId="389906B5" w14:textId="77777777" w:rsidR="008A0978" w:rsidRDefault="008A0978" w:rsidP="0064525C"/>
          <w:p w14:paraId="4969B874" w14:textId="77777777" w:rsidR="008A0978" w:rsidRDefault="008A0978" w:rsidP="0064525C"/>
          <w:p w14:paraId="6B2DF154" w14:textId="77777777" w:rsidR="008A0978" w:rsidRDefault="008A0978" w:rsidP="0064525C"/>
          <w:p w14:paraId="1C4A8E8C" w14:textId="77777777" w:rsidR="008A0978" w:rsidRDefault="008A0978" w:rsidP="0064525C"/>
          <w:p w14:paraId="2C60A832" w14:textId="77777777" w:rsidR="008A0978" w:rsidRDefault="008A0978" w:rsidP="0064525C"/>
          <w:p w14:paraId="0158E474" w14:textId="77777777" w:rsidR="008A0978" w:rsidRDefault="008A0978" w:rsidP="0064525C"/>
          <w:p w14:paraId="088C867E" w14:textId="51ABD540" w:rsidR="0064525C" w:rsidRDefault="00EE42D5" w:rsidP="0064525C">
            <w:r>
              <w:t xml:space="preserve">Derek Fales </w:t>
            </w:r>
            <w:r w:rsidR="00FA3B49">
              <w:t>OADS Waiver Director</w:t>
            </w:r>
            <w:r w:rsidR="00E863EE">
              <w:t xml:space="preserve"> </w:t>
            </w:r>
            <w:r w:rsidR="0069094B">
              <w:t xml:space="preserve">for IDD, </w:t>
            </w:r>
            <w:r w:rsidR="008A0978">
              <w:t>Autism</w:t>
            </w:r>
            <w:r w:rsidR="0069094B">
              <w:t>, BI</w:t>
            </w:r>
            <w:r w:rsidR="008A0978">
              <w:t>, Other related conditions</w:t>
            </w:r>
          </w:p>
        </w:tc>
        <w:tc>
          <w:tcPr>
            <w:tcW w:w="2279" w:type="dxa"/>
          </w:tcPr>
          <w:p w14:paraId="1CD8EC88" w14:textId="3941B475" w:rsidR="0064525C" w:rsidRDefault="00E12A41" w:rsidP="0064525C">
            <w:r>
              <w:t>Oversee</w:t>
            </w:r>
            <w:r w:rsidR="00872C38">
              <w:t>s</w:t>
            </w:r>
            <w:r>
              <w:t xml:space="preserve"> in home care services and level of </w:t>
            </w:r>
            <w:r w:rsidR="00872C38">
              <w:t>c</w:t>
            </w:r>
            <w:r>
              <w:t>are assessment process</w:t>
            </w:r>
            <w:r w:rsidR="00854FC9">
              <w:t>.</w:t>
            </w:r>
          </w:p>
          <w:p w14:paraId="02D926E1" w14:textId="005AD7D5" w:rsidR="00456DB8" w:rsidRDefault="00456DB8" w:rsidP="0064525C">
            <w:r>
              <w:t>Section 19 Waiver</w:t>
            </w:r>
            <w:r w:rsidR="00002272">
              <w:t>:</w:t>
            </w:r>
            <w:r>
              <w:t xml:space="preserve"> disabled adults</w:t>
            </w:r>
            <w:r w:rsidR="00157374">
              <w:t xml:space="preserve"> who meet criteria of needing nursing </w:t>
            </w:r>
            <w:r w:rsidR="00257787">
              <w:t xml:space="preserve">facility </w:t>
            </w:r>
            <w:r w:rsidR="00157374">
              <w:t>level</w:t>
            </w:r>
            <w:r w:rsidR="00257787">
              <w:t xml:space="preserve"> of</w:t>
            </w:r>
            <w:r w:rsidR="00157374">
              <w:t xml:space="preserve"> care</w:t>
            </w:r>
            <w:r w:rsidR="00257787">
              <w:t xml:space="preserve">. </w:t>
            </w:r>
            <w:r w:rsidR="003B5030">
              <w:t xml:space="preserve">Services include </w:t>
            </w:r>
            <w:r w:rsidR="00002272">
              <w:t>assistive technology</w:t>
            </w:r>
            <w:r w:rsidR="003B5030">
              <w:t xml:space="preserve">, care coordination, </w:t>
            </w:r>
            <w:r w:rsidR="00420C3B">
              <w:t>skills training</w:t>
            </w:r>
            <w:r w:rsidR="003B5030">
              <w:t xml:space="preserve">, </w:t>
            </w:r>
            <w:r w:rsidR="003C43A4">
              <w:t xml:space="preserve">personal care, transportation, etc. </w:t>
            </w:r>
            <w:r w:rsidR="00897ED6">
              <w:t xml:space="preserve">Currently </w:t>
            </w:r>
            <w:r w:rsidR="00257787">
              <w:t>2</w:t>
            </w:r>
            <w:r w:rsidR="00897ED6">
              <w:t>,</w:t>
            </w:r>
            <w:r w:rsidR="00257787">
              <w:t>809 receiving services through this waiver.</w:t>
            </w:r>
            <w:r w:rsidR="000A71DB">
              <w:t xml:space="preserve"> Approval is based on functional needs</w:t>
            </w:r>
            <w:r w:rsidR="0026339B">
              <w:t xml:space="preserve"> and financial status</w:t>
            </w:r>
            <w:r w:rsidR="000A71DB">
              <w:t>, not diagnosis.</w:t>
            </w:r>
            <w:r w:rsidR="00AA0C21">
              <w:t xml:space="preserve"> </w:t>
            </w:r>
            <w:r w:rsidR="00647FBD">
              <w:t xml:space="preserve">Services are </w:t>
            </w:r>
            <w:r w:rsidR="00AA0C21">
              <w:t>directed</w:t>
            </w:r>
            <w:r w:rsidR="00647FBD">
              <w:t xml:space="preserve"> </w:t>
            </w:r>
            <w:r w:rsidR="00AA0C21">
              <w:t>through an agency</w:t>
            </w:r>
            <w:r w:rsidR="009E3CDE">
              <w:t>,</w:t>
            </w:r>
            <w:r w:rsidR="00AA0C21">
              <w:t xml:space="preserve"> the participant (self-determined care with support)</w:t>
            </w:r>
            <w:r w:rsidR="009E3CDE">
              <w:t>, or a combination of both.</w:t>
            </w:r>
            <w:r w:rsidR="00F46D85">
              <w:t xml:space="preserve"> Average client stays on </w:t>
            </w:r>
            <w:r w:rsidR="0093224F">
              <w:t>this waiver for 12 months.</w:t>
            </w:r>
            <w:r w:rsidR="004D2341">
              <w:t xml:space="preserve"> </w:t>
            </w:r>
            <w:r w:rsidR="00897ED6">
              <w:t xml:space="preserve">They do offer a </w:t>
            </w:r>
            <w:r w:rsidR="006E5EF7">
              <w:t>cost share program for those that don’t financially qualify for other services.</w:t>
            </w:r>
            <w:r w:rsidR="003A2A32">
              <w:t xml:space="preserve"> </w:t>
            </w:r>
          </w:p>
          <w:p w14:paraId="64AC1FE1" w14:textId="77777777" w:rsidR="00257787" w:rsidRDefault="00257787" w:rsidP="0064525C"/>
          <w:p w14:paraId="647EB805" w14:textId="77777777" w:rsidR="008A0978" w:rsidRDefault="008A0978" w:rsidP="0064525C"/>
          <w:p w14:paraId="336D7152" w14:textId="34E83751" w:rsidR="008A0978" w:rsidRDefault="00944CE4" w:rsidP="0064525C">
            <w:r>
              <w:t>“</w:t>
            </w:r>
            <w:r w:rsidR="004331AA">
              <w:t xml:space="preserve">Waiver means you are waiving your right to an institution </w:t>
            </w:r>
            <w:r w:rsidR="00EA6D4A">
              <w:t xml:space="preserve">(intermediate care facility) </w:t>
            </w:r>
            <w:r w:rsidR="004331AA">
              <w:t>in order to live in the community.</w:t>
            </w:r>
            <w:r>
              <w:t>”</w:t>
            </w:r>
          </w:p>
          <w:p w14:paraId="2B465CFD" w14:textId="77777777" w:rsidR="008A0978" w:rsidRDefault="008A0978" w:rsidP="0064525C"/>
          <w:p w14:paraId="1E082828" w14:textId="77777777" w:rsidR="00F028A2" w:rsidRDefault="008A0978" w:rsidP="0064525C">
            <w:r>
              <w:t xml:space="preserve">Section </w:t>
            </w:r>
            <w:r w:rsidR="000D68B4">
              <w:t xml:space="preserve">18: Brain Injury Waiver. </w:t>
            </w:r>
          </w:p>
          <w:p w14:paraId="641DB193" w14:textId="4F47BEAA" w:rsidR="00F028A2" w:rsidRDefault="000D68B4" w:rsidP="0064525C">
            <w:r>
              <w:t>Section 2</w:t>
            </w:r>
            <w:r w:rsidR="008675B5">
              <w:t xml:space="preserve">0: Other related conditions waiver. </w:t>
            </w:r>
          </w:p>
          <w:p w14:paraId="3D3F6439" w14:textId="1807B1FB" w:rsidR="00F028A2" w:rsidRDefault="000D68B4" w:rsidP="0064525C">
            <w:r>
              <w:t>Section 2</w:t>
            </w:r>
            <w:r w:rsidR="008675B5">
              <w:t>1: Intellectual Disability Waiver</w:t>
            </w:r>
          </w:p>
          <w:p w14:paraId="7635539A" w14:textId="623C4567" w:rsidR="00E96C1B" w:rsidRDefault="00E96C1B" w:rsidP="0064525C">
            <w:r>
              <w:lastRenderedPageBreak/>
              <w:t>Section 29: Support waiver for IDD or Autism.</w:t>
            </w:r>
          </w:p>
          <w:p w14:paraId="6D4CE67E" w14:textId="77777777" w:rsidR="003C7B5F" w:rsidRDefault="003C7B5F" w:rsidP="0064525C"/>
          <w:p w14:paraId="38258345" w14:textId="4C9EAA1C" w:rsidR="00E8437E" w:rsidRDefault="003047DE" w:rsidP="0064525C">
            <w:r>
              <w:t xml:space="preserve">Section </w:t>
            </w:r>
            <w:r w:rsidR="003C7B5F">
              <w:t>21</w:t>
            </w:r>
            <w:r>
              <w:t xml:space="preserve"> </w:t>
            </w:r>
            <w:r w:rsidR="003C7B5F">
              <w:t>&amp;</w:t>
            </w:r>
            <w:r>
              <w:t xml:space="preserve"> </w:t>
            </w:r>
            <w:r w:rsidR="003C7B5F">
              <w:t>29</w:t>
            </w:r>
            <w:r w:rsidR="00131B6E">
              <w:t>:</w:t>
            </w:r>
            <w:r w:rsidR="003C7B5F">
              <w:t xml:space="preserve"> must meet medical eligibility</w:t>
            </w:r>
            <w:r w:rsidR="00184AB9">
              <w:t xml:space="preserve"> and be </w:t>
            </w:r>
            <w:r w:rsidR="003C7B5F">
              <w:t>18+ years old</w:t>
            </w:r>
            <w:r w:rsidR="002E599B">
              <w:t xml:space="preserve">. </w:t>
            </w:r>
            <w:r w:rsidR="00470F32">
              <w:t xml:space="preserve">Helps them develop a </w:t>
            </w:r>
            <w:r w:rsidR="006C58B8">
              <w:t>person-centered</w:t>
            </w:r>
            <w:r w:rsidR="00470F32">
              <w:t xml:space="preserve"> plan to ease with the transition from school age to adulthood.</w:t>
            </w:r>
            <w:r w:rsidR="00920C02">
              <w:t xml:space="preserve"> Work with a planning team to determine risks associated with their </w:t>
            </w:r>
            <w:r w:rsidR="00D74C7B">
              <w:t>plan.</w:t>
            </w:r>
            <w:r w:rsidR="003913FB">
              <w:t xml:space="preserve"> Service implementation plan</w:t>
            </w:r>
            <w:r w:rsidR="00D41B44">
              <w:t xml:space="preserve"> ensures that supports </w:t>
            </w:r>
            <w:r w:rsidR="00365926">
              <w:t>align their methods with the self-directed plan</w:t>
            </w:r>
            <w:r w:rsidR="00E8437E">
              <w:t>. Both include s</w:t>
            </w:r>
            <w:r w:rsidR="004A257A">
              <w:t>ervices</w:t>
            </w:r>
            <w:r w:rsidR="00E8437E">
              <w:t xml:space="preserve"> for</w:t>
            </w:r>
            <w:r w:rsidR="004A257A">
              <w:t xml:space="preserve"> Home Support</w:t>
            </w:r>
            <w:r w:rsidR="00EC4604">
              <w:t>,</w:t>
            </w:r>
            <w:r w:rsidR="004A257A">
              <w:t xml:space="preserve"> Em</w:t>
            </w:r>
            <w:r w:rsidR="00EC4604">
              <w:t>ployment,</w:t>
            </w:r>
            <w:r w:rsidR="004A257A">
              <w:t xml:space="preserve"> Comm</w:t>
            </w:r>
            <w:r w:rsidR="00EC4604">
              <w:t>unity</w:t>
            </w:r>
            <w:r w:rsidR="004A257A">
              <w:t xml:space="preserve"> Sup</w:t>
            </w:r>
            <w:r w:rsidR="00EC4604">
              <w:t>port,</w:t>
            </w:r>
            <w:r w:rsidR="000D247C">
              <w:t xml:space="preserve"> and</w:t>
            </w:r>
            <w:r w:rsidR="004A257A">
              <w:t xml:space="preserve"> A</w:t>
            </w:r>
            <w:r w:rsidR="00EC4604">
              <w:t>ssistive Technology</w:t>
            </w:r>
            <w:r w:rsidR="000D247C">
              <w:t>.</w:t>
            </w:r>
          </w:p>
          <w:p w14:paraId="37C31DB6" w14:textId="77777777" w:rsidR="00264C0F" w:rsidRDefault="00264C0F" w:rsidP="00264C0F"/>
          <w:p w14:paraId="4D0E9347" w14:textId="4E3CAC17" w:rsidR="00E8437E" w:rsidRDefault="00264C0F" w:rsidP="0064525C">
            <w:r>
              <w:t>Section 21 Services also include:</w:t>
            </w:r>
          </w:p>
          <w:p w14:paraId="285A9B7C" w14:textId="460140DB" w:rsidR="004A257A" w:rsidRDefault="00EC4604" w:rsidP="0064525C">
            <w:r>
              <w:t>Ancillary</w:t>
            </w:r>
            <w:r w:rsidR="00166769">
              <w:t>-</w:t>
            </w:r>
            <w:r>
              <w:t xml:space="preserve"> such as PT, crisis management, </w:t>
            </w:r>
            <w:r w:rsidR="00264C0F">
              <w:t xml:space="preserve">specialized medical equipment, etc. </w:t>
            </w:r>
            <w:r w:rsidR="00A945E8">
              <w:t xml:space="preserve">Clients can also </w:t>
            </w:r>
            <w:r w:rsidR="00A20EEA">
              <w:t xml:space="preserve">request </w:t>
            </w:r>
            <w:r w:rsidR="00A945E8">
              <w:t xml:space="preserve">an </w:t>
            </w:r>
            <w:r w:rsidR="00A86E3A">
              <w:t xml:space="preserve">exception </w:t>
            </w:r>
            <w:r w:rsidR="00A945E8">
              <w:t>if they need additional service hours</w:t>
            </w:r>
            <w:r w:rsidR="00695567">
              <w:t xml:space="preserve"> or a higher financial cap.</w:t>
            </w:r>
          </w:p>
          <w:p w14:paraId="7557C133" w14:textId="77777777" w:rsidR="00166769" w:rsidRDefault="00166769" w:rsidP="0064525C"/>
          <w:p w14:paraId="6CB19143" w14:textId="74FC86CB" w:rsidR="00166769" w:rsidRDefault="00166769" w:rsidP="0064525C">
            <w:r>
              <w:t>Section 29 Services</w:t>
            </w:r>
            <w:r w:rsidR="00695567">
              <w:t xml:space="preserve"> also include:</w:t>
            </w:r>
            <w:r>
              <w:t xml:space="preserve"> </w:t>
            </w:r>
            <w:r w:rsidR="00F81D68">
              <w:t>Ancillary- respite and home accessibility</w:t>
            </w:r>
            <w:r w:rsidR="00B038A5">
              <w:t>.</w:t>
            </w:r>
            <w:r w:rsidR="00F81D68">
              <w:t xml:space="preserve"> </w:t>
            </w:r>
            <w:r w:rsidR="008A40AC">
              <w:t>Self-direction</w:t>
            </w:r>
            <w:r w:rsidR="00B038A5">
              <w:t xml:space="preserve"> also available</w:t>
            </w:r>
            <w:r w:rsidR="00F81D68">
              <w:t>.</w:t>
            </w:r>
          </w:p>
          <w:p w14:paraId="10AABB0F" w14:textId="77777777" w:rsidR="003B578E" w:rsidRDefault="003B578E" w:rsidP="0064525C"/>
          <w:p w14:paraId="4FCB4594" w14:textId="582CB8E5" w:rsidR="003B578E" w:rsidRDefault="00695567" w:rsidP="0064525C">
            <w:r>
              <w:t xml:space="preserve">The department is </w:t>
            </w:r>
            <w:r w:rsidR="00D15BE1">
              <w:t xml:space="preserve">also starting a new HCBS waiver </w:t>
            </w:r>
            <w:r w:rsidR="00F611F2">
              <w:t xml:space="preserve">in 2025 </w:t>
            </w:r>
            <w:r w:rsidR="00D15BE1">
              <w:t>called the</w:t>
            </w:r>
            <w:r w:rsidR="002E510F">
              <w:t xml:space="preserve"> Life Span Waiver</w:t>
            </w:r>
            <w:r w:rsidR="00D15BE1">
              <w:t xml:space="preserve">. </w:t>
            </w:r>
            <w:r w:rsidR="00D15BE1">
              <w:lastRenderedPageBreak/>
              <w:t>This is designed for clients that are</w:t>
            </w:r>
            <w:r w:rsidR="002E510F">
              <w:t xml:space="preserve"> 14+ </w:t>
            </w:r>
            <w:r w:rsidR="00D15BE1">
              <w:t xml:space="preserve">years old, it </w:t>
            </w:r>
            <w:r w:rsidR="00F611F2">
              <w:t xml:space="preserve">lasts </w:t>
            </w:r>
            <w:r w:rsidR="002E510F">
              <w:t xml:space="preserve">throughout </w:t>
            </w:r>
            <w:r w:rsidR="00F611F2">
              <w:t xml:space="preserve">their </w:t>
            </w:r>
            <w:r w:rsidR="002E510F">
              <w:t>life</w:t>
            </w:r>
            <w:r w:rsidR="00F611F2">
              <w:t>time</w:t>
            </w:r>
            <w:r w:rsidR="006C58B8">
              <w:t>,</w:t>
            </w:r>
            <w:r w:rsidR="00F611F2">
              <w:t xml:space="preserve"> and </w:t>
            </w:r>
            <w:r w:rsidR="002E510F">
              <w:t>includes transition services.</w:t>
            </w:r>
          </w:p>
          <w:p w14:paraId="121051CA" w14:textId="247DB9ED" w:rsidR="000D68B4" w:rsidRDefault="000D68B4" w:rsidP="0064525C"/>
        </w:tc>
        <w:tc>
          <w:tcPr>
            <w:tcW w:w="2246" w:type="dxa"/>
          </w:tcPr>
          <w:p w14:paraId="0303A500" w14:textId="77777777" w:rsidR="0064525C" w:rsidRDefault="0064525C" w:rsidP="0064525C">
            <w:pPr>
              <w:jc w:val="center"/>
            </w:pPr>
            <w:r>
              <w:lastRenderedPageBreak/>
              <w:t>N/A</w:t>
            </w:r>
          </w:p>
          <w:p w14:paraId="7A0758FC" w14:textId="77777777" w:rsidR="00D77CDC" w:rsidRDefault="00D77CDC" w:rsidP="0064525C">
            <w:pPr>
              <w:jc w:val="center"/>
            </w:pPr>
          </w:p>
          <w:p w14:paraId="67AA991E" w14:textId="77777777" w:rsidR="00D77CDC" w:rsidRDefault="00D77CDC" w:rsidP="0064525C">
            <w:pPr>
              <w:jc w:val="center"/>
            </w:pPr>
          </w:p>
          <w:p w14:paraId="0619330C" w14:textId="77777777" w:rsidR="00D77CDC" w:rsidRDefault="00D77CDC" w:rsidP="0064525C">
            <w:pPr>
              <w:jc w:val="center"/>
            </w:pPr>
          </w:p>
          <w:p w14:paraId="06EEFA9A" w14:textId="77777777" w:rsidR="00D77CDC" w:rsidRDefault="00D77CDC" w:rsidP="0064525C">
            <w:pPr>
              <w:jc w:val="center"/>
            </w:pPr>
          </w:p>
          <w:p w14:paraId="2AA44F63" w14:textId="77777777" w:rsidR="00D77CDC" w:rsidRDefault="00D77CDC" w:rsidP="0064525C">
            <w:pPr>
              <w:jc w:val="center"/>
            </w:pPr>
          </w:p>
          <w:p w14:paraId="45A6E2C4" w14:textId="77777777" w:rsidR="00D77CDC" w:rsidRDefault="00D77CDC" w:rsidP="0064525C">
            <w:pPr>
              <w:jc w:val="center"/>
            </w:pPr>
          </w:p>
          <w:p w14:paraId="3F1EB14B" w14:textId="77777777" w:rsidR="00D77CDC" w:rsidRDefault="00D77CDC" w:rsidP="0064525C">
            <w:pPr>
              <w:jc w:val="center"/>
            </w:pPr>
          </w:p>
          <w:p w14:paraId="49E1559E" w14:textId="77777777" w:rsidR="00D77CDC" w:rsidRDefault="00D77CDC" w:rsidP="0064525C">
            <w:pPr>
              <w:jc w:val="center"/>
            </w:pPr>
          </w:p>
          <w:p w14:paraId="2B3747AA" w14:textId="77777777" w:rsidR="00D77CDC" w:rsidRDefault="00D77CDC" w:rsidP="0064525C">
            <w:pPr>
              <w:jc w:val="center"/>
            </w:pPr>
          </w:p>
          <w:p w14:paraId="5A541D61" w14:textId="77777777" w:rsidR="00D77CDC" w:rsidRDefault="00D77CDC" w:rsidP="0064525C">
            <w:pPr>
              <w:jc w:val="center"/>
            </w:pPr>
          </w:p>
          <w:p w14:paraId="30A97B98" w14:textId="77777777" w:rsidR="00D77CDC" w:rsidRDefault="00D77CDC" w:rsidP="0064525C">
            <w:pPr>
              <w:jc w:val="center"/>
            </w:pPr>
          </w:p>
          <w:p w14:paraId="566333B0" w14:textId="77777777" w:rsidR="00D77CDC" w:rsidRDefault="00D77CDC" w:rsidP="0064525C">
            <w:pPr>
              <w:jc w:val="center"/>
            </w:pPr>
          </w:p>
          <w:p w14:paraId="685EE47B" w14:textId="77777777" w:rsidR="00D77CDC" w:rsidRDefault="00D77CDC" w:rsidP="0064525C">
            <w:pPr>
              <w:jc w:val="center"/>
            </w:pPr>
          </w:p>
          <w:p w14:paraId="396A36AD" w14:textId="77777777" w:rsidR="00D77CDC" w:rsidRDefault="00D77CDC" w:rsidP="0064525C">
            <w:pPr>
              <w:jc w:val="center"/>
            </w:pPr>
          </w:p>
          <w:p w14:paraId="01E3859D" w14:textId="77777777" w:rsidR="00D77CDC" w:rsidRDefault="00D77CDC" w:rsidP="0064525C">
            <w:pPr>
              <w:jc w:val="center"/>
            </w:pPr>
          </w:p>
          <w:p w14:paraId="07A8B30B" w14:textId="77777777" w:rsidR="00D77CDC" w:rsidRDefault="00D77CDC" w:rsidP="0064525C">
            <w:pPr>
              <w:jc w:val="center"/>
            </w:pPr>
          </w:p>
          <w:p w14:paraId="2E7CE43E" w14:textId="77777777" w:rsidR="00D77CDC" w:rsidRDefault="00D77CDC" w:rsidP="0064525C">
            <w:pPr>
              <w:jc w:val="center"/>
            </w:pPr>
          </w:p>
          <w:p w14:paraId="0751CDF8" w14:textId="77777777" w:rsidR="00D77CDC" w:rsidRDefault="00D77CDC" w:rsidP="0064525C">
            <w:pPr>
              <w:jc w:val="center"/>
            </w:pPr>
          </w:p>
          <w:p w14:paraId="77568B17" w14:textId="77777777" w:rsidR="00D77CDC" w:rsidRDefault="00D77CDC" w:rsidP="0064525C">
            <w:pPr>
              <w:jc w:val="center"/>
            </w:pPr>
          </w:p>
          <w:p w14:paraId="2D0A132A" w14:textId="77777777" w:rsidR="00D77CDC" w:rsidRDefault="00D77CDC" w:rsidP="0064525C">
            <w:pPr>
              <w:jc w:val="center"/>
            </w:pPr>
          </w:p>
          <w:p w14:paraId="3FCF6B25" w14:textId="77777777" w:rsidR="00D77CDC" w:rsidRDefault="00D77CDC" w:rsidP="0064525C">
            <w:pPr>
              <w:jc w:val="center"/>
            </w:pPr>
          </w:p>
          <w:p w14:paraId="3DF7404F" w14:textId="77777777" w:rsidR="00D77CDC" w:rsidRDefault="00D77CDC" w:rsidP="0064525C">
            <w:pPr>
              <w:jc w:val="center"/>
            </w:pPr>
          </w:p>
          <w:p w14:paraId="0F2A6957" w14:textId="77777777" w:rsidR="00D77CDC" w:rsidRDefault="00D77CDC" w:rsidP="0064525C">
            <w:pPr>
              <w:jc w:val="center"/>
            </w:pPr>
          </w:p>
          <w:p w14:paraId="57D5686F" w14:textId="77777777" w:rsidR="00D77CDC" w:rsidRDefault="00D77CDC" w:rsidP="0064525C">
            <w:pPr>
              <w:jc w:val="center"/>
            </w:pPr>
          </w:p>
          <w:p w14:paraId="71C70E15" w14:textId="77777777" w:rsidR="00D77CDC" w:rsidRDefault="00D77CDC" w:rsidP="0064525C">
            <w:pPr>
              <w:jc w:val="center"/>
            </w:pPr>
          </w:p>
          <w:p w14:paraId="100044F6" w14:textId="77777777" w:rsidR="00D77CDC" w:rsidRDefault="00D77CDC" w:rsidP="0064525C">
            <w:pPr>
              <w:jc w:val="center"/>
            </w:pPr>
          </w:p>
          <w:p w14:paraId="54CCF197" w14:textId="77777777" w:rsidR="00D77CDC" w:rsidRDefault="00D77CDC" w:rsidP="0064525C">
            <w:pPr>
              <w:jc w:val="center"/>
            </w:pPr>
          </w:p>
          <w:p w14:paraId="6DEE7E78" w14:textId="77777777" w:rsidR="00D77CDC" w:rsidRDefault="00D77CDC" w:rsidP="0064525C">
            <w:pPr>
              <w:jc w:val="center"/>
            </w:pPr>
          </w:p>
          <w:p w14:paraId="73C1C32E" w14:textId="77777777" w:rsidR="00D77CDC" w:rsidRDefault="00D77CDC" w:rsidP="0064525C">
            <w:pPr>
              <w:jc w:val="center"/>
            </w:pPr>
          </w:p>
          <w:p w14:paraId="52F60AC5" w14:textId="77777777" w:rsidR="00D77CDC" w:rsidRDefault="00D77CDC" w:rsidP="0064525C">
            <w:pPr>
              <w:jc w:val="center"/>
            </w:pPr>
          </w:p>
          <w:p w14:paraId="044CEBE3" w14:textId="77777777" w:rsidR="00D77CDC" w:rsidRDefault="00D77CDC" w:rsidP="0064525C">
            <w:pPr>
              <w:jc w:val="center"/>
            </w:pPr>
          </w:p>
          <w:p w14:paraId="66CA0928" w14:textId="77777777" w:rsidR="00D77CDC" w:rsidRDefault="00D77CDC" w:rsidP="0064525C">
            <w:pPr>
              <w:jc w:val="center"/>
            </w:pPr>
          </w:p>
          <w:p w14:paraId="52634A82" w14:textId="77777777" w:rsidR="00D77CDC" w:rsidRDefault="00D77CDC" w:rsidP="0064525C">
            <w:pPr>
              <w:jc w:val="center"/>
            </w:pPr>
          </w:p>
          <w:p w14:paraId="097686DD" w14:textId="77777777" w:rsidR="00D77CDC" w:rsidRDefault="00D77CDC" w:rsidP="0064525C">
            <w:pPr>
              <w:jc w:val="center"/>
            </w:pPr>
          </w:p>
          <w:p w14:paraId="171E66D6" w14:textId="4B5ABE2F" w:rsidR="00D77CDC" w:rsidRDefault="00D77CDC" w:rsidP="0064525C">
            <w:pPr>
              <w:jc w:val="center"/>
            </w:pPr>
            <w:r>
              <w:t>N/A</w:t>
            </w:r>
          </w:p>
        </w:tc>
        <w:tc>
          <w:tcPr>
            <w:tcW w:w="2245" w:type="dxa"/>
            <w:shd w:val="clear" w:color="auto" w:fill="auto"/>
          </w:tcPr>
          <w:p w14:paraId="4EBB90B5" w14:textId="77777777" w:rsidR="0064525C" w:rsidRDefault="0064525C" w:rsidP="0064525C">
            <w:pPr>
              <w:jc w:val="center"/>
            </w:pPr>
            <w:r>
              <w:t>N/A</w:t>
            </w:r>
          </w:p>
          <w:p w14:paraId="22165F30" w14:textId="77777777" w:rsidR="00D77CDC" w:rsidRDefault="00D77CDC" w:rsidP="0064525C">
            <w:pPr>
              <w:jc w:val="center"/>
            </w:pPr>
          </w:p>
          <w:p w14:paraId="0E51498B" w14:textId="77777777" w:rsidR="00D77CDC" w:rsidRDefault="00D77CDC" w:rsidP="0064525C">
            <w:pPr>
              <w:jc w:val="center"/>
            </w:pPr>
          </w:p>
          <w:p w14:paraId="2B4C19A9" w14:textId="77777777" w:rsidR="00D77CDC" w:rsidRDefault="00D77CDC" w:rsidP="0064525C">
            <w:pPr>
              <w:jc w:val="center"/>
            </w:pPr>
          </w:p>
          <w:p w14:paraId="75165DA4" w14:textId="77777777" w:rsidR="00D77CDC" w:rsidRDefault="00D77CDC" w:rsidP="0064525C">
            <w:pPr>
              <w:jc w:val="center"/>
            </w:pPr>
          </w:p>
          <w:p w14:paraId="5E658737" w14:textId="77777777" w:rsidR="00D77CDC" w:rsidRDefault="00D77CDC" w:rsidP="0064525C">
            <w:pPr>
              <w:jc w:val="center"/>
            </w:pPr>
          </w:p>
          <w:p w14:paraId="5F6ADAE8" w14:textId="77777777" w:rsidR="00D77CDC" w:rsidRDefault="00D77CDC" w:rsidP="0064525C">
            <w:pPr>
              <w:jc w:val="center"/>
            </w:pPr>
          </w:p>
          <w:p w14:paraId="035AE7E6" w14:textId="77777777" w:rsidR="00D77CDC" w:rsidRDefault="00D77CDC" w:rsidP="0064525C">
            <w:pPr>
              <w:jc w:val="center"/>
            </w:pPr>
          </w:p>
          <w:p w14:paraId="14ADB4DF" w14:textId="77777777" w:rsidR="00D77CDC" w:rsidRDefault="00D77CDC" w:rsidP="0064525C">
            <w:pPr>
              <w:jc w:val="center"/>
            </w:pPr>
          </w:p>
          <w:p w14:paraId="1D101F41" w14:textId="77777777" w:rsidR="00D77CDC" w:rsidRDefault="00D77CDC" w:rsidP="0064525C">
            <w:pPr>
              <w:jc w:val="center"/>
            </w:pPr>
          </w:p>
          <w:p w14:paraId="1FF8EE7F" w14:textId="77777777" w:rsidR="00D77CDC" w:rsidRDefault="00D77CDC" w:rsidP="0064525C">
            <w:pPr>
              <w:jc w:val="center"/>
            </w:pPr>
          </w:p>
          <w:p w14:paraId="21A70DEA" w14:textId="77777777" w:rsidR="00D77CDC" w:rsidRDefault="00D77CDC" w:rsidP="0064525C">
            <w:pPr>
              <w:jc w:val="center"/>
            </w:pPr>
          </w:p>
          <w:p w14:paraId="079B80FB" w14:textId="77777777" w:rsidR="00D77CDC" w:rsidRDefault="00D77CDC" w:rsidP="0064525C">
            <w:pPr>
              <w:jc w:val="center"/>
            </w:pPr>
          </w:p>
          <w:p w14:paraId="39694623" w14:textId="77777777" w:rsidR="00D77CDC" w:rsidRDefault="00D77CDC" w:rsidP="0064525C">
            <w:pPr>
              <w:jc w:val="center"/>
            </w:pPr>
          </w:p>
          <w:p w14:paraId="2797BBE1" w14:textId="77777777" w:rsidR="00D77CDC" w:rsidRDefault="00D77CDC" w:rsidP="0064525C">
            <w:pPr>
              <w:jc w:val="center"/>
            </w:pPr>
          </w:p>
          <w:p w14:paraId="02185E39" w14:textId="77777777" w:rsidR="00D77CDC" w:rsidRDefault="00D77CDC" w:rsidP="0064525C">
            <w:pPr>
              <w:jc w:val="center"/>
            </w:pPr>
          </w:p>
          <w:p w14:paraId="5AF7E53B" w14:textId="77777777" w:rsidR="00D77CDC" w:rsidRDefault="00D77CDC" w:rsidP="0064525C">
            <w:pPr>
              <w:jc w:val="center"/>
            </w:pPr>
          </w:p>
          <w:p w14:paraId="763765FF" w14:textId="77777777" w:rsidR="00D77CDC" w:rsidRDefault="00D77CDC" w:rsidP="0064525C">
            <w:pPr>
              <w:jc w:val="center"/>
            </w:pPr>
          </w:p>
          <w:p w14:paraId="257C9BA7" w14:textId="77777777" w:rsidR="00D77CDC" w:rsidRDefault="00D77CDC" w:rsidP="0064525C">
            <w:pPr>
              <w:jc w:val="center"/>
            </w:pPr>
          </w:p>
          <w:p w14:paraId="25EF27DD" w14:textId="77777777" w:rsidR="00D77CDC" w:rsidRDefault="00D77CDC" w:rsidP="0064525C">
            <w:pPr>
              <w:jc w:val="center"/>
            </w:pPr>
          </w:p>
          <w:p w14:paraId="3A70EA7C" w14:textId="77777777" w:rsidR="00D77CDC" w:rsidRDefault="00D77CDC" w:rsidP="0064525C">
            <w:pPr>
              <w:jc w:val="center"/>
            </w:pPr>
          </w:p>
          <w:p w14:paraId="7554A643" w14:textId="77777777" w:rsidR="00D77CDC" w:rsidRDefault="00D77CDC" w:rsidP="0064525C">
            <w:pPr>
              <w:jc w:val="center"/>
            </w:pPr>
          </w:p>
          <w:p w14:paraId="568D77D4" w14:textId="77777777" w:rsidR="00D77CDC" w:rsidRDefault="00D77CDC" w:rsidP="0064525C">
            <w:pPr>
              <w:jc w:val="center"/>
            </w:pPr>
          </w:p>
          <w:p w14:paraId="4CEEE840" w14:textId="77777777" w:rsidR="00D77CDC" w:rsidRDefault="00D77CDC" w:rsidP="0064525C">
            <w:pPr>
              <w:jc w:val="center"/>
            </w:pPr>
          </w:p>
          <w:p w14:paraId="289FD01B" w14:textId="77777777" w:rsidR="00D77CDC" w:rsidRDefault="00D77CDC" w:rsidP="0064525C">
            <w:pPr>
              <w:jc w:val="center"/>
            </w:pPr>
          </w:p>
          <w:p w14:paraId="01E16F0B" w14:textId="77777777" w:rsidR="00D77CDC" w:rsidRDefault="00D77CDC" w:rsidP="0064525C">
            <w:pPr>
              <w:jc w:val="center"/>
            </w:pPr>
          </w:p>
          <w:p w14:paraId="4C363BD8" w14:textId="77777777" w:rsidR="00D77CDC" w:rsidRDefault="00D77CDC" w:rsidP="0064525C">
            <w:pPr>
              <w:jc w:val="center"/>
            </w:pPr>
          </w:p>
          <w:p w14:paraId="16D98949" w14:textId="77777777" w:rsidR="00D77CDC" w:rsidRDefault="00D77CDC" w:rsidP="0064525C">
            <w:pPr>
              <w:jc w:val="center"/>
            </w:pPr>
          </w:p>
          <w:p w14:paraId="3A6DA7F6" w14:textId="77777777" w:rsidR="00D77CDC" w:rsidRDefault="00D77CDC" w:rsidP="0064525C">
            <w:pPr>
              <w:jc w:val="center"/>
            </w:pPr>
          </w:p>
          <w:p w14:paraId="47A93FD8" w14:textId="77777777" w:rsidR="00D77CDC" w:rsidRDefault="00D77CDC" w:rsidP="0064525C">
            <w:pPr>
              <w:jc w:val="center"/>
            </w:pPr>
          </w:p>
          <w:p w14:paraId="692FF7E3" w14:textId="77777777" w:rsidR="00D77CDC" w:rsidRDefault="00D77CDC" w:rsidP="0064525C">
            <w:pPr>
              <w:jc w:val="center"/>
            </w:pPr>
          </w:p>
          <w:p w14:paraId="3B7E3B55" w14:textId="77777777" w:rsidR="00D77CDC" w:rsidRDefault="00D77CDC" w:rsidP="0064525C">
            <w:pPr>
              <w:jc w:val="center"/>
            </w:pPr>
          </w:p>
          <w:p w14:paraId="2C633584" w14:textId="77777777" w:rsidR="00D77CDC" w:rsidRDefault="00D77CDC" w:rsidP="0064525C">
            <w:pPr>
              <w:jc w:val="center"/>
            </w:pPr>
          </w:p>
          <w:p w14:paraId="74ADC091" w14:textId="77777777" w:rsidR="00D77CDC" w:rsidRDefault="00D77CDC" w:rsidP="0064525C">
            <w:pPr>
              <w:jc w:val="center"/>
            </w:pPr>
          </w:p>
          <w:p w14:paraId="4162FDC2" w14:textId="77777777" w:rsidR="00D77CDC" w:rsidRDefault="00D77CDC" w:rsidP="0064525C">
            <w:pPr>
              <w:jc w:val="center"/>
            </w:pPr>
          </w:p>
          <w:p w14:paraId="045BD8EB" w14:textId="5E93FB36" w:rsidR="00D77CDC" w:rsidRDefault="00D77CDC" w:rsidP="00F577FD">
            <w:pPr>
              <w:jc w:val="center"/>
            </w:pPr>
            <w:r>
              <w:t>N/A</w:t>
            </w:r>
          </w:p>
        </w:tc>
      </w:tr>
      <w:tr w:rsidR="0064525C" w14:paraId="77A597A7" w14:textId="77777777" w:rsidTr="0064525C">
        <w:tc>
          <w:tcPr>
            <w:tcW w:w="2246" w:type="dxa"/>
            <w:shd w:val="clear" w:color="auto" w:fill="BDD6EE" w:themeFill="accent1" w:themeFillTint="66"/>
          </w:tcPr>
          <w:p w14:paraId="30EF72D4" w14:textId="4616FDC1" w:rsidR="0064525C" w:rsidRDefault="0064525C" w:rsidP="0064525C">
            <w:pPr>
              <w:jc w:val="center"/>
            </w:pPr>
            <w:r w:rsidRPr="006F2A04">
              <w:rPr>
                <w:u w:val="single"/>
              </w:rPr>
              <w:lastRenderedPageBreak/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D150BC6" w14:textId="7B11BF22" w:rsidR="0064525C" w:rsidRDefault="0064525C" w:rsidP="0064525C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B71A62F" w14:textId="72DE7C60" w:rsidR="0064525C" w:rsidRDefault="0064525C" w:rsidP="0064525C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20151A3" w14:textId="5C5666FC" w:rsidR="0064525C" w:rsidRDefault="0064525C" w:rsidP="0064525C">
            <w:pPr>
              <w:jc w:val="center"/>
            </w:pPr>
            <w:r w:rsidRPr="006F2A04">
              <w:rPr>
                <w:u w:val="single"/>
              </w:rPr>
              <w:t>Responsible</w:t>
            </w:r>
          </w:p>
        </w:tc>
      </w:tr>
      <w:tr w:rsidR="0064525C" w14:paraId="156EF05F" w14:textId="77777777" w:rsidTr="006E2028">
        <w:tc>
          <w:tcPr>
            <w:tcW w:w="2246" w:type="dxa"/>
          </w:tcPr>
          <w:p w14:paraId="26B7DFC6" w14:textId="59C72464" w:rsidR="0064525C" w:rsidRDefault="00152BE7" w:rsidP="0064525C">
            <w:r>
              <w:t>Executive Director Search</w:t>
            </w:r>
          </w:p>
        </w:tc>
        <w:tc>
          <w:tcPr>
            <w:tcW w:w="2279" w:type="dxa"/>
          </w:tcPr>
          <w:p w14:paraId="326FE4F4" w14:textId="77777777" w:rsidR="0064525C" w:rsidRDefault="00152BE7" w:rsidP="0064525C">
            <w:r>
              <w:t>A number of applicants</w:t>
            </w:r>
            <w:r w:rsidR="001C646C">
              <w:t>, approximately half seem like a good fit. Some</w:t>
            </w:r>
            <w:r w:rsidR="007E7B0F">
              <w:t xml:space="preserve"> applicants had no IL experience.</w:t>
            </w:r>
            <w:r w:rsidR="00547201">
              <w:t xml:space="preserve"> Welcome any help from the Council</w:t>
            </w:r>
            <w:r w:rsidR="00AC3C23">
              <w:t xml:space="preserve"> in reviewing applicants. Council Members that have particular interview questions in mind, please send to Jessica and Samantha.</w:t>
            </w:r>
          </w:p>
          <w:p w14:paraId="77107D60" w14:textId="4EB31EBE" w:rsidR="00B641A9" w:rsidRDefault="00B641A9" w:rsidP="0064525C"/>
        </w:tc>
        <w:tc>
          <w:tcPr>
            <w:tcW w:w="2246" w:type="dxa"/>
          </w:tcPr>
          <w:p w14:paraId="4EA6D2E5" w14:textId="31066FCD" w:rsidR="0064525C" w:rsidRDefault="00BF54FE" w:rsidP="0064525C">
            <w:pPr>
              <w:jc w:val="center"/>
            </w:pPr>
            <w:r>
              <w:t>Send interview questions to Jessica and Samantha.</w:t>
            </w:r>
          </w:p>
        </w:tc>
        <w:tc>
          <w:tcPr>
            <w:tcW w:w="2245" w:type="dxa"/>
            <w:shd w:val="clear" w:color="auto" w:fill="auto"/>
          </w:tcPr>
          <w:p w14:paraId="70F58151" w14:textId="713BC502" w:rsidR="0064525C" w:rsidRDefault="00BF54FE" w:rsidP="0064525C">
            <w:pPr>
              <w:jc w:val="center"/>
            </w:pPr>
            <w:r>
              <w:t>Council Members</w:t>
            </w:r>
          </w:p>
        </w:tc>
      </w:tr>
      <w:tr w:rsidR="0064525C" w14:paraId="5ADC5C2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80C8F9A" w14:textId="2ABCA679" w:rsidR="0064525C" w:rsidRPr="006F2A04" w:rsidRDefault="0064525C" w:rsidP="0064525C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24EDD6AC" w14:textId="6648C601" w:rsidR="0064525C" w:rsidRDefault="0064525C" w:rsidP="0064525C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3514226" w14:textId="201FE750" w:rsidR="0064525C" w:rsidRDefault="0064525C" w:rsidP="0064525C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639873" w14:textId="6B59E893" w:rsidR="0064525C" w:rsidRPr="006F2A04" w:rsidRDefault="0064525C" w:rsidP="0064525C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Responsible</w:t>
            </w:r>
          </w:p>
        </w:tc>
      </w:tr>
      <w:tr w:rsidR="0064525C" w14:paraId="07D36380" w14:textId="77777777" w:rsidTr="00741644">
        <w:trPr>
          <w:trHeight w:val="1691"/>
        </w:trPr>
        <w:tc>
          <w:tcPr>
            <w:tcW w:w="2246" w:type="dxa"/>
          </w:tcPr>
          <w:p w14:paraId="52C81F0E" w14:textId="629B0D26" w:rsidR="0064525C" w:rsidRDefault="0064525C" w:rsidP="0064525C">
            <w:r>
              <w:t>Financial Report</w:t>
            </w:r>
          </w:p>
        </w:tc>
        <w:tc>
          <w:tcPr>
            <w:tcW w:w="2279" w:type="dxa"/>
          </w:tcPr>
          <w:p w14:paraId="6CB15983" w14:textId="74D7C6EC" w:rsidR="0064525C" w:rsidRDefault="0064525C" w:rsidP="0064525C">
            <w:r>
              <w:t xml:space="preserve">Cheryl presented the financial information </w:t>
            </w:r>
            <w:r w:rsidR="003E14EA">
              <w:t xml:space="preserve">as a table and </w:t>
            </w:r>
            <w:r w:rsidR="001B583D">
              <w:t>a spreadsheet with more detail</w:t>
            </w:r>
            <w:r w:rsidR="00C632C7">
              <w:t xml:space="preserve"> via email</w:t>
            </w:r>
            <w:r w:rsidR="001B583D">
              <w:t>. No questions.</w:t>
            </w:r>
          </w:p>
          <w:p w14:paraId="625C4296" w14:textId="1BB4420E" w:rsidR="00BF54FE" w:rsidRDefault="00BF54FE" w:rsidP="0064525C"/>
        </w:tc>
        <w:tc>
          <w:tcPr>
            <w:tcW w:w="2246" w:type="dxa"/>
          </w:tcPr>
          <w:p w14:paraId="7A04A743" w14:textId="47B108B7" w:rsidR="0064525C" w:rsidRDefault="0064525C" w:rsidP="0064525C">
            <w:pPr>
              <w:jc w:val="center"/>
            </w:pPr>
            <w:r>
              <w:t>Update table and Excel spreadsheet for next meeting.</w:t>
            </w:r>
          </w:p>
          <w:p w14:paraId="310E9F48" w14:textId="77777777" w:rsidR="0064525C" w:rsidRDefault="0064525C" w:rsidP="0064525C">
            <w:pPr>
              <w:jc w:val="center"/>
            </w:pPr>
          </w:p>
          <w:p w14:paraId="087360EB" w14:textId="4AA2CD90" w:rsidR="0064525C" w:rsidRDefault="0064525C" w:rsidP="00B641A9"/>
        </w:tc>
        <w:tc>
          <w:tcPr>
            <w:tcW w:w="2245" w:type="dxa"/>
          </w:tcPr>
          <w:p w14:paraId="4D59C47A" w14:textId="232C1D26" w:rsidR="0064525C" w:rsidRDefault="0064525C" w:rsidP="0064525C">
            <w:pPr>
              <w:jc w:val="center"/>
            </w:pPr>
            <w:r>
              <w:t>Cheryl Peabody</w:t>
            </w:r>
          </w:p>
        </w:tc>
      </w:tr>
      <w:tr w:rsidR="0064525C" w14:paraId="0AFBAD8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99CCBF" w14:textId="043E7E9F" w:rsidR="0064525C" w:rsidRPr="00E96D2D" w:rsidRDefault="0064525C" w:rsidP="0064525C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650BDD7" w14:textId="655D44CE" w:rsidR="0064525C" w:rsidRPr="00E96D2D" w:rsidRDefault="0064525C" w:rsidP="0064525C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28F9DB8" w14:textId="1FD29963" w:rsidR="0064525C" w:rsidRPr="00E96D2D" w:rsidRDefault="0064525C" w:rsidP="0064525C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AA29A06" w14:textId="4D8CFB13" w:rsidR="0064525C" w:rsidRPr="00E96D2D" w:rsidRDefault="0064525C" w:rsidP="0064525C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Responsible</w:t>
            </w:r>
          </w:p>
        </w:tc>
      </w:tr>
      <w:tr w:rsidR="0064525C" w14:paraId="19D02B24" w14:textId="77777777" w:rsidTr="006E2028">
        <w:tc>
          <w:tcPr>
            <w:tcW w:w="2246" w:type="dxa"/>
          </w:tcPr>
          <w:p w14:paraId="743CC33F" w14:textId="025375FD" w:rsidR="0064525C" w:rsidRDefault="0064525C" w:rsidP="0064525C">
            <w:r>
              <w:t>SPIL Activity</w:t>
            </w:r>
          </w:p>
        </w:tc>
        <w:tc>
          <w:tcPr>
            <w:tcW w:w="2279" w:type="dxa"/>
          </w:tcPr>
          <w:p w14:paraId="5A1B325C" w14:textId="4C9B6D84" w:rsidR="0064525C" w:rsidRDefault="008C76CF" w:rsidP="0064525C">
            <w:r>
              <w:t xml:space="preserve">SPIL is due </w:t>
            </w:r>
            <w:r w:rsidR="00A12F44">
              <w:t>June 30</w:t>
            </w:r>
            <w:r w:rsidR="00A12F44" w:rsidRPr="00A12F44">
              <w:rPr>
                <w:vertAlign w:val="superscript"/>
              </w:rPr>
              <w:t>th</w:t>
            </w:r>
            <w:r w:rsidR="00A12F44">
              <w:rPr>
                <w:vertAlign w:val="superscript"/>
              </w:rPr>
              <w:t xml:space="preserve"> </w:t>
            </w:r>
            <w:r w:rsidR="00A12F44">
              <w:t xml:space="preserve">. Committee has reviewed </w:t>
            </w:r>
            <w:r w:rsidR="0064797C">
              <w:t>the plan</w:t>
            </w:r>
            <w:r w:rsidR="00150C12">
              <w:t>, Cheryl sent information to Council Members for review</w:t>
            </w:r>
            <w:r w:rsidR="00F306A3">
              <w:t xml:space="preserve">. </w:t>
            </w:r>
          </w:p>
        </w:tc>
        <w:tc>
          <w:tcPr>
            <w:tcW w:w="2246" w:type="dxa"/>
          </w:tcPr>
          <w:p w14:paraId="4854C7D5" w14:textId="59D3D9A1" w:rsidR="0064525C" w:rsidRDefault="00F306A3" w:rsidP="0064525C">
            <w:pPr>
              <w:jc w:val="center"/>
            </w:pPr>
            <w:r>
              <w:t>Send any recommended edits to Cheryl</w:t>
            </w:r>
            <w:r w:rsidR="001B583D">
              <w:t xml:space="preserve"> as soon as possible</w:t>
            </w:r>
            <w:r>
              <w:t>.</w:t>
            </w:r>
          </w:p>
          <w:p w14:paraId="7CB2A7C0" w14:textId="77777777" w:rsidR="0064525C" w:rsidRDefault="0064525C" w:rsidP="0064525C">
            <w:pPr>
              <w:jc w:val="center"/>
            </w:pPr>
          </w:p>
          <w:p w14:paraId="59FF0902" w14:textId="77F828F9" w:rsidR="0064525C" w:rsidRDefault="0064525C" w:rsidP="0064525C">
            <w:pPr>
              <w:jc w:val="center"/>
            </w:pPr>
          </w:p>
          <w:p w14:paraId="6067D19B" w14:textId="121C9EE8" w:rsidR="0064525C" w:rsidRDefault="0064525C" w:rsidP="0064525C"/>
        </w:tc>
        <w:tc>
          <w:tcPr>
            <w:tcW w:w="2245" w:type="dxa"/>
          </w:tcPr>
          <w:p w14:paraId="09E10D84" w14:textId="78816616" w:rsidR="0064525C" w:rsidRDefault="00F306A3" w:rsidP="0064525C">
            <w:pPr>
              <w:jc w:val="center"/>
            </w:pPr>
            <w:r>
              <w:t>Council Members</w:t>
            </w:r>
          </w:p>
        </w:tc>
      </w:tr>
      <w:tr w:rsidR="0064525C" w14:paraId="4899CF1A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5701987C" w14:textId="239C19FA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7343C1EF" w14:textId="08DA35A9" w:rsidR="0064525C" w:rsidRPr="00135305" w:rsidRDefault="0064525C" w:rsidP="0064525C">
            <w:pPr>
              <w:jc w:val="center"/>
              <w:rPr>
                <w:u w:val="single"/>
              </w:rPr>
            </w:pPr>
            <w:r w:rsidRPr="00135305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0973D574" w14:textId="7F14BFBA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BD07EB6" w14:textId="71142D14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64525C" w14:paraId="00BEB97D" w14:textId="77777777" w:rsidTr="00CE0917">
        <w:tc>
          <w:tcPr>
            <w:tcW w:w="2246" w:type="dxa"/>
            <w:shd w:val="clear" w:color="auto" w:fill="auto"/>
          </w:tcPr>
          <w:p w14:paraId="10F66003" w14:textId="1E34A87E" w:rsidR="0064525C" w:rsidRPr="00D25A0C" w:rsidRDefault="0064525C" w:rsidP="0064525C">
            <w:r>
              <w:t>Activity Table</w:t>
            </w:r>
          </w:p>
        </w:tc>
        <w:tc>
          <w:tcPr>
            <w:tcW w:w="2279" w:type="dxa"/>
            <w:shd w:val="clear" w:color="auto" w:fill="auto"/>
          </w:tcPr>
          <w:p w14:paraId="58FE4C22" w14:textId="77777777" w:rsidR="0064525C" w:rsidRDefault="0064525C" w:rsidP="0064525C">
            <w:r>
              <w:t>Monthly reminder to put activities into table</w:t>
            </w:r>
            <w:r w:rsidR="00873F99">
              <w:t xml:space="preserve"> for </w:t>
            </w:r>
            <w:r>
              <w:t>the Program Progress Report (PPR).</w:t>
            </w:r>
            <w:r w:rsidR="00D22BB0">
              <w:t xml:space="preserve"> Cheryl automatically puts in the SILC meetings at the end of the year.</w:t>
            </w:r>
          </w:p>
          <w:p w14:paraId="56CE0285" w14:textId="6C09DE80" w:rsidR="00D77CDC" w:rsidRPr="00DB06E7" w:rsidRDefault="00D77CDC" w:rsidP="0064525C"/>
        </w:tc>
        <w:tc>
          <w:tcPr>
            <w:tcW w:w="2246" w:type="dxa"/>
            <w:shd w:val="clear" w:color="auto" w:fill="auto"/>
          </w:tcPr>
          <w:p w14:paraId="38438155" w14:textId="0BFA1088" w:rsidR="0064525C" w:rsidRPr="00135305" w:rsidRDefault="0064525C" w:rsidP="0064525C">
            <w:pPr>
              <w:jc w:val="center"/>
            </w:pPr>
            <w:r>
              <w:t>Put activities in table</w:t>
            </w:r>
            <w:r w:rsidR="00CC23EB">
              <w:t xml:space="preserve"> that align with the SILC mission, even if they are through employment</w:t>
            </w:r>
            <w:r w:rsidR="00EC1E70">
              <w:t xml:space="preserve"> or volunteer work</w:t>
            </w:r>
            <w:r>
              <w:t>.</w:t>
            </w:r>
          </w:p>
        </w:tc>
        <w:tc>
          <w:tcPr>
            <w:tcW w:w="2245" w:type="dxa"/>
            <w:shd w:val="clear" w:color="auto" w:fill="auto"/>
          </w:tcPr>
          <w:p w14:paraId="10C56BA1" w14:textId="3B1283AE" w:rsidR="0064525C" w:rsidRPr="002B32D2" w:rsidRDefault="0064525C" w:rsidP="0064525C">
            <w:pPr>
              <w:jc w:val="center"/>
            </w:pPr>
            <w:r>
              <w:t>Council Members</w:t>
            </w:r>
          </w:p>
        </w:tc>
      </w:tr>
      <w:tr w:rsidR="0064525C" w14:paraId="7F29C522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5D9BBD" w14:textId="1DD1C7CB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12C86AC" w14:textId="2CF19F4D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43712FB" w14:textId="65DC0C3B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DFFE40" w14:textId="53658096" w:rsidR="0064525C" w:rsidRPr="00B90D71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64525C" w14:paraId="2B8AAAE0" w14:textId="77777777" w:rsidTr="00CE51A0">
        <w:trPr>
          <w:trHeight w:val="980"/>
        </w:trPr>
        <w:tc>
          <w:tcPr>
            <w:tcW w:w="2246" w:type="dxa"/>
          </w:tcPr>
          <w:p w14:paraId="10E73F13" w14:textId="26A3A094" w:rsidR="0064525C" w:rsidRDefault="0064525C" w:rsidP="0064525C">
            <w:r>
              <w:lastRenderedPageBreak/>
              <w:t>Committee Reports</w:t>
            </w:r>
          </w:p>
        </w:tc>
        <w:tc>
          <w:tcPr>
            <w:tcW w:w="2279" w:type="dxa"/>
          </w:tcPr>
          <w:p w14:paraId="3559BD65" w14:textId="73A5C003" w:rsidR="0064525C" w:rsidRPr="00B01CF9" w:rsidRDefault="0064525C" w:rsidP="0064525C">
            <w:r>
              <w:rPr>
                <w:u w:val="single"/>
              </w:rPr>
              <w:t>Membership:</w:t>
            </w:r>
            <w:r>
              <w:t xml:space="preserve"> </w:t>
            </w:r>
          </w:p>
          <w:p w14:paraId="3FAFC6BD" w14:textId="094162E2" w:rsidR="0064525C" w:rsidRDefault="00EC1E70" w:rsidP="0064525C">
            <w:r w:rsidRPr="00EC1E70">
              <w:t>ABIAC Orientation Manual</w:t>
            </w:r>
            <w:r w:rsidR="00CE34C6">
              <w:t xml:space="preserve"> is not available yet. Once it is finalized Lee will have Cheryl share it with members.</w:t>
            </w:r>
            <w:r w:rsidR="007F5BFB">
              <w:t xml:space="preserve"> Members agreed to suspend Membership committee meetings until the manual is complete.</w:t>
            </w:r>
          </w:p>
          <w:p w14:paraId="16EFDC53" w14:textId="77777777" w:rsidR="002C3BD7" w:rsidRPr="00EC1E70" w:rsidRDefault="002C3BD7" w:rsidP="0064525C"/>
          <w:p w14:paraId="56654BD9" w14:textId="77777777" w:rsidR="00EC1E70" w:rsidRDefault="00EC1E70" w:rsidP="0064525C">
            <w:pPr>
              <w:rPr>
                <w:u w:val="single"/>
              </w:rPr>
            </w:pPr>
          </w:p>
          <w:p w14:paraId="3C7CB8F2" w14:textId="4826E808" w:rsidR="0064525C" w:rsidRDefault="0064525C" w:rsidP="0064525C">
            <w:pPr>
              <w:rPr>
                <w:u w:val="single"/>
              </w:rPr>
            </w:pPr>
            <w:r>
              <w:rPr>
                <w:u w:val="single"/>
              </w:rPr>
              <w:t>Moving Maine Network:</w:t>
            </w:r>
            <w:r w:rsidRPr="000B19BA">
              <w:t xml:space="preserve"> </w:t>
            </w:r>
          </w:p>
          <w:p w14:paraId="1F6186CE" w14:textId="39BACE52" w:rsidR="0064525C" w:rsidRDefault="003270D9" w:rsidP="0064525C">
            <w:r w:rsidRPr="003270D9">
              <w:t>They have not met yet this month.</w:t>
            </w:r>
            <w:r>
              <w:t xml:space="preserve"> </w:t>
            </w:r>
            <w:r w:rsidR="0050020C">
              <w:t>At t</w:t>
            </w:r>
            <w:r>
              <w:t xml:space="preserve">heir next meeting </w:t>
            </w:r>
            <w:r w:rsidR="0050020C">
              <w:t xml:space="preserve">they will discuss </w:t>
            </w:r>
            <w:r w:rsidR="004F144B">
              <w:t xml:space="preserve">policy priorities for </w:t>
            </w:r>
            <w:r w:rsidR="002C3BD7">
              <w:t>the next</w:t>
            </w:r>
            <w:r w:rsidR="004F144B">
              <w:t xml:space="preserve"> legislative session and </w:t>
            </w:r>
            <w:r>
              <w:t>brainstorm</w:t>
            </w:r>
            <w:r w:rsidR="004F144B">
              <w:t xml:space="preserve"> </w:t>
            </w:r>
            <w:r>
              <w:t>transportation access</w:t>
            </w:r>
            <w:r w:rsidR="004F144B">
              <w:t xml:space="preserve"> solutions</w:t>
            </w:r>
            <w:r>
              <w:t xml:space="preserve">. </w:t>
            </w:r>
          </w:p>
          <w:p w14:paraId="0B008238" w14:textId="5189245C" w:rsidR="002C3BD7" w:rsidRPr="003270D9" w:rsidRDefault="00B641A9" w:rsidP="0064525C">
            <w:r>
              <w:t>MaineCare</w:t>
            </w:r>
            <w:r w:rsidR="00FF7C47">
              <w:t xml:space="preserve"> transportation</w:t>
            </w:r>
            <w:r w:rsidR="007C765B">
              <w:t xml:space="preserve"> brokerage is changing </w:t>
            </w:r>
            <w:r w:rsidR="00FF7C47">
              <w:t xml:space="preserve">effective </w:t>
            </w:r>
            <w:r w:rsidR="007C765B">
              <w:t>7/1</w:t>
            </w:r>
            <w:r w:rsidR="00FF7C47">
              <w:t xml:space="preserve"> S</w:t>
            </w:r>
            <w:r w:rsidR="007C765B">
              <w:t>tate has decided to use one transportation provider</w:t>
            </w:r>
            <w:r w:rsidR="00AA3F51">
              <w:t xml:space="preserve"> (Motiv</w:t>
            </w:r>
            <w:r>
              <w:t>c</w:t>
            </w:r>
            <w:r w:rsidR="00AA3F51">
              <w:t>are)</w:t>
            </w:r>
            <w:r w:rsidR="007C765B">
              <w:t xml:space="preserve"> for whole state</w:t>
            </w:r>
            <w:r w:rsidR="00AA3F51">
              <w:t>.</w:t>
            </w:r>
            <w:r w:rsidR="004A562A">
              <w:t xml:space="preserve"> </w:t>
            </w:r>
            <w:r w:rsidR="00187766">
              <w:t>Tried to appeal the decision but it was</w:t>
            </w:r>
            <w:r w:rsidR="001D32A7">
              <w:t xml:space="preserve"> denied.</w:t>
            </w:r>
            <w:r w:rsidR="00187766">
              <w:t xml:space="preserve"> </w:t>
            </w:r>
            <w:r w:rsidR="00B873E1">
              <w:t>Motiv</w:t>
            </w:r>
            <w:r>
              <w:t>c</w:t>
            </w:r>
            <w:r w:rsidR="00B873E1">
              <w:t>are does not have a good reputation</w:t>
            </w:r>
            <w:r w:rsidR="001D6BF9">
              <w:t xml:space="preserve"> and has an F rating on the Better Business Bureau.</w:t>
            </w:r>
            <w:r w:rsidR="001D32A7">
              <w:t xml:space="preserve"> This raises concerns about </w:t>
            </w:r>
            <w:r w:rsidR="00622A70">
              <w:t>people not getting access to their care.</w:t>
            </w:r>
          </w:p>
          <w:p w14:paraId="33916236" w14:textId="77777777" w:rsidR="003270D9" w:rsidRDefault="003270D9" w:rsidP="0064525C">
            <w:pPr>
              <w:rPr>
                <w:u w:val="single"/>
              </w:rPr>
            </w:pPr>
          </w:p>
          <w:p w14:paraId="4470CE92" w14:textId="77777777" w:rsidR="00C07532" w:rsidRDefault="00C07532" w:rsidP="0064525C">
            <w:pPr>
              <w:rPr>
                <w:u w:val="single"/>
              </w:rPr>
            </w:pPr>
          </w:p>
          <w:p w14:paraId="126B7F0B" w14:textId="6BF031AE" w:rsidR="0064525C" w:rsidRPr="00363673" w:rsidRDefault="0064525C" w:rsidP="00D24D5A">
            <w:r>
              <w:rPr>
                <w:u w:val="single"/>
              </w:rPr>
              <w:t>ABIAC:</w:t>
            </w:r>
            <w:r>
              <w:t xml:space="preserve">  </w:t>
            </w:r>
            <w:r w:rsidR="00115AC8">
              <w:t xml:space="preserve">Sen. King </w:t>
            </w:r>
            <w:r w:rsidR="00CB5AB0">
              <w:t>has agreed to support the reauthorization of the TBI Act</w:t>
            </w:r>
            <w:r w:rsidR="00D24D5A">
              <w:t>, allowing for continued funding for brain injury programs.</w:t>
            </w:r>
            <w:r>
              <w:t xml:space="preserve"> </w:t>
            </w:r>
          </w:p>
        </w:tc>
        <w:tc>
          <w:tcPr>
            <w:tcW w:w="2246" w:type="dxa"/>
          </w:tcPr>
          <w:p w14:paraId="09C77912" w14:textId="2F55FA00" w:rsidR="0064525C" w:rsidRDefault="003270D9" w:rsidP="0064525C">
            <w:pPr>
              <w:jc w:val="center"/>
            </w:pPr>
            <w:r>
              <w:t>Share orientation manual when complete.</w:t>
            </w:r>
          </w:p>
          <w:p w14:paraId="71F8D768" w14:textId="77777777" w:rsidR="0064525C" w:rsidRDefault="0064525C" w:rsidP="0064525C">
            <w:pPr>
              <w:jc w:val="center"/>
            </w:pPr>
          </w:p>
          <w:p w14:paraId="4D44B716" w14:textId="77777777" w:rsidR="0064525C" w:rsidRDefault="0064525C" w:rsidP="0064525C">
            <w:pPr>
              <w:jc w:val="center"/>
            </w:pPr>
          </w:p>
          <w:p w14:paraId="44FE5865" w14:textId="77777777" w:rsidR="0064525C" w:rsidRDefault="0064525C" w:rsidP="0064525C">
            <w:pPr>
              <w:jc w:val="center"/>
            </w:pPr>
          </w:p>
          <w:p w14:paraId="37110F10" w14:textId="77777777" w:rsidR="0064525C" w:rsidRDefault="0064525C" w:rsidP="0064525C">
            <w:pPr>
              <w:jc w:val="center"/>
            </w:pPr>
          </w:p>
          <w:p w14:paraId="34A4AED4" w14:textId="77777777" w:rsidR="0064525C" w:rsidRDefault="0064525C" w:rsidP="0064525C">
            <w:pPr>
              <w:jc w:val="center"/>
            </w:pPr>
          </w:p>
          <w:p w14:paraId="55436B1C" w14:textId="77777777" w:rsidR="0064525C" w:rsidRDefault="0064525C" w:rsidP="0064525C">
            <w:pPr>
              <w:jc w:val="center"/>
            </w:pPr>
          </w:p>
          <w:p w14:paraId="062B15CC" w14:textId="77777777" w:rsidR="0064525C" w:rsidRDefault="0064525C" w:rsidP="0064525C">
            <w:pPr>
              <w:jc w:val="center"/>
            </w:pPr>
          </w:p>
          <w:p w14:paraId="39A7008F" w14:textId="77777777" w:rsidR="0064525C" w:rsidRDefault="0064525C" w:rsidP="0064525C">
            <w:pPr>
              <w:jc w:val="center"/>
            </w:pPr>
          </w:p>
          <w:p w14:paraId="1AA9F4AE" w14:textId="77777777" w:rsidR="0064525C" w:rsidRDefault="0064525C" w:rsidP="0064525C">
            <w:pPr>
              <w:jc w:val="center"/>
            </w:pPr>
          </w:p>
          <w:p w14:paraId="30D65559" w14:textId="77777777" w:rsidR="0064525C" w:rsidRDefault="0064525C" w:rsidP="0064525C">
            <w:pPr>
              <w:jc w:val="center"/>
            </w:pPr>
          </w:p>
          <w:p w14:paraId="69696E78" w14:textId="77777777" w:rsidR="002C3BD7" w:rsidRDefault="002C3BD7" w:rsidP="0064525C">
            <w:pPr>
              <w:jc w:val="center"/>
            </w:pPr>
          </w:p>
          <w:p w14:paraId="31A6F1A5" w14:textId="3F574CCA" w:rsidR="0064525C" w:rsidRDefault="002C3BD7" w:rsidP="0064525C">
            <w:pPr>
              <w:jc w:val="center"/>
            </w:pPr>
            <w:r>
              <w:t>Email MMN meeting synopsis to Council Members.</w:t>
            </w:r>
          </w:p>
          <w:p w14:paraId="60A31A3E" w14:textId="77777777" w:rsidR="0064525C" w:rsidRDefault="0064525C" w:rsidP="0064525C">
            <w:pPr>
              <w:jc w:val="center"/>
            </w:pPr>
          </w:p>
          <w:p w14:paraId="6F90937C" w14:textId="77777777" w:rsidR="0064525C" w:rsidRDefault="0064525C" w:rsidP="0064525C">
            <w:pPr>
              <w:jc w:val="center"/>
            </w:pPr>
          </w:p>
          <w:p w14:paraId="24AA182D" w14:textId="77777777" w:rsidR="0064525C" w:rsidRDefault="0064525C" w:rsidP="0064525C">
            <w:pPr>
              <w:jc w:val="center"/>
            </w:pPr>
          </w:p>
          <w:p w14:paraId="1B835B97" w14:textId="77777777" w:rsidR="0064525C" w:rsidRDefault="0064525C" w:rsidP="0064525C">
            <w:pPr>
              <w:jc w:val="center"/>
            </w:pPr>
          </w:p>
          <w:p w14:paraId="323C3D13" w14:textId="77777777" w:rsidR="0064525C" w:rsidRDefault="0064525C" w:rsidP="0064525C">
            <w:pPr>
              <w:jc w:val="center"/>
            </w:pPr>
          </w:p>
          <w:p w14:paraId="2DF7A3BA" w14:textId="77777777" w:rsidR="0064525C" w:rsidRDefault="0064525C" w:rsidP="0064525C">
            <w:pPr>
              <w:jc w:val="center"/>
            </w:pPr>
          </w:p>
          <w:p w14:paraId="0B91246A" w14:textId="77777777" w:rsidR="0064525C" w:rsidRDefault="0064525C" w:rsidP="0064525C">
            <w:pPr>
              <w:jc w:val="center"/>
            </w:pPr>
          </w:p>
          <w:p w14:paraId="4DEAFB4F" w14:textId="77777777" w:rsidR="0064525C" w:rsidRDefault="0064525C" w:rsidP="0064525C">
            <w:pPr>
              <w:jc w:val="center"/>
            </w:pPr>
          </w:p>
          <w:p w14:paraId="0CD64DFD" w14:textId="77777777" w:rsidR="0064525C" w:rsidRDefault="0064525C" w:rsidP="0064525C">
            <w:pPr>
              <w:jc w:val="center"/>
            </w:pPr>
          </w:p>
          <w:p w14:paraId="75352BD4" w14:textId="77777777" w:rsidR="0064525C" w:rsidRDefault="0064525C" w:rsidP="0064525C">
            <w:pPr>
              <w:jc w:val="center"/>
            </w:pPr>
          </w:p>
          <w:p w14:paraId="7B14B5AC" w14:textId="77777777" w:rsidR="0064525C" w:rsidRDefault="0064525C" w:rsidP="0064525C">
            <w:pPr>
              <w:jc w:val="center"/>
            </w:pPr>
          </w:p>
          <w:p w14:paraId="3102E295" w14:textId="77777777" w:rsidR="0064525C" w:rsidRDefault="0064525C" w:rsidP="0064525C">
            <w:pPr>
              <w:jc w:val="center"/>
            </w:pPr>
          </w:p>
          <w:p w14:paraId="65161CB1" w14:textId="77777777" w:rsidR="0064525C" w:rsidRDefault="0064525C" w:rsidP="0064525C">
            <w:pPr>
              <w:jc w:val="center"/>
            </w:pPr>
          </w:p>
          <w:p w14:paraId="6A28BEE3" w14:textId="77777777" w:rsidR="0064525C" w:rsidRDefault="0064525C" w:rsidP="0064525C">
            <w:pPr>
              <w:jc w:val="center"/>
            </w:pPr>
          </w:p>
          <w:p w14:paraId="2594B99D" w14:textId="77777777" w:rsidR="0064525C" w:rsidRDefault="0064525C" w:rsidP="0064525C">
            <w:pPr>
              <w:jc w:val="center"/>
            </w:pPr>
          </w:p>
          <w:p w14:paraId="31F9EFD1" w14:textId="77777777" w:rsidR="0064525C" w:rsidRDefault="0064525C" w:rsidP="0064525C">
            <w:pPr>
              <w:jc w:val="center"/>
            </w:pPr>
          </w:p>
          <w:p w14:paraId="1AEBA687" w14:textId="77777777" w:rsidR="0064525C" w:rsidRDefault="0064525C" w:rsidP="0064525C">
            <w:pPr>
              <w:jc w:val="center"/>
            </w:pPr>
          </w:p>
          <w:p w14:paraId="4FEA6CE5" w14:textId="77777777" w:rsidR="0064525C" w:rsidRDefault="0064525C" w:rsidP="0064525C">
            <w:pPr>
              <w:jc w:val="center"/>
            </w:pPr>
          </w:p>
          <w:p w14:paraId="5EDF20C7" w14:textId="77777777" w:rsidR="0064525C" w:rsidRDefault="0064525C" w:rsidP="0064525C">
            <w:pPr>
              <w:jc w:val="center"/>
            </w:pPr>
          </w:p>
          <w:p w14:paraId="6882B3A8" w14:textId="77777777" w:rsidR="0064525C" w:rsidRDefault="0064525C" w:rsidP="0064525C">
            <w:pPr>
              <w:jc w:val="center"/>
            </w:pPr>
          </w:p>
          <w:p w14:paraId="3AE0C50F" w14:textId="77777777" w:rsidR="0064525C" w:rsidRDefault="0064525C" w:rsidP="0064525C">
            <w:pPr>
              <w:jc w:val="center"/>
            </w:pPr>
          </w:p>
          <w:p w14:paraId="3AFC3CA6" w14:textId="42165380" w:rsidR="0064525C" w:rsidRDefault="0064525C" w:rsidP="0064525C">
            <w:pPr>
              <w:jc w:val="center"/>
            </w:pPr>
            <w:r>
              <w:t>.</w:t>
            </w:r>
          </w:p>
          <w:p w14:paraId="5BAEE2A6" w14:textId="77777777" w:rsidR="0064525C" w:rsidRDefault="0064525C" w:rsidP="0064525C">
            <w:pPr>
              <w:jc w:val="center"/>
            </w:pPr>
          </w:p>
          <w:p w14:paraId="4BA5BD6B" w14:textId="77777777" w:rsidR="0064525C" w:rsidRDefault="0064525C" w:rsidP="0064525C">
            <w:pPr>
              <w:jc w:val="center"/>
            </w:pPr>
          </w:p>
          <w:p w14:paraId="04D0C04A" w14:textId="77777777" w:rsidR="0064525C" w:rsidRDefault="0064525C" w:rsidP="0064525C">
            <w:pPr>
              <w:jc w:val="center"/>
            </w:pPr>
          </w:p>
          <w:p w14:paraId="2216A970" w14:textId="77777777" w:rsidR="0064525C" w:rsidRDefault="0064525C" w:rsidP="0064525C">
            <w:pPr>
              <w:jc w:val="center"/>
            </w:pPr>
          </w:p>
          <w:p w14:paraId="526C57CD" w14:textId="77777777" w:rsidR="00C07532" w:rsidRDefault="00C07532" w:rsidP="0064525C">
            <w:pPr>
              <w:jc w:val="center"/>
            </w:pPr>
          </w:p>
          <w:p w14:paraId="7104B02E" w14:textId="77777777" w:rsidR="00FB5EF9" w:rsidRDefault="00FB5EF9" w:rsidP="0064525C">
            <w:pPr>
              <w:jc w:val="center"/>
            </w:pPr>
          </w:p>
          <w:p w14:paraId="6E8C6E37" w14:textId="609937F6" w:rsidR="0064525C" w:rsidRDefault="00C07532" w:rsidP="0064525C">
            <w:pPr>
              <w:jc w:val="center"/>
            </w:pPr>
            <w:r>
              <w:t>N/A</w:t>
            </w:r>
          </w:p>
          <w:p w14:paraId="22A05608" w14:textId="77777777" w:rsidR="0064525C" w:rsidRDefault="0064525C" w:rsidP="0064525C">
            <w:pPr>
              <w:jc w:val="center"/>
            </w:pPr>
          </w:p>
          <w:p w14:paraId="60BBDFE1" w14:textId="77777777" w:rsidR="0064525C" w:rsidRDefault="0064525C" w:rsidP="0064525C">
            <w:pPr>
              <w:jc w:val="center"/>
            </w:pPr>
          </w:p>
          <w:p w14:paraId="40F572E2" w14:textId="2F5C6C84" w:rsidR="0064525C" w:rsidRDefault="0064525C" w:rsidP="00FB5EF9">
            <w:pPr>
              <w:jc w:val="center"/>
            </w:pPr>
          </w:p>
        </w:tc>
        <w:tc>
          <w:tcPr>
            <w:tcW w:w="2245" w:type="dxa"/>
          </w:tcPr>
          <w:p w14:paraId="6092AB02" w14:textId="77777777" w:rsidR="0064525C" w:rsidRDefault="0064525C" w:rsidP="0064525C">
            <w:pPr>
              <w:jc w:val="center"/>
            </w:pPr>
            <w:r>
              <w:t>Lee Glynn</w:t>
            </w:r>
          </w:p>
          <w:p w14:paraId="15FCBA6F" w14:textId="77777777" w:rsidR="0064525C" w:rsidRDefault="0064525C" w:rsidP="0064525C">
            <w:pPr>
              <w:jc w:val="center"/>
            </w:pPr>
          </w:p>
          <w:p w14:paraId="4D922B78" w14:textId="77777777" w:rsidR="0064525C" w:rsidRDefault="0064525C" w:rsidP="0064525C">
            <w:pPr>
              <w:jc w:val="center"/>
            </w:pPr>
          </w:p>
          <w:p w14:paraId="71828033" w14:textId="77777777" w:rsidR="0064525C" w:rsidRDefault="0064525C" w:rsidP="0064525C">
            <w:pPr>
              <w:jc w:val="center"/>
            </w:pPr>
          </w:p>
          <w:p w14:paraId="75849EE4" w14:textId="77777777" w:rsidR="0064525C" w:rsidRDefault="0064525C" w:rsidP="0064525C">
            <w:pPr>
              <w:jc w:val="center"/>
            </w:pPr>
          </w:p>
          <w:p w14:paraId="09AC6500" w14:textId="77777777" w:rsidR="0064525C" w:rsidRDefault="0064525C" w:rsidP="0064525C">
            <w:pPr>
              <w:jc w:val="center"/>
            </w:pPr>
          </w:p>
          <w:p w14:paraId="0D4B5633" w14:textId="77777777" w:rsidR="0064525C" w:rsidRDefault="0064525C" w:rsidP="0064525C">
            <w:pPr>
              <w:jc w:val="center"/>
            </w:pPr>
          </w:p>
          <w:p w14:paraId="306D274B" w14:textId="77777777" w:rsidR="0064525C" w:rsidRDefault="0064525C" w:rsidP="0064525C">
            <w:pPr>
              <w:jc w:val="center"/>
            </w:pPr>
          </w:p>
          <w:p w14:paraId="393DA8BC" w14:textId="77777777" w:rsidR="0064525C" w:rsidRDefault="0064525C" w:rsidP="0064525C">
            <w:pPr>
              <w:jc w:val="center"/>
            </w:pPr>
          </w:p>
          <w:p w14:paraId="5F455B43" w14:textId="77777777" w:rsidR="0064525C" w:rsidRDefault="0064525C" w:rsidP="0064525C">
            <w:pPr>
              <w:jc w:val="center"/>
            </w:pPr>
          </w:p>
          <w:p w14:paraId="432FCBB9" w14:textId="77777777" w:rsidR="0064525C" w:rsidRDefault="0064525C" w:rsidP="0064525C">
            <w:pPr>
              <w:jc w:val="center"/>
            </w:pPr>
          </w:p>
          <w:p w14:paraId="7B82505C" w14:textId="77777777" w:rsidR="0064525C" w:rsidRDefault="0064525C" w:rsidP="0064525C">
            <w:pPr>
              <w:jc w:val="center"/>
            </w:pPr>
          </w:p>
          <w:p w14:paraId="4CEE373F" w14:textId="77777777" w:rsidR="0064525C" w:rsidRDefault="0064525C" w:rsidP="0064525C">
            <w:pPr>
              <w:jc w:val="center"/>
            </w:pPr>
          </w:p>
          <w:p w14:paraId="3913C325" w14:textId="77777777" w:rsidR="002C3BD7" w:rsidRDefault="002C3BD7" w:rsidP="002C3BD7">
            <w:pPr>
              <w:jc w:val="center"/>
            </w:pPr>
          </w:p>
          <w:p w14:paraId="3DF7B98E" w14:textId="0CBFE729" w:rsidR="0064525C" w:rsidRDefault="003270D9" w:rsidP="002C3BD7">
            <w:pPr>
              <w:jc w:val="center"/>
            </w:pPr>
            <w:r>
              <w:t>Jessica Cyr</w:t>
            </w:r>
          </w:p>
          <w:p w14:paraId="1919C9CC" w14:textId="77777777" w:rsidR="0064525C" w:rsidRDefault="0064525C" w:rsidP="0064525C">
            <w:pPr>
              <w:jc w:val="center"/>
            </w:pPr>
          </w:p>
          <w:p w14:paraId="200A1CA2" w14:textId="77777777" w:rsidR="0064525C" w:rsidRDefault="0064525C" w:rsidP="0064525C">
            <w:pPr>
              <w:jc w:val="center"/>
            </w:pPr>
          </w:p>
          <w:p w14:paraId="7C1CDE30" w14:textId="77777777" w:rsidR="0064525C" w:rsidRDefault="0064525C" w:rsidP="0064525C">
            <w:pPr>
              <w:jc w:val="center"/>
            </w:pPr>
          </w:p>
          <w:p w14:paraId="524C4330" w14:textId="77777777" w:rsidR="0064525C" w:rsidRDefault="0064525C" w:rsidP="0064525C">
            <w:pPr>
              <w:jc w:val="center"/>
            </w:pPr>
          </w:p>
          <w:p w14:paraId="54C8FEE9" w14:textId="77777777" w:rsidR="0064525C" w:rsidRDefault="0064525C" w:rsidP="0064525C">
            <w:pPr>
              <w:jc w:val="center"/>
            </w:pPr>
          </w:p>
          <w:p w14:paraId="0B45B8F2" w14:textId="77777777" w:rsidR="0064525C" w:rsidRDefault="0064525C" w:rsidP="0064525C">
            <w:pPr>
              <w:jc w:val="center"/>
            </w:pPr>
          </w:p>
          <w:p w14:paraId="5A7888C2" w14:textId="77777777" w:rsidR="0064525C" w:rsidRDefault="0064525C" w:rsidP="0064525C">
            <w:pPr>
              <w:jc w:val="center"/>
            </w:pPr>
          </w:p>
          <w:p w14:paraId="31E49C63" w14:textId="77777777" w:rsidR="0064525C" w:rsidRDefault="0064525C" w:rsidP="0064525C">
            <w:pPr>
              <w:jc w:val="center"/>
            </w:pPr>
          </w:p>
          <w:p w14:paraId="32380E8C" w14:textId="77777777" w:rsidR="002C3BD7" w:rsidRDefault="002C3BD7" w:rsidP="0064525C">
            <w:pPr>
              <w:jc w:val="center"/>
            </w:pPr>
          </w:p>
          <w:p w14:paraId="3E14A8C5" w14:textId="77777777" w:rsidR="002C3BD7" w:rsidRDefault="002C3BD7" w:rsidP="0064525C">
            <w:pPr>
              <w:jc w:val="center"/>
            </w:pPr>
          </w:p>
          <w:p w14:paraId="182BA5DB" w14:textId="77777777" w:rsidR="002C3BD7" w:rsidRDefault="002C3BD7" w:rsidP="0064525C">
            <w:pPr>
              <w:jc w:val="center"/>
            </w:pPr>
          </w:p>
          <w:p w14:paraId="0C8A0B56" w14:textId="77777777" w:rsidR="0064525C" w:rsidRDefault="0064525C" w:rsidP="0064525C">
            <w:pPr>
              <w:jc w:val="center"/>
            </w:pPr>
          </w:p>
          <w:p w14:paraId="37678372" w14:textId="77777777" w:rsidR="0064525C" w:rsidRDefault="0064525C" w:rsidP="0064525C">
            <w:pPr>
              <w:jc w:val="center"/>
            </w:pPr>
          </w:p>
          <w:p w14:paraId="0611E201" w14:textId="77777777" w:rsidR="0064525C" w:rsidRDefault="0064525C" w:rsidP="0064525C">
            <w:pPr>
              <w:jc w:val="center"/>
            </w:pPr>
          </w:p>
          <w:p w14:paraId="6B31E4F3" w14:textId="77777777" w:rsidR="0064525C" w:rsidRDefault="0064525C" w:rsidP="0064525C">
            <w:pPr>
              <w:jc w:val="center"/>
            </w:pPr>
          </w:p>
          <w:p w14:paraId="6BDED6FB" w14:textId="77777777" w:rsidR="0064525C" w:rsidRDefault="0064525C" w:rsidP="0064525C">
            <w:pPr>
              <w:jc w:val="center"/>
            </w:pPr>
          </w:p>
          <w:p w14:paraId="5F4DBBE2" w14:textId="77777777" w:rsidR="0064525C" w:rsidRDefault="0064525C" w:rsidP="0064525C">
            <w:pPr>
              <w:jc w:val="center"/>
            </w:pPr>
          </w:p>
          <w:p w14:paraId="29193E51" w14:textId="77777777" w:rsidR="0064525C" w:rsidRDefault="0064525C" w:rsidP="0064525C">
            <w:pPr>
              <w:jc w:val="center"/>
            </w:pPr>
          </w:p>
          <w:p w14:paraId="4E5FA6C5" w14:textId="77777777" w:rsidR="0064525C" w:rsidRDefault="0064525C" w:rsidP="0064525C">
            <w:pPr>
              <w:jc w:val="center"/>
            </w:pPr>
          </w:p>
          <w:p w14:paraId="427EF4C2" w14:textId="77777777" w:rsidR="0064525C" w:rsidRDefault="0064525C" w:rsidP="0064525C">
            <w:pPr>
              <w:jc w:val="center"/>
            </w:pPr>
          </w:p>
          <w:p w14:paraId="75A73D4D" w14:textId="77777777" w:rsidR="0064525C" w:rsidRDefault="0064525C" w:rsidP="0064525C"/>
          <w:p w14:paraId="7213DFA1" w14:textId="77777777" w:rsidR="00CB5AB0" w:rsidRDefault="00CB5AB0" w:rsidP="0064525C"/>
          <w:p w14:paraId="145F9FFD" w14:textId="77777777" w:rsidR="00CB5AB0" w:rsidRDefault="00CB5AB0" w:rsidP="0064525C"/>
          <w:p w14:paraId="3C4E5914" w14:textId="77777777" w:rsidR="00CB5AB0" w:rsidRDefault="00CB5AB0" w:rsidP="0064525C"/>
          <w:p w14:paraId="64133E87" w14:textId="77777777" w:rsidR="00CB5AB0" w:rsidRDefault="00CB5AB0" w:rsidP="0064525C"/>
          <w:p w14:paraId="6C6AFAF9" w14:textId="77777777" w:rsidR="00CB5AB0" w:rsidRDefault="00CB5AB0" w:rsidP="0064525C"/>
          <w:p w14:paraId="137ECEEC" w14:textId="77777777" w:rsidR="00CB5AB0" w:rsidRDefault="00CB5AB0" w:rsidP="0064525C"/>
          <w:p w14:paraId="3E4C220E" w14:textId="77777777" w:rsidR="00CB5AB0" w:rsidRDefault="00CB5AB0" w:rsidP="0064525C"/>
          <w:p w14:paraId="0F3A3859" w14:textId="77777777" w:rsidR="00C07532" w:rsidRDefault="00C07532" w:rsidP="0064525C"/>
          <w:p w14:paraId="67336E83" w14:textId="77777777" w:rsidR="00FB5EF9" w:rsidRDefault="00FB5EF9" w:rsidP="009A78FB">
            <w:pPr>
              <w:jc w:val="center"/>
            </w:pPr>
          </w:p>
          <w:p w14:paraId="23823340" w14:textId="5BE7D06B" w:rsidR="00CB5AB0" w:rsidRDefault="00CB5AB0" w:rsidP="009A78FB">
            <w:pPr>
              <w:jc w:val="center"/>
            </w:pPr>
            <w:r>
              <w:t>Lee Glynn</w:t>
            </w:r>
          </w:p>
          <w:p w14:paraId="2345102F" w14:textId="28FDF7BF" w:rsidR="00CB5AB0" w:rsidRDefault="00CB5AB0" w:rsidP="0064525C"/>
        </w:tc>
      </w:tr>
      <w:tr w:rsidR="0064525C" w14:paraId="278F31E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13C632D" w14:textId="0C3CF07A" w:rsidR="0064525C" w:rsidRPr="009140B0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4B55891" w14:textId="279A1553" w:rsidR="0064525C" w:rsidRPr="009140B0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3C137464" w14:textId="1EB74939" w:rsidR="0064525C" w:rsidRPr="009140B0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5164EAC4" w14:textId="6BD9391C" w:rsidR="0064525C" w:rsidRPr="009140B0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64525C" w14:paraId="7E2BDDD6" w14:textId="77777777" w:rsidTr="00C148A8">
        <w:tc>
          <w:tcPr>
            <w:tcW w:w="2246" w:type="dxa"/>
            <w:shd w:val="clear" w:color="auto" w:fill="auto"/>
          </w:tcPr>
          <w:p w14:paraId="7EA732D3" w14:textId="1E69717C" w:rsidR="0064525C" w:rsidRPr="002C2119" w:rsidRDefault="0064525C" w:rsidP="0064525C">
            <w:r w:rsidRPr="002C2119">
              <w:t>Announcements</w:t>
            </w:r>
          </w:p>
        </w:tc>
        <w:tc>
          <w:tcPr>
            <w:tcW w:w="2279" w:type="dxa"/>
            <w:shd w:val="clear" w:color="auto" w:fill="auto"/>
          </w:tcPr>
          <w:p w14:paraId="5EEE73FA" w14:textId="77777777" w:rsidR="00113A02" w:rsidRDefault="00113A02" w:rsidP="0064525C">
            <w:r>
              <w:t>Diane Frigon:</w:t>
            </w:r>
          </w:p>
          <w:p w14:paraId="5935347B" w14:textId="10420D9A" w:rsidR="00206181" w:rsidRDefault="009A78FB" w:rsidP="0064525C">
            <w:r>
              <w:t xml:space="preserve">Business Enterprise Program </w:t>
            </w:r>
            <w:r w:rsidR="00206181">
              <w:t>has job openings</w:t>
            </w:r>
            <w:r w:rsidR="0006638A">
              <w:t xml:space="preserve">. Preference is </w:t>
            </w:r>
            <w:r w:rsidR="00816E4C">
              <w:t>given</w:t>
            </w:r>
            <w:r w:rsidR="0006638A">
              <w:t xml:space="preserve"> to</w:t>
            </w:r>
            <w:r w:rsidR="00206181">
              <w:t xml:space="preserve"> those that are blind or visually impaired. If you </w:t>
            </w:r>
            <w:r w:rsidR="0006638A">
              <w:t>have any</w:t>
            </w:r>
            <w:r w:rsidR="00337618">
              <w:t>one in mind,</w:t>
            </w:r>
            <w:r w:rsidR="0006638A">
              <w:t xml:space="preserve"> please reach out to Diane.</w:t>
            </w:r>
          </w:p>
          <w:p w14:paraId="3CE12E1B" w14:textId="77777777" w:rsidR="00113A02" w:rsidRDefault="00113A02" w:rsidP="0064525C"/>
          <w:p w14:paraId="0ADA8F6A" w14:textId="77777777" w:rsidR="00113A02" w:rsidRDefault="00113A02" w:rsidP="0064525C">
            <w:r>
              <w:t>Megan Marquis:</w:t>
            </w:r>
          </w:p>
          <w:p w14:paraId="2FFCA8C1" w14:textId="77777777" w:rsidR="00113A02" w:rsidRDefault="00392B99" w:rsidP="0064525C">
            <w:r>
              <w:t>DRM is available to help with decision appeals.</w:t>
            </w:r>
          </w:p>
          <w:p w14:paraId="6F55B8AB" w14:textId="79D966B5" w:rsidR="00392B99" w:rsidRPr="00F16F23" w:rsidRDefault="00392B99" w:rsidP="0064525C"/>
        </w:tc>
        <w:tc>
          <w:tcPr>
            <w:tcW w:w="2246" w:type="dxa"/>
            <w:shd w:val="clear" w:color="auto" w:fill="auto"/>
          </w:tcPr>
          <w:p w14:paraId="469A673D" w14:textId="0C31B891" w:rsidR="0064525C" w:rsidRPr="009140B0" w:rsidRDefault="00816E4C" w:rsidP="0064525C">
            <w:pPr>
              <w:jc w:val="center"/>
              <w:rPr>
                <w:u w:val="single"/>
              </w:rPr>
            </w:pPr>
            <w:r w:rsidRPr="00113A02">
              <w:t xml:space="preserve">Share with </w:t>
            </w:r>
            <w:r w:rsidR="00113A02" w:rsidRPr="00113A02">
              <w:t>people that may be a good fit</w:t>
            </w:r>
            <w:r w:rsidR="00113A02">
              <w:rPr>
                <w:u w:val="single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2C777763" w14:textId="2773751C" w:rsidR="0064525C" w:rsidRPr="004D323D" w:rsidRDefault="00113A02" w:rsidP="0064525C">
            <w:pPr>
              <w:jc w:val="center"/>
            </w:pPr>
            <w:r>
              <w:t>Council Members</w:t>
            </w:r>
          </w:p>
        </w:tc>
      </w:tr>
      <w:tr w:rsidR="0064525C" w14:paraId="1A0D021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C7D96F8" w14:textId="2BEC9A9F" w:rsidR="0064525C" w:rsidRPr="009140B0" w:rsidRDefault="0064525C" w:rsidP="0064525C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49156C0E" w14:textId="237E73FF" w:rsidR="0064525C" w:rsidRPr="009140B0" w:rsidRDefault="0064525C" w:rsidP="0064525C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5DF2542" w14:textId="45BA00A4" w:rsidR="0064525C" w:rsidRPr="009140B0" w:rsidRDefault="0064525C" w:rsidP="0064525C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CA53C73" w14:textId="10EC3537" w:rsidR="0064525C" w:rsidRPr="009140B0" w:rsidRDefault="0064525C" w:rsidP="0064525C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Responsible</w:t>
            </w:r>
          </w:p>
        </w:tc>
      </w:tr>
      <w:tr w:rsidR="0064525C" w14:paraId="5F5F2F3A" w14:textId="77777777" w:rsidTr="006E2028">
        <w:tc>
          <w:tcPr>
            <w:tcW w:w="2246" w:type="dxa"/>
          </w:tcPr>
          <w:p w14:paraId="0014E414" w14:textId="7FEE4C40" w:rsidR="0064525C" w:rsidRDefault="0064525C" w:rsidP="0064525C">
            <w:r>
              <w:t>Public Comments</w:t>
            </w:r>
          </w:p>
        </w:tc>
        <w:tc>
          <w:tcPr>
            <w:tcW w:w="2279" w:type="dxa"/>
          </w:tcPr>
          <w:p w14:paraId="3C7E7296" w14:textId="0686121E" w:rsidR="0064525C" w:rsidRDefault="004935C1" w:rsidP="006707B5">
            <w:pPr>
              <w:jc w:val="center"/>
            </w:pPr>
            <w:r>
              <w:t>N/A</w:t>
            </w:r>
          </w:p>
        </w:tc>
        <w:tc>
          <w:tcPr>
            <w:tcW w:w="2246" w:type="dxa"/>
          </w:tcPr>
          <w:p w14:paraId="59FEBB7C" w14:textId="08F75967" w:rsidR="0064525C" w:rsidRDefault="0064525C" w:rsidP="0064525C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1C6B671B" w14:textId="2E4A192B" w:rsidR="0064525C" w:rsidRDefault="0064525C" w:rsidP="0064525C">
            <w:pPr>
              <w:jc w:val="center"/>
            </w:pPr>
            <w:r>
              <w:t>N/A</w:t>
            </w:r>
          </w:p>
        </w:tc>
      </w:tr>
      <w:tr w:rsidR="0064525C" w14:paraId="7C7EF66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1A3BBA7" w14:textId="6725159F" w:rsidR="0064525C" w:rsidRPr="00CF25AE" w:rsidRDefault="0064525C" w:rsidP="006452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62F1F9" w14:textId="0792C205" w:rsidR="0064525C" w:rsidRPr="00CF25AE" w:rsidRDefault="0064525C" w:rsidP="0064525C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BE9C469" w14:textId="5F344A5A" w:rsidR="0064525C" w:rsidRPr="00CF25AE" w:rsidRDefault="0064525C" w:rsidP="0064525C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4220B9A6" w14:textId="6561042B" w:rsidR="0064525C" w:rsidRPr="00CF25AE" w:rsidRDefault="0064525C" w:rsidP="0064525C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Responsible</w:t>
            </w:r>
          </w:p>
        </w:tc>
      </w:tr>
      <w:tr w:rsidR="0064525C" w14:paraId="38B03063" w14:textId="77777777" w:rsidTr="006E2028">
        <w:tc>
          <w:tcPr>
            <w:tcW w:w="2246" w:type="dxa"/>
          </w:tcPr>
          <w:p w14:paraId="2DC00392" w14:textId="4A5D1ECA" w:rsidR="0064525C" w:rsidRDefault="0064525C" w:rsidP="0064525C">
            <w:r>
              <w:t>Adjournment</w:t>
            </w:r>
          </w:p>
        </w:tc>
        <w:tc>
          <w:tcPr>
            <w:tcW w:w="2279" w:type="dxa"/>
          </w:tcPr>
          <w:p w14:paraId="3A55C165" w14:textId="332A128F" w:rsidR="0064525C" w:rsidRDefault="0064525C" w:rsidP="0064525C">
            <w:r>
              <w:t xml:space="preserve">The meeting was adjourned at </w:t>
            </w:r>
            <w:r w:rsidR="004935C1">
              <w:t>12:10pm</w:t>
            </w:r>
            <w:r>
              <w:t>.</w:t>
            </w:r>
          </w:p>
        </w:tc>
        <w:tc>
          <w:tcPr>
            <w:tcW w:w="2246" w:type="dxa"/>
          </w:tcPr>
          <w:p w14:paraId="06E912DE" w14:textId="6B8E7BF8" w:rsidR="0064525C" w:rsidRDefault="0064525C" w:rsidP="0064525C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36857397" w14:textId="5A39BA68" w:rsidR="0064525C" w:rsidRDefault="0064525C" w:rsidP="0064525C">
            <w:pPr>
              <w:jc w:val="center"/>
            </w:pPr>
            <w:r>
              <w:t>N/A</w:t>
            </w:r>
          </w:p>
        </w:tc>
      </w:tr>
    </w:tbl>
    <w:p w14:paraId="6B3073C5" w14:textId="77777777" w:rsidR="003C2F64" w:rsidRDefault="003C2F64"/>
    <w:p w14:paraId="6CB41319" w14:textId="77777777" w:rsidR="00CF25AE" w:rsidRDefault="00CF25AE"/>
    <w:p w14:paraId="630E25FE" w14:textId="79962EC8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People &amp; Organizations</w:t>
      </w:r>
    </w:p>
    <w:p w14:paraId="7F976C69" w14:textId="77777777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</w:p>
    <w:p w14:paraId="7C8E16FE" w14:textId="77777777" w:rsidR="00337618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Andrew Smith – Disability Advocate</w:t>
      </w:r>
    </w:p>
    <w:p w14:paraId="6FE4F7DD" w14:textId="77777777" w:rsidR="00337618" w:rsidRPr="00CF25AE" w:rsidRDefault="00337618" w:rsidP="00CF25AE">
      <w:pPr>
        <w:rPr>
          <w:b/>
          <w:bCs/>
          <w:sz w:val="28"/>
          <w:szCs w:val="28"/>
        </w:rPr>
      </w:pPr>
    </w:p>
    <w:p w14:paraId="72150FAC" w14:textId="77777777" w:rsidR="00337618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Brendan Williams – Disability Advocate</w:t>
      </w:r>
    </w:p>
    <w:p w14:paraId="7DD20C0E" w14:textId="77777777" w:rsidR="00337618" w:rsidRPr="00CF25AE" w:rsidRDefault="00337618" w:rsidP="00CF25AE">
      <w:pPr>
        <w:rPr>
          <w:b/>
          <w:bCs/>
          <w:sz w:val="28"/>
          <w:szCs w:val="28"/>
        </w:rPr>
      </w:pPr>
    </w:p>
    <w:p w14:paraId="2D072E00" w14:textId="77777777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Darcy Gentle – AIVR Program Director</w:t>
      </w:r>
    </w:p>
    <w:p w14:paraId="7DEC0B62" w14:textId="77777777" w:rsidR="00337618" w:rsidRDefault="00337618" w:rsidP="00CF25AE">
      <w:pPr>
        <w:rPr>
          <w:b/>
          <w:bCs/>
          <w:sz w:val="28"/>
          <w:szCs w:val="28"/>
        </w:rPr>
      </w:pPr>
    </w:p>
    <w:p w14:paraId="077C7ADD" w14:textId="7E257450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Diane Frigon – Regional Director, DBVI</w:t>
      </w:r>
    </w:p>
    <w:p w14:paraId="6637F722" w14:textId="77777777" w:rsidR="00337618" w:rsidRDefault="00337618" w:rsidP="00CF25AE">
      <w:pPr>
        <w:rPr>
          <w:b/>
          <w:bCs/>
          <w:sz w:val="28"/>
          <w:szCs w:val="28"/>
        </w:rPr>
      </w:pPr>
    </w:p>
    <w:p w14:paraId="4D8220FD" w14:textId="637DA536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Julie Hovey – IL Specialist/Manager, Alpha One</w:t>
      </w:r>
    </w:p>
    <w:p w14:paraId="7C1AE58F" w14:textId="77777777" w:rsidR="00337618" w:rsidRDefault="00337618" w:rsidP="00CF25AE">
      <w:pPr>
        <w:rPr>
          <w:b/>
          <w:bCs/>
          <w:sz w:val="28"/>
          <w:szCs w:val="28"/>
        </w:rPr>
      </w:pPr>
    </w:p>
    <w:p w14:paraId="1438664D" w14:textId="0C10D07C" w:rsidR="00337618" w:rsidRPr="00CF25AE" w:rsidRDefault="00337618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Katen Mason – Associate Director, Office on Aging and Disability Services</w:t>
      </w:r>
    </w:p>
    <w:p w14:paraId="36997510" w14:textId="77777777" w:rsidR="00337618" w:rsidRDefault="00337618" w:rsidP="00CF25AE">
      <w:pPr>
        <w:rPr>
          <w:b/>
          <w:bCs/>
          <w:sz w:val="28"/>
          <w:szCs w:val="28"/>
        </w:rPr>
      </w:pPr>
    </w:p>
    <w:p w14:paraId="52B94A06" w14:textId="2EE587DA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Katie George – IL Specialist, Alpha One</w:t>
      </w:r>
    </w:p>
    <w:p w14:paraId="246F604E" w14:textId="77777777" w:rsidR="00337618" w:rsidRDefault="00337618" w:rsidP="00CF25AE">
      <w:pPr>
        <w:rPr>
          <w:b/>
          <w:bCs/>
          <w:sz w:val="28"/>
          <w:szCs w:val="28"/>
        </w:rPr>
      </w:pPr>
    </w:p>
    <w:p w14:paraId="2959AEE8" w14:textId="382CA980" w:rsidR="00337618" w:rsidRDefault="00337618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Leah Farrell – Disability Advocate</w:t>
      </w:r>
    </w:p>
    <w:p w14:paraId="0817A836" w14:textId="77777777" w:rsidR="00337618" w:rsidRDefault="00337618" w:rsidP="00CF25AE">
      <w:pPr>
        <w:rPr>
          <w:b/>
          <w:bCs/>
          <w:sz w:val="28"/>
          <w:szCs w:val="28"/>
        </w:rPr>
      </w:pPr>
    </w:p>
    <w:p w14:paraId="7097D53E" w14:textId="5FCE4AC7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Marita Leach – Benefits Counseling Services, Maine Health</w:t>
      </w:r>
    </w:p>
    <w:p w14:paraId="31583185" w14:textId="77777777" w:rsidR="00337618" w:rsidRDefault="00337618" w:rsidP="00CF25AE">
      <w:pPr>
        <w:rPr>
          <w:b/>
          <w:bCs/>
          <w:sz w:val="28"/>
          <w:szCs w:val="28"/>
        </w:rPr>
      </w:pPr>
    </w:p>
    <w:p w14:paraId="0BDC98FF" w14:textId="0E9CD305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Megan Marquis – Employment Advocate, Disability Rights Maine</w:t>
      </w:r>
    </w:p>
    <w:p w14:paraId="3DA3CADE" w14:textId="77777777" w:rsidR="00337618" w:rsidRDefault="00337618" w:rsidP="00CF25AE">
      <w:pPr>
        <w:rPr>
          <w:b/>
          <w:bCs/>
          <w:sz w:val="28"/>
          <w:szCs w:val="28"/>
        </w:rPr>
      </w:pPr>
    </w:p>
    <w:p w14:paraId="28E630A6" w14:textId="1F7098D4" w:rsidR="00337618" w:rsidRDefault="00337618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Rachel Dyer - Developmental Disabilities Council</w:t>
      </w:r>
    </w:p>
    <w:p w14:paraId="597ABF51" w14:textId="77777777" w:rsidR="00337618" w:rsidRDefault="00337618" w:rsidP="00CF25AE">
      <w:pPr>
        <w:rPr>
          <w:b/>
          <w:bCs/>
          <w:sz w:val="28"/>
          <w:szCs w:val="28"/>
        </w:rPr>
      </w:pPr>
    </w:p>
    <w:p w14:paraId="21E52B1F" w14:textId="4FAA75EC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Samantha Fenderson – Assistant Director, DVR</w:t>
      </w:r>
    </w:p>
    <w:p w14:paraId="0AE23974" w14:textId="77777777" w:rsidR="00337618" w:rsidRDefault="00337618" w:rsidP="00CF25AE">
      <w:pPr>
        <w:rPr>
          <w:b/>
          <w:bCs/>
          <w:sz w:val="28"/>
          <w:szCs w:val="28"/>
        </w:rPr>
      </w:pPr>
    </w:p>
    <w:p w14:paraId="6FB3FD6E" w14:textId="550A656F" w:rsidR="00337618" w:rsidRPr="00CF25AE" w:rsidRDefault="00337618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Tom Newman - Executive Director, Alpha One</w:t>
      </w:r>
    </w:p>
    <w:sectPr w:rsidR="00337618" w:rsidRPr="00CF25AE" w:rsidSect="00073F3E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0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2"/>
  </w:num>
  <w:num w:numId="5" w16cid:durableId="66151996">
    <w:abstractNumId w:val="14"/>
  </w:num>
  <w:num w:numId="6" w16cid:durableId="1945384443">
    <w:abstractNumId w:val="17"/>
  </w:num>
  <w:num w:numId="7" w16cid:durableId="2059283071">
    <w:abstractNumId w:val="19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1"/>
  </w:num>
  <w:num w:numId="21" w16cid:durableId="1360353079">
    <w:abstractNumId w:val="18"/>
  </w:num>
  <w:num w:numId="22" w16cid:durableId="334188751">
    <w:abstractNumId w:val="11"/>
  </w:num>
  <w:num w:numId="23" w16cid:durableId="38748847">
    <w:abstractNumId w:val="23"/>
  </w:num>
  <w:num w:numId="24" w16cid:durableId="1253392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12F3"/>
    <w:rsid w:val="00001E1D"/>
    <w:rsid w:val="00002272"/>
    <w:rsid w:val="00003E85"/>
    <w:rsid w:val="00013A3F"/>
    <w:rsid w:val="000174C2"/>
    <w:rsid w:val="00026178"/>
    <w:rsid w:val="00032C01"/>
    <w:rsid w:val="000353C4"/>
    <w:rsid w:val="0004655D"/>
    <w:rsid w:val="00047722"/>
    <w:rsid w:val="0006638A"/>
    <w:rsid w:val="000727A5"/>
    <w:rsid w:val="00073F3E"/>
    <w:rsid w:val="00075323"/>
    <w:rsid w:val="000A1559"/>
    <w:rsid w:val="000A3C7C"/>
    <w:rsid w:val="000A71DB"/>
    <w:rsid w:val="000B19BA"/>
    <w:rsid w:val="000B395C"/>
    <w:rsid w:val="000B46BB"/>
    <w:rsid w:val="000B5A74"/>
    <w:rsid w:val="000C251E"/>
    <w:rsid w:val="000C2ADC"/>
    <w:rsid w:val="000D1393"/>
    <w:rsid w:val="000D15B7"/>
    <w:rsid w:val="000D247C"/>
    <w:rsid w:val="000D28EF"/>
    <w:rsid w:val="000D54BD"/>
    <w:rsid w:val="000D68B4"/>
    <w:rsid w:val="000F1BF6"/>
    <w:rsid w:val="00100DFA"/>
    <w:rsid w:val="00105440"/>
    <w:rsid w:val="00106706"/>
    <w:rsid w:val="00111766"/>
    <w:rsid w:val="00113A02"/>
    <w:rsid w:val="00115AC8"/>
    <w:rsid w:val="00126A38"/>
    <w:rsid w:val="00131364"/>
    <w:rsid w:val="00131B6E"/>
    <w:rsid w:val="00135305"/>
    <w:rsid w:val="00135BAC"/>
    <w:rsid w:val="00136A23"/>
    <w:rsid w:val="00141A8B"/>
    <w:rsid w:val="0014765C"/>
    <w:rsid w:val="00150C12"/>
    <w:rsid w:val="00152BE7"/>
    <w:rsid w:val="00157374"/>
    <w:rsid w:val="00164BF4"/>
    <w:rsid w:val="00166769"/>
    <w:rsid w:val="001724E0"/>
    <w:rsid w:val="001735ED"/>
    <w:rsid w:val="00177235"/>
    <w:rsid w:val="00177F1A"/>
    <w:rsid w:val="001830FC"/>
    <w:rsid w:val="00184AB9"/>
    <w:rsid w:val="00185D6E"/>
    <w:rsid w:val="00187766"/>
    <w:rsid w:val="00196535"/>
    <w:rsid w:val="00197A5D"/>
    <w:rsid w:val="001A01AB"/>
    <w:rsid w:val="001A0ACC"/>
    <w:rsid w:val="001A5AEC"/>
    <w:rsid w:val="001B4487"/>
    <w:rsid w:val="001B55D9"/>
    <w:rsid w:val="001B583D"/>
    <w:rsid w:val="001C489E"/>
    <w:rsid w:val="001C646C"/>
    <w:rsid w:val="001C6D3A"/>
    <w:rsid w:val="001D2CD8"/>
    <w:rsid w:val="001D32A7"/>
    <w:rsid w:val="001D4D09"/>
    <w:rsid w:val="001D6662"/>
    <w:rsid w:val="001D6BF9"/>
    <w:rsid w:val="001E4BCB"/>
    <w:rsid w:val="001F328D"/>
    <w:rsid w:val="00200895"/>
    <w:rsid w:val="00206181"/>
    <w:rsid w:val="002076E1"/>
    <w:rsid w:val="00213794"/>
    <w:rsid w:val="00221016"/>
    <w:rsid w:val="002215BC"/>
    <w:rsid w:val="00223FD2"/>
    <w:rsid w:val="00234D0C"/>
    <w:rsid w:val="00242E41"/>
    <w:rsid w:val="00244C63"/>
    <w:rsid w:val="00247A34"/>
    <w:rsid w:val="002524DB"/>
    <w:rsid w:val="00253A57"/>
    <w:rsid w:val="00255173"/>
    <w:rsid w:val="00257787"/>
    <w:rsid w:val="0026339B"/>
    <w:rsid w:val="00264C0F"/>
    <w:rsid w:val="00280CE9"/>
    <w:rsid w:val="00281384"/>
    <w:rsid w:val="00284E81"/>
    <w:rsid w:val="00286BF3"/>
    <w:rsid w:val="00294452"/>
    <w:rsid w:val="002A233A"/>
    <w:rsid w:val="002A5E72"/>
    <w:rsid w:val="002A621B"/>
    <w:rsid w:val="002A66F5"/>
    <w:rsid w:val="002A7716"/>
    <w:rsid w:val="002B32D2"/>
    <w:rsid w:val="002B372C"/>
    <w:rsid w:val="002C2119"/>
    <w:rsid w:val="002C3BD7"/>
    <w:rsid w:val="002C4211"/>
    <w:rsid w:val="002D0613"/>
    <w:rsid w:val="002E03AE"/>
    <w:rsid w:val="002E4152"/>
    <w:rsid w:val="002E4479"/>
    <w:rsid w:val="002E4F58"/>
    <w:rsid w:val="002E510F"/>
    <w:rsid w:val="002E5651"/>
    <w:rsid w:val="002E599B"/>
    <w:rsid w:val="003047DE"/>
    <w:rsid w:val="003135F7"/>
    <w:rsid w:val="0032046C"/>
    <w:rsid w:val="003208AA"/>
    <w:rsid w:val="00320DB1"/>
    <w:rsid w:val="003232AD"/>
    <w:rsid w:val="003270D9"/>
    <w:rsid w:val="00337618"/>
    <w:rsid w:val="00346C62"/>
    <w:rsid w:val="00363673"/>
    <w:rsid w:val="00364888"/>
    <w:rsid w:val="00365926"/>
    <w:rsid w:val="0036768C"/>
    <w:rsid w:val="0037588B"/>
    <w:rsid w:val="00384716"/>
    <w:rsid w:val="00386D47"/>
    <w:rsid w:val="003913FB"/>
    <w:rsid w:val="00392B99"/>
    <w:rsid w:val="0039369A"/>
    <w:rsid w:val="00396794"/>
    <w:rsid w:val="003A2A32"/>
    <w:rsid w:val="003A5E9D"/>
    <w:rsid w:val="003B366F"/>
    <w:rsid w:val="003B5030"/>
    <w:rsid w:val="003B578E"/>
    <w:rsid w:val="003C26D7"/>
    <w:rsid w:val="003C2F64"/>
    <w:rsid w:val="003C43A4"/>
    <w:rsid w:val="003C4ECA"/>
    <w:rsid w:val="003C7B5F"/>
    <w:rsid w:val="003D0A47"/>
    <w:rsid w:val="003D799C"/>
    <w:rsid w:val="003E14EA"/>
    <w:rsid w:val="003E409F"/>
    <w:rsid w:val="003E6474"/>
    <w:rsid w:val="004000A9"/>
    <w:rsid w:val="00401041"/>
    <w:rsid w:val="004045A0"/>
    <w:rsid w:val="004056E9"/>
    <w:rsid w:val="00405F56"/>
    <w:rsid w:val="00413C63"/>
    <w:rsid w:val="00420C3B"/>
    <w:rsid w:val="0042461F"/>
    <w:rsid w:val="004331AA"/>
    <w:rsid w:val="00436713"/>
    <w:rsid w:val="004414A3"/>
    <w:rsid w:val="00441778"/>
    <w:rsid w:val="00442595"/>
    <w:rsid w:val="0044491D"/>
    <w:rsid w:val="0045324B"/>
    <w:rsid w:val="00455AF8"/>
    <w:rsid w:val="00456DB8"/>
    <w:rsid w:val="00457467"/>
    <w:rsid w:val="00470F32"/>
    <w:rsid w:val="00474A77"/>
    <w:rsid w:val="004750AF"/>
    <w:rsid w:val="0048277F"/>
    <w:rsid w:val="00486F68"/>
    <w:rsid w:val="00487FA4"/>
    <w:rsid w:val="004923D6"/>
    <w:rsid w:val="004935C1"/>
    <w:rsid w:val="004A257A"/>
    <w:rsid w:val="004A562A"/>
    <w:rsid w:val="004B1FB3"/>
    <w:rsid w:val="004B4DCB"/>
    <w:rsid w:val="004B4F7B"/>
    <w:rsid w:val="004B6857"/>
    <w:rsid w:val="004C1989"/>
    <w:rsid w:val="004C1A18"/>
    <w:rsid w:val="004D0439"/>
    <w:rsid w:val="004D192E"/>
    <w:rsid w:val="004D2341"/>
    <w:rsid w:val="004D323D"/>
    <w:rsid w:val="004D4AE0"/>
    <w:rsid w:val="004F0F0C"/>
    <w:rsid w:val="004F144B"/>
    <w:rsid w:val="004F1ACB"/>
    <w:rsid w:val="0050020C"/>
    <w:rsid w:val="00500875"/>
    <w:rsid w:val="005120CE"/>
    <w:rsid w:val="0052084E"/>
    <w:rsid w:val="00521634"/>
    <w:rsid w:val="00532E8E"/>
    <w:rsid w:val="00543AA9"/>
    <w:rsid w:val="00544BBF"/>
    <w:rsid w:val="00547201"/>
    <w:rsid w:val="00555131"/>
    <w:rsid w:val="00561115"/>
    <w:rsid w:val="005809CA"/>
    <w:rsid w:val="00586C5F"/>
    <w:rsid w:val="005915C2"/>
    <w:rsid w:val="005A14BA"/>
    <w:rsid w:val="005A6115"/>
    <w:rsid w:val="005A6E56"/>
    <w:rsid w:val="005C4100"/>
    <w:rsid w:val="005C4A40"/>
    <w:rsid w:val="005C6469"/>
    <w:rsid w:val="005C69E2"/>
    <w:rsid w:val="005D156B"/>
    <w:rsid w:val="005D1F19"/>
    <w:rsid w:val="005D589C"/>
    <w:rsid w:val="005E3DD9"/>
    <w:rsid w:val="005E42D3"/>
    <w:rsid w:val="005E6825"/>
    <w:rsid w:val="005F2CC2"/>
    <w:rsid w:val="005F6732"/>
    <w:rsid w:val="0060396C"/>
    <w:rsid w:val="00607985"/>
    <w:rsid w:val="00613436"/>
    <w:rsid w:val="00613471"/>
    <w:rsid w:val="00620B1F"/>
    <w:rsid w:val="00622A70"/>
    <w:rsid w:val="00645252"/>
    <w:rsid w:val="0064525C"/>
    <w:rsid w:val="0064797C"/>
    <w:rsid w:val="00647FBD"/>
    <w:rsid w:val="006505B0"/>
    <w:rsid w:val="00653BB4"/>
    <w:rsid w:val="00655242"/>
    <w:rsid w:val="0066645A"/>
    <w:rsid w:val="006670A7"/>
    <w:rsid w:val="006707B5"/>
    <w:rsid w:val="00677ED8"/>
    <w:rsid w:val="006855EE"/>
    <w:rsid w:val="00685CC0"/>
    <w:rsid w:val="0069094B"/>
    <w:rsid w:val="0069303D"/>
    <w:rsid w:val="00695567"/>
    <w:rsid w:val="0069716F"/>
    <w:rsid w:val="006A0751"/>
    <w:rsid w:val="006A0E72"/>
    <w:rsid w:val="006A3088"/>
    <w:rsid w:val="006A30FC"/>
    <w:rsid w:val="006B76CC"/>
    <w:rsid w:val="006C58B8"/>
    <w:rsid w:val="006D3D74"/>
    <w:rsid w:val="006D7404"/>
    <w:rsid w:val="006E15D6"/>
    <w:rsid w:val="006E2028"/>
    <w:rsid w:val="006E37AA"/>
    <w:rsid w:val="006E5EF7"/>
    <w:rsid w:val="006E74C8"/>
    <w:rsid w:val="006F2A04"/>
    <w:rsid w:val="006F2CDC"/>
    <w:rsid w:val="006F5391"/>
    <w:rsid w:val="006F6B94"/>
    <w:rsid w:val="00727404"/>
    <w:rsid w:val="007311C5"/>
    <w:rsid w:val="007331AB"/>
    <w:rsid w:val="00734D11"/>
    <w:rsid w:val="00737F16"/>
    <w:rsid w:val="00741644"/>
    <w:rsid w:val="00741E6B"/>
    <w:rsid w:val="00744987"/>
    <w:rsid w:val="00746EAA"/>
    <w:rsid w:val="00750081"/>
    <w:rsid w:val="00757466"/>
    <w:rsid w:val="007609E7"/>
    <w:rsid w:val="00772D69"/>
    <w:rsid w:val="007845F2"/>
    <w:rsid w:val="007871AD"/>
    <w:rsid w:val="007907DE"/>
    <w:rsid w:val="00790A50"/>
    <w:rsid w:val="007926AE"/>
    <w:rsid w:val="007A1FDA"/>
    <w:rsid w:val="007A7D0A"/>
    <w:rsid w:val="007B07F0"/>
    <w:rsid w:val="007B172E"/>
    <w:rsid w:val="007B441F"/>
    <w:rsid w:val="007B4DED"/>
    <w:rsid w:val="007C765B"/>
    <w:rsid w:val="007D401E"/>
    <w:rsid w:val="007D5ADF"/>
    <w:rsid w:val="007E7B0F"/>
    <w:rsid w:val="007F177B"/>
    <w:rsid w:val="007F5BFB"/>
    <w:rsid w:val="007F76C5"/>
    <w:rsid w:val="007F7B3B"/>
    <w:rsid w:val="00801134"/>
    <w:rsid w:val="008102CA"/>
    <w:rsid w:val="00813D3A"/>
    <w:rsid w:val="00816E4C"/>
    <w:rsid w:val="00817488"/>
    <w:rsid w:val="008221D8"/>
    <w:rsid w:val="008268A3"/>
    <w:rsid w:val="00826CC6"/>
    <w:rsid w:val="00830692"/>
    <w:rsid w:val="0083569A"/>
    <w:rsid w:val="00844BA6"/>
    <w:rsid w:val="00844F56"/>
    <w:rsid w:val="0085092D"/>
    <w:rsid w:val="00851D81"/>
    <w:rsid w:val="008528EE"/>
    <w:rsid w:val="00854FC9"/>
    <w:rsid w:val="00857B63"/>
    <w:rsid w:val="008600E4"/>
    <w:rsid w:val="00860C48"/>
    <w:rsid w:val="008675B5"/>
    <w:rsid w:val="00872C38"/>
    <w:rsid w:val="0087307A"/>
    <w:rsid w:val="00873F99"/>
    <w:rsid w:val="008743B4"/>
    <w:rsid w:val="00885BA1"/>
    <w:rsid w:val="0088631C"/>
    <w:rsid w:val="00887607"/>
    <w:rsid w:val="00887AC5"/>
    <w:rsid w:val="00890E11"/>
    <w:rsid w:val="00894DD6"/>
    <w:rsid w:val="008970A3"/>
    <w:rsid w:val="00897ED6"/>
    <w:rsid w:val="008A0978"/>
    <w:rsid w:val="008A1896"/>
    <w:rsid w:val="008A27CF"/>
    <w:rsid w:val="008A40AC"/>
    <w:rsid w:val="008A6353"/>
    <w:rsid w:val="008B1FCC"/>
    <w:rsid w:val="008B6B53"/>
    <w:rsid w:val="008B725D"/>
    <w:rsid w:val="008C76CF"/>
    <w:rsid w:val="008D56E9"/>
    <w:rsid w:val="008D7147"/>
    <w:rsid w:val="008E2B43"/>
    <w:rsid w:val="008E40EB"/>
    <w:rsid w:val="008E4968"/>
    <w:rsid w:val="008E690A"/>
    <w:rsid w:val="008E6ADB"/>
    <w:rsid w:val="008F1042"/>
    <w:rsid w:val="009140B0"/>
    <w:rsid w:val="00920C02"/>
    <w:rsid w:val="00926564"/>
    <w:rsid w:val="009272EE"/>
    <w:rsid w:val="00930086"/>
    <w:rsid w:val="0093224F"/>
    <w:rsid w:val="00932C9E"/>
    <w:rsid w:val="00944CE4"/>
    <w:rsid w:val="009465AA"/>
    <w:rsid w:val="00975EE9"/>
    <w:rsid w:val="009A00B9"/>
    <w:rsid w:val="009A4F48"/>
    <w:rsid w:val="009A78FB"/>
    <w:rsid w:val="009B04E8"/>
    <w:rsid w:val="009B7294"/>
    <w:rsid w:val="009C3D63"/>
    <w:rsid w:val="009C7B20"/>
    <w:rsid w:val="009D09B3"/>
    <w:rsid w:val="009D12F8"/>
    <w:rsid w:val="009D7E0E"/>
    <w:rsid w:val="009E3CDE"/>
    <w:rsid w:val="009E61BF"/>
    <w:rsid w:val="009E7DE6"/>
    <w:rsid w:val="009F5F3E"/>
    <w:rsid w:val="00A00605"/>
    <w:rsid w:val="00A01BFD"/>
    <w:rsid w:val="00A106B6"/>
    <w:rsid w:val="00A12C1D"/>
    <w:rsid w:val="00A12F44"/>
    <w:rsid w:val="00A20EEA"/>
    <w:rsid w:val="00A20FDB"/>
    <w:rsid w:val="00A32170"/>
    <w:rsid w:val="00A35F5E"/>
    <w:rsid w:val="00A463D5"/>
    <w:rsid w:val="00A46F38"/>
    <w:rsid w:val="00A5633B"/>
    <w:rsid w:val="00A621F6"/>
    <w:rsid w:val="00A66A4B"/>
    <w:rsid w:val="00A74D1B"/>
    <w:rsid w:val="00A82436"/>
    <w:rsid w:val="00A86E3A"/>
    <w:rsid w:val="00A9204E"/>
    <w:rsid w:val="00A945E8"/>
    <w:rsid w:val="00AA0C21"/>
    <w:rsid w:val="00AA191C"/>
    <w:rsid w:val="00AA3F51"/>
    <w:rsid w:val="00AA47E5"/>
    <w:rsid w:val="00AB75C6"/>
    <w:rsid w:val="00AC0A91"/>
    <w:rsid w:val="00AC3C23"/>
    <w:rsid w:val="00AD0BB3"/>
    <w:rsid w:val="00AD79E7"/>
    <w:rsid w:val="00AE15F1"/>
    <w:rsid w:val="00AE2195"/>
    <w:rsid w:val="00AF41A3"/>
    <w:rsid w:val="00B01CF9"/>
    <w:rsid w:val="00B038A5"/>
    <w:rsid w:val="00B136BA"/>
    <w:rsid w:val="00B14D77"/>
    <w:rsid w:val="00B30D35"/>
    <w:rsid w:val="00B32C0E"/>
    <w:rsid w:val="00B339D7"/>
    <w:rsid w:val="00B3613E"/>
    <w:rsid w:val="00B42D4E"/>
    <w:rsid w:val="00B50A27"/>
    <w:rsid w:val="00B528D3"/>
    <w:rsid w:val="00B54A69"/>
    <w:rsid w:val="00B567A7"/>
    <w:rsid w:val="00B57668"/>
    <w:rsid w:val="00B641A9"/>
    <w:rsid w:val="00B721FA"/>
    <w:rsid w:val="00B873E1"/>
    <w:rsid w:val="00B90D71"/>
    <w:rsid w:val="00B92935"/>
    <w:rsid w:val="00B94D22"/>
    <w:rsid w:val="00BA25D4"/>
    <w:rsid w:val="00BA7249"/>
    <w:rsid w:val="00BB4890"/>
    <w:rsid w:val="00BC13B7"/>
    <w:rsid w:val="00BE66E1"/>
    <w:rsid w:val="00BF54FE"/>
    <w:rsid w:val="00C02048"/>
    <w:rsid w:val="00C07532"/>
    <w:rsid w:val="00C11562"/>
    <w:rsid w:val="00C12A93"/>
    <w:rsid w:val="00C142FF"/>
    <w:rsid w:val="00C148A8"/>
    <w:rsid w:val="00C2223F"/>
    <w:rsid w:val="00C2456F"/>
    <w:rsid w:val="00C324CE"/>
    <w:rsid w:val="00C41376"/>
    <w:rsid w:val="00C43736"/>
    <w:rsid w:val="00C50A09"/>
    <w:rsid w:val="00C632C7"/>
    <w:rsid w:val="00C72284"/>
    <w:rsid w:val="00C76F38"/>
    <w:rsid w:val="00C834CC"/>
    <w:rsid w:val="00C961DA"/>
    <w:rsid w:val="00C96616"/>
    <w:rsid w:val="00CA03F0"/>
    <w:rsid w:val="00CA3AEC"/>
    <w:rsid w:val="00CA731E"/>
    <w:rsid w:val="00CB232E"/>
    <w:rsid w:val="00CB5AB0"/>
    <w:rsid w:val="00CC0BD1"/>
    <w:rsid w:val="00CC23EB"/>
    <w:rsid w:val="00CC426F"/>
    <w:rsid w:val="00CC4885"/>
    <w:rsid w:val="00CC66B7"/>
    <w:rsid w:val="00CE0917"/>
    <w:rsid w:val="00CE1CC4"/>
    <w:rsid w:val="00CE1CFE"/>
    <w:rsid w:val="00CE34C6"/>
    <w:rsid w:val="00CE51A0"/>
    <w:rsid w:val="00CF1055"/>
    <w:rsid w:val="00CF1B92"/>
    <w:rsid w:val="00CF25AE"/>
    <w:rsid w:val="00CF5F2F"/>
    <w:rsid w:val="00CF6500"/>
    <w:rsid w:val="00D1086A"/>
    <w:rsid w:val="00D10E6D"/>
    <w:rsid w:val="00D111DB"/>
    <w:rsid w:val="00D15BE1"/>
    <w:rsid w:val="00D22BB0"/>
    <w:rsid w:val="00D24D5A"/>
    <w:rsid w:val="00D25A0C"/>
    <w:rsid w:val="00D2673D"/>
    <w:rsid w:val="00D41B44"/>
    <w:rsid w:val="00D425E5"/>
    <w:rsid w:val="00D54C22"/>
    <w:rsid w:val="00D60DDA"/>
    <w:rsid w:val="00D678F8"/>
    <w:rsid w:val="00D7007F"/>
    <w:rsid w:val="00D74C7B"/>
    <w:rsid w:val="00D77CDC"/>
    <w:rsid w:val="00D816D1"/>
    <w:rsid w:val="00D83C5B"/>
    <w:rsid w:val="00D85B62"/>
    <w:rsid w:val="00D861A4"/>
    <w:rsid w:val="00D86AB5"/>
    <w:rsid w:val="00D93EFE"/>
    <w:rsid w:val="00DA5C58"/>
    <w:rsid w:val="00DB06E7"/>
    <w:rsid w:val="00DC1768"/>
    <w:rsid w:val="00DC2542"/>
    <w:rsid w:val="00DC3B3C"/>
    <w:rsid w:val="00DC724A"/>
    <w:rsid w:val="00DD30D6"/>
    <w:rsid w:val="00DE0461"/>
    <w:rsid w:val="00DE2B0D"/>
    <w:rsid w:val="00DE3221"/>
    <w:rsid w:val="00DF0E91"/>
    <w:rsid w:val="00DF28F1"/>
    <w:rsid w:val="00DF52FC"/>
    <w:rsid w:val="00E03C93"/>
    <w:rsid w:val="00E12404"/>
    <w:rsid w:val="00E12A41"/>
    <w:rsid w:val="00E1323F"/>
    <w:rsid w:val="00E13565"/>
    <w:rsid w:val="00E14C2C"/>
    <w:rsid w:val="00E22B16"/>
    <w:rsid w:val="00E25085"/>
    <w:rsid w:val="00E2742A"/>
    <w:rsid w:val="00E275DB"/>
    <w:rsid w:val="00E27D78"/>
    <w:rsid w:val="00E3160F"/>
    <w:rsid w:val="00E34C0B"/>
    <w:rsid w:val="00E432E9"/>
    <w:rsid w:val="00E53700"/>
    <w:rsid w:val="00E56F0A"/>
    <w:rsid w:val="00E57D71"/>
    <w:rsid w:val="00E679C2"/>
    <w:rsid w:val="00E73B75"/>
    <w:rsid w:val="00E74E9A"/>
    <w:rsid w:val="00E7542F"/>
    <w:rsid w:val="00E8437E"/>
    <w:rsid w:val="00E863EE"/>
    <w:rsid w:val="00E87BB5"/>
    <w:rsid w:val="00E93563"/>
    <w:rsid w:val="00E96C1B"/>
    <w:rsid w:val="00E96D2D"/>
    <w:rsid w:val="00E97559"/>
    <w:rsid w:val="00E97A0B"/>
    <w:rsid w:val="00EA384F"/>
    <w:rsid w:val="00EA6D4A"/>
    <w:rsid w:val="00EB33C8"/>
    <w:rsid w:val="00EB72F1"/>
    <w:rsid w:val="00EC02DB"/>
    <w:rsid w:val="00EC0D49"/>
    <w:rsid w:val="00EC1E70"/>
    <w:rsid w:val="00EC4604"/>
    <w:rsid w:val="00EC6B9C"/>
    <w:rsid w:val="00ED06D1"/>
    <w:rsid w:val="00ED1738"/>
    <w:rsid w:val="00ED7BE1"/>
    <w:rsid w:val="00EE42D5"/>
    <w:rsid w:val="00EF4987"/>
    <w:rsid w:val="00EF66F1"/>
    <w:rsid w:val="00F028A2"/>
    <w:rsid w:val="00F03949"/>
    <w:rsid w:val="00F14695"/>
    <w:rsid w:val="00F16F23"/>
    <w:rsid w:val="00F204B2"/>
    <w:rsid w:val="00F25C87"/>
    <w:rsid w:val="00F2744A"/>
    <w:rsid w:val="00F30201"/>
    <w:rsid w:val="00F306A3"/>
    <w:rsid w:val="00F32E16"/>
    <w:rsid w:val="00F3525C"/>
    <w:rsid w:val="00F35F0F"/>
    <w:rsid w:val="00F40492"/>
    <w:rsid w:val="00F433FD"/>
    <w:rsid w:val="00F43D30"/>
    <w:rsid w:val="00F46D85"/>
    <w:rsid w:val="00F577FD"/>
    <w:rsid w:val="00F57CF1"/>
    <w:rsid w:val="00F60E80"/>
    <w:rsid w:val="00F611F2"/>
    <w:rsid w:val="00F662E6"/>
    <w:rsid w:val="00F66DF9"/>
    <w:rsid w:val="00F73901"/>
    <w:rsid w:val="00F744D5"/>
    <w:rsid w:val="00F75932"/>
    <w:rsid w:val="00F81D68"/>
    <w:rsid w:val="00FA3079"/>
    <w:rsid w:val="00FA3B49"/>
    <w:rsid w:val="00FA3B52"/>
    <w:rsid w:val="00FA74C4"/>
    <w:rsid w:val="00FB1EB9"/>
    <w:rsid w:val="00FB52C5"/>
    <w:rsid w:val="00FB5D38"/>
    <w:rsid w:val="00FB5EF9"/>
    <w:rsid w:val="00FF7622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18C61849-C0AE-40D9-B42A-8FCCBCA6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367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Jennifer Williams</cp:lastModifiedBy>
  <cp:revision>278</cp:revision>
  <dcterms:created xsi:type="dcterms:W3CDTF">2024-05-18T16:06:00Z</dcterms:created>
  <dcterms:modified xsi:type="dcterms:W3CDTF">2024-08-30T18:10:00Z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