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202AD" w14:textId="5BFBC338" w:rsidR="003C2F64" w:rsidRDefault="003C2F64" w:rsidP="003C2F64">
      <w:pPr>
        <w:jc w:val="center"/>
        <w:rPr>
          <w:sz w:val="28"/>
          <w:szCs w:val="28"/>
        </w:rPr>
      </w:pPr>
      <w:r>
        <w:rPr>
          <w:sz w:val="28"/>
          <w:szCs w:val="28"/>
        </w:rPr>
        <w:t>Maine S</w:t>
      </w:r>
      <w:r w:rsidR="007C3473">
        <w:rPr>
          <w:sz w:val="28"/>
          <w:szCs w:val="28"/>
        </w:rPr>
        <w:t>tatewide Independent Living Council</w:t>
      </w:r>
    </w:p>
    <w:p w14:paraId="206D609F" w14:textId="77777777" w:rsidR="003C2F64" w:rsidRDefault="003C2F64" w:rsidP="003C2F64">
      <w:pPr>
        <w:jc w:val="center"/>
        <w:rPr>
          <w:sz w:val="28"/>
          <w:szCs w:val="28"/>
        </w:rPr>
      </w:pPr>
      <w:r>
        <w:rPr>
          <w:sz w:val="28"/>
          <w:szCs w:val="28"/>
        </w:rPr>
        <w:t>Minutes</w:t>
      </w:r>
    </w:p>
    <w:p w14:paraId="1F2068F7" w14:textId="18427DC6" w:rsidR="003C2F64" w:rsidRDefault="003C4DFF" w:rsidP="003C2F64">
      <w:pPr>
        <w:jc w:val="center"/>
        <w:rPr>
          <w:sz w:val="28"/>
          <w:szCs w:val="28"/>
        </w:rPr>
      </w:pPr>
      <w:r>
        <w:rPr>
          <w:sz w:val="28"/>
          <w:szCs w:val="28"/>
        </w:rPr>
        <w:t>June 26,</w:t>
      </w:r>
      <w:r w:rsidR="000B46BB">
        <w:rPr>
          <w:sz w:val="28"/>
          <w:szCs w:val="28"/>
        </w:rPr>
        <w:t xml:space="preserve"> </w:t>
      </w:r>
      <w:r w:rsidR="003C2F64">
        <w:rPr>
          <w:sz w:val="28"/>
          <w:szCs w:val="28"/>
        </w:rPr>
        <w:t>202</w:t>
      </w:r>
      <w:r w:rsidR="000B46BB">
        <w:rPr>
          <w:sz w:val="28"/>
          <w:szCs w:val="28"/>
        </w:rPr>
        <w:t>4</w:t>
      </w:r>
    </w:p>
    <w:p w14:paraId="39677DDC" w14:textId="77777777" w:rsidR="003C2F64" w:rsidRDefault="003C2F64" w:rsidP="003C2F64">
      <w:pPr>
        <w:jc w:val="center"/>
        <w:rPr>
          <w:sz w:val="28"/>
          <w:szCs w:val="28"/>
        </w:rPr>
      </w:pPr>
      <w:r>
        <w:rPr>
          <w:sz w:val="28"/>
          <w:szCs w:val="28"/>
        </w:rPr>
        <w:t>Zoom Meeting</w:t>
      </w:r>
    </w:p>
    <w:p w14:paraId="01991C76" w14:textId="1F278BE6" w:rsidR="003C2F64" w:rsidRDefault="003C2F64" w:rsidP="003C2F64"/>
    <w:p w14:paraId="69E57BFC" w14:textId="77777777" w:rsidR="003C2F64" w:rsidRDefault="003C2F64" w:rsidP="003C2F64"/>
    <w:p w14:paraId="059E3030" w14:textId="77777777" w:rsidR="003C2F64" w:rsidRDefault="003C2F64" w:rsidP="003C2F64"/>
    <w:tbl>
      <w:tblPr>
        <w:tblStyle w:val="TableGrid"/>
        <w:tblW w:w="9535" w:type="dxa"/>
        <w:tblLayout w:type="fixed"/>
        <w:tblLook w:val="04A0" w:firstRow="1" w:lastRow="0" w:firstColumn="1" w:lastColumn="0" w:noHBand="0" w:noVBand="1"/>
      </w:tblPr>
      <w:tblGrid>
        <w:gridCol w:w="2245"/>
        <w:gridCol w:w="1440"/>
        <w:gridCol w:w="1260"/>
        <w:gridCol w:w="1710"/>
        <w:gridCol w:w="1440"/>
        <w:gridCol w:w="1440"/>
      </w:tblGrid>
      <w:tr w:rsidR="001E4870" w:rsidRPr="0079522A" w14:paraId="69515BFD" w14:textId="77777777" w:rsidTr="0074550B">
        <w:tc>
          <w:tcPr>
            <w:tcW w:w="9535" w:type="dxa"/>
            <w:gridSpan w:val="6"/>
            <w:shd w:val="clear" w:color="auto" w:fill="DEEAF6" w:themeFill="accent1" w:themeFillTint="33"/>
          </w:tcPr>
          <w:p w14:paraId="531F0D62" w14:textId="10D92C5B" w:rsidR="001E4870" w:rsidRPr="0079522A" w:rsidRDefault="001E4870" w:rsidP="001E4870">
            <w:pPr>
              <w:jc w:val="center"/>
              <w:rPr>
                <w:rFonts w:cstheme="minorHAnsi"/>
                <w:b/>
                <w:bCs/>
                <w:sz w:val="24"/>
                <w:szCs w:val="24"/>
              </w:rPr>
            </w:pPr>
            <w:r w:rsidRPr="0079522A">
              <w:rPr>
                <w:rFonts w:cstheme="minorHAnsi"/>
                <w:b/>
                <w:bCs/>
                <w:sz w:val="24"/>
                <w:szCs w:val="24"/>
              </w:rPr>
              <w:t>COUNCIL ATTENDANCE</w:t>
            </w:r>
          </w:p>
        </w:tc>
      </w:tr>
      <w:tr w:rsidR="00061FA2" w:rsidRPr="0079522A" w14:paraId="3626E4B8" w14:textId="77777777" w:rsidTr="0074550B">
        <w:tc>
          <w:tcPr>
            <w:tcW w:w="2245" w:type="dxa"/>
            <w:shd w:val="clear" w:color="auto" w:fill="DEEAF6" w:themeFill="accent1" w:themeFillTint="33"/>
          </w:tcPr>
          <w:p w14:paraId="6B04CF8D" w14:textId="62125507" w:rsidR="00472B0B" w:rsidRPr="0079522A" w:rsidRDefault="00472B0B" w:rsidP="00472B0B">
            <w:pPr>
              <w:rPr>
                <w:rFonts w:cstheme="minorHAnsi"/>
                <w:b/>
                <w:bCs/>
                <w:sz w:val="24"/>
                <w:szCs w:val="24"/>
              </w:rPr>
            </w:pPr>
            <w:r w:rsidRPr="0079522A">
              <w:rPr>
                <w:rFonts w:cstheme="minorHAnsi"/>
                <w:b/>
                <w:bCs/>
                <w:sz w:val="24"/>
                <w:szCs w:val="24"/>
              </w:rPr>
              <w:t>Member Name</w:t>
            </w:r>
          </w:p>
        </w:tc>
        <w:tc>
          <w:tcPr>
            <w:tcW w:w="1440" w:type="dxa"/>
            <w:shd w:val="clear" w:color="auto" w:fill="DEEAF6" w:themeFill="accent1" w:themeFillTint="33"/>
          </w:tcPr>
          <w:p w14:paraId="329B49C9" w14:textId="4C5D1560" w:rsidR="00472B0B" w:rsidRPr="0079522A" w:rsidRDefault="00472B0B" w:rsidP="00472B0B">
            <w:pPr>
              <w:rPr>
                <w:rFonts w:cstheme="minorHAnsi"/>
                <w:b/>
                <w:bCs/>
                <w:sz w:val="24"/>
                <w:szCs w:val="24"/>
              </w:rPr>
            </w:pPr>
            <w:r w:rsidRPr="0079522A">
              <w:rPr>
                <w:rFonts w:cstheme="minorHAnsi"/>
                <w:b/>
                <w:bCs/>
                <w:sz w:val="24"/>
                <w:szCs w:val="24"/>
              </w:rPr>
              <w:t>Attendance</w:t>
            </w:r>
          </w:p>
        </w:tc>
        <w:tc>
          <w:tcPr>
            <w:tcW w:w="1260" w:type="dxa"/>
            <w:shd w:val="clear" w:color="auto" w:fill="DEEAF6" w:themeFill="accent1" w:themeFillTint="33"/>
          </w:tcPr>
          <w:p w14:paraId="0A6A7DB6" w14:textId="5BCD6A9A" w:rsidR="00472B0B" w:rsidRPr="0079522A" w:rsidRDefault="00472B0B" w:rsidP="00472B0B">
            <w:pPr>
              <w:rPr>
                <w:rFonts w:cstheme="minorHAnsi"/>
                <w:b/>
                <w:bCs/>
                <w:sz w:val="24"/>
                <w:szCs w:val="24"/>
                <w:highlight w:val="yellow"/>
              </w:rPr>
            </w:pPr>
            <w:r w:rsidRPr="009251E9">
              <w:rPr>
                <w:rFonts w:cstheme="minorHAnsi"/>
                <w:b/>
                <w:bCs/>
                <w:sz w:val="24"/>
                <w:szCs w:val="24"/>
              </w:rPr>
              <w:t xml:space="preserve">Voting </w:t>
            </w:r>
            <w:r w:rsidR="004740FF" w:rsidRPr="009251E9">
              <w:rPr>
                <w:rFonts w:cstheme="minorHAnsi"/>
                <w:b/>
                <w:bCs/>
                <w:sz w:val="24"/>
                <w:szCs w:val="24"/>
              </w:rPr>
              <w:t>Member?</w:t>
            </w:r>
          </w:p>
        </w:tc>
        <w:tc>
          <w:tcPr>
            <w:tcW w:w="1710" w:type="dxa"/>
            <w:shd w:val="clear" w:color="auto" w:fill="DEEAF6" w:themeFill="accent1" w:themeFillTint="33"/>
          </w:tcPr>
          <w:p w14:paraId="326572DB" w14:textId="1CB7C69A" w:rsidR="00472B0B" w:rsidRPr="0079522A" w:rsidRDefault="00472B0B" w:rsidP="00472B0B">
            <w:pPr>
              <w:rPr>
                <w:rFonts w:cstheme="minorHAnsi"/>
                <w:b/>
                <w:bCs/>
                <w:sz w:val="24"/>
                <w:szCs w:val="24"/>
              </w:rPr>
            </w:pPr>
            <w:r w:rsidRPr="0079522A">
              <w:rPr>
                <w:rFonts w:cstheme="minorHAnsi"/>
                <w:b/>
                <w:bCs/>
                <w:sz w:val="24"/>
                <w:szCs w:val="24"/>
              </w:rPr>
              <w:t>Member Name</w:t>
            </w:r>
          </w:p>
        </w:tc>
        <w:tc>
          <w:tcPr>
            <w:tcW w:w="1440" w:type="dxa"/>
            <w:shd w:val="clear" w:color="auto" w:fill="DEEAF6" w:themeFill="accent1" w:themeFillTint="33"/>
          </w:tcPr>
          <w:p w14:paraId="78F3F6D3" w14:textId="514AB652" w:rsidR="00472B0B" w:rsidRPr="0079522A" w:rsidRDefault="00472B0B" w:rsidP="00472B0B">
            <w:pPr>
              <w:rPr>
                <w:rFonts w:cstheme="minorHAnsi"/>
                <w:b/>
                <w:bCs/>
                <w:sz w:val="24"/>
                <w:szCs w:val="24"/>
              </w:rPr>
            </w:pPr>
            <w:r w:rsidRPr="0079522A">
              <w:rPr>
                <w:rFonts w:cstheme="minorHAnsi"/>
                <w:b/>
                <w:bCs/>
                <w:sz w:val="24"/>
                <w:szCs w:val="24"/>
              </w:rPr>
              <w:t>Attendance</w:t>
            </w:r>
          </w:p>
        </w:tc>
        <w:tc>
          <w:tcPr>
            <w:tcW w:w="1440" w:type="dxa"/>
            <w:shd w:val="clear" w:color="auto" w:fill="DEEAF6" w:themeFill="accent1" w:themeFillTint="33"/>
          </w:tcPr>
          <w:p w14:paraId="4250F07E" w14:textId="49D3C22F" w:rsidR="00472B0B" w:rsidRPr="0079522A" w:rsidRDefault="00472B0B" w:rsidP="00472B0B">
            <w:pPr>
              <w:rPr>
                <w:rFonts w:cstheme="minorHAnsi"/>
                <w:b/>
                <w:bCs/>
                <w:sz w:val="24"/>
                <w:szCs w:val="24"/>
              </w:rPr>
            </w:pPr>
            <w:r w:rsidRPr="0079522A">
              <w:rPr>
                <w:rFonts w:cstheme="minorHAnsi"/>
                <w:b/>
                <w:bCs/>
                <w:sz w:val="24"/>
                <w:szCs w:val="24"/>
              </w:rPr>
              <w:t xml:space="preserve">Voting </w:t>
            </w:r>
            <w:r w:rsidR="004740FF" w:rsidRPr="0079522A">
              <w:rPr>
                <w:rFonts w:cstheme="minorHAnsi"/>
                <w:b/>
                <w:bCs/>
                <w:sz w:val="24"/>
                <w:szCs w:val="24"/>
              </w:rPr>
              <w:t>Member?</w:t>
            </w:r>
          </w:p>
        </w:tc>
      </w:tr>
      <w:tr w:rsidR="00061FA2" w:rsidRPr="0079522A" w14:paraId="47B4CF5C" w14:textId="77777777" w:rsidTr="0074550B">
        <w:tc>
          <w:tcPr>
            <w:tcW w:w="2245" w:type="dxa"/>
          </w:tcPr>
          <w:p w14:paraId="0D21439C" w14:textId="1F911CDB" w:rsidR="00472B0B" w:rsidRPr="0079522A" w:rsidRDefault="00472B0B" w:rsidP="00472B0B">
            <w:pPr>
              <w:rPr>
                <w:rFonts w:cstheme="minorHAnsi"/>
                <w:b/>
                <w:bCs/>
                <w:sz w:val="24"/>
                <w:szCs w:val="24"/>
              </w:rPr>
            </w:pPr>
            <w:r w:rsidRPr="0079522A">
              <w:rPr>
                <w:rFonts w:cstheme="minorHAnsi"/>
                <w:b/>
                <w:bCs/>
                <w:sz w:val="24"/>
                <w:szCs w:val="24"/>
              </w:rPr>
              <w:t>Darcy Gentle</w:t>
            </w:r>
          </w:p>
        </w:tc>
        <w:tc>
          <w:tcPr>
            <w:tcW w:w="1440" w:type="dxa"/>
          </w:tcPr>
          <w:p w14:paraId="502B6634" w14:textId="1D0CCE7C" w:rsidR="00472B0B" w:rsidRPr="0079522A" w:rsidRDefault="00472B0B" w:rsidP="00472B0B">
            <w:pPr>
              <w:rPr>
                <w:rFonts w:cstheme="minorHAnsi"/>
                <w:b/>
                <w:bCs/>
                <w:sz w:val="24"/>
                <w:szCs w:val="24"/>
              </w:rPr>
            </w:pPr>
            <w:r w:rsidRPr="0079522A">
              <w:rPr>
                <w:rFonts w:cstheme="minorHAnsi"/>
                <w:b/>
                <w:bCs/>
                <w:sz w:val="24"/>
                <w:szCs w:val="24"/>
              </w:rPr>
              <w:t>P</w:t>
            </w:r>
          </w:p>
        </w:tc>
        <w:tc>
          <w:tcPr>
            <w:tcW w:w="1260" w:type="dxa"/>
          </w:tcPr>
          <w:p w14:paraId="2BFCAB03" w14:textId="4D2D441B" w:rsidR="00472B0B" w:rsidRPr="0079522A" w:rsidRDefault="006A62AC" w:rsidP="00472B0B">
            <w:pPr>
              <w:rPr>
                <w:rFonts w:cstheme="minorHAnsi"/>
                <w:b/>
                <w:bCs/>
                <w:sz w:val="24"/>
                <w:szCs w:val="24"/>
              </w:rPr>
            </w:pPr>
            <w:r>
              <w:rPr>
                <w:rFonts w:cstheme="minorHAnsi"/>
                <w:b/>
                <w:bCs/>
                <w:sz w:val="24"/>
                <w:szCs w:val="24"/>
              </w:rPr>
              <w:t>Yes</w:t>
            </w:r>
          </w:p>
        </w:tc>
        <w:tc>
          <w:tcPr>
            <w:tcW w:w="1710" w:type="dxa"/>
          </w:tcPr>
          <w:p w14:paraId="17396EEE" w14:textId="66CDA4C5" w:rsidR="00472B0B" w:rsidRPr="0079522A" w:rsidRDefault="00CE7B95" w:rsidP="00472B0B">
            <w:pPr>
              <w:rPr>
                <w:rFonts w:cstheme="minorHAnsi"/>
                <w:b/>
                <w:bCs/>
                <w:sz w:val="24"/>
                <w:szCs w:val="24"/>
              </w:rPr>
            </w:pPr>
            <w:r w:rsidRPr="0079522A">
              <w:rPr>
                <w:rFonts w:cstheme="minorHAnsi"/>
                <w:b/>
                <w:bCs/>
                <w:sz w:val="24"/>
                <w:szCs w:val="24"/>
              </w:rPr>
              <w:t>Diane Frigon</w:t>
            </w:r>
          </w:p>
        </w:tc>
        <w:tc>
          <w:tcPr>
            <w:tcW w:w="1440" w:type="dxa"/>
          </w:tcPr>
          <w:p w14:paraId="116155F7" w14:textId="7A36FFFE" w:rsidR="00472B0B" w:rsidRPr="0079522A" w:rsidRDefault="00CE7B95" w:rsidP="00472B0B">
            <w:pPr>
              <w:rPr>
                <w:rFonts w:cstheme="minorHAnsi"/>
                <w:b/>
                <w:bCs/>
                <w:sz w:val="24"/>
                <w:szCs w:val="24"/>
              </w:rPr>
            </w:pPr>
            <w:r w:rsidRPr="0079522A">
              <w:rPr>
                <w:rFonts w:cstheme="minorHAnsi"/>
                <w:b/>
                <w:bCs/>
                <w:sz w:val="24"/>
                <w:szCs w:val="24"/>
              </w:rPr>
              <w:t>P</w:t>
            </w:r>
          </w:p>
        </w:tc>
        <w:tc>
          <w:tcPr>
            <w:tcW w:w="1440" w:type="dxa"/>
          </w:tcPr>
          <w:p w14:paraId="5E2B8C5E" w14:textId="3996F13C" w:rsidR="00472B0B" w:rsidRPr="0079522A" w:rsidRDefault="00E244D7" w:rsidP="00472B0B">
            <w:pPr>
              <w:rPr>
                <w:rFonts w:cstheme="minorHAnsi"/>
                <w:b/>
                <w:bCs/>
                <w:sz w:val="24"/>
                <w:szCs w:val="24"/>
              </w:rPr>
            </w:pPr>
            <w:r>
              <w:rPr>
                <w:rFonts w:cstheme="minorHAnsi"/>
                <w:b/>
                <w:bCs/>
                <w:sz w:val="24"/>
                <w:szCs w:val="24"/>
              </w:rPr>
              <w:t>No</w:t>
            </w:r>
          </w:p>
        </w:tc>
      </w:tr>
      <w:tr w:rsidR="00061FA2" w:rsidRPr="0079522A" w14:paraId="493B1070" w14:textId="77777777" w:rsidTr="0074550B">
        <w:tc>
          <w:tcPr>
            <w:tcW w:w="2245" w:type="dxa"/>
          </w:tcPr>
          <w:p w14:paraId="7E83D4C2" w14:textId="7C3FACCD" w:rsidR="00472B0B" w:rsidRPr="0079522A" w:rsidRDefault="00CE7B95" w:rsidP="00472B0B">
            <w:pPr>
              <w:rPr>
                <w:rFonts w:cstheme="minorHAnsi"/>
                <w:b/>
                <w:bCs/>
                <w:sz w:val="24"/>
                <w:szCs w:val="24"/>
              </w:rPr>
            </w:pPr>
            <w:r w:rsidRPr="0079522A">
              <w:rPr>
                <w:rFonts w:cstheme="minorHAnsi"/>
                <w:b/>
                <w:bCs/>
                <w:sz w:val="24"/>
                <w:szCs w:val="24"/>
              </w:rPr>
              <w:t>Jessica Cyr</w:t>
            </w:r>
          </w:p>
        </w:tc>
        <w:tc>
          <w:tcPr>
            <w:tcW w:w="1440" w:type="dxa"/>
          </w:tcPr>
          <w:p w14:paraId="22861C9A" w14:textId="31D53CC5" w:rsidR="00472B0B" w:rsidRPr="0079522A" w:rsidRDefault="00CE7B95" w:rsidP="00472B0B">
            <w:pPr>
              <w:rPr>
                <w:rFonts w:cstheme="minorHAnsi"/>
                <w:b/>
                <w:bCs/>
                <w:sz w:val="24"/>
                <w:szCs w:val="24"/>
              </w:rPr>
            </w:pPr>
            <w:r w:rsidRPr="0079522A">
              <w:rPr>
                <w:rFonts w:cstheme="minorHAnsi"/>
                <w:b/>
                <w:bCs/>
                <w:sz w:val="24"/>
                <w:szCs w:val="24"/>
              </w:rPr>
              <w:t>P</w:t>
            </w:r>
          </w:p>
        </w:tc>
        <w:tc>
          <w:tcPr>
            <w:tcW w:w="1260" w:type="dxa"/>
          </w:tcPr>
          <w:p w14:paraId="0E03F8D2" w14:textId="5F0370A7" w:rsidR="00472B0B" w:rsidRPr="0079522A" w:rsidRDefault="004740FF" w:rsidP="00472B0B">
            <w:pPr>
              <w:rPr>
                <w:rFonts w:cstheme="minorHAnsi"/>
                <w:b/>
                <w:bCs/>
                <w:sz w:val="24"/>
                <w:szCs w:val="24"/>
              </w:rPr>
            </w:pPr>
            <w:r w:rsidRPr="0079522A">
              <w:rPr>
                <w:rFonts w:cstheme="minorHAnsi"/>
                <w:b/>
                <w:bCs/>
                <w:sz w:val="24"/>
                <w:szCs w:val="24"/>
              </w:rPr>
              <w:t>Yes</w:t>
            </w:r>
          </w:p>
        </w:tc>
        <w:tc>
          <w:tcPr>
            <w:tcW w:w="1710" w:type="dxa"/>
          </w:tcPr>
          <w:p w14:paraId="496D3E98" w14:textId="3B7C427A" w:rsidR="00472B0B" w:rsidRPr="0079522A" w:rsidRDefault="004740FF" w:rsidP="00472B0B">
            <w:pPr>
              <w:rPr>
                <w:rFonts w:cstheme="minorHAnsi"/>
                <w:b/>
                <w:bCs/>
                <w:sz w:val="24"/>
                <w:szCs w:val="24"/>
              </w:rPr>
            </w:pPr>
            <w:r w:rsidRPr="0079522A">
              <w:rPr>
                <w:rFonts w:cstheme="minorHAnsi"/>
                <w:b/>
                <w:bCs/>
                <w:sz w:val="24"/>
                <w:szCs w:val="24"/>
              </w:rPr>
              <w:t>Lee Glynn</w:t>
            </w:r>
          </w:p>
        </w:tc>
        <w:tc>
          <w:tcPr>
            <w:tcW w:w="1440" w:type="dxa"/>
          </w:tcPr>
          <w:p w14:paraId="7F0730CC" w14:textId="290F13FE" w:rsidR="00472B0B" w:rsidRPr="0079522A" w:rsidRDefault="004740FF" w:rsidP="00472B0B">
            <w:pPr>
              <w:rPr>
                <w:rFonts w:cstheme="minorHAnsi"/>
                <w:b/>
                <w:bCs/>
                <w:sz w:val="24"/>
                <w:szCs w:val="24"/>
              </w:rPr>
            </w:pPr>
            <w:r w:rsidRPr="0079522A">
              <w:rPr>
                <w:rFonts w:cstheme="minorHAnsi"/>
                <w:b/>
                <w:bCs/>
                <w:sz w:val="24"/>
                <w:szCs w:val="24"/>
              </w:rPr>
              <w:t>P</w:t>
            </w:r>
          </w:p>
        </w:tc>
        <w:tc>
          <w:tcPr>
            <w:tcW w:w="1440" w:type="dxa"/>
          </w:tcPr>
          <w:p w14:paraId="51E7EB4F" w14:textId="7C2980B1" w:rsidR="00472B0B" w:rsidRPr="0079522A" w:rsidRDefault="004740FF" w:rsidP="00472B0B">
            <w:pPr>
              <w:rPr>
                <w:rFonts w:cstheme="minorHAnsi"/>
                <w:b/>
                <w:bCs/>
                <w:sz w:val="24"/>
                <w:szCs w:val="24"/>
              </w:rPr>
            </w:pPr>
            <w:r w:rsidRPr="0079522A">
              <w:rPr>
                <w:rFonts w:cstheme="minorHAnsi"/>
                <w:b/>
                <w:bCs/>
                <w:sz w:val="24"/>
                <w:szCs w:val="24"/>
              </w:rPr>
              <w:t>Yes</w:t>
            </w:r>
          </w:p>
        </w:tc>
      </w:tr>
      <w:tr w:rsidR="00061FA2" w:rsidRPr="0079522A" w14:paraId="7FF0FC52" w14:textId="77777777" w:rsidTr="0074550B">
        <w:tc>
          <w:tcPr>
            <w:tcW w:w="2245" w:type="dxa"/>
          </w:tcPr>
          <w:p w14:paraId="79F27140" w14:textId="2A177025" w:rsidR="00472B0B" w:rsidRPr="0079522A" w:rsidRDefault="004740FF" w:rsidP="00472B0B">
            <w:pPr>
              <w:rPr>
                <w:rFonts w:cstheme="minorHAnsi"/>
                <w:b/>
                <w:bCs/>
                <w:sz w:val="24"/>
                <w:szCs w:val="24"/>
              </w:rPr>
            </w:pPr>
            <w:r w:rsidRPr="0079522A">
              <w:rPr>
                <w:rFonts w:cstheme="minorHAnsi"/>
                <w:b/>
                <w:bCs/>
                <w:sz w:val="24"/>
                <w:szCs w:val="24"/>
              </w:rPr>
              <w:t>Samantha Fenderson</w:t>
            </w:r>
          </w:p>
        </w:tc>
        <w:tc>
          <w:tcPr>
            <w:tcW w:w="1440" w:type="dxa"/>
          </w:tcPr>
          <w:p w14:paraId="64EF98E9" w14:textId="603602D9" w:rsidR="00472B0B" w:rsidRPr="0079522A" w:rsidRDefault="004740FF" w:rsidP="00472B0B">
            <w:pPr>
              <w:rPr>
                <w:rFonts w:cstheme="minorHAnsi"/>
                <w:b/>
                <w:bCs/>
                <w:sz w:val="24"/>
                <w:szCs w:val="24"/>
              </w:rPr>
            </w:pPr>
            <w:r w:rsidRPr="0079522A">
              <w:rPr>
                <w:rFonts w:cstheme="minorHAnsi"/>
                <w:b/>
                <w:bCs/>
                <w:sz w:val="24"/>
                <w:szCs w:val="24"/>
              </w:rPr>
              <w:t>P</w:t>
            </w:r>
          </w:p>
        </w:tc>
        <w:tc>
          <w:tcPr>
            <w:tcW w:w="1260" w:type="dxa"/>
          </w:tcPr>
          <w:p w14:paraId="56CA1BCD" w14:textId="319AEBC3" w:rsidR="00472B0B" w:rsidRPr="0079522A" w:rsidRDefault="006A62AC" w:rsidP="00472B0B">
            <w:pPr>
              <w:rPr>
                <w:rFonts w:cstheme="minorHAnsi"/>
                <w:b/>
                <w:bCs/>
                <w:sz w:val="24"/>
                <w:szCs w:val="24"/>
              </w:rPr>
            </w:pPr>
            <w:r>
              <w:rPr>
                <w:rFonts w:cstheme="minorHAnsi"/>
                <w:b/>
                <w:bCs/>
                <w:sz w:val="24"/>
                <w:szCs w:val="24"/>
              </w:rPr>
              <w:t>No</w:t>
            </w:r>
          </w:p>
        </w:tc>
        <w:tc>
          <w:tcPr>
            <w:tcW w:w="1710" w:type="dxa"/>
          </w:tcPr>
          <w:p w14:paraId="22997CAA" w14:textId="7703CE3A" w:rsidR="00472B0B" w:rsidRPr="0079522A" w:rsidRDefault="004740FF" w:rsidP="00472B0B">
            <w:pPr>
              <w:rPr>
                <w:rFonts w:cstheme="minorHAnsi"/>
                <w:b/>
                <w:bCs/>
                <w:sz w:val="24"/>
                <w:szCs w:val="24"/>
              </w:rPr>
            </w:pPr>
            <w:r w:rsidRPr="0079522A">
              <w:rPr>
                <w:rFonts w:cstheme="minorHAnsi"/>
                <w:b/>
                <w:bCs/>
                <w:sz w:val="24"/>
                <w:szCs w:val="24"/>
              </w:rPr>
              <w:t>Andrew Smith</w:t>
            </w:r>
          </w:p>
        </w:tc>
        <w:tc>
          <w:tcPr>
            <w:tcW w:w="1440" w:type="dxa"/>
          </w:tcPr>
          <w:p w14:paraId="75503C87" w14:textId="680B6F71" w:rsidR="00472B0B" w:rsidRPr="0079522A" w:rsidRDefault="004740FF" w:rsidP="00472B0B">
            <w:pPr>
              <w:rPr>
                <w:rFonts w:cstheme="minorHAnsi"/>
                <w:b/>
                <w:bCs/>
                <w:sz w:val="24"/>
                <w:szCs w:val="24"/>
              </w:rPr>
            </w:pPr>
            <w:r w:rsidRPr="0079522A">
              <w:rPr>
                <w:rFonts w:cstheme="minorHAnsi"/>
                <w:b/>
                <w:bCs/>
                <w:sz w:val="24"/>
                <w:szCs w:val="24"/>
              </w:rPr>
              <w:t>P</w:t>
            </w:r>
          </w:p>
        </w:tc>
        <w:tc>
          <w:tcPr>
            <w:tcW w:w="1440" w:type="dxa"/>
          </w:tcPr>
          <w:p w14:paraId="222EFEC8" w14:textId="7C425960" w:rsidR="00472B0B" w:rsidRPr="0079522A" w:rsidRDefault="004740FF" w:rsidP="00472B0B">
            <w:pPr>
              <w:rPr>
                <w:rFonts w:cstheme="minorHAnsi"/>
                <w:b/>
                <w:bCs/>
                <w:sz w:val="24"/>
                <w:szCs w:val="24"/>
              </w:rPr>
            </w:pPr>
            <w:r w:rsidRPr="0079522A">
              <w:rPr>
                <w:rFonts w:cstheme="minorHAnsi"/>
                <w:b/>
                <w:bCs/>
                <w:sz w:val="24"/>
                <w:szCs w:val="24"/>
              </w:rPr>
              <w:t>Yes</w:t>
            </w:r>
          </w:p>
        </w:tc>
      </w:tr>
      <w:tr w:rsidR="00061FA2" w:rsidRPr="0079522A" w14:paraId="15D63564" w14:textId="77777777" w:rsidTr="0074550B">
        <w:tc>
          <w:tcPr>
            <w:tcW w:w="2245" w:type="dxa"/>
          </w:tcPr>
          <w:p w14:paraId="5B0CC26F" w14:textId="3AC77E16" w:rsidR="00472B0B" w:rsidRPr="0079522A" w:rsidRDefault="004740FF" w:rsidP="00472B0B">
            <w:pPr>
              <w:rPr>
                <w:rFonts w:cstheme="minorHAnsi"/>
                <w:b/>
                <w:bCs/>
                <w:sz w:val="24"/>
                <w:szCs w:val="24"/>
              </w:rPr>
            </w:pPr>
            <w:r w:rsidRPr="0079522A">
              <w:rPr>
                <w:rFonts w:cstheme="minorHAnsi"/>
                <w:b/>
                <w:bCs/>
                <w:sz w:val="24"/>
                <w:szCs w:val="24"/>
              </w:rPr>
              <w:t>Tom Newman</w:t>
            </w:r>
          </w:p>
        </w:tc>
        <w:tc>
          <w:tcPr>
            <w:tcW w:w="1440" w:type="dxa"/>
          </w:tcPr>
          <w:p w14:paraId="138C04DA" w14:textId="3D5B24E8" w:rsidR="00472B0B" w:rsidRPr="0079522A" w:rsidRDefault="00061FA2" w:rsidP="00472B0B">
            <w:pPr>
              <w:rPr>
                <w:rFonts w:cstheme="minorHAnsi"/>
                <w:b/>
                <w:bCs/>
                <w:sz w:val="24"/>
                <w:szCs w:val="24"/>
              </w:rPr>
            </w:pPr>
            <w:r w:rsidRPr="0079522A">
              <w:rPr>
                <w:rFonts w:cstheme="minorHAnsi"/>
                <w:b/>
                <w:bCs/>
                <w:sz w:val="24"/>
                <w:szCs w:val="24"/>
              </w:rPr>
              <w:t>E</w:t>
            </w:r>
          </w:p>
        </w:tc>
        <w:tc>
          <w:tcPr>
            <w:tcW w:w="1260" w:type="dxa"/>
          </w:tcPr>
          <w:p w14:paraId="7DA2E194" w14:textId="10DE6892" w:rsidR="00472B0B" w:rsidRPr="0079522A" w:rsidRDefault="006A62AC" w:rsidP="00472B0B">
            <w:pPr>
              <w:rPr>
                <w:rFonts w:cstheme="minorHAnsi"/>
                <w:b/>
                <w:bCs/>
                <w:sz w:val="24"/>
                <w:szCs w:val="24"/>
              </w:rPr>
            </w:pPr>
            <w:r>
              <w:rPr>
                <w:rFonts w:cstheme="minorHAnsi"/>
                <w:b/>
                <w:bCs/>
                <w:sz w:val="24"/>
                <w:szCs w:val="24"/>
              </w:rPr>
              <w:t>Yes</w:t>
            </w:r>
          </w:p>
        </w:tc>
        <w:tc>
          <w:tcPr>
            <w:tcW w:w="1710" w:type="dxa"/>
          </w:tcPr>
          <w:p w14:paraId="6CB4E86B" w14:textId="342662E4" w:rsidR="00472B0B" w:rsidRPr="0079522A" w:rsidRDefault="00061FA2" w:rsidP="00472B0B">
            <w:pPr>
              <w:rPr>
                <w:rFonts w:cstheme="minorHAnsi"/>
                <w:b/>
                <w:bCs/>
                <w:sz w:val="24"/>
                <w:szCs w:val="24"/>
              </w:rPr>
            </w:pPr>
            <w:r w:rsidRPr="0079522A">
              <w:rPr>
                <w:rFonts w:cstheme="minorHAnsi"/>
                <w:b/>
                <w:bCs/>
                <w:sz w:val="24"/>
                <w:szCs w:val="24"/>
              </w:rPr>
              <w:t>Brendan Williams</w:t>
            </w:r>
          </w:p>
        </w:tc>
        <w:tc>
          <w:tcPr>
            <w:tcW w:w="1440" w:type="dxa"/>
          </w:tcPr>
          <w:p w14:paraId="7345423C" w14:textId="3FAC98F9" w:rsidR="00472B0B" w:rsidRPr="0079522A" w:rsidRDefault="00061FA2" w:rsidP="00472B0B">
            <w:pPr>
              <w:rPr>
                <w:rFonts w:cstheme="minorHAnsi"/>
                <w:b/>
                <w:bCs/>
                <w:sz w:val="24"/>
                <w:szCs w:val="24"/>
              </w:rPr>
            </w:pPr>
            <w:r w:rsidRPr="0079522A">
              <w:rPr>
                <w:rFonts w:cstheme="minorHAnsi"/>
                <w:b/>
                <w:bCs/>
                <w:sz w:val="24"/>
                <w:szCs w:val="24"/>
              </w:rPr>
              <w:t>E</w:t>
            </w:r>
          </w:p>
        </w:tc>
        <w:tc>
          <w:tcPr>
            <w:tcW w:w="1440" w:type="dxa"/>
          </w:tcPr>
          <w:p w14:paraId="430AF141" w14:textId="37C503DE" w:rsidR="00472B0B" w:rsidRPr="0079522A" w:rsidRDefault="006A62AC" w:rsidP="00472B0B">
            <w:pPr>
              <w:rPr>
                <w:rFonts w:cstheme="minorHAnsi"/>
                <w:b/>
                <w:bCs/>
                <w:sz w:val="24"/>
                <w:szCs w:val="24"/>
              </w:rPr>
            </w:pPr>
            <w:r>
              <w:rPr>
                <w:rFonts w:cstheme="minorHAnsi"/>
                <w:b/>
                <w:bCs/>
                <w:sz w:val="24"/>
                <w:szCs w:val="24"/>
              </w:rPr>
              <w:t>Yes</w:t>
            </w:r>
          </w:p>
        </w:tc>
      </w:tr>
      <w:tr w:rsidR="00061FA2" w:rsidRPr="0079522A" w14:paraId="39DE096F" w14:textId="77777777" w:rsidTr="0074550B">
        <w:tc>
          <w:tcPr>
            <w:tcW w:w="2245" w:type="dxa"/>
          </w:tcPr>
          <w:p w14:paraId="55CAEA95" w14:textId="1B03677B" w:rsidR="00472B0B" w:rsidRPr="0079522A" w:rsidRDefault="00472B0B" w:rsidP="00472B0B">
            <w:pPr>
              <w:rPr>
                <w:rFonts w:cstheme="minorHAnsi"/>
                <w:b/>
                <w:bCs/>
                <w:sz w:val="24"/>
                <w:szCs w:val="24"/>
              </w:rPr>
            </w:pPr>
          </w:p>
        </w:tc>
        <w:tc>
          <w:tcPr>
            <w:tcW w:w="1440" w:type="dxa"/>
          </w:tcPr>
          <w:p w14:paraId="64964B3D" w14:textId="3AA304FE" w:rsidR="00472B0B" w:rsidRPr="0079522A" w:rsidRDefault="00472B0B" w:rsidP="00472B0B">
            <w:pPr>
              <w:rPr>
                <w:rFonts w:cstheme="minorHAnsi"/>
                <w:b/>
                <w:bCs/>
                <w:sz w:val="24"/>
                <w:szCs w:val="24"/>
              </w:rPr>
            </w:pPr>
          </w:p>
        </w:tc>
        <w:tc>
          <w:tcPr>
            <w:tcW w:w="1260" w:type="dxa"/>
          </w:tcPr>
          <w:p w14:paraId="74D15FB0" w14:textId="149531C5" w:rsidR="00472B0B" w:rsidRPr="0079522A" w:rsidRDefault="00472B0B" w:rsidP="00472B0B">
            <w:pPr>
              <w:rPr>
                <w:rFonts w:cstheme="minorHAnsi"/>
                <w:b/>
                <w:bCs/>
                <w:sz w:val="24"/>
                <w:szCs w:val="24"/>
              </w:rPr>
            </w:pPr>
          </w:p>
        </w:tc>
        <w:tc>
          <w:tcPr>
            <w:tcW w:w="1710" w:type="dxa"/>
          </w:tcPr>
          <w:p w14:paraId="1F50DECC" w14:textId="3CE8C5D9" w:rsidR="00472B0B" w:rsidRPr="0079522A" w:rsidRDefault="00472B0B" w:rsidP="00472B0B">
            <w:pPr>
              <w:rPr>
                <w:rFonts w:cstheme="minorHAnsi"/>
                <w:b/>
                <w:bCs/>
                <w:sz w:val="24"/>
                <w:szCs w:val="24"/>
              </w:rPr>
            </w:pPr>
          </w:p>
        </w:tc>
        <w:tc>
          <w:tcPr>
            <w:tcW w:w="1440" w:type="dxa"/>
          </w:tcPr>
          <w:p w14:paraId="7C7FF553" w14:textId="4AABD3CA" w:rsidR="00472B0B" w:rsidRPr="0079522A" w:rsidRDefault="00472B0B" w:rsidP="00472B0B">
            <w:pPr>
              <w:rPr>
                <w:rFonts w:cstheme="minorHAnsi"/>
                <w:b/>
                <w:bCs/>
                <w:sz w:val="24"/>
                <w:szCs w:val="24"/>
              </w:rPr>
            </w:pPr>
          </w:p>
        </w:tc>
        <w:tc>
          <w:tcPr>
            <w:tcW w:w="1440" w:type="dxa"/>
          </w:tcPr>
          <w:p w14:paraId="53F35A5A" w14:textId="77777777" w:rsidR="00472B0B" w:rsidRPr="0079522A" w:rsidRDefault="00472B0B" w:rsidP="00472B0B">
            <w:pPr>
              <w:rPr>
                <w:rFonts w:cstheme="minorHAnsi"/>
                <w:b/>
                <w:bCs/>
                <w:sz w:val="24"/>
                <w:szCs w:val="24"/>
              </w:rPr>
            </w:pPr>
          </w:p>
        </w:tc>
      </w:tr>
    </w:tbl>
    <w:p w14:paraId="255BD64A" w14:textId="7F29571A" w:rsidR="00D67438" w:rsidRPr="0058574E" w:rsidRDefault="00CA26F0" w:rsidP="003C2F64">
      <w:pPr>
        <w:rPr>
          <w:rFonts w:cstheme="minorHAnsi"/>
          <w:sz w:val="18"/>
          <w:szCs w:val="18"/>
        </w:rPr>
      </w:pPr>
      <w:r w:rsidRPr="0058574E">
        <w:rPr>
          <w:rFonts w:cstheme="minorHAnsi"/>
          <w:sz w:val="18"/>
          <w:szCs w:val="18"/>
        </w:rPr>
        <w:t>Attendance Key: P = Present</w:t>
      </w:r>
      <w:r w:rsidR="0058574E">
        <w:rPr>
          <w:rFonts w:cstheme="minorHAnsi"/>
          <w:sz w:val="18"/>
          <w:szCs w:val="18"/>
        </w:rPr>
        <w:t>,</w:t>
      </w:r>
      <w:r w:rsidRPr="0058574E">
        <w:rPr>
          <w:rFonts w:cstheme="minorHAnsi"/>
          <w:sz w:val="18"/>
          <w:szCs w:val="18"/>
        </w:rPr>
        <w:t xml:space="preserve"> E = Excused</w:t>
      </w:r>
      <w:r w:rsidR="0058574E">
        <w:rPr>
          <w:rFonts w:cstheme="minorHAnsi"/>
          <w:sz w:val="18"/>
          <w:szCs w:val="18"/>
        </w:rPr>
        <w:t>,</w:t>
      </w:r>
      <w:r w:rsidRPr="0058574E">
        <w:rPr>
          <w:rFonts w:cstheme="minorHAnsi"/>
          <w:sz w:val="18"/>
          <w:szCs w:val="18"/>
        </w:rPr>
        <w:t xml:space="preserve"> A = Absent without excuse.</w:t>
      </w:r>
    </w:p>
    <w:p w14:paraId="27D4C6CE" w14:textId="77777777" w:rsidR="001E4870" w:rsidRPr="0079522A" w:rsidRDefault="001E4870" w:rsidP="003C2F64">
      <w:pPr>
        <w:rPr>
          <w:rFonts w:cstheme="minorHAnsi"/>
          <w:sz w:val="24"/>
          <w:szCs w:val="24"/>
        </w:rPr>
      </w:pPr>
    </w:p>
    <w:p w14:paraId="20AB62B4" w14:textId="51B1E0FE" w:rsidR="003C2F64" w:rsidRPr="0079522A" w:rsidRDefault="1B273BFD" w:rsidP="003C2F64">
      <w:pPr>
        <w:rPr>
          <w:rFonts w:cstheme="minorHAnsi"/>
          <w:b/>
          <w:bCs/>
          <w:sz w:val="24"/>
          <w:szCs w:val="24"/>
        </w:rPr>
      </w:pPr>
      <w:r w:rsidRPr="0079522A">
        <w:rPr>
          <w:rFonts w:cstheme="minorHAnsi"/>
          <w:b/>
          <w:bCs/>
          <w:sz w:val="24"/>
          <w:szCs w:val="24"/>
        </w:rPr>
        <w:t>Public</w:t>
      </w:r>
      <w:r w:rsidR="001E4870" w:rsidRPr="0079522A">
        <w:rPr>
          <w:rFonts w:cstheme="minorHAnsi"/>
          <w:b/>
          <w:bCs/>
          <w:sz w:val="24"/>
          <w:szCs w:val="24"/>
        </w:rPr>
        <w:t xml:space="preserve"> Attendees</w:t>
      </w:r>
      <w:r w:rsidRPr="0079522A">
        <w:rPr>
          <w:rFonts w:cstheme="minorHAnsi"/>
          <w:b/>
          <w:bCs/>
          <w:sz w:val="24"/>
          <w:szCs w:val="24"/>
        </w:rPr>
        <w:t>:  Marita Leach</w:t>
      </w:r>
      <w:r w:rsidR="00014475" w:rsidRPr="0079522A">
        <w:rPr>
          <w:rFonts w:cstheme="minorHAnsi"/>
          <w:b/>
          <w:bCs/>
          <w:sz w:val="24"/>
          <w:szCs w:val="24"/>
        </w:rPr>
        <w:t>,</w:t>
      </w:r>
      <w:r w:rsidRPr="0079522A">
        <w:rPr>
          <w:rFonts w:cstheme="minorHAnsi"/>
          <w:b/>
          <w:bCs/>
          <w:sz w:val="24"/>
          <w:szCs w:val="24"/>
        </w:rPr>
        <w:t xml:space="preserve"> Megan Marquis</w:t>
      </w:r>
      <w:r w:rsidR="00F3061D">
        <w:rPr>
          <w:rFonts w:cstheme="minorHAnsi"/>
          <w:b/>
          <w:bCs/>
          <w:sz w:val="24"/>
          <w:szCs w:val="24"/>
        </w:rPr>
        <w:t>, Karen Mason</w:t>
      </w:r>
    </w:p>
    <w:p w14:paraId="5D17332C" w14:textId="42D8B166" w:rsidR="00D35FFF" w:rsidRPr="0079522A" w:rsidRDefault="00D35FFF" w:rsidP="003C2F64">
      <w:pPr>
        <w:rPr>
          <w:rFonts w:cstheme="minorHAnsi"/>
          <w:b/>
          <w:bCs/>
          <w:sz w:val="24"/>
          <w:szCs w:val="24"/>
        </w:rPr>
      </w:pPr>
      <w:r w:rsidRPr="0079522A">
        <w:rPr>
          <w:rFonts w:cstheme="minorHAnsi"/>
          <w:b/>
          <w:bCs/>
          <w:sz w:val="24"/>
          <w:szCs w:val="24"/>
        </w:rPr>
        <w:t>Staff Attendees: Cheryl Peabody, Jenn Williams</w:t>
      </w:r>
    </w:p>
    <w:p w14:paraId="69F64EE2" w14:textId="77777777" w:rsidR="003C2F64" w:rsidRPr="0079522A" w:rsidRDefault="003C2F64" w:rsidP="003C2F64">
      <w:pPr>
        <w:rPr>
          <w:rFonts w:cstheme="minorHAnsi"/>
          <w:sz w:val="24"/>
          <w:szCs w:val="24"/>
        </w:rPr>
      </w:pPr>
    </w:p>
    <w:p w14:paraId="2D498972" w14:textId="0DB0733B" w:rsidR="00692FA9" w:rsidRPr="0079522A" w:rsidRDefault="00C80D5B">
      <w:pPr>
        <w:rPr>
          <w:rFonts w:cstheme="minorHAnsi"/>
          <w:sz w:val="24"/>
          <w:szCs w:val="24"/>
        </w:rPr>
      </w:pPr>
      <w:r w:rsidRPr="0079522A">
        <w:rPr>
          <w:rFonts w:cstheme="minorHAnsi"/>
          <w:sz w:val="24"/>
          <w:szCs w:val="24"/>
        </w:rPr>
        <w:t xml:space="preserve">Zoom </w:t>
      </w:r>
      <w:r w:rsidR="1B273BFD" w:rsidRPr="0079522A">
        <w:rPr>
          <w:rFonts w:cstheme="minorHAnsi"/>
          <w:sz w:val="24"/>
          <w:szCs w:val="24"/>
        </w:rPr>
        <w:t xml:space="preserve">Recorder: Cheryl Peabody </w:t>
      </w:r>
      <w:r w:rsidRPr="0079522A">
        <w:rPr>
          <w:rFonts w:cstheme="minorHAnsi"/>
          <w:sz w:val="24"/>
          <w:szCs w:val="24"/>
        </w:rPr>
        <w:t xml:space="preserve">   </w:t>
      </w:r>
      <w:r w:rsidR="00626712" w:rsidRPr="0079522A">
        <w:rPr>
          <w:rFonts w:cstheme="minorHAnsi"/>
          <w:sz w:val="24"/>
          <w:szCs w:val="24"/>
        </w:rPr>
        <w:t>Minutes</w:t>
      </w:r>
      <w:r w:rsidRPr="0079522A">
        <w:rPr>
          <w:rFonts w:cstheme="minorHAnsi"/>
          <w:sz w:val="24"/>
          <w:szCs w:val="24"/>
        </w:rPr>
        <w:t xml:space="preserve"> Recorder: Jenn Williams</w:t>
      </w:r>
      <w:r w:rsidR="1B273BFD" w:rsidRPr="0079522A">
        <w:rPr>
          <w:rFonts w:cstheme="minorHAnsi"/>
          <w:sz w:val="24"/>
          <w:szCs w:val="24"/>
        </w:rPr>
        <w:t xml:space="preserve">    </w:t>
      </w:r>
      <w:r w:rsidR="00133C01">
        <w:rPr>
          <w:rFonts w:cstheme="minorHAnsi"/>
          <w:sz w:val="24"/>
          <w:szCs w:val="24"/>
        </w:rPr>
        <w:t>Minutes Status: APPROVED</w:t>
      </w:r>
      <w:r w:rsidR="1B273BFD" w:rsidRPr="0079522A">
        <w:rPr>
          <w:rFonts w:cstheme="minorHAnsi"/>
          <w:sz w:val="24"/>
          <w:szCs w:val="24"/>
        </w:rPr>
        <w:t xml:space="preserve">   </w:t>
      </w:r>
    </w:p>
    <w:p w14:paraId="26982275" w14:textId="4CBDED68" w:rsidR="00A9204E" w:rsidRPr="0079522A" w:rsidRDefault="1B273BFD">
      <w:pPr>
        <w:rPr>
          <w:rFonts w:cstheme="minorHAnsi"/>
          <w:color w:val="FF0000"/>
          <w:sz w:val="24"/>
          <w:szCs w:val="24"/>
        </w:rPr>
      </w:pPr>
      <w:r w:rsidRPr="0079522A">
        <w:rPr>
          <w:rFonts w:cstheme="minorHAnsi"/>
          <w:sz w:val="24"/>
          <w:szCs w:val="24"/>
        </w:rPr>
        <w:t xml:space="preserve">      </w:t>
      </w:r>
    </w:p>
    <w:tbl>
      <w:tblPr>
        <w:tblStyle w:val="TableGrid"/>
        <w:tblW w:w="0" w:type="auto"/>
        <w:tblLook w:val="04A0" w:firstRow="1" w:lastRow="0" w:firstColumn="1" w:lastColumn="0" w:noHBand="0" w:noVBand="1"/>
      </w:tblPr>
      <w:tblGrid>
        <w:gridCol w:w="2246"/>
        <w:gridCol w:w="3149"/>
        <w:gridCol w:w="2070"/>
        <w:gridCol w:w="2520"/>
      </w:tblGrid>
      <w:tr w:rsidR="003C2F64" w:rsidRPr="0079522A" w14:paraId="4822BBA0" w14:textId="77777777" w:rsidTr="00692FA9">
        <w:tc>
          <w:tcPr>
            <w:tcW w:w="2246" w:type="dxa"/>
            <w:shd w:val="clear" w:color="auto" w:fill="BDD6EE" w:themeFill="accent1" w:themeFillTint="66"/>
          </w:tcPr>
          <w:p w14:paraId="4EA66AC3" w14:textId="44BA69A9" w:rsidR="003C2F64" w:rsidRPr="0079522A" w:rsidRDefault="003C2F64" w:rsidP="003C2F64">
            <w:pPr>
              <w:jc w:val="center"/>
              <w:rPr>
                <w:rFonts w:cstheme="minorHAnsi"/>
                <w:sz w:val="24"/>
                <w:szCs w:val="24"/>
                <w:u w:val="single"/>
              </w:rPr>
            </w:pPr>
            <w:r w:rsidRPr="0079522A">
              <w:rPr>
                <w:rFonts w:cstheme="minorHAnsi"/>
                <w:sz w:val="24"/>
                <w:szCs w:val="24"/>
                <w:u w:val="single"/>
              </w:rPr>
              <w:t>Topic</w:t>
            </w:r>
          </w:p>
        </w:tc>
        <w:tc>
          <w:tcPr>
            <w:tcW w:w="3149" w:type="dxa"/>
            <w:shd w:val="clear" w:color="auto" w:fill="BDD6EE" w:themeFill="accent1" w:themeFillTint="66"/>
          </w:tcPr>
          <w:p w14:paraId="615AA3AA" w14:textId="5E4A5623" w:rsidR="003C2F64" w:rsidRPr="0079522A" w:rsidRDefault="003C2F64" w:rsidP="003C2F64">
            <w:pPr>
              <w:jc w:val="center"/>
              <w:rPr>
                <w:rFonts w:cstheme="minorHAnsi"/>
                <w:sz w:val="24"/>
                <w:szCs w:val="24"/>
                <w:u w:val="single"/>
              </w:rPr>
            </w:pPr>
            <w:r w:rsidRPr="0079522A">
              <w:rPr>
                <w:rFonts w:cstheme="minorHAnsi"/>
                <w:sz w:val="24"/>
                <w:szCs w:val="24"/>
                <w:u w:val="single"/>
              </w:rPr>
              <w:t>Discussion</w:t>
            </w:r>
          </w:p>
        </w:tc>
        <w:tc>
          <w:tcPr>
            <w:tcW w:w="2070" w:type="dxa"/>
            <w:shd w:val="clear" w:color="auto" w:fill="BDD6EE" w:themeFill="accent1" w:themeFillTint="66"/>
          </w:tcPr>
          <w:p w14:paraId="6D458F04" w14:textId="6973407C" w:rsidR="003C2F64" w:rsidRPr="0079522A" w:rsidRDefault="003C2F64" w:rsidP="003B6C30">
            <w:pPr>
              <w:jc w:val="center"/>
              <w:rPr>
                <w:rFonts w:cstheme="minorHAnsi"/>
                <w:sz w:val="24"/>
                <w:szCs w:val="24"/>
                <w:u w:val="single"/>
              </w:rPr>
            </w:pPr>
            <w:r w:rsidRPr="0079522A">
              <w:rPr>
                <w:rFonts w:cstheme="minorHAnsi"/>
                <w:sz w:val="24"/>
                <w:szCs w:val="24"/>
                <w:u w:val="single"/>
              </w:rPr>
              <w:t>Action</w:t>
            </w:r>
          </w:p>
        </w:tc>
        <w:tc>
          <w:tcPr>
            <w:tcW w:w="2520" w:type="dxa"/>
            <w:shd w:val="clear" w:color="auto" w:fill="BDD6EE" w:themeFill="accent1" w:themeFillTint="66"/>
          </w:tcPr>
          <w:p w14:paraId="208C79A0" w14:textId="58361E42" w:rsidR="003C2F64" w:rsidRPr="0079522A" w:rsidRDefault="003C2F64" w:rsidP="003C2F64">
            <w:pPr>
              <w:jc w:val="center"/>
              <w:rPr>
                <w:rFonts w:cstheme="minorHAnsi"/>
                <w:sz w:val="24"/>
                <w:szCs w:val="24"/>
                <w:u w:val="single"/>
              </w:rPr>
            </w:pPr>
            <w:r w:rsidRPr="0079522A">
              <w:rPr>
                <w:rFonts w:cstheme="minorHAnsi"/>
                <w:sz w:val="24"/>
                <w:szCs w:val="24"/>
                <w:u w:val="single"/>
              </w:rPr>
              <w:t>Responsible</w:t>
            </w:r>
          </w:p>
        </w:tc>
      </w:tr>
      <w:tr w:rsidR="003C2F64" w:rsidRPr="0079522A" w14:paraId="17334A38" w14:textId="77777777" w:rsidTr="00692FA9">
        <w:tc>
          <w:tcPr>
            <w:tcW w:w="2246" w:type="dxa"/>
          </w:tcPr>
          <w:p w14:paraId="7784D46B" w14:textId="62DF2ABF" w:rsidR="003C2F64" w:rsidRPr="0079522A" w:rsidRDefault="003C2F64" w:rsidP="003C2F64">
            <w:pPr>
              <w:rPr>
                <w:rFonts w:cstheme="minorHAnsi"/>
                <w:sz w:val="24"/>
                <w:szCs w:val="24"/>
              </w:rPr>
            </w:pPr>
            <w:r w:rsidRPr="0079522A">
              <w:rPr>
                <w:rFonts w:cstheme="minorHAnsi"/>
                <w:sz w:val="24"/>
                <w:szCs w:val="24"/>
              </w:rPr>
              <w:t>Welcome &amp; Introductions</w:t>
            </w:r>
          </w:p>
        </w:tc>
        <w:tc>
          <w:tcPr>
            <w:tcW w:w="3149" w:type="dxa"/>
          </w:tcPr>
          <w:p w14:paraId="3DD61145" w14:textId="15C53B9B" w:rsidR="003C2F64" w:rsidRPr="0079522A" w:rsidRDefault="003C2F64" w:rsidP="003C2F64">
            <w:pPr>
              <w:rPr>
                <w:rFonts w:cstheme="minorHAnsi"/>
                <w:sz w:val="24"/>
                <w:szCs w:val="24"/>
              </w:rPr>
            </w:pPr>
            <w:r w:rsidRPr="0079522A">
              <w:rPr>
                <w:rFonts w:cstheme="minorHAnsi"/>
                <w:sz w:val="24"/>
                <w:szCs w:val="24"/>
              </w:rPr>
              <w:t>The meeting was called to order at 10:0</w:t>
            </w:r>
            <w:r w:rsidR="00F60E80" w:rsidRPr="0079522A">
              <w:rPr>
                <w:rFonts w:cstheme="minorHAnsi"/>
                <w:sz w:val="24"/>
                <w:szCs w:val="24"/>
              </w:rPr>
              <w:t>5</w:t>
            </w:r>
            <w:r w:rsidRPr="0079522A">
              <w:rPr>
                <w:rFonts w:cstheme="minorHAnsi"/>
                <w:sz w:val="24"/>
                <w:szCs w:val="24"/>
              </w:rPr>
              <w:t>am and introductions were made.</w:t>
            </w:r>
          </w:p>
        </w:tc>
        <w:tc>
          <w:tcPr>
            <w:tcW w:w="2070" w:type="dxa"/>
          </w:tcPr>
          <w:p w14:paraId="58615C68" w14:textId="4FE2D9B2" w:rsidR="003C2F64" w:rsidRPr="0079522A" w:rsidRDefault="003C2F64" w:rsidP="003B6C30">
            <w:pPr>
              <w:jc w:val="center"/>
              <w:rPr>
                <w:rFonts w:cstheme="minorHAnsi"/>
                <w:sz w:val="24"/>
                <w:szCs w:val="24"/>
              </w:rPr>
            </w:pPr>
            <w:r w:rsidRPr="0079522A">
              <w:rPr>
                <w:rFonts w:cstheme="minorHAnsi"/>
                <w:sz w:val="24"/>
                <w:szCs w:val="24"/>
              </w:rPr>
              <w:t>N/A</w:t>
            </w:r>
          </w:p>
        </w:tc>
        <w:tc>
          <w:tcPr>
            <w:tcW w:w="2520" w:type="dxa"/>
          </w:tcPr>
          <w:p w14:paraId="2A22E18B" w14:textId="4CC66E29" w:rsidR="003C2F64" w:rsidRPr="0079522A" w:rsidRDefault="003C2F64" w:rsidP="003C2F64">
            <w:pPr>
              <w:jc w:val="center"/>
              <w:rPr>
                <w:rFonts w:cstheme="minorHAnsi"/>
                <w:sz w:val="24"/>
                <w:szCs w:val="24"/>
              </w:rPr>
            </w:pPr>
            <w:r w:rsidRPr="0079522A">
              <w:rPr>
                <w:rFonts w:cstheme="minorHAnsi"/>
                <w:sz w:val="24"/>
                <w:szCs w:val="24"/>
              </w:rPr>
              <w:t>N/A</w:t>
            </w:r>
          </w:p>
        </w:tc>
      </w:tr>
      <w:tr w:rsidR="006A5C90" w:rsidRPr="0079522A" w14:paraId="299C6994" w14:textId="77777777" w:rsidTr="00692FA9">
        <w:tc>
          <w:tcPr>
            <w:tcW w:w="2246" w:type="dxa"/>
            <w:shd w:val="clear" w:color="auto" w:fill="BDD6EE" w:themeFill="accent1" w:themeFillTint="66"/>
          </w:tcPr>
          <w:p w14:paraId="1A5E98B3" w14:textId="06FB2C3F" w:rsidR="006A5C90" w:rsidRPr="0079522A" w:rsidRDefault="007D6FA9" w:rsidP="006A5C90">
            <w:pPr>
              <w:jc w:val="center"/>
              <w:rPr>
                <w:rFonts w:cstheme="minorHAnsi"/>
                <w:sz w:val="24"/>
                <w:szCs w:val="24"/>
                <w:u w:val="single"/>
              </w:rPr>
            </w:pPr>
            <w:r w:rsidRPr="0079522A">
              <w:rPr>
                <w:rFonts w:cstheme="minorHAnsi"/>
                <w:sz w:val="24"/>
                <w:szCs w:val="24"/>
                <w:u w:val="single"/>
              </w:rPr>
              <w:t>Topic</w:t>
            </w:r>
          </w:p>
        </w:tc>
        <w:tc>
          <w:tcPr>
            <w:tcW w:w="3149" w:type="dxa"/>
            <w:shd w:val="clear" w:color="auto" w:fill="BDD6EE" w:themeFill="accent1" w:themeFillTint="66"/>
          </w:tcPr>
          <w:p w14:paraId="3A14DB20" w14:textId="02CCAA20" w:rsidR="006A5C90" w:rsidRPr="0079522A" w:rsidRDefault="007D6FA9" w:rsidP="007D6FA9">
            <w:pPr>
              <w:jc w:val="center"/>
              <w:rPr>
                <w:rFonts w:cstheme="minorHAnsi"/>
                <w:sz w:val="24"/>
                <w:szCs w:val="24"/>
                <w:u w:val="single"/>
              </w:rPr>
            </w:pPr>
            <w:r w:rsidRPr="0079522A">
              <w:rPr>
                <w:rFonts w:cstheme="minorHAnsi"/>
                <w:sz w:val="24"/>
                <w:szCs w:val="24"/>
                <w:u w:val="single"/>
              </w:rPr>
              <w:t>Discuss</w:t>
            </w:r>
            <w:r w:rsidR="00BE038E" w:rsidRPr="0079522A">
              <w:rPr>
                <w:rFonts w:cstheme="minorHAnsi"/>
                <w:sz w:val="24"/>
                <w:szCs w:val="24"/>
                <w:u w:val="single"/>
              </w:rPr>
              <w:t>ion</w:t>
            </w:r>
          </w:p>
        </w:tc>
        <w:tc>
          <w:tcPr>
            <w:tcW w:w="2070" w:type="dxa"/>
            <w:shd w:val="clear" w:color="auto" w:fill="BDD6EE" w:themeFill="accent1" w:themeFillTint="66"/>
          </w:tcPr>
          <w:p w14:paraId="4D273B22" w14:textId="44DA2900" w:rsidR="006A5C90" w:rsidRPr="0079522A" w:rsidRDefault="00BE038E" w:rsidP="003B6C30">
            <w:pPr>
              <w:jc w:val="center"/>
              <w:rPr>
                <w:rFonts w:cstheme="minorHAnsi"/>
                <w:sz w:val="24"/>
                <w:szCs w:val="24"/>
                <w:u w:val="single"/>
              </w:rPr>
            </w:pPr>
            <w:r w:rsidRPr="0079522A">
              <w:rPr>
                <w:rFonts w:cstheme="minorHAnsi"/>
                <w:sz w:val="24"/>
                <w:szCs w:val="24"/>
                <w:u w:val="single"/>
              </w:rPr>
              <w:t>Action</w:t>
            </w:r>
          </w:p>
        </w:tc>
        <w:tc>
          <w:tcPr>
            <w:tcW w:w="2520" w:type="dxa"/>
            <w:shd w:val="clear" w:color="auto" w:fill="BDD6EE" w:themeFill="accent1" w:themeFillTint="66"/>
          </w:tcPr>
          <w:p w14:paraId="75145F64" w14:textId="737D92C4" w:rsidR="006A5C90" w:rsidRPr="0079522A" w:rsidRDefault="005E1B4D" w:rsidP="003C2F64">
            <w:pPr>
              <w:jc w:val="center"/>
              <w:rPr>
                <w:rFonts w:cstheme="minorHAnsi"/>
                <w:sz w:val="24"/>
                <w:szCs w:val="24"/>
                <w:u w:val="single"/>
              </w:rPr>
            </w:pPr>
            <w:r w:rsidRPr="0079522A">
              <w:rPr>
                <w:rFonts w:cstheme="minorHAnsi"/>
                <w:sz w:val="24"/>
                <w:szCs w:val="24"/>
                <w:u w:val="single"/>
              </w:rPr>
              <w:t>Responsib</w:t>
            </w:r>
            <w:r w:rsidR="00A111DB" w:rsidRPr="0079522A">
              <w:rPr>
                <w:rFonts w:cstheme="minorHAnsi"/>
                <w:sz w:val="24"/>
                <w:szCs w:val="24"/>
                <w:u w:val="single"/>
              </w:rPr>
              <w:t>le</w:t>
            </w:r>
          </w:p>
        </w:tc>
      </w:tr>
      <w:tr w:rsidR="00F3061D" w:rsidRPr="0079522A" w14:paraId="7C67AEB9" w14:textId="77777777" w:rsidTr="00692FA9">
        <w:tc>
          <w:tcPr>
            <w:tcW w:w="2246" w:type="dxa"/>
          </w:tcPr>
          <w:p w14:paraId="311D6695" w14:textId="6D14DF20" w:rsidR="00F3061D" w:rsidRPr="0079522A" w:rsidRDefault="00F3061D" w:rsidP="00F3061D">
            <w:pPr>
              <w:rPr>
                <w:rFonts w:cstheme="minorHAnsi"/>
                <w:sz w:val="24"/>
                <w:szCs w:val="24"/>
              </w:rPr>
            </w:pPr>
            <w:r w:rsidRPr="0079522A">
              <w:rPr>
                <w:rFonts w:cstheme="minorHAnsi"/>
                <w:sz w:val="24"/>
                <w:szCs w:val="24"/>
              </w:rPr>
              <w:t>Acceptance of Minutes</w:t>
            </w:r>
          </w:p>
        </w:tc>
        <w:tc>
          <w:tcPr>
            <w:tcW w:w="3149" w:type="dxa"/>
          </w:tcPr>
          <w:p w14:paraId="4FF538BF" w14:textId="54100768" w:rsidR="00F3061D" w:rsidRPr="0079522A" w:rsidRDefault="00F3061D" w:rsidP="00F3061D">
            <w:pPr>
              <w:rPr>
                <w:rFonts w:cstheme="minorHAnsi"/>
                <w:sz w:val="24"/>
                <w:szCs w:val="24"/>
              </w:rPr>
            </w:pPr>
            <w:r w:rsidRPr="0079522A">
              <w:rPr>
                <w:rFonts w:cstheme="minorHAnsi"/>
                <w:sz w:val="24"/>
                <w:szCs w:val="24"/>
              </w:rPr>
              <w:t>No discussion as there was no quorum.</w:t>
            </w:r>
          </w:p>
        </w:tc>
        <w:tc>
          <w:tcPr>
            <w:tcW w:w="2070" w:type="dxa"/>
          </w:tcPr>
          <w:p w14:paraId="0D8ED054" w14:textId="0050E6CB" w:rsidR="00F3061D" w:rsidRPr="0079522A" w:rsidRDefault="00F3061D" w:rsidP="00F3061D">
            <w:pPr>
              <w:jc w:val="center"/>
              <w:rPr>
                <w:rFonts w:cstheme="minorHAnsi"/>
                <w:sz w:val="24"/>
                <w:szCs w:val="24"/>
              </w:rPr>
            </w:pPr>
            <w:r>
              <w:rPr>
                <w:rFonts w:cstheme="minorHAnsi"/>
                <w:sz w:val="24"/>
                <w:szCs w:val="24"/>
              </w:rPr>
              <w:t>N/A</w:t>
            </w:r>
          </w:p>
        </w:tc>
        <w:tc>
          <w:tcPr>
            <w:tcW w:w="2520" w:type="dxa"/>
          </w:tcPr>
          <w:p w14:paraId="3ADAF14B" w14:textId="3AB2A0B6" w:rsidR="00F3061D" w:rsidRPr="0079522A" w:rsidRDefault="00F3061D" w:rsidP="00F3061D">
            <w:pPr>
              <w:jc w:val="center"/>
              <w:rPr>
                <w:rFonts w:cstheme="minorHAnsi"/>
                <w:sz w:val="24"/>
                <w:szCs w:val="24"/>
              </w:rPr>
            </w:pPr>
            <w:r>
              <w:rPr>
                <w:rFonts w:cstheme="minorHAnsi"/>
                <w:sz w:val="24"/>
                <w:szCs w:val="24"/>
              </w:rPr>
              <w:t>N/A</w:t>
            </w:r>
          </w:p>
        </w:tc>
      </w:tr>
      <w:tr w:rsidR="00F3061D" w:rsidRPr="0079522A" w14:paraId="5724CE22" w14:textId="77777777" w:rsidTr="0022669C">
        <w:tc>
          <w:tcPr>
            <w:tcW w:w="2246" w:type="dxa"/>
            <w:shd w:val="clear" w:color="auto" w:fill="DEEAF6" w:themeFill="accent1" w:themeFillTint="33"/>
          </w:tcPr>
          <w:p w14:paraId="4E88D57F" w14:textId="5364B631" w:rsidR="00F3061D" w:rsidRPr="0079522A" w:rsidRDefault="00F3061D" w:rsidP="00F3061D">
            <w:pPr>
              <w:rPr>
                <w:rFonts w:cstheme="minorHAnsi"/>
                <w:sz w:val="24"/>
                <w:szCs w:val="24"/>
                <w:u w:val="single"/>
              </w:rPr>
            </w:pPr>
            <w:r w:rsidRPr="0079522A">
              <w:rPr>
                <w:rFonts w:cstheme="minorHAnsi"/>
                <w:sz w:val="24"/>
                <w:szCs w:val="24"/>
                <w:u w:val="single"/>
              </w:rPr>
              <w:t>Topic</w:t>
            </w:r>
          </w:p>
        </w:tc>
        <w:tc>
          <w:tcPr>
            <w:tcW w:w="3149" w:type="dxa"/>
            <w:shd w:val="clear" w:color="auto" w:fill="DEEAF6" w:themeFill="accent1" w:themeFillTint="33"/>
          </w:tcPr>
          <w:p w14:paraId="72735628" w14:textId="59AE6046" w:rsidR="00F3061D" w:rsidRPr="0079522A" w:rsidRDefault="00F3061D" w:rsidP="00F3061D">
            <w:pPr>
              <w:rPr>
                <w:rFonts w:cstheme="minorHAnsi"/>
                <w:sz w:val="24"/>
                <w:szCs w:val="24"/>
                <w:u w:val="single"/>
              </w:rPr>
            </w:pPr>
            <w:r w:rsidRPr="0079522A">
              <w:rPr>
                <w:rFonts w:cstheme="minorHAnsi"/>
                <w:sz w:val="24"/>
                <w:szCs w:val="24"/>
                <w:u w:val="single"/>
              </w:rPr>
              <w:t>Discussion</w:t>
            </w:r>
          </w:p>
        </w:tc>
        <w:tc>
          <w:tcPr>
            <w:tcW w:w="2070" w:type="dxa"/>
            <w:shd w:val="clear" w:color="auto" w:fill="DEEAF6" w:themeFill="accent1" w:themeFillTint="33"/>
          </w:tcPr>
          <w:p w14:paraId="4DBD2162" w14:textId="11B03B8B" w:rsidR="00F3061D" w:rsidRPr="0079522A" w:rsidRDefault="00F3061D" w:rsidP="00F3061D">
            <w:pPr>
              <w:jc w:val="center"/>
              <w:rPr>
                <w:rFonts w:cstheme="minorHAnsi"/>
                <w:sz w:val="24"/>
                <w:szCs w:val="24"/>
                <w:u w:val="single"/>
              </w:rPr>
            </w:pPr>
            <w:r w:rsidRPr="0079522A">
              <w:rPr>
                <w:rFonts w:cstheme="minorHAnsi"/>
                <w:sz w:val="24"/>
                <w:szCs w:val="24"/>
                <w:u w:val="single"/>
              </w:rPr>
              <w:t>Action</w:t>
            </w:r>
          </w:p>
        </w:tc>
        <w:tc>
          <w:tcPr>
            <w:tcW w:w="2520" w:type="dxa"/>
            <w:shd w:val="clear" w:color="auto" w:fill="DEEAF6" w:themeFill="accent1" w:themeFillTint="33"/>
          </w:tcPr>
          <w:p w14:paraId="6BB69952" w14:textId="30E8FC5E" w:rsidR="00F3061D" w:rsidRPr="0079522A" w:rsidRDefault="00F3061D" w:rsidP="00F3061D">
            <w:pPr>
              <w:jc w:val="center"/>
              <w:rPr>
                <w:rFonts w:cstheme="minorHAnsi"/>
                <w:sz w:val="24"/>
                <w:szCs w:val="24"/>
                <w:u w:val="single"/>
              </w:rPr>
            </w:pPr>
            <w:r w:rsidRPr="0079522A">
              <w:rPr>
                <w:rFonts w:cstheme="minorHAnsi"/>
                <w:sz w:val="24"/>
                <w:szCs w:val="24"/>
                <w:u w:val="single"/>
              </w:rPr>
              <w:t>Responsible</w:t>
            </w:r>
          </w:p>
        </w:tc>
      </w:tr>
      <w:tr w:rsidR="00F3061D" w:rsidRPr="0079522A" w14:paraId="1845CEF2" w14:textId="77777777" w:rsidTr="00882669">
        <w:tc>
          <w:tcPr>
            <w:tcW w:w="2246" w:type="dxa"/>
            <w:shd w:val="clear" w:color="auto" w:fill="auto"/>
          </w:tcPr>
          <w:p w14:paraId="3A04C532" w14:textId="059B1574" w:rsidR="00F3061D" w:rsidRPr="0079522A" w:rsidRDefault="00F3061D" w:rsidP="00F3061D">
            <w:pPr>
              <w:rPr>
                <w:rFonts w:cstheme="minorHAnsi"/>
                <w:sz w:val="24"/>
                <w:szCs w:val="24"/>
                <w:u w:val="single"/>
              </w:rPr>
            </w:pPr>
            <w:r>
              <w:rPr>
                <w:rFonts w:cstheme="minorHAnsi"/>
                <w:sz w:val="24"/>
                <w:szCs w:val="24"/>
              </w:rPr>
              <w:t>New Executive Director</w:t>
            </w:r>
          </w:p>
        </w:tc>
        <w:tc>
          <w:tcPr>
            <w:tcW w:w="3149" w:type="dxa"/>
            <w:shd w:val="clear" w:color="auto" w:fill="auto"/>
          </w:tcPr>
          <w:p w14:paraId="640DD6A5" w14:textId="55E3F282" w:rsidR="00F3061D" w:rsidRPr="0079522A" w:rsidRDefault="00F3061D" w:rsidP="00F3061D">
            <w:pPr>
              <w:rPr>
                <w:rFonts w:cstheme="minorHAnsi"/>
                <w:sz w:val="24"/>
                <w:szCs w:val="24"/>
                <w:u w:val="single"/>
              </w:rPr>
            </w:pPr>
            <w:r>
              <w:rPr>
                <w:rFonts w:cstheme="minorHAnsi"/>
                <w:sz w:val="24"/>
                <w:szCs w:val="24"/>
              </w:rPr>
              <w:t>Jenn Williams introduced as the new SILC ED. She shared her personal disability story.</w:t>
            </w:r>
            <w:r w:rsidRPr="0079522A">
              <w:rPr>
                <w:rFonts w:cstheme="minorHAnsi"/>
                <w:sz w:val="24"/>
                <w:szCs w:val="24"/>
              </w:rPr>
              <w:t xml:space="preserve"> </w:t>
            </w:r>
          </w:p>
        </w:tc>
        <w:tc>
          <w:tcPr>
            <w:tcW w:w="2070" w:type="dxa"/>
            <w:shd w:val="clear" w:color="auto" w:fill="auto"/>
          </w:tcPr>
          <w:p w14:paraId="01F05CB9" w14:textId="2A54F66B" w:rsidR="00F3061D" w:rsidRPr="0079522A" w:rsidRDefault="00F3061D" w:rsidP="00F3061D">
            <w:pPr>
              <w:jc w:val="center"/>
              <w:rPr>
                <w:rFonts w:cstheme="minorHAnsi"/>
                <w:sz w:val="24"/>
                <w:szCs w:val="24"/>
                <w:u w:val="single"/>
              </w:rPr>
            </w:pPr>
            <w:r>
              <w:rPr>
                <w:rFonts w:cstheme="minorHAnsi"/>
                <w:sz w:val="24"/>
                <w:szCs w:val="24"/>
              </w:rPr>
              <w:t>N/A</w:t>
            </w:r>
          </w:p>
        </w:tc>
        <w:tc>
          <w:tcPr>
            <w:tcW w:w="2520" w:type="dxa"/>
            <w:shd w:val="clear" w:color="auto" w:fill="auto"/>
          </w:tcPr>
          <w:p w14:paraId="7D21E471" w14:textId="1BFAACAB" w:rsidR="00F3061D" w:rsidRPr="0079522A" w:rsidRDefault="00F3061D" w:rsidP="00F3061D">
            <w:pPr>
              <w:jc w:val="center"/>
              <w:rPr>
                <w:rFonts w:cstheme="minorHAnsi"/>
                <w:sz w:val="24"/>
                <w:szCs w:val="24"/>
                <w:u w:val="single"/>
              </w:rPr>
            </w:pPr>
            <w:r>
              <w:rPr>
                <w:rFonts w:cstheme="minorHAnsi"/>
                <w:sz w:val="24"/>
                <w:szCs w:val="24"/>
              </w:rPr>
              <w:t>N/A</w:t>
            </w:r>
          </w:p>
        </w:tc>
      </w:tr>
      <w:tr w:rsidR="00F3061D" w:rsidRPr="0079522A" w14:paraId="10FF97B9" w14:textId="77777777" w:rsidTr="0022669C">
        <w:tc>
          <w:tcPr>
            <w:tcW w:w="2246" w:type="dxa"/>
            <w:shd w:val="clear" w:color="auto" w:fill="DEEAF6" w:themeFill="accent1" w:themeFillTint="33"/>
          </w:tcPr>
          <w:p w14:paraId="6C159A20" w14:textId="0862D161" w:rsidR="00F3061D" w:rsidRPr="0079522A" w:rsidRDefault="00F3061D" w:rsidP="00F3061D">
            <w:pPr>
              <w:rPr>
                <w:rFonts w:cstheme="minorHAnsi"/>
                <w:sz w:val="24"/>
                <w:szCs w:val="24"/>
              </w:rPr>
            </w:pPr>
            <w:r w:rsidRPr="0079522A">
              <w:rPr>
                <w:rFonts w:cstheme="minorHAnsi"/>
                <w:sz w:val="24"/>
                <w:szCs w:val="24"/>
                <w:u w:val="single"/>
              </w:rPr>
              <w:t>Topic</w:t>
            </w:r>
          </w:p>
        </w:tc>
        <w:tc>
          <w:tcPr>
            <w:tcW w:w="3149" w:type="dxa"/>
            <w:shd w:val="clear" w:color="auto" w:fill="DEEAF6" w:themeFill="accent1" w:themeFillTint="33"/>
          </w:tcPr>
          <w:p w14:paraId="13C6A51B" w14:textId="52073900" w:rsidR="00F3061D" w:rsidRPr="0079522A" w:rsidRDefault="00F3061D" w:rsidP="00F3061D">
            <w:pPr>
              <w:rPr>
                <w:rFonts w:cstheme="minorHAnsi"/>
                <w:sz w:val="24"/>
                <w:szCs w:val="24"/>
              </w:rPr>
            </w:pPr>
            <w:r w:rsidRPr="0079522A">
              <w:rPr>
                <w:rFonts w:cstheme="minorHAnsi"/>
                <w:sz w:val="24"/>
                <w:szCs w:val="24"/>
                <w:u w:val="single"/>
              </w:rPr>
              <w:t>Discussion</w:t>
            </w:r>
          </w:p>
        </w:tc>
        <w:tc>
          <w:tcPr>
            <w:tcW w:w="2070" w:type="dxa"/>
            <w:shd w:val="clear" w:color="auto" w:fill="DEEAF6" w:themeFill="accent1" w:themeFillTint="33"/>
          </w:tcPr>
          <w:p w14:paraId="46B8AA71" w14:textId="7A2288C4" w:rsidR="00F3061D" w:rsidRPr="0079522A" w:rsidRDefault="00F3061D" w:rsidP="00F3061D">
            <w:pPr>
              <w:jc w:val="center"/>
              <w:rPr>
                <w:rFonts w:cstheme="minorHAnsi"/>
                <w:sz w:val="24"/>
                <w:szCs w:val="24"/>
              </w:rPr>
            </w:pPr>
            <w:r w:rsidRPr="0079522A">
              <w:rPr>
                <w:rFonts w:cstheme="minorHAnsi"/>
                <w:sz w:val="24"/>
                <w:szCs w:val="24"/>
                <w:u w:val="single"/>
              </w:rPr>
              <w:t>Action</w:t>
            </w:r>
          </w:p>
        </w:tc>
        <w:tc>
          <w:tcPr>
            <w:tcW w:w="2520" w:type="dxa"/>
            <w:shd w:val="clear" w:color="auto" w:fill="DEEAF6" w:themeFill="accent1" w:themeFillTint="33"/>
          </w:tcPr>
          <w:p w14:paraId="356F7C48" w14:textId="19E5CA41" w:rsidR="00F3061D" w:rsidRPr="0079522A" w:rsidRDefault="00F3061D" w:rsidP="00F3061D">
            <w:pPr>
              <w:jc w:val="center"/>
              <w:rPr>
                <w:rFonts w:cstheme="minorHAnsi"/>
                <w:sz w:val="24"/>
                <w:szCs w:val="24"/>
              </w:rPr>
            </w:pPr>
            <w:r w:rsidRPr="0079522A">
              <w:rPr>
                <w:rFonts w:cstheme="minorHAnsi"/>
                <w:sz w:val="24"/>
                <w:szCs w:val="24"/>
                <w:u w:val="single"/>
              </w:rPr>
              <w:t>Responsible</w:t>
            </w:r>
          </w:p>
        </w:tc>
      </w:tr>
      <w:tr w:rsidR="00F3061D" w:rsidRPr="0079522A" w14:paraId="5ADA50E2" w14:textId="77777777" w:rsidTr="00692FA9">
        <w:tc>
          <w:tcPr>
            <w:tcW w:w="2246" w:type="dxa"/>
          </w:tcPr>
          <w:p w14:paraId="0479D858" w14:textId="18404C2F" w:rsidR="00F3061D" w:rsidRPr="0079522A" w:rsidRDefault="00F3061D" w:rsidP="00F3061D">
            <w:pPr>
              <w:rPr>
                <w:rFonts w:cstheme="minorHAnsi"/>
                <w:sz w:val="24"/>
                <w:szCs w:val="24"/>
              </w:rPr>
            </w:pPr>
            <w:r w:rsidRPr="0079522A">
              <w:rPr>
                <w:rFonts w:cstheme="minorHAnsi"/>
                <w:sz w:val="24"/>
                <w:szCs w:val="24"/>
              </w:rPr>
              <w:t>Financial Report (</w:t>
            </w:r>
            <w:r>
              <w:rPr>
                <w:rFonts w:cstheme="minorHAnsi"/>
                <w:sz w:val="24"/>
                <w:szCs w:val="24"/>
              </w:rPr>
              <w:t>FFY2024</w:t>
            </w:r>
            <w:r w:rsidRPr="0079522A">
              <w:rPr>
                <w:rFonts w:cstheme="minorHAnsi"/>
                <w:sz w:val="24"/>
                <w:szCs w:val="24"/>
              </w:rPr>
              <w:t>)</w:t>
            </w:r>
          </w:p>
        </w:tc>
        <w:tc>
          <w:tcPr>
            <w:tcW w:w="3149" w:type="dxa"/>
          </w:tcPr>
          <w:p w14:paraId="516D65C9" w14:textId="0A2634F5" w:rsidR="00F3061D" w:rsidRPr="00705BEC" w:rsidRDefault="00F3061D" w:rsidP="00F3061D">
            <w:pPr>
              <w:rPr>
                <w:rFonts w:cstheme="minorHAnsi"/>
                <w:sz w:val="24"/>
                <w:szCs w:val="24"/>
              </w:rPr>
            </w:pPr>
            <w:r w:rsidRPr="00705BEC">
              <w:rPr>
                <w:rFonts w:cstheme="minorHAnsi"/>
                <w:sz w:val="24"/>
                <w:szCs w:val="24"/>
              </w:rPr>
              <w:t xml:space="preserve">Discussed Empowerment Forum line item. </w:t>
            </w:r>
            <w:r w:rsidR="00B3496D">
              <w:rPr>
                <w:rFonts w:cstheme="minorHAnsi"/>
                <w:sz w:val="24"/>
                <w:szCs w:val="24"/>
              </w:rPr>
              <w:t>This wa</w:t>
            </w:r>
            <w:r w:rsidR="00145998">
              <w:rPr>
                <w:rFonts w:cstheme="minorHAnsi"/>
                <w:sz w:val="24"/>
                <w:szCs w:val="24"/>
              </w:rPr>
              <w:t xml:space="preserve">s a meeting of five councils that implemented </w:t>
            </w:r>
            <w:r w:rsidR="00B3496D">
              <w:rPr>
                <w:rFonts w:cstheme="minorHAnsi"/>
                <w:sz w:val="24"/>
                <w:szCs w:val="24"/>
              </w:rPr>
              <w:t>a day long event for people with disabilities.</w:t>
            </w:r>
            <w:r w:rsidR="00145998">
              <w:rPr>
                <w:rFonts w:cstheme="minorHAnsi"/>
                <w:sz w:val="24"/>
                <w:szCs w:val="24"/>
              </w:rPr>
              <w:t xml:space="preserve"> </w:t>
            </w:r>
            <w:r w:rsidR="00206C2D">
              <w:rPr>
                <w:rFonts w:cstheme="minorHAnsi"/>
                <w:sz w:val="24"/>
                <w:szCs w:val="24"/>
              </w:rPr>
              <w:t xml:space="preserve">This happened in </w:t>
            </w:r>
            <w:r w:rsidR="001561B6">
              <w:rPr>
                <w:rFonts w:cstheme="minorHAnsi"/>
                <w:sz w:val="24"/>
                <w:szCs w:val="24"/>
              </w:rPr>
              <w:t>the past</w:t>
            </w:r>
            <w:r w:rsidR="00D20CD5">
              <w:rPr>
                <w:rFonts w:cstheme="minorHAnsi"/>
                <w:sz w:val="24"/>
                <w:szCs w:val="24"/>
              </w:rPr>
              <w:t xml:space="preserve"> but has not happened for about three years.</w:t>
            </w:r>
            <w:r w:rsidR="001561B6">
              <w:rPr>
                <w:rFonts w:cstheme="minorHAnsi"/>
                <w:sz w:val="24"/>
                <w:szCs w:val="24"/>
              </w:rPr>
              <w:t xml:space="preserve"> </w:t>
            </w:r>
          </w:p>
        </w:tc>
        <w:tc>
          <w:tcPr>
            <w:tcW w:w="2070" w:type="dxa"/>
          </w:tcPr>
          <w:p w14:paraId="6CE6A43D" w14:textId="16810224" w:rsidR="00F3061D" w:rsidRPr="0079522A" w:rsidRDefault="00F3061D" w:rsidP="00F3061D">
            <w:pPr>
              <w:jc w:val="center"/>
              <w:rPr>
                <w:rFonts w:cstheme="minorHAnsi"/>
                <w:sz w:val="24"/>
                <w:szCs w:val="24"/>
              </w:rPr>
            </w:pPr>
            <w:r>
              <w:rPr>
                <w:rFonts w:cstheme="minorHAnsi"/>
                <w:sz w:val="24"/>
                <w:szCs w:val="24"/>
              </w:rPr>
              <w:t>Conversation needs to be started.</w:t>
            </w:r>
          </w:p>
        </w:tc>
        <w:tc>
          <w:tcPr>
            <w:tcW w:w="2520" w:type="dxa"/>
          </w:tcPr>
          <w:p w14:paraId="6737984B" w14:textId="6869CF6F" w:rsidR="00F3061D" w:rsidRPr="0079522A" w:rsidRDefault="00F3061D" w:rsidP="00F3061D">
            <w:pPr>
              <w:jc w:val="center"/>
              <w:rPr>
                <w:rFonts w:cstheme="minorHAnsi"/>
                <w:sz w:val="24"/>
                <w:szCs w:val="24"/>
              </w:rPr>
            </w:pPr>
            <w:r>
              <w:rPr>
                <w:rFonts w:cstheme="minorHAnsi"/>
                <w:sz w:val="24"/>
                <w:szCs w:val="24"/>
              </w:rPr>
              <w:t>Jenn Williams</w:t>
            </w:r>
          </w:p>
        </w:tc>
      </w:tr>
      <w:tr w:rsidR="00F3061D" w:rsidRPr="0079522A" w14:paraId="3AE3BCAE" w14:textId="77777777" w:rsidTr="001D373E">
        <w:tc>
          <w:tcPr>
            <w:tcW w:w="2246" w:type="dxa"/>
            <w:shd w:val="clear" w:color="auto" w:fill="DEEAF6" w:themeFill="accent1" w:themeFillTint="33"/>
          </w:tcPr>
          <w:p w14:paraId="4B99711E" w14:textId="01BC6918" w:rsidR="00F3061D" w:rsidRPr="0079522A" w:rsidRDefault="00F3061D" w:rsidP="00F3061D">
            <w:pPr>
              <w:rPr>
                <w:rFonts w:cstheme="minorHAnsi"/>
                <w:sz w:val="24"/>
                <w:szCs w:val="24"/>
              </w:rPr>
            </w:pPr>
            <w:r w:rsidRPr="0079522A">
              <w:rPr>
                <w:rFonts w:cstheme="minorHAnsi"/>
                <w:sz w:val="24"/>
                <w:szCs w:val="24"/>
                <w:u w:val="single"/>
              </w:rPr>
              <w:t>Topic</w:t>
            </w:r>
          </w:p>
        </w:tc>
        <w:tc>
          <w:tcPr>
            <w:tcW w:w="3149" w:type="dxa"/>
            <w:shd w:val="clear" w:color="auto" w:fill="DEEAF6" w:themeFill="accent1" w:themeFillTint="33"/>
          </w:tcPr>
          <w:p w14:paraId="5895588D" w14:textId="34187C23" w:rsidR="00F3061D" w:rsidRPr="0079522A" w:rsidRDefault="00F3061D" w:rsidP="00F3061D">
            <w:pPr>
              <w:rPr>
                <w:rFonts w:cstheme="minorHAnsi"/>
                <w:sz w:val="24"/>
                <w:szCs w:val="24"/>
              </w:rPr>
            </w:pPr>
            <w:r w:rsidRPr="0079522A">
              <w:rPr>
                <w:rFonts w:cstheme="minorHAnsi"/>
                <w:sz w:val="24"/>
                <w:szCs w:val="24"/>
                <w:u w:val="single"/>
              </w:rPr>
              <w:t>Discussion</w:t>
            </w:r>
          </w:p>
        </w:tc>
        <w:tc>
          <w:tcPr>
            <w:tcW w:w="2070" w:type="dxa"/>
            <w:shd w:val="clear" w:color="auto" w:fill="DEEAF6" w:themeFill="accent1" w:themeFillTint="33"/>
          </w:tcPr>
          <w:p w14:paraId="7472EC17" w14:textId="2A5F20F4" w:rsidR="00F3061D" w:rsidRPr="0079522A" w:rsidRDefault="00F3061D" w:rsidP="00F3061D">
            <w:pPr>
              <w:jc w:val="center"/>
              <w:rPr>
                <w:rFonts w:cstheme="minorHAnsi"/>
                <w:sz w:val="24"/>
                <w:szCs w:val="24"/>
              </w:rPr>
            </w:pPr>
            <w:r w:rsidRPr="0079522A">
              <w:rPr>
                <w:rFonts w:cstheme="minorHAnsi"/>
                <w:sz w:val="24"/>
                <w:szCs w:val="24"/>
                <w:u w:val="single"/>
              </w:rPr>
              <w:t>Action</w:t>
            </w:r>
          </w:p>
        </w:tc>
        <w:tc>
          <w:tcPr>
            <w:tcW w:w="2520" w:type="dxa"/>
            <w:shd w:val="clear" w:color="auto" w:fill="DEEAF6" w:themeFill="accent1" w:themeFillTint="33"/>
          </w:tcPr>
          <w:p w14:paraId="77D82A82" w14:textId="1E800576" w:rsidR="00F3061D" w:rsidRPr="0079522A" w:rsidRDefault="00F3061D" w:rsidP="00F3061D">
            <w:pPr>
              <w:jc w:val="center"/>
              <w:rPr>
                <w:rFonts w:cstheme="minorHAnsi"/>
                <w:sz w:val="24"/>
                <w:szCs w:val="24"/>
              </w:rPr>
            </w:pPr>
            <w:r w:rsidRPr="0079522A">
              <w:rPr>
                <w:rFonts w:cstheme="minorHAnsi"/>
                <w:sz w:val="24"/>
                <w:szCs w:val="24"/>
                <w:u w:val="single"/>
              </w:rPr>
              <w:t>Responsible</w:t>
            </w:r>
          </w:p>
        </w:tc>
      </w:tr>
      <w:tr w:rsidR="00F3061D" w:rsidRPr="0079522A" w14:paraId="424F88AB" w14:textId="77777777" w:rsidTr="00692FA9">
        <w:tc>
          <w:tcPr>
            <w:tcW w:w="2246" w:type="dxa"/>
          </w:tcPr>
          <w:p w14:paraId="31EC2222" w14:textId="6A2768AB" w:rsidR="00F3061D" w:rsidRPr="0079522A" w:rsidRDefault="00F3061D" w:rsidP="00F3061D">
            <w:pPr>
              <w:rPr>
                <w:rFonts w:cstheme="minorHAnsi"/>
                <w:sz w:val="24"/>
                <w:szCs w:val="24"/>
              </w:rPr>
            </w:pPr>
            <w:r>
              <w:rPr>
                <w:rFonts w:cstheme="minorHAnsi"/>
                <w:sz w:val="24"/>
                <w:szCs w:val="24"/>
              </w:rPr>
              <w:t>Budget (FFY2025)</w:t>
            </w:r>
          </w:p>
        </w:tc>
        <w:tc>
          <w:tcPr>
            <w:tcW w:w="3149" w:type="dxa"/>
          </w:tcPr>
          <w:p w14:paraId="4AE63783" w14:textId="25A442B0" w:rsidR="00F3061D" w:rsidRPr="0079522A" w:rsidRDefault="00F3061D" w:rsidP="00F3061D">
            <w:pPr>
              <w:rPr>
                <w:rFonts w:cstheme="minorHAnsi"/>
                <w:sz w:val="24"/>
                <w:szCs w:val="24"/>
              </w:rPr>
            </w:pPr>
            <w:r w:rsidRPr="0079522A">
              <w:rPr>
                <w:rFonts w:cstheme="minorHAnsi"/>
                <w:sz w:val="24"/>
                <w:szCs w:val="24"/>
              </w:rPr>
              <w:t>No discussion as there was no quorum.</w:t>
            </w:r>
            <w:r>
              <w:rPr>
                <w:rFonts w:cstheme="minorHAnsi"/>
                <w:sz w:val="24"/>
                <w:szCs w:val="24"/>
              </w:rPr>
              <w:t xml:space="preserve"> Need to submit by Friday June 28.</w:t>
            </w:r>
          </w:p>
        </w:tc>
        <w:tc>
          <w:tcPr>
            <w:tcW w:w="2070" w:type="dxa"/>
          </w:tcPr>
          <w:p w14:paraId="7CEC692A" w14:textId="7F19FF9C" w:rsidR="00F3061D" w:rsidRPr="0079522A" w:rsidRDefault="00F3061D" w:rsidP="00F3061D">
            <w:pPr>
              <w:jc w:val="center"/>
              <w:rPr>
                <w:rFonts w:cstheme="minorHAnsi"/>
                <w:sz w:val="24"/>
                <w:szCs w:val="24"/>
              </w:rPr>
            </w:pPr>
            <w:r w:rsidRPr="0079522A">
              <w:rPr>
                <w:rFonts w:cstheme="minorHAnsi"/>
                <w:sz w:val="24"/>
                <w:szCs w:val="24"/>
              </w:rPr>
              <w:t>Vote needed via email to accept</w:t>
            </w:r>
            <w:r>
              <w:rPr>
                <w:rFonts w:cstheme="minorHAnsi"/>
                <w:sz w:val="24"/>
                <w:szCs w:val="24"/>
              </w:rPr>
              <w:t>.</w:t>
            </w:r>
          </w:p>
        </w:tc>
        <w:tc>
          <w:tcPr>
            <w:tcW w:w="2520" w:type="dxa"/>
          </w:tcPr>
          <w:p w14:paraId="148B6287" w14:textId="1007321B" w:rsidR="00F3061D" w:rsidRPr="0079522A" w:rsidRDefault="00F3061D" w:rsidP="00F3061D">
            <w:pPr>
              <w:jc w:val="center"/>
              <w:rPr>
                <w:rFonts w:cstheme="minorHAnsi"/>
                <w:sz w:val="24"/>
                <w:szCs w:val="24"/>
              </w:rPr>
            </w:pPr>
            <w:r w:rsidRPr="0079522A">
              <w:rPr>
                <w:rFonts w:cstheme="minorHAnsi"/>
                <w:sz w:val="24"/>
                <w:szCs w:val="24"/>
              </w:rPr>
              <w:t>Cheryl Peabody</w:t>
            </w:r>
          </w:p>
        </w:tc>
      </w:tr>
      <w:tr w:rsidR="00F3061D" w:rsidRPr="0079522A" w14:paraId="1BBE8CC4" w14:textId="77777777" w:rsidTr="00692FA9">
        <w:tc>
          <w:tcPr>
            <w:tcW w:w="2246" w:type="dxa"/>
            <w:shd w:val="clear" w:color="auto" w:fill="BDD6EE" w:themeFill="accent1" w:themeFillTint="66"/>
          </w:tcPr>
          <w:p w14:paraId="55750D78" w14:textId="23209332" w:rsidR="00F3061D" w:rsidRPr="0079522A" w:rsidRDefault="00F3061D" w:rsidP="00F3061D">
            <w:pPr>
              <w:jc w:val="center"/>
              <w:rPr>
                <w:rFonts w:cstheme="minorHAnsi"/>
                <w:sz w:val="24"/>
                <w:szCs w:val="24"/>
                <w:u w:val="single"/>
              </w:rPr>
            </w:pPr>
            <w:r w:rsidRPr="0079522A">
              <w:rPr>
                <w:rFonts w:cstheme="minorHAnsi"/>
                <w:sz w:val="24"/>
                <w:szCs w:val="24"/>
                <w:u w:val="single"/>
              </w:rPr>
              <w:t>Topic</w:t>
            </w:r>
          </w:p>
        </w:tc>
        <w:tc>
          <w:tcPr>
            <w:tcW w:w="3149" w:type="dxa"/>
            <w:shd w:val="clear" w:color="auto" w:fill="BDD6EE" w:themeFill="accent1" w:themeFillTint="66"/>
          </w:tcPr>
          <w:p w14:paraId="069288E4" w14:textId="35D804EA" w:rsidR="00F3061D" w:rsidRPr="0079522A" w:rsidRDefault="00F3061D" w:rsidP="00F3061D">
            <w:pPr>
              <w:jc w:val="center"/>
              <w:rPr>
                <w:rFonts w:cstheme="minorHAnsi"/>
                <w:sz w:val="24"/>
                <w:szCs w:val="24"/>
                <w:u w:val="single"/>
              </w:rPr>
            </w:pPr>
            <w:r w:rsidRPr="0079522A">
              <w:rPr>
                <w:rFonts w:cstheme="minorHAnsi"/>
                <w:sz w:val="24"/>
                <w:szCs w:val="24"/>
                <w:u w:val="single"/>
              </w:rPr>
              <w:t>Discussion</w:t>
            </w:r>
          </w:p>
        </w:tc>
        <w:tc>
          <w:tcPr>
            <w:tcW w:w="2070" w:type="dxa"/>
            <w:shd w:val="clear" w:color="auto" w:fill="BDD6EE" w:themeFill="accent1" w:themeFillTint="66"/>
          </w:tcPr>
          <w:p w14:paraId="3E9A5391" w14:textId="59382EA1" w:rsidR="00F3061D" w:rsidRPr="0079522A" w:rsidRDefault="00F3061D" w:rsidP="00F3061D">
            <w:pPr>
              <w:jc w:val="center"/>
              <w:rPr>
                <w:rFonts w:cstheme="minorHAnsi"/>
                <w:sz w:val="24"/>
                <w:szCs w:val="24"/>
                <w:u w:val="single"/>
              </w:rPr>
            </w:pPr>
            <w:r w:rsidRPr="0079522A">
              <w:rPr>
                <w:rFonts w:cstheme="minorHAnsi"/>
                <w:sz w:val="24"/>
                <w:szCs w:val="24"/>
                <w:u w:val="single"/>
              </w:rPr>
              <w:t>Action</w:t>
            </w:r>
          </w:p>
        </w:tc>
        <w:tc>
          <w:tcPr>
            <w:tcW w:w="2520" w:type="dxa"/>
            <w:shd w:val="clear" w:color="auto" w:fill="BDD6EE" w:themeFill="accent1" w:themeFillTint="66"/>
          </w:tcPr>
          <w:p w14:paraId="4184B91E" w14:textId="1F295B98" w:rsidR="00F3061D" w:rsidRPr="0079522A" w:rsidRDefault="00F3061D" w:rsidP="00F3061D">
            <w:pPr>
              <w:jc w:val="center"/>
              <w:rPr>
                <w:rFonts w:cstheme="minorHAnsi"/>
                <w:sz w:val="24"/>
                <w:szCs w:val="24"/>
                <w:u w:val="single"/>
              </w:rPr>
            </w:pPr>
            <w:r w:rsidRPr="0079522A">
              <w:rPr>
                <w:rFonts w:cstheme="minorHAnsi"/>
                <w:sz w:val="24"/>
                <w:szCs w:val="24"/>
                <w:u w:val="single"/>
              </w:rPr>
              <w:t>Responsible</w:t>
            </w:r>
          </w:p>
        </w:tc>
      </w:tr>
      <w:tr w:rsidR="00F3061D" w:rsidRPr="0079522A" w14:paraId="5E40520D" w14:textId="77777777" w:rsidTr="00692FA9">
        <w:tc>
          <w:tcPr>
            <w:tcW w:w="2246" w:type="dxa"/>
          </w:tcPr>
          <w:p w14:paraId="240423FE" w14:textId="1EDAF1F9" w:rsidR="00F3061D" w:rsidRPr="0079522A" w:rsidRDefault="00F3061D" w:rsidP="00F3061D">
            <w:pPr>
              <w:rPr>
                <w:rFonts w:cstheme="minorHAnsi"/>
                <w:sz w:val="24"/>
                <w:szCs w:val="24"/>
              </w:rPr>
            </w:pPr>
            <w:r w:rsidRPr="0079522A">
              <w:rPr>
                <w:rFonts w:cstheme="minorHAnsi"/>
                <w:sz w:val="24"/>
                <w:szCs w:val="24"/>
              </w:rPr>
              <w:lastRenderedPageBreak/>
              <w:t>SPIL 2025-2027</w:t>
            </w:r>
          </w:p>
        </w:tc>
        <w:tc>
          <w:tcPr>
            <w:tcW w:w="3149" w:type="dxa"/>
          </w:tcPr>
          <w:p w14:paraId="073ED819" w14:textId="3E590145" w:rsidR="00F3061D" w:rsidRPr="00E22034" w:rsidRDefault="00F3061D" w:rsidP="00F3061D">
            <w:pPr>
              <w:rPr>
                <w:rFonts w:cstheme="minorHAnsi"/>
                <w:sz w:val="24"/>
                <w:szCs w:val="24"/>
              </w:rPr>
            </w:pPr>
            <w:r w:rsidRPr="00E22034">
              <w:rPr>
                <w:rFonts w:cstheme="minorHAnsi"/>
                <w:sz w:val="24"/>
                <w:szCs w:val="24"/>
              </w:rPr>
              <w:t xml:space="preserve">Discussed the potential need for specifics around goals, </w:t>
            </w:r>
            <w:r w:rsidR="00E26037" w:rsidRPr="00E22034">
              <w:rPr>
                <w:rFonts w:cstheme="minorHAnsi"/>
                <w:sz w:val="24"/>
                <w:szCs w:val="24"/>
              </w:rPr>
              <w:t>i.e.</w:t>
            </w:r>
            <w:r w:rsidRPr="00E22034">
              <w:rPr>
                <w:rFonts w:cstheme="minorHAnsi"/>
                <w:sz w:val="24"/>
                <w:szCs w:val="24"/>
              </w:rPr>
              <w:t xml:space="preserve"> what outreach looks like. No changes made at this time. Diane mentioned that the SPIL can be amended. Cheryl confirmed and recommended that any revisions be discussed at the Annual Training. </w:t>
            </w:r>
          </w:p>
          <w:p w14:paraId="1CB51A32" w14:textId="77777777" w:rsidR="00F3061D" w:rsidRPr="00E22034" w:rsidRDefault="00F3061D" w:rsidP="00F3061D">
            <w:pPr>
              <w:rPr>
                <w:rFonts w:cstheme="minorHAnsi"/>
                <w:sz w:val="24"/>
                <w:szCs w:val="24"/>
              </w:rPr>
            </w:pPr>
          </w:p>
          <w:p w14:paraId="5E89F7AA" w14:textId="57C24843" w:rsidR="00F3061D" w:rsidRPr="00E22034" w:rsidRDefault="00F3061D" w:rsidP="00F3061D">
            <w:pPr>
              <w:rPr>
                <w:rFonts w:cstheme="minorHAnsi"/>
                <w:sz w:val="24"/>
                <w:szCs w:val="24"/>
              </w:rPr>
            </w:pPr>
            <w:r w:rsidRPr="00E22034">
              <w:rPr>
                <w:rFonts w:cstheme="minorHAnsi"/>
                <w:sz w:val="24"/>
                <w:szCs w:val="24"/>
              </w:rPr>
              <w:t xml:space="preserve">Might be helpful to track educational materials used for outreach that can be integrated into the annual PPR. </w:t>
            </w:r>
          </w:p>
          <w:p w14:paraId="0B45C4C3" w14:textId="77777777" w:rsidR="00F3061D" w:rsidRPr="00E22034" w:rsidRDefault="00F3061D" w:rsidP="00F3061D">
            <w:pPr>
              <w:rPr>
                <w:rFonts w:cstheme="minorHAnsi"/>
                <w:sz w:val="24"/>
                <w:szCs w:val="24"/>
              </w:rPr>
            </w:pPr>
          </w:p>
          <w:p w14:paraId="3532F33E" w14:textId="6B51960D" w:rsidR="00F3061D" w:rsidRPr="00E22034" w:rsidRDefault="00F3061D" w:rsidP="00F3061D">
            <w:pPr>
              <w:rPr>
                <w:rFonts w:cstheme="minorHAnsi"/>
                <w:sz w:val="24"/>
                <w:szCs w:val="24"/>
              </w:rPr>
            </w:pPr>
            <w:r w:rsidRPr="00E22034">
              <w:rPr>
                <w:rFonts w:cstheme="minorHAnsi"/>
                <w:sz w:val="24"/>
                <w:szCs w:val="24"/>
              </w:rPr>
              <w:t>Consider talking to AlphaOne and DVR about adding a specific line to their intakes that ask if they were referred from the SILC.</w:t>
            </w:r>
          </w:p>
          <w:p w14:paraId="27E61BED" w14:textId="77777777" w:rsidR="00F3061D" w:rsidRPr="00E22034" w:rsidRDefault="00F3061D" w:rsidP="00F3061D">
            <w:pPr>
              <w:rPr>
                <w:rFonts w:cstheme="minorHAnsi"/>
                <w:sz w:val="24"/>
                <w:szCs w:val="24"/>
              </w:rPr>
            </w:pPr>
          </w:p>
          <w:p w14:paraId="01EBDEBB" w14:textId="03C6B6DB" w:rsidR="00F3061D" w:rsidRPr="00E22034" w:rsidRDefault="00F3061D" w:rsidP="00F3061D">
            <w:pPr>
              <w:rPr>
                <w:rFonts w:cstheme="minorHAnsi"/>
                <w:sz w:val="24"/>
                <w:szCs w:val="24"/>
              </w:rPr>
            </w:pPr>
            <w:r w:rsidRPr="00E22034">
              <w:rPr>
                <w:rFonts w:cstheme="minorHAnsi"/>
                <w:sz w:val="24"/>
                <w:szCs w:val="24"/>
              </w:rPr>
              <w:t xml:space="preserve">Also discussed asking AlphaOne to share data regarding outcome of services beyond success stories. The SILC does not have oversight however statute dictates that </w:t>
            </w:r>
            <w:r>
              <w:rPr>
                <w:rFonts w:cstheme="minorHAnsi"/>
                <w:sz w:val="24"/>
                <w:szCs w:val="24"/>
              </w:rPr>
              <w:t>“</w:t>
            </w:r>
            <w:r w:rsidRPr="00E22034">
              <w:rPr>
                <w:rFonts w:cstheme="minorHAnsi"/>
                <w:sz w:val="24"/>
                <w:szCs w:val="24"/>
              </w:rPr>
              <w:t xml:space="preserve">the SILC </w:t>
            </w:r>
            <w:r>
              <w:rPr>
                <w:rFonts w:cstheme="minorHAnsi"/>
                <w:sz w:val="24"/>
                <w:szCs w:val="24"/>
              </w:rPr>
              <w:t>shall</w:t>
            </w:r>
            <w:r w:rsidRPr="00E22034">
              <w:rPr>
                <w:rFonts w:cstheme="minorHAnsi"/>
                <w:sz w:val="24"/>
                <w:szCs w:val="24"/>
              </w:rPr>
              <w:t xml:space="preserve"> monitor</w:t>
            </w:r>
            <w:r>
              <w:rPr>
                <w:rFonts w:cstheme="minorHAnsi"/>
                <w:sz w:val="24"/>
                <w:szCs w:val="24"/>
              </w:rPr>
              <w:t xml:space="preserve">, </w:t>
            </w:r>
            <w:r w:rsidRPr="00E22034">
              <w:rPr>
                <w:rFonts w:cstheme="minorHAnsi"/>
                <w:sz w:val="24"/>
                <w:szCs w:val="24"/>
              </w:rPr>
              <w:t>review</w:t>
            </w:r>
            <w:r>
              <w:rPr>
                <w:rFonts w:cstheme="minorHAnsi"/>
                <w:sz w:val="24"/>
                <w:szCs w:val="24"/>
              </w:rPr>
              <w:t>, and evaluate</w:t>
            </w:r>
            <w:r w:rsidRPr="00E22034">
              <w:rPr>
                <w:rFonts w:cstheme="minorHAnsi"/>
                <w:sz w:val="24"/>
                <w:szCs w:val="24"/>
              </w:rPr>
              <w:t xml:space="preserve"> the implementation of the SPIL</w:t>
            </w:r>
            <w:r>
              <w:rPr>
                <w:rFonts w:cstheme="minorHAnsi"/>
                <w:sz w:val="24"/>
                <w:szCs w:val="24"/>
              </w:rPr>
              <w:t xml:space="preserve"> on a regular basis”</w:t>
            </w:r>
            <w:r w:rsidRPr="00E22034">
              <w:rPr>
                <w:rFonts w:cstheme="minorHAnsi"/>
                <w:sz w:val="24"/>
                <w:szCs w:val="24"/>
              </w:rPr>
              <w:t>.</w:t>
            </w:r>
          </w:p>
          <w:p w14:paraId="11C07230" w14:textId="77777777" w:rsidR="00F3061D" w:rsidRPr="00E22034" w:rsidRDefault="00F3061D" w:rsidP="00F3061D">
            <w:pPr>
              <w:rPr>
                <w:rFonts w:cstheme="minorHAnsi"/>
                <w:sz w:val="24"/>
                <w:szCs w:val="24"/>
              </w:rPr>
            </w:pPr>
          </w:p>
          <w:p w14:paraId="797C420B" w14:textId="2C275B4D" w:rsidR="00F3061D" w:rsidRPr="00E22034" w:rsidRDefault="00F3061D" w:rsidP="00F3061D">
            <w:pPr>
              <w:rPr>
                <w:rFonts w:cstheme="minorHAnsi"/>
                <w:sz w:val="24"/>
                <w:szCs w:val="24"/>
              </w:rPr>
            </w:pPr>
            <w:r w:rsidRPr="00E22034">
              <w:rPr>
                <w:rFonts w:cstheme="minorHAnsi"/>
                <w:sz w:val="24"/>
                <w:szCs w:val="24"/>
              </w:rPr>
              <w:t>Cheryl has asked AlphaOne for their PPR in the past and it was not provided. This could be helpful in the future to inform next steps and include in the SPIL.</w:t>
            </w:r>
          </w:p>
          <w:p w14:paraId="00CDA5AD" w14:textId="77777777" w:rsidR="00F3061D" w:rsidRPr="00E22034" w:rsidRDefault="00F3061D" w:rsidP="00F3061D">
            <w:pPr>
              <w:rPr>
                <w:rFonts w:cstheme="minorHAnsi"/>
                <w:sz w:val="24"/>
                <w:szCs w:val="24"/>
              </w:rPr>
            </w:pPr>
          </w:p>
          <w:p w14:paraId="3F6703D8" w14:textId="5BC00D22" w:rsidR="00F3061D" w:rsidRPr="00E22034" w:rsidRDefault="00F3061D" w:rsidP="00F3061D">
            <w:pPr>
              <w:rPr>
                <w:rFonts w:cstheme="minorHAnsi"/>
                <w:sz w:val="24"/>
                <w:szCs w:val="24"/>
                <w:u w:val="single"/>
              </w:rPr>
            </w:pPr>
            <w:r w:rsidRPr="00E22034">
              <w:rPr>
                <w:rFonts w:cstheme="minorHAnsi"/>
                <w:sz w:val="24"/>
                <w:szCs w:val="24"/>
                <w:u w:val="single"/>
              </w:rPr>
              <w:t>MORE (Maine Outdoor Recreation Education) Committee</w:t>
            </w:r>
          </w:p>
          <w:p w14:paraId="4DE580E5" w14:textId="61229DBD" w:rsidR="00F3061D" w:rsidRPr="00E22034" w:rsidRDefault="00F3061D" w:rsidP="00F3061D">
            <w:pPr>
              <w:rPr>
                <w:rFonts w:cstheme="minorHAnsi"/>
                <w:sz w:val="24"/>
                <w:szCs w:val="24"/>
              </w:rPr>
            </w:pPr>
            <w:r w:rsidRPr="00E22034">
              <w:rPr>
                <w:rFonts w:cstheme="minorHAnsi"/>
                <w:sz w:val="24"/>
                <w:szCs w:val="24"/>
              </w:rPr>
              <w:t xml:space="preserve">It is in statute that this is a standing committee. Language added to the outreach section of the SPIL. Intention is to advise and educate on evaluations </w:t>
            </w:r>
            <w:r w:rsidRPr="00E22034">
              <w:rPr>
                <w:rFonts w:cstheme="minorHAnsi"/>
                <w:sz w:val="24"/>
                <w:szCs w:val="24"/>
              </w:rPr>
              <w:lastRenderedPageBreak/>
              <w:t>conducted by the Bureau of Rehab Services</w:t>
            </w:r>
          </w:p>
        </w:tc>
        <w:tc>
          <w:tcPr>
            <w:tcW w:w="2070" w:type="dxa"/>
          </w:tcPr>
          <w:p w14:paraId="15B61198" w14:textId="77777777" w:rsidR="00F3061D" w:rsidRPr="0079522A" w:rsidRDefault="00F3061D" w:rsidP="00F3061D">
            <w:pPr>
              <w:jc w:val="center"/>
              <w:rPr>
                <w:rFonts w:cstheme="minorHAnsi"/>
                <w:sz w:val="24"/>
                <w:szCs w:val="24"/>
              </w:rPr>
            </w:pPr>
            <w:r>
              <w:rPr>
                <w:rFonts w:cstheme="minorHAnsi"/>
                <w:sz w:val="24"/>
                <w:szCs w:val="24"/>
              </w:rPr>
              <w:lastRenderedPageBreak/>
              <w:t>Submit SPIL in Q90</w:t>
            </w:r>
          </w:p>
          <w:p w14:paraId="04CDB0C4" w14:textId="77777777" w:rsidR="00F3061D" w:rsidRPr="0079522A" w:rsidRDefault="00F3061D" w:rsidP="00F3061D">
            <w:pPr>
              <w:jc w:val="center"/>
              <w:rPr>
                <w:rFonts w:cstheme="minorHAnsi"/>
                <w:sz w:val="24"/>
                <w:szCs w:val="24"/>
              </w:rPr>
            </w:pPr>
          </w:p>
          <w:p w14:paraId="6202F9B0" w14:textId="77777777" w:rsidR="00F3061D" w:rsidRPr="0079522A" w:rsidRDefault="00F3061D" w:rsidP="00F3061D">
            <w:pPr>
              <w:jc w:val="center"/>
              <w:rPr>
                <w:rFonts w:cstheme="minorHAnsi"/>
                <w:sz w:val="24"/>
                <w:szCs w:val="24"/>
              </w:rPr>
            </w:pPr>
          </w:p>
          <w:p w14:paraId="1D63CD0E" w14:textId="77777777" w:rsidR="00F3061D" w:rsidRDefault="00F3061D" w:rsidP="00F3061D">
            <w:pPr>
              <w:jc w:val="center"/>
              <w:rPr>
                <w:rFonts w:cstheme="minorHAnsi"/>
                <w:sz w:val="24"/>
                <w:szCs w:val="24"/>
              </w:rPr>
            </w:pPr>
          </w:p>
          <w:p w14:paraId="58318374" w14:textId="77777777" w:rsidR="00F3061D" w:rsidRDefault="00F3061D" w:rsidP="00F3061D">
            <w:pPr>
              <w:jc w:val="center"/>
              <w:rPr>
                <w:rFonts w:cstheme="minorHAnsi"/>
                <w:sz w:val="24"/>
                <w:szCs w:val="24"/>
              </w:rPr>
            </w:pPr>
          </w:p>
          <w:p w14:paraId="7FF06607" w14:textId="77777777" w:rsidR="00F3061D" w:rsidRDefault="00F3061D" w:rsidP="00F3061D">
            <w:pPr>
              <w:jc w:val="center"/>
              <w:rPr>
                <w:rFonts w:cstheme="minorHAnsi"/>
                <w:sz w:val="24"/>
                <w:szCs w:val="24"/>
              </w:rPr>
            </w:pPr>
          </w:p>
          <w:p w14:paraId="71692E0C" w14:textId="77777777" w:rsidR="00F3061D" w:rsidRDefault="00F3061D" w:rsidP="00F3061D">
            <w:pPr>
              <w:jc w:val="center"/>
              <w:rPr>
                <w:rFonts w:cstheme="minorHAnsi"/>
                <w:sz w:val="24"/>
                <w:szCs w:val="24"/>
              </w:rPr>
            </w:pPr>
          </w:p>
          <w:p w14:paraId="220E7169" w14:textId="77777777" w:rsidR="00F3061D" w:rsidRDefault="00F3061D" w:rsidP="00F3061D">
            <w:pPr>
              <w:jc w:val="center"/>
              <w:rPr>
                <w:rFonts w:cstheme="minorHAnsi"/>
                <w:sz w:val="24"/>
                <w:szCs w:val="24"/>
              </w:rPr>
            </w:pPr>
          </w:p>
          <w:p w14:paraId="64549ECF" w14:textId="77777777" w:rsidR="00F3061D" w:rsidRDefault="00F3061D" w:rsidP="00F3061D">
            <w:pPr>
              <w:jc w:val="center"/>
              <w:rPr>
                <w:rFonts w:cstheme="minorHAnsi"/>
                <w:sz w:val="24"/>
                <w:szCs w:val="24"/>
              </w:rPr>
            </w:pPr>
          </w:p>
          <w:p w14:paraId="212AFFE8" w14:textId="77777777" w:rsidR="00F3061D" w:rsidRDefault="00F3061D" w:rsidP="00F3061D">
            <w:pPr>
              <w:jc w:val="center"/>
              <w:rPr>
                <w:rFonts w:cstheme="minorHAnsi"/>
                <w:sz w:val="24"/>
                <w:szCs w:val="24"/>
              </w:rPr>
            </w:pPr>
          </w:p>
          <w:p w14:paraId="1378BABC" w14:textId="77777777" w:rsidR="00F3061D" w:rsidRDefault="00F3061D" w:rsidP="00F3061D">
            <w:pPr>
              <w:jc w:val="center"/>
              <w:rPr>
                <w:rFonts w:cstheme="minorHAnsi"/>
                <w:sz w:val="24"/>
                <w:szCs w:val="24"/>
              </w:rPr>
            </w:pPr>
          </w:p>
          <w:p w14:paraId="6FA78F93" w14:textId="09A82AA5" w:rsidR="00F3061D" w:rsidRDefault="00F3061D" w:rsidP="00F3061D">
            <w:pPr>
              <w:jc w:val="center"/>
              <w:rPr>
                <w:rFonts w:cstheme="minorHAnsi"/>
                <w:sz w:val="24"/>
                <w:szCs w:val="24"/>
              </w:rPr>
            </w:pPr>
            <w:r>
              <w:rPr>
                <w:rFonts w:cstheme="minorHAnsi"/>
                <w:sz w:val="24"/>
                <w:szCs w:val="24"/>
              </w:rPr>
              <w:t>Create spreadsheet to track distributed materials</w:t>
            </w:r>
          </w:p>
          <w:p w14:paraId="368346AA" w14:textId="77777777" w:rsidR="00F3061D" w:rsidRDefault="00F3061D" w:rsidP="00F3061D">
            <w:pPr>
              <w:jc w:val="center"/>
              <w:rPr>
                <w:rFonts w:cstheme="minorHAnsi"/>
                <w:sz w:val="24"/>
                <w:szCs w:val="24"/>
              </w:rPr>
            </w:pPr>
          </w:p>
          <w:p w14:paraId="09EF5A9A" w14:textId="77777777" w:rsidR="00F3061D" w:rsidRDefault="00F3061D" w:rsidP="00F3061D">
            <w:pPr>
              <w:jc w:val="center"/>
              <w:rPr>
                <w:rFonts w:cstheme="minorHAnsi"/>
                <w:sz w:val="24"/>
                <w:szCs w:val="24"/>
              </w:rPr>
            </w:pPr>
          </w:p>
          <w:p w14:paraId="0BE4B910" w14:textId="42CD9833" w:rsidR="00F3061D" w:rsidRDefault="00F3061D" w:rsidP="00F3061D">
            <w:pPr>
              <w:jc w:val="center"/>
              <w:rPr>
                <w:rFonts w:cstheme="minorHAnsi"/>
                <w:sz w:val="24"/>
                <w:szCs w:val="24"/>
              </w:rPr>
            </w:pPr>
            <w:r>
              <w:rPr>
                <w:rFonts w:cstheme="minorHAnsi"/>
                <w:sz w:val="24"/>
                <w:szCs w:val="24"/>
              </w:rPr>
              <w:t>N/A</w:t>
            </w:r>
          </w:p>
          <w:p w14:paraId="65C7F1D2" w14:textId="77777777" w:rsidR="00F3061D" w:rsidRDefault="00F3061D" w:rsidP="00F3061D">
            <w:pPr>
              <w:jc w:val="center"/>
              <w:rPr>
                <w:rFonts w:cstheme="minorHAnsi"/>
                <w:sz w:val="24"/>
                <w:szCs w:val="24"/>
              </w:rPr>
            </w:pPr>
          </w:p>
          <w:p w14:paraId="69F7E4D5" w14:textId="77777777" w:rsidR="00F3061D" w:rsidRDefault="00F3061D" w:rsidP="00F3061D">
            <w:pPr>
              <w:jc w:val="center"/>
              <w:rPr>
                <w:rFonts w:cstheme="minorHAnsi"/>
                <w:sz w:val="24"/>
                <w:szCs w:val="24"/>
              </w:rPr>
            </w:pPr>
          </w:p>
          <w:p w14:paraId="7455D673" w14:textId="77777777" w:rsidR="00F3061D" w:rsidRDefault="00F3061D" w:rsidP="00F3061D">
            <w:pPr>
              <w:jc w:val="center"/>
              <w:rPr>
                <w:rFonts w:cstheme="minorHAnsi"/>
                <w:sz w:val="24"/>
                <w:szCs w:val="24"/>
              </w:rPr>
            </w:pPr>
          </w:p>
          <w:p w14:paraId="51CBC9EF" w14:textId="77777777" w:rsidR="00F3061D" w:rsidRDefault="00F3061D" w:rsidP="00F3061D">
            <w:pPr>
              <w:jc w:val="center"/>
              <w:rPr>
                <w:rFonts w:cstheme="minorHAnsi"/>
                <w:sz w:val="24"/>
                <w:szCs w:val="24"/>
              </w:rPr>
            </w:pPr>
          </w:p>
          <w:p w14:paraId="38B89735" w14:textId="77777777" w:rsidR="00F3061D" w:rsidRDefault="00F3061D" w:rsidP="00F3061D">
            <w:pPr>
              <w:jc w:val="center"/>
              <w:rPr>
                <w:rFonts w:cstheme="minorHAnsi"/>
                <w:sz w:val="24"/>
                <w:szCs w:val="24"/>
              </w:rPr>
            </w:pPr>
          </w:p>
          <w:p w14:paraId="788E9ED0" w14:textId="49852004" w:rsidR="00F3061D" w:rsidRPr="0079522A" w:rsidRDefault="00F3061D" w:rsidP="00F3061D">
            <w:pPr>
              <w:jc w:val="center"/>
              <w:rPr>
                <w:rFonts w:cstheme="minorHAnsi"/>
                <w:sz w:val="24"/>
                <w:szCs w:val="24"/>
              </w:rPr>
            </w:pPr>
            <w:r>
              <w:rPr>
                <w:rFonts w:cstheme="minorHAnsi"/>
                <w:sz w:val="24"/>
                <w:szCs w:val="24"/>
              </w:rPr>
              <w:t>Ask AlphaOne to do a presentation regarding big picture items</w:t>
            </w:r>
          </w:p>
        </w:tc>
        <w:tc>
          <w:tcPr>
            <w:tcW w:w="2520" w:type="dxa"/>
          </w:tcPr>
          <w:p w14:paraId="2731AE67" w14:textId="77777777" w:rsidR="00F3061D" w:rsidRPr="0079522A" w:rsidRDefault="00F3061D" w:rsidP="00F3061D">
            <w:pPr>
              <w:jc w:val="center"/>
              <w:rPr>
                <w:rFonts w:cstheme="minorHAnsi"/>
                <w:sz w:val="24"/>
                <w:szCs w:val="24"/>
              </w:rPr>
            </w:pPr>
            <w:r w:rsidRPr="0079522A">
              <w:rPr>
                <w:rFonts w:cstheme="minorHAnsi"/>
                <w:sz w:val="24"/>
                <w:szCs w:val="24"/>
              </w:rPr>
              <w:t>Cheryl Peabody</w:t>
            </w:r>
          </w:p>
          <w:p w14:paraId="2283EDBA" w14:textId="77777777" w:rsidR="00F3061D" w:rsidRDefault="00F3061D" w:rsidP="00F3061D">
            <w:pPr>
              <w:jc w:val="center"/>
              <w:rPr>
                <w:rFonts w:cstheme="minorHAnsi"/>
                <w:sz w:val="24"/>
                <w:szCs w:val="24"/>
              </w:rPr>
            </w:pPr>
          </w:p>
          <w:p w14:paraId="52FAE535" w14:textId="77777777" w:rsidR="00F3061D" w:rsidRDefault="00F3061D" w:rsidP="00F3061D">
            <w:pPr>
              <w:jc w:val="center"/>
              <w:rPr>
                <w:rFonts w:cstheme="minorHAnsi"/>
                <w:sz w:val="24"/>
                <w:szCs w:val="24"/>
              </w:rPr>
            </w:pPr>
          </w:p>
          <w:p w14:paraId="0CCC7224" w14:textId="77777777" w:rsidR="00F3061D" w:rsidRDefault="00F3061D" w:rsidP="00F3061D">
            <w:pPr>
              <w:jc w:val="center"/>
              <w:rPr>
                <w:rFonts w:cstheme="minorHAnsi"/>
                <w:sz w:val="24"/>
                <w:szCs w:val="24"/>
              </w:rPr>
            </w:pPr>
          </w:p>
          <w:p w14:paraId="28D50BB4" w14:textId="77777777" w:rsidR="00F3061D" w:rsidRDefault="00F3061D" w:rsidP="00F3061D">
            <w:pPr>
              <w:jc w:val="center"/>
              <w:rPr>
                <w:rFonts w:cstheme="minorHAnsi"/>
                <w:sz w:val="24"/>
                <w:szCs w:val="24"/>
              </w:rPr>
            </w:pPr>
          </w:p>
          <w:p w14:paraId="6B30820C" w14:textId="77777777" w:rsidR="00F3061D" w:rsidRDefault="00F3061D" w:rsidP="00F3061D">
            <w:pPr>
              <w:jc w:val="center"/>
              <w:rPr>
                <w:rFonts w:cstheme="minorHAnsi"/>
                <w:sz w:val="24"/>
                <w:szCs w:val="24"/>
              </w:rPr>
            </w:pPr>
          </w:p>
          <w:p w14:paraId="1540590F" w14:textId="77777777" w:rsidR="00F3061D" w:rsidRDefault="00F3061D" w:rsidP="00F3061D">
            <w:pPr>
              <w:jc w:val="center"/>
              <w:rPr>
                <w:rFonts w:cstheme="minorHAnsi"/>
                <w:sz w:val="24"/>
                <w:szCs w:val="24"/>
              </w:rPr>
            </w:pPr>
          </w:p>
          <w:p w14:paraId="432379F9" w14:textId="77777777" w:rsidR="00F3061D" w:rsidRDefault="00F3061D" w:rsidP="00F3061D">
            <w:pPr>
              <w:jc w:val="center"/>
              <w:rPr>
                <w:rFonts w:cstheme="minorHAnsi"/>
                <w:sz w:val="24"/>
                <w:szCs w:val="24"/>
              </w:rPr>
            </w:pPr>
          </w:p>
          <w:p w14:paraId="1B5DC810" w14:textId="77777777" w:rsidR="00F3061D" w:rsidRDefault="00F3061D" w:rsidP="00F3061D">
            <w:pPr>
              <w:jc w:val="center"/>
              <w:rPr>
                <w:rFonts w:cstheme="minorHAnsi"/>
                <w:sz w:val="24"/>
                <w:szCs w:val="24"/>
              </w:rPr>
            </w:pPr>
          </w:p>
          <w:p w14:paraId="1F1DFF59" w14:textId="77777777" w:rsidR="00F3061D" w:rsidRDefault="00F3061D" w:rsidP="00F3061D">
            <w:pPr>
              <w:jc w:val="center"/>
              <w:rPr>
                <w:rFonts w:cstheme="minorHAnsi"/>
                <w:sz w:val="24"/>
                <w:szCs w:val="24"/>
              </w:rPr>
            </w:pPr>
          </w:p>
          <w:p w14:paraId="2A959B85" w14:textId="77777777" w:rsidR="00F3061D" w:rsidRDefault="00F3061D" w:rsidP="00F3061D">
            <w:pPr>
              <w:jc w:val="center"/>
              <w:rPr>
                <w:rFonts w:cstheme="minorHAnsi"/>
                <w:sz w:val="24"/>
                <w:szCs w:val="24"/>
              </w:rPr>
            </w:pPr>
          </w:p>
          <w:p w14:paraId="1073B416" w14:textId="5CD9CCE0" w:rsidR="00F3061D" w:rsidRDefault="00F3061D" w:rsidP="00F3061D">
            <w:pPr>
              <w:jc w:val="center"/>
              <w:rPr>
                <w:rFonts w:cstheme="minorHAnsi"/>
                <w:sz w:val="24"/>
                <w:szCs w:val="24"/>
              </w:rPr>
            </w:pPr>
            <w:r>
              <w:rPr>
                <w:rFonts w:cstheme="minorHAnsi"/>
                <w:sz w:val="24"/>
                <w:szCs w:val="24"/>
              </w:rPr>
              <w:t>Jenn Williams</w:t>
            </w:r>
          </w:p>
          <w:p w14:paraId="732B8843" w14:textId="77777777" w:rsidR="00F3061D" w:rsidRDefault="00F3061D" w:rsidP="00F3061D">
            <w:pPr>
              <w:jc w:val="center"/>
              <w:rPr>
                <w:rFonts w:cstheme="minorHAnsi"/>
                <w:sz w:val="24"/>
                <w:szCs w:val="24"/>
              </w:rPr>
            </w:pPr>
          </w:p>
          <w:p w14:paraId="675E2722" w14:textId="77777777" w:rsidR="00F3061D" w:rsidRDefault="00F3061D" w:rsidP="00F3061D">
            <w:pPr>
              <w:jc w:val="center"/>
              <w:rPr>
                <w:rFonts w:cstheme="minorHAnsi"/>
                <w:sz w:val="24"/>
                <w:szCs w:val="24"/>
              </w:rPr>
            </w:pPr>
          </w:p>
          <w:p w14:paraId="6367227E" w14:textId="77777777" w:rsidR="00F3061D" w:rsidRDefault="00F3061D" w:rsidP="00F3061D">
            <w:pPr>
              <w:jc w:val="center"/>
              <w:rPr>
                <w:rFonts w:cstheme="minorHAnsi"/>
                <w:sz w:val="24"/>
                <w:szCs w:val="24"/>
              </w:rPr>
            </w:pPr>
          </w:p>
          <w:p w14:paraId="3A4750C9" w14:textId="77777777" w:rsidR="00F3061D" w:rsidRDefault="00F3061D" w:rsidP="00F3061D">
            <w:pPr>
              <w:jc w:val="center"/>
              <w:rPr>
                <w:rFonts w:cstheme="minorHAnsi"/>
                <w:sz w:val="24"/>
                <w:szCs w:val="24"/>
              </w:rPr>
            </w:pPr>
          </w:p>
          <w:p w14:paraId="232D3275" w14:textId="77777777" w:rsidR="00F3061D" w:rsidRDefault="00F3061D" w:rsidP="00F3061D">
            <w:pPr>
              <w:rPr>
                <w:rFonts w:cstheme="minorHAnsi"/>
                <w:sz w:val="24"/>
                <w:szCs w:val="24"/>
              </w:rPr>
            </w:pPr>
          </w:p>
          <w:p w14:paraId="297B6DC6" w14:textId="655FB9E7" w:rsidR="00F3061D" w:rsidRDefault="00F3061D" w:rsidP="00F3061D">
            <w:pPr>
              <w:jc w:val="center"/>
              <w:rPr>
                <w:rFonts w:cstheme="minorHAnsi"/>
                <w:sz w:val="24"/>
                <w:szCs w:val="24"/>
              </w:rPr>
            </w:pPr>
            <w:r>
              <w:rPr>
                <w:rFonts w:cstheme="minorHAnsi"/>
                <w:sz w:val="24"/>
                <w:szCs w:val="24"/>
              </w:rPr>
              <w:t>N/A</w:t>
            </w:r>
          </w:p>
          <w:p w14:paraId="4D1B447B" w14:textId="77777777" w:rsidR="00F3061D" w:rsidRDefault="00F3061D" w:rsidP="00F3061D">
            <w:pPr>
              <w:jc w:val="center"/>
              <w:rPr>
                <w:rFonts w:cstheme="minorHAnsi"/>
                <w:sz w:val="24"/>
                <w:szCs w:val="24"/>
              </w:rPr>
            </w:pPr>
          </w:p>
          <w:p w14:paraId="01D5F1D7" w14:textId="77777777" w:rsidR="00F3061D" w:rsidRDefault="00F3061D" w:rsidP="00F3061D">
            <w:pPr>
              <w:jc w:val="center"/>
              <w:rPr>
                <w:rFonts w:cstheme="minorHAnsi"/>
                <w:sz w:val="24"/>
                <w:szCs w:val="24"/>
              </w:rPr>
            </w:pPr>
          </w:p>
          <w:p w14:paraId="55B41B08" w14:textId="77777777" w:rsidR="00F3061D" w:rsidRDefault="00F3061D" w:rsidP="00F3061D">
            <w:pPr>
              <w:jc w:val="center"/>
              <w:rPr>
                <w:rFonts w:cstheme="minorHAnsi"/>
                <w:sz w:val="24"/>
                <w:szCs w:val="24"/>
              </w:rPr>
            </w:pPr>
          </w:p>
          <w:p w14:paraId="6B9D4CF8" w14:textId="77777777" w:rsidR="00F3061D" w:rsidRDefault="00F3061D" w:rsidP="00F3061D">
            <w:pPr>
              <w:jc w:val="center"/>
              <w:rPr>
                <w:rFonts w:cstheme="minorHAnsi"/>
                <w:sz w:val="24"/>
                <w:szCs w:val="24"/>
              </w:rPr>
            </w:pPr>
          </w:p>
          <w:p w14:paraId="3E6A0E8D" w14:textId="77777777" w:rsidR="00F3061D" w:rsidRDefault="00F3061D" w:rsidP="00F3061D">
            <w:pPr>
              <w:jc w:val="center"/>
              <w:rPr>
                <w:rFonts w:cstheme="minorHAnsi"/>
                <w:sz w:val="24"/>
                <w:szCs w:val="24"/>
              </w:rPr>
            </w:pPr>
          </w:p>
          <w:p w14:paraId="6FAF96BC" w14:textId="0C9EAD46" w:rsidR="00F3061D" w:rsidRDefault="00F3061D" w:rsidP="00F3061D">
            <w:pPr>
              <w:jc w:val="center"/>
              <w:rPr>
                <w:rFonts w:cstheme="minorHAnsi"/>
                <w:sz w:val="24"/>
                <w:szCs w:val="24"/>
              </w:rPr>
            </w:pPr>
            <w:r>
              <w:rPr>
                <w:rFonts w:cstheme="minorHAnsi"/>
                <w:sz w:val="24"/>
                <w:szCs w:val="24"/>
              </w:rPr>
              <w:t>Jenn Williams</w:t>
            </w:r>
          </w:p>
          <w:p w14:paraId="126F98A9" w14:textId="2F7A67DC" w:rsidR="00F3061D" w:rsidRPr="0079522A" w:rsidRDefault="00F3061D" w:rsidP="00F3061D">
            <w:pPr>
              <w:rPr>
                <w:rFonts w:cstheme="minorHAnsi"/>
                <w:sz w:val="24"/>
                <w:szCs w:val="24"/>
              </w:rPr>
            </w:pPr>
          </w:p>
        </w:tc>
      </w:tr>
      <w:tr w:rsidR="00F3061D" w:rsidRPr="0079522A" w14:paraId="3E13DE07" w14:textId="77777777" w:rsidTr="00692FA9">
        <w:tc>
          <w:tcPr>
            <w:tcW w:w="2246" w:type="dxa"/>
            <w:shd w:val="clear" w:color="auto" w:fill="BDD6EE" w:themeFill="accent1" w:themeFillTint="66"/>
          </w:tcPr>
          <w:p w14:paraId="1431C93E" w14:textId="55DD3886" w:rsidR="00F3061D" w:rsidRPr="0079522A" w:rsidRDefault="00F3061D" w:rsidP="00F3061D">
            <w:pPr>
              <w:jc w:val="center"/>
              <w:rPr>
                <w:rFonts w:cstheme="minorHAnsi"/>
                <w:sz w:val="24"/>
                <w:szCs w:val="24"/>
                <w:u w:val="single"/>
              </w:rPr>
            </w:pPr>
            <w:r w:rsidRPr="0079522A">
              <w:rPr>
                <w:rFonts w:cstheme="minorHAnsi"/>
                <w:sz w:val="24"/>
                <w:szCs w:val="24"/>
                <w:u w:val="single"/>
              </w:rPr>
              <w:t>Topic</w:t>
            </w:r>
          </w:p>
        </w:tc>
        <w:tc>
          <w:tcPr>
            <w:tcW w:w="3149" w:type="dxa"/>
            <w:shd w:val="clear" w:color="auto" w:fill="BDD6EE" w:themeFill="accent1" w:themeFillTint="66"/>
          </w:tcPr>
          <w:p w14:paraId="5501FE5A" w14:textId="41FA22C8" w:rsidR="00F3061D" w:rsidRPr="0079522A" w:rsidRDefault="00F3061D" w:rsidP="00F3061D">
            <w:pPr>
              <w:jc w:val="center"/>
              <w:rPr>
                <w:rFonts w:cstheme="minorHAnsi"/>
                <w:sz w:val="24"/>
                <w:szCs w:val="24"/>
                <w:u w:val="single"/>
              </w:rPr>
            </w:pPr>
            <w:r w:rsidRPr="0079522A">
              <w:rPr>
                <w:rFonts w:cstheme="minorHAnsi"/>
                <w:sz w:val="24"/>
                <w:szCs w:val="24"/>
                <w:u w:val="single"/>
              </w:rPr>
              <w:t xml:space="preserve">Discussion </w:t>
            </w:r>
          </w:p>
        </w:tc>
        <w:tc>
          <w:tcPr>
            <w:tcW w:w="2070" w:type="dxa"/>
            <w:shd w:val="clear" w:color="auto" w:fill="BDD6EE" w:themeFill="accent1" w:themeFillTint="66"/>
          </w:tcPr>
          <w:p w14:paraId="4887B0B1" w14:textId="65239C2C" w:rsidR="00F3061D" w:rsidRPr="0079522A" w:rsidRDefault="00F3061D" w:rsidP="00F3061D">
            <w:pPr>
              <w:jc w:val="center"/>
              <w:rPr>
                <w:rFonts w:cstheme="minorHAnsi"/>
                <w:sz w:val="24"/>
                <w:szCs w:val="24"/>
                <w:u w:val="single"/>
              </w:rPr>
            </w:pPr>
            <w:r w:rsidRPr="0079522A">
              <w:rPr>
                <w:rFonts w:cstheme="minorHAnsi"/>
                <w:sz w:val="24"/>
                <w:szCs w:val="24"/>
                <w:u w:val="single"/>
              </w:rPr>
              <w:t>Action</w:t>
            </w:r>
          </w:p>
        </w:tc>
        <w:tc>
          <w:tcPr>
            <w:tcW w:w="2520" w:type="dxa"/>
            <w:shd w:val="clear" w:color="auto" w:fill="BDD6EE" w:themeFill="accent1" w:themeFillTint="66"/>
          </w:tcPr>
          <w:p w14:paraId="189242A8" w14:textId="49399BD2" w:rsidR="00F3061D" w:rsidRPr="0079522A" w:rsidRDefault="00F3061D" w:rsidP="00F3061D">
            <w:pPr>
              <w:jc w:val="center"/>
              <w:rPr>
                <w:rFonts w:cstheme="minorHAnsi"/>
                <w:sz w:val="24"/>
                <w:szCs w:val="24"/>
                <w:u w:val="single"/>
              </w:rPr>
            </w:pPr>
            <w:r w:rsidRPr="0079522A">
              <w:rPr>
                <w:rFonts w:cstheme="minorHAnsi"/>
                <w:sz w:val="24"/>
                <w:szCs w:val="24"/>
                <w:u w:val="single"/>
              </w:rPr>
              <w:t>Responsible</w:t>
            </w:r>
          </w:p>
        </w:tc>
      </w:tr>
      <w:tr w:rsidR="00F3061D" w:rsidRPr="0079522A" w14:paraId="028849E9" w14:textId="77777777" w:rsidTr="00692FA9">
        <w:tc>
          <w:tcPr>
            <w:tcW w:w="2246" w:type="dxa"/>
          </w:tcPr>
          <w:p w14:paraId="0FCA4323" w14:textId="69534492" w:rsidR="00F3061D" w:rsidRPr="0079522A" w:rsidRDefault="00F3061D" w:rsidP="00F3061D">
            <w:pPr>
              <w:rPr>
                <w:rFonts w:cstheme="minorHAnsi"/>
                <w:sz w:val="24"/>
                <w:szCs w:val="24"/>
              </w:rPr>
            </w:pPr>
            <w:r w:rsidRPr="0079522A">
              <w:rPr>
                <w:rFonts w:cstheme="minorHAnsi"/>
                <w:sz w:val="24"/>
                <w:szCs w:val="24"/>
              </w:rPr>
              <w:t>Activity Table</w:t>
            </w:r>
          </w:p>
        </w:tc>
        <w:tc>
          <w:tcPr>
            <w:tcW w:w="3149" w:type="dxa"/>
          </w:tcPr>
          <w:p w14:paraId="5D7E581A" w14:textId="3A7A7D31" w:rsidR="00F3061D" w:rsidRPr="0079522A" w:rsidRDefault="00F3061D" w:rsidP="00F3061D">
            <w:pPr>
              <w:rPr>
                <w:rFonts w:cstheme="minorHAnsi"/>
                <w:sz w:val="24"/>
                <w:szCs w:val="24"/>
              </w:rPr>
            </w:pPr>
            <w:r>
              <w:rPr>
                <w:rFonts w:cstheme="minorHAnsi"/>
                <w:sz w:val="24"/>
                <w:szCs w:val="24"/>
              </w:rPr>
              <w:t xml:space="preserve">The June activity table was put in the June meeting folder. </w:t>
            </w:r>
            <w:r w:rsidRPr="0079522A">
              <w:rPr>
                <w:rFonts w:cstheme="minorHAnsi"/>
                <w:sz w:val="24"/>
                <w:szCs w:val="24"/>
              </w:rPr>
              <w:t>Monthly reminder to put activities into table. This information is used for the Program Progress Report (PPR).</w:t>
            </w:r>
          </w:p>
        </w:tc>
        <w:tc>
          <w:tcPr>
            <w:tcW w:w="2070" w:type="dxa"/>
          </w:tcPr>
          <w:p w14:paraId="5306B4BC" w14:textId="082186B6" w:rsidR="00F3061D" w:rsidRPr="0079522A" w:rsidRDefault="00F3061D" w:rsidP="00F3061D">
            <w:pPr>
              <w:jc w:val="center"/>
              <w:rPr>
                <w:rFonts w:cstheme="minorHAnsi"/>
                <w:sz w:val="24"/>
                <w:szCs w:val="24"/>
              </w:rPr>
            </w:pPr>
            <w:r w:rsidRPr="0079522A">
              <w:rPr>
                <w:rFonts w:cstheme="minorHAnsi"/>
                <w:sz w:val="24"/>
                <w:szCs w:val="24"/>
              </w:rPr>
              <w:t xml:space="preserve">Put activities </w:t>
            </w:r>
            <w:bookmarkStart w:id="0" w:name="_Int_izXpkvck"/>
            <w:r w:rsidRPr="0079522A">
              <w:rPr>
                <w:rFonts w:cstheme="minorHAnsi"/>
                <w:sz w:val="24"/>
                <w:szCs w:val="24"/>
              </w:rPr>
              <w:t>in table</w:t>
            </w:r>
            <w:bookmarkEnd w:id="0"/>
            <w:r w:rsidRPr="0079522A">
              <w:rPr>
                <w:rFonts w:cstheme="minorHAnsi"/>
                <w:sz w:val="24"/>
                <w:szCs w:val="24"/>
              </w:rPr>
              <w:t>.</w:t>
            </w:r>
          </w:p>
        </w:tc>
        <w:tc>
          <w:tcPr>
            <w:tcW w:w="2520" w:type="dxa"/>
          </w:tcPr>
          <w:p w14:paraId="43508197" w14:textId="069404BA" w:rsidR="00F3061D" w:rsidRPr="0079522A" w:rsidRDefault="00F3061D" w:rsidP="00F3061D">
            <w:pPr>
              <w:jc w:val="center"/>
              <w:rPr>
                <w:rFonts w:cstheme="minorHAnsi"/>
                <w:sz w:val="24"/>
                <w:szCs w:val="24"/>
              </w:rPr>
            </w:pPr>
            <w:r w:rsidRPr="0079522A">
              <w:rPr>
                <w:rFonts w:cstheme="minorHAnsi"/>
                <w:sz w:val="24"/>
                <w:szCs w:val="24"/>
              </w:rPr>
              <w:t>Council Members</w:t>
            </w:r>
          </w:p>
        </w:tc>
      </w:tr>
      <w:tr w:rsidR="00F3061D" w:rsidRPr="0079522A" w14:paraId="64ADF6F9" w14:textId="77777777" w:rsidTr="00692FA9">
        <w:tc>
          <w:tcPr>
            <w:tcW w:w="2246" w:type="dxa"/>
            <w:shd w:val="clear" w:color="auto" w:fill="BDD6EE" w:themeFill="accent1" w:themeFillTint="66"/>
          </w:tcPr>
          <w:p w14:paraId="25B30D14" w14:textId="56E34F10" w:rsidR="00F3061D" w:rsidRPr="0079522A" w:rsidRDefault="00F3061D" w:rsidP="00F3061D">
            <w:pPr>
              <w:jc w:val="center"/>
              <w:rPr>
                <w:rFonts w:cstheme="minorHAnsi"/>
                <w:sz w:val="24"/>
                <w:szCs w:val="24"/>
                <w:u w:val="single"/>
              </w:rPr>
            </w:pPr>
            <w:r w:rsidRPr="0079522A">
              <w:rPr>
                <w:rFonts w:cstheme="minorHAnsi"/>
                <w:sz w:val="24"/>
                <w:szCs w:val="24"/>
                <w:u w:val="single"/>
              </w:rPr>
              <w:t>Topic</w:t>
            </w:r>
          </w:p>
        </w:tc>
        <w:tc>
          <w:tcPr>
            <w:tcW w:w="3149" w:type="dxa"/>
            <w:shd w:val="clear" w:color="auto" w:fill="BDD6EE" w:themeFill="accent1" w:themeFillTint="66"/>
          </w:tcPr>
          <w:p w14:paraId="61097DB9" w14:textId="531FE68F" w:rsidR="00F3061D" w:rsidRPr="0079522A" w:rsidRDefault="00F3061D" w:rsidP="00F3061D">
            <w:pPr>
              <w:jc w:val="center"/>
              <w:rPr>
                <w:rFonts w:cstheme="minorHAnsi"/>
                <w:sz w:val="24"/>
                <w:szCs w:val="24"/>
                <w:u w:val="single"/>
              </w:rPr>
            </w:pPr>
            <w:r w:rsidRPr="0079522A">
              <w:rPr>
                <w:rFonts w:cstheme="minorHAnsi"/>
                <w:sz w:val="24"/>
                <w:szCs w:val="24"/>
                <w:u w:val="single"/>
              </w:rPr>
              <w:t>Discussion</w:t>
            </w:r>
          </w:p>
        </w:tc>
        <w:tc>
          <w:tcPr>
            <w:tcW w:w="2070" w:type="dxa"/>
            <w:shd w:val="clear" w:color="auto" w:fill="BDD6EE" w:themeFill="accent1" w:themeFillTint="66"/>
          </w:tcPr>
          <w:p w14:paraId="44290AA8" w14:textId="64E0D3B0" w:rsidR="00F3061D" w:rsidRPr="0079522A" w:rsidRDefault="00F3061D" w:rsidP="00F3061D">
            <w:pPr>
              <w:jc w:val="center"/>
              <w:rPr>
                <w:rFonts w:cstheme="minorHAnsi"/>
                <w:sz w:val="24"/>
                <w:szCs w:val="24"/>
                <w:u w:val="single"/>
              </w:rPr>
            </w:pPr>
            <w:r w:rsidRPr="0079522A">
              <w:rPr>
                <w:rFonts w:cstheme="minorHAnsi"/>
                <w:sz w:val="24"/>
                <w:szCs w:val="24"/>
                <w:u w:val="single"/>
              </w:rPr>
              <w:t>Action</w:t>
            </w:r>
          </w:p>
        </w:tc>
        <w:tc>
          <w:tcPr>
            <w:tcW w:w="2520" w:type="dxa"/>
            <w:shd w:val="clear" w:color="auto" w:fill="BDD6EE" w:themeFill="accent1" w:themeFillTint="66"/>
          </w:tcPr>
          <w:p w14:paraId="758AB0CF" w14:textId="1B2E6668" w:rsidR="00F3061D" w:rsidRPr="0079522A" w:rsidRDefault="00F3061D" w:rsidP="00F3061D">
            <w:pPr>
              <w:jc w:val="center"/>
              <w:rPr>
                <w:rFonts w:cstheme="minorHAnsi"/>
                <w:sz w:val="24"/>
                <w:szCs w:val="24"/>
                <w:u w:val="single"/>
              </w:rPr>
            </w:pPr>
            <w:r w:rsidRPr="0079522A">
              <w:rPr>
                <w:rFonts w:cstheme="minorHAnsi"/>
                <w:sz w:val="24"/>
                <w:szCs w:val="24"/>
                <w:u w:val="single"/>
              </w:rPr>
              <w:t>Responsible</w:t>
            </w:r>
          </w:p>
        </w:tc>
      </w:tr>
      <w:tr w:rsidR="00F3061D" w:rsidRPr="0079522A" w14:paraId="37C2D25A" w14:textId="77777777" w:rsidTr="00692FA9">
        <w:tc>
          <w:tcPr>
            <w:tcW w:w="2246" w:type="dxa"/>
          </w:tcPr>
          <w:p w14:paraId="00E89F61" w14:textId="58984E1D" w:rsidR="00F3061D" w:rsidRPr="0079522A" w:rsidRDefault="00F3061D" w:rsidP="00F3061D">
            <w:pPr>
              <w:rPr>
                <w:rFonts w:cstheme="minorHAnsi"/>
                <w:sz w:val="24"/>
                <w:szCs w:val="24"/>
              </w:rPr>
            </w:pPr>
            <w:r>
              <w:rPr>
                <w:rFonts w:cstheme="minorHAnsi"/>
                <w:sz w:val="24"/>
                <w:szCs w:val="24"/>
              </w:rPr>
              <w:t>Beth’s Computer and Scanner</w:t>
            </w:r>
          </w:p>
        </w:tc>
        <w:tc>
          <w:tcPr>
            <w:tcW w:w="3149" w:type="dxa"/>
          </w:tcPr>
          <w:p w14:paraId="7736F572" w14:textId="59D50717" w:rsidR="00F3061D" w:rsidRPr="0079522A" w:rsidRDefault="00F3061D" w:rsidP="00F3061D">
            <w:pPr>
              <w:rPr>
                <w:rFonts w:cstheme="minorHAnsi"/>
                <w:sz w:val="24"/>
                <w:szCs w:val="24"/>
              </w:rPr>
            </w:pPr>
            <w:r>
              <w:rPr>
                <w:rFonts w:cstheme="minorHAnsi"/>
                <w:sz w:val="24"/>
                <w:szCs w:val="24"/>
              </w:rPr>
              <w:t>Donated to a foster family with multiple children.</w:t>
            </w:r>
          </w:p>
        </w:tc>
        <w:tc>
          <w:tcPr>
            <w:tcW w:w="2070" w:type="dxa"/>
          </w:tcPr>
          <w:p w14:paraId="127312E0" w14:textId="2FF4A7EE" w:rsidR="00F3061D" w:rsidRPr="0079522A" w:rsidRDefault="00F3061D" w:rsidP="00F3061D">
            <w:pPr>
              <w:jc w:val="center"/>
              <w:rPr>
                <w:rFonts w:cstheme="minorHAnsi"/>
                <w:sz w:val="24"/>
                <w:szCs w:val="24"/>
              </w:rPr>
            </w:pPr>
            <w:r w:rsidRPr="0079522A">
              <w:rPr>
                <w:rFonts w:cstheme="minorHAnsi"/>
                <w:sz w:val="24"/>
                <w:szCs w:val="24"/>
                <w:u w:val="single"/>
              </w:rPr>
              <w:t>N/A</w:t>
            </w:r>
          </w:p>
        </w:tc>
        <w:tc>
          <w:tcPr>
            <w:tcW w:w="2520" w:type="dxa"/>
            <w:shd w:val="clear" w:color="auto" w:fill="auto"/>
          </w:tcPr>
          <w:p w14:paraId="63A7CF26" w14:textId="57DB19DF" w:rsidR="00F3061D" w:rsidRPr="0079522A" w:rsidRDefault="00F3061D" w:rsidP="00F3061D">
            <w:pPr>
              <w:jc w:val="center"/>
              <w:rPr>
                <w:rFonts w:cstheme="minorHAnsi"/>
                <w:sz w:val="24"/>
                <w:szCs w:val="24"/>
              </w:rPr>
            </w:pPr>
            <w:r w:rsidRPr="0079522A">
              <w:rPr>
                <w:rFonts w:cstheme="minorHAnsi"/>
                <w:sz w:val="24"/>
                <w:szCs w:val="24"/>
              </w:rPr>
              <w:t>N/A</w:t>
            </w:r>
          </w:p>
        </w:tc>
      </w:tr>
      <w:tr w:rsidR="00F3061D" w:rsidRPr="0079522A" w14:paraId="5ADC5C27" w14:textId="77777777" w:rsidTr="00692FA9">
        <w:tc>
          <w:tcPr>
            <w:tcW w:w="2246" w:type="dxa"/>
            <w:shd w:val="clear" w:color="auto" w:fill="BDD6EE" w:themeFill="accent1" w:themeFillTint="66"/>
          </w:tcPr>
          <w:p w14:paraId="480C8F9A" w14:textId="2ABCA679" w:rsidR="00F3061D" w:rsidRPr="0079522A" w:rsidRDefault="00F3061D" w:rsidP="00F3061D">
            <w:pPr>
              <w:jc w:val="center"/>
              <w:rPr>
                <w:rFonts w:cstheme="minorHAnsi"/>
                <w:sz w:val="24"/>
                <w:szCs w:val="24"/>
                <w:u w:val="single"/>
              </w:rPr>
            </w:pPr>
            <w:r w:rsidRPr="0079522A">
              <w:rPr>
                <w:rFonts w:cstheme="minorHAnsi"/>
                <w:sz w:val="24"/>
                <w:szCs w:val="24"/>
                <w:u w:val="single"/>
              </w:rPr>
              <w:t>Topic</w:t>
            </w:r>
          </w:p>
        </w:tc>
        <w:tc>
          <w:tcPr>
            <w:tcW w:w="3149" w:type="dxa"/>
            <w:shd w:val="clear" w:color="auto" w:fill="BDD6EE" w:themeFill="accent1" w:themeFillTint="66"/>
          </w:tcPr>
          <w:p w14:paraId="24EDD6AC" w14:textId="6648C601" w:rsidR="00F3061D" w:rsidRPr="0079522A" w:rsidRDefault="00F3061D" w:rsidP="00F3061D">
            <w:pPr>
              <w:jc w:val="center"/>
              <w:rPr>
                <w:rFonts w:cstheme="minorHAnsi"/>
                <w:sz w:val="24"/>
                <w:szCs w:val="24"/>
              </w:rPr>
            </w:pPr>
            <w:r w:rsidRPr="0079522A">
              <w:rPr>
                <w:rFonts w:cstheme="minorHAnsi"/>
                <w:sz w:val="24"/>
                <w:szCs w:val="24"/>
                <w:u w:val="single"/>
              </w:rPr>
              <w:t>Discussion</w:t>
            </w:r>
          </w:p>
        </w:tc>
        <w:tc>
          <w:tcPr>
            <w:tcW w:w="2070" w:type="dxa"/>
            <w:shd w:val="clear" w:color="auto" w:fill="BDD6EE" w:themeFill="accent1" w:themeFillTint="66"/>
          </w:tcPr>
          <w:p w14:paraId="53514226" w14:textId="201FE750" w:rsidR="00F3061D" w:rsidRPr="0079522A" w:rsidRDefault="00F3061D" w:rsidP="00F3061D">
            <w:pPr>
              <w:jc w:val="center"/>
              <w:rPr>
                <w:rFonts w:cstheme="minorHAnsi"/>
                <w:sz w:val="24"/>
                <w:szCs w:val="24"/>
              </w:rPr>
            </w:pPr>
            <w:r w:rsidRPr="0079522A">
              <w:rPr>
                <w:rFonts w:cstheme="minorHAnsi"/>
                <w:sz w:val="24"/>
                <w:szCs w:val="24"/>
                <w:u w:val="single"/>
              </w:rPr>
              <w:t>Action</w:t>
            </w:r>
          </w:p>
        </w:tc>
        <w:tc>
          <w:tcPr>
            <w:tcW w:w="2520" w:type="dxa"/>
            <w:shd w:val="clear" w:color="auto" w:fill="BDD6EE" w:themeFill="accent1" w:themeFillTint="66"/>
          </w:tcPr>
          <w:p w14:paraId="6F639873" w14:textId="6B59E893" w:rsidR="00F3061D" w:rsidRPr="0079522A" w:rsidRDefault="00F3061D" w:rsidP="00F3061D">
            <w:pPr>
              <w:jc w:val="center"/>
              <w:rPr>
                <w:rFonts w:cstheme="minorHAnsi"/>
                <w:sz w:val="24"/>
                <w:szCs w:val="24"/>
                <w:u w:val="single"/>
              </w:rPr>
            </w:pPr>
            <w:r w:rsidRPr="0079522A">
              <w:rPr>
                <w:rFonts w:cstheme="minorHAnsi"/>
                <w:sz w:val="24"/>
                <w:szCs w:val="24"/>
                <w:u w:val="single"/>
              </w:rPr>
              <w:t>Responsible</w:t>
            </w:r>
          </w:p>
        </w:tc>
      </w:tr>
      <w:tr w:rsidR="00F3061D" w:rsidRPr="0079522A" w14:paraId="07D36380" w14:textId="77777777" w:rsidTr="00692FA9">
        <w:tc>
          <w:tcPr>
            <w:tcW w:w="2246" w:type="dxa"/>
          </w:tcPr>
          <w:p w14:paraId="52C81F0E" w14:textId="4D290ED7" w:rsidR="00F3061D" w:rsidRPr="0079522A" w:rsidRDefault="00F3061D" w:rsidP="00F3061D">
            <w:pPr>
              <w:rPr>
                <w:rFonts w:cstheme="minorHAnsi"/>
                <w:sz w:val="24"/>
                <w:szCs w:val="24"/>
              </w:rPr>
            </w:pPr>
            <w:r>
              <w:rPr>
                <w:rFonts w:cstheme="minorHAnsi"/>
                <w:sz w:val="24"/>
                <w:szCs w:val="24"/>
              </w:rPr>
              <w:t>National Council on Independent Living Conference</w:t>
            </w:r>
          </w:p>
        </w:tc>
        <w:tc>
          <w:tcPr>
            <w:tcW w:w="3149" w:type="dxa"/>
          </w:tcPr>
          <w:p w14:paraId="625C4296" w14:textId="3B2B1E0E" w:rsidR="00F3061D" w:rsidRPr="0079522A" w:rsidRDefault="00F3061D" w:rsidP="00F3061D">
            <w:pPr>
              <w:rPr>
                <w:rFonts w:cstheme="minorHAnsi"/>
                <w:sz w:val="24"/>
                <w:szCs w:val="24"/>
              </w:rPr>
            </w:pPr>
            <w:r>
              <w:rPr>
                <w:rFonts w:cstheme="minorHAnsi"/>
                <w:sz w:val="24"/>
                <w:szCs w:val="24"/>
              </w:rPr>
              <w:t>Conference is in Washington, D.C. each year in July. Staff and members are encouraged to attend.</w:t>
            </w:r>
          </w:p>
        </w:tc>
        <w:tc>
          <w:tcPr>
            <w:tcW w:w="2070" w:type="dxa"/>
          </w:tcPr>
          <w:p w14:paraId="087360EB" w14:textId="0D3F5F44" w:rsidR="00F3061D" w:rsidRPr="0079522A" w:rsidRDefault="00F3061D" w:rsidP="00F3061D">
            <w:pPr>
              <w:jc w:val="center"/>
              <w:rPr>
                <w:rFonts w:cstheme="minorHAnsi"/>
                <w:sz w:val="24"/>
                <w:szCs w:val="24"/>
              </w:rPr>
            </w:pPr>
            <w:r>
              <w:rPr>
                <w:rFonts w:cstheme="minorHAnsi"/>
                <w:sz w:val="24"/>
                <w:szCs w:val="24"/>
              </w:rPr>
              <w:t>Interested members should reach out to Cheryl.</w:t>
            </w:r>
          </w:p>
        </w:tc>
        <w:tc>
          <w:tcPr>
            <w:tcW w:w="2520" w:type="dxa"/>
          </w:tcPr>
          <w:p w14:paraId="4D59C47A" w14:textId="5273FA50" w:rsidR="00F3061D" w:rsidRPr="0079522A" w:rsidRDefault="00F3061D" w:rsidP="00F3061D">
            <w:pPr>
              <w:jc w:val="center"/>
              <w:rPr>
                <w:rFonts w:cstheme="minorHAnsi"/>
                <w:sz w:val="24"/>
                <w:szCs w:val="24"/>
              </w:rPr>
            </w:pPr>
            <w:r>
              <w:rPr>
                <w:rFonts w:cstheme="minorHAnsi"/>
                <w:sz w:val="24"/>
                <w:szCs w:val="24"/>
              </w:rPr>
              <w:t>Cheryl Peabody</w:t>
            </w:r>
          </w:p>
        </w:tc>
      </w:tr>
      <w:tr w:rsidR="00F3061D" w:rsidRPr="0079522A" w14:paraId="0AFBAD87" w14:textId="77777777" w:rsidTr="00692FA9">
        <w:tc>
          <w:tcPr>
            <w:tcW w:w="2246" w:type="dxa"/>
            <w:shd w:val="clear" w:color="auto" w:fill="BDD6EE" w:themeFill="accent1" w:themeFillTint="66"/>
          </w:tcPr>
          <w:p w14:paraId="6B99CCBF" w14:textId="043E7E9F" w:rsidR="00F3061D" w:rsidRPr="0079522A" w:rsidRDefault="00F3061D" w:rsidP="00F3061D">
            <w:pPr>
              <w:jc w:val="center"/>
              <w:rPr>
                <w:rFonts w:cstheme="minorHAnsi"/>
                <w:sz w:val="24"/>
                <w:szCs w:val="24"/>
                <w:u w:val="single"/>
              </w:rPr>
            </w:pPr>
            <w:r w:rsidRPr="0079522A">
              <w:rPr>
                <w:rFonts w:cstheme="minorHAnsi"/>
                <w:sz w:val="24"/>
                <w:szCs w:val="24"/>
                <w:u w:val="single"/>
              </w:rPr>
              <w:t>Topic</w:t>
            </w:r>
          </w:p>
        </w:tc>
        <w:tc>
          <w:tcPr>
            <w:tcW w:w="3149" w:type="dxa"/>
            <w:shd w:val="clear" w:color="auto" w:fill="BDD6EE" w:themeFill="accent1" w:themeFillTint="66"/>
          </w:tcPr>
          <w:p w14:paraId="0650BDD7" w14:textId="655D44CE" w:rsidR="00F3061D" w:rsidRPr="0079522A" w:rsidRDefault="00F3061D" w:rsidP="00F3061D">
            <w:pPr>
              <w:jc w:val="center"/>
              <w:rPr>
                <w:rFonts w:cstheme="minorHAnsi"/>
                <w:sz w:val="24"/>
                <w:szCs w:val="24"/>
                <w:u w:val="single"/>
              </w:rPr>
            </w:pPr>
            <w:r w:rsidRPr="0079522A">
              <w:rPr>
                <w:rFonts w:cstheme="minorHAnsi"/>
                <w:sz w:val="24"/>
                <w:szCs w:val="24"/>
                <w:u w:val="single"/>
              </w:rPr>
              <w:t>Discussion</w:t>
            </w:r>
          </w:p>
        </w:tc>
        <w:tc>
          <w:tcPr>
            <w:tcW w:w="2070" w:type="dxa"/>
            <w:shd w:val="clear" w:color="auto" w:fill="BDD6EE" w:themeFill="accent1" w:themeFillTint="66"/>
          </w:tcPr>
          <w:p w14:paraId="628F9DB8" w14:textId="1FD29963" w:rsidR="00F3061D" w:rsidRPr="0079522A" w:rsidRDefault="00F3061D" w:rsidP="00F3061D">
            <w:pPr>
              <w:jc w:val="center"/>
              <w:rPr>
                <w:rFonts w:cstheme="minorHAnsi"/>
                <w:sz w:val="24"/>
                <w:szCs w:val="24"/>
                <w:u w:val="single"/>
              </w:rPr>
            </w:pPr>
            <w:r w:rsidRPr="0079522A">
              <w:rPr>
                <w:rFonts w:cstheme="minorHAnsi"/>
                <w:sz w:val="24"/>
                <w:szCs w:val="24"/>
                <w:u w:val="single"/>
              </w:rPr>
              <w:t>Action</w:t>
            </w:r>
          </w:p>
        </w:tc>
        <w:tc>
          <w:tcPr>
            <w:tcW w:w="2520" w:type="dxa"/>
            <w:shd w:val="clear" w:color="auto" w:fill="BDD6EE" w:themeFill="accent1" w:themeFillTint="66"/>
          </w:tcPr>
          <w:p w14:paraId="3AA29A06" w14:textId="4D8CFB13" w:rsidR="00F3061D" w:rsidRPr="0079522A" w:rsidRDefault="00F3061D" w:rsidP="00F3061D">
            <w:pPr>
              <w:jc w:val="center"/>
              <w:rPr>
                <w:rFonts w:cstheme="minorHAnsi"/>
                <w:sz w:val="24"/>
                <w:szCs w:val="24"/>
                <w:u w:val="single"/>
              </w:rPr>
            </w:pPr>
            <w:r w:rsidRPr="0079522A">
              <w:rPr>
                <w:rFonts w:cstheme="minorHAnsi"/>
                <w:sz w:val="24"/>
                <w:szCs w:val="24"/>
                <w:u w:val="single"/>
              </w:rPr>
              <w:t>Responsible</w:t>
            </w:r>
          </w:p>
        </w:tc>
      </w:tr>
      <w:tr w:rsidR="00F3061D" w:rsidRPr="0079522A" w14:paraId="19D02B24" w14:textId="77777777" w:rsidTr="00692FA9">
        <w:tc>
          <w:tcPr>
            <w:tcW w:w="2246" w:type="dxa"/>
          </w:tcPr>
          <w:p w14:paraId="743CC33F" w14:textId="51FAD5F3" w:rsidR="00F3061D" w:rsidRPr="0079522A" w:rsidRDefault="00F3061D" w:rsidP="00F3061D">
            <w:pPr>
              <w:rPr>
                <w:rFonts w:cstheme="minorHAnsi"/>
                <w:sz w:val="24"/>
                <w:szCs w:val="24"/>
              </w:rPr>
            </w:pPr>
            <w:r>
              <w:rPr>
                <w:rFonts w:cstheme="minorHAnsi"/>
                <w:sz w:val="24"/>
                <w:szCs w:val="24"/>
              </w:rPr>
              <w:t>Annual Training</w:t>
            </w:r>
          </w:p>
        </w:tc>
        <w:tc>
          <w:tcPr>
            <w:tcW w:w="3149" w:type="dxa"/>
          </w:tcPr>
          <w:p w14:paraId="1EEEBC6C" w14:textId="77777777" w:rsidR="00F3061D" w:rsidRDefault="00F3061D" w:rsidP="00F3061D">
            <w:pPr>
              <w:rPr>
                <w:rFonts w:cstheme="minorHAnsi"/>
                <w:sz w:val="24"/>
                <w:szCs w:val="24"/>
              </w:rPr>
            </w:pPr>
            <w:r>
              <w:rPr>
                <w:rFonts w:cstheme="minorHAnsi"/>
                <w:sz w:val="24"/>
                <w:szCs w:val="24"/>
              </w:rPr>
              <w:t>Need to begin planning. Council is encouraged to help Jenn come up with topics, how many sessions, when the business meeting is, etc.</w:t>
            </w:r>
          </w:p>
          <w:p w14:paraId="47BF395A" w14:textId="77777777" w:rsidR="00F3061D" w:rsidRDefault="00F3061D" w:rsidP="00F3061D">
            <w:pPr>
              <w:rPr>
                <w:rFonts w:cstheme="minorHAnsi"/>
                <w:sz w:val="24"/>
                <w:szCs w:val="24"/>
              </w:rPr>
            </w:pPr>
          </w:p>
          <w:p w14:paraId="0E07FB6E" w14:textId="77777777" w:rsidR="00F3061D" w:rsidRDefault="00F3061D" w:rsidP="00F3061D">
            <w:pPr>
              <w:rPr>
                <w:rFonts w:cstheme="minorHAnsi"/>
                <w:sz w:val="24"/>
                <w:szCs w:val="24"/>
              </w:rPr>
            </w:pPr>
            <w:r>
              <w:rPr>
                <w:rFonts w:cstheme="minorHAnsi"/>
                <w:sz w:val="24"/>
                <w:szCs w:val="24"/>
              </w:rPr>
              <w:t>Samantha recommended that AlphaOne do a presentation on their data, who they serve, the steps consumers go through once referred, percentages served by county, etc. This would allow us to align their processes with sections of the SPIL.</w:t>
            </w:r>
          </w:p>
          <w:p w14:paraId="6345543F" w14:textId="77777777" w:rsidR="00F3061D" w:rsidRDefault="00F3061D" w:rsidP="00F3061D">
            <w:pPr>
              <w:rPr>
                <w:rFonts w:cstheme="minorHAnsi"/>
                <w:sz w:val="24"/>
                <w:szCs w:val="24"/>
              </w:rPr>
            </w:pPr>
          </w:p>
          <w:p w14:paraId="75BDD1F2" w14:textId="1DAF85E6" w:rsidR="00F3061D" w:rsidRDefault="00F3061D" w:rsidP="00F3061D">
            <w:pPr>
              <w:rPr>
                <w:rFonts w:cstheme="minorHAnsi"/>
                <w:sz w:val="24"/>
                <w:szCs w:val="24"/>
              </w:rPr>
            </w:pPr>
            <w:r>
              <w:rPr>
                <w:rFonts w:cstheme="minorHAnsi"/>
                <w:sz w:val="24"/>
                <w:szCs w:val="24"/>
              </w:rPr>
              <w:t xml:space="preserve">Lee recommended meeting at the Maine State Library (old Bureau of Motor Vehicles on State St) conference room. </w:t>
            </w:r>
          </w:p>
          <w:p w14:paraId="0E2C21AF" w14:textId="77777777" w:rsidR="00F3061D" w:rsidRDefault="00F3061D" w:rsidP="00F3061D">
            <w:pPr>
              <w:rPr>
                <w:rFonts w:cstheme="minorHAnsi"/>
                <w:sz w:val="24"/>
                <w:szCs w:val="24"/>
                <w:u w:val="single"/>
              </w:rPr>
            </w:pPr>
          </w:p>
          <w:p w14:paraId="5A1B325C" w14:textId="5EE56424" w:rsidR="00F3061D" w:rsidRPr="00982D89" w:rsidRDefault="00F3061D" w:rsidP="00F3061D">
            <w:pPr>
              <w:rPr>
                <w:rFonts w:cstheme="minorHAnsi"/>
                <w:sz w:val="24"/>
                <w:szCs w:val="24"/>
              </w:rPr>
            </w:pPr>
            <w:r w:rsidRPr="00982D89">
              <w:rPr>
                <w:rFonts w:cstheme="minorHAnsi"/>
                <w:sz w:val="24"/>
                <w:szCs w:val="24"/>
              </w:rPr>
              <w:t>Potential food option: Cross Café if meeting is at the library.</w:t>
            </w:r>
          </w:p>
        </w:tc>
        <w:tc>
          <w:tcPr>
            <w:tcW w:w="2070" w:type="dxa"/>
          </w:tcPr>
          <w:p w14:paraId="1585EDD3" w14:textId="77777777" w:rsidR="00F3061D" w:rsidRDefault="00F3061D" w:rsidP="00F3061D">
            <w:pPr>
              <w:jc w:val="center"/>
              <w:rPr>
                <w:rFonts w:cstheme="minorHAnsi"/>
                <w:sz w:val="24"/>
                <w:szCs w:val="24"/>
              </w:rPr>
            </w:pPr>
            <w:r>
              <w:rPr>
                <w:rFonts w:cstheme="minorHAnsi"/>
                <w:sz w:val="24"/>
                <w:szCs w:val="24"/>
              </w:rPr>
              <w:t>Share ideas for the annual training.</w:t>
            </w:r>
          </w:p>
          <w:p w14:paraId="4E01814E" w14:textId="77777777" w:rsidR="00F3061D" w:rsidRDefault="00F3061D" w:rsidP="00F3061D">
            <w:pPr>
              <w:jc w:val="center"/>
              <w:rPr>
                <w:rFonts w:cstheme="minorHAnsi"/>
                <w:sz w:val="24"/>
                <w:szCs w:val="24"/>
              </w:rPr>
            </w:pPr>
          </w:p>
          <w:p w14:paraId="2ACA7C62" w14:textId="77777777" w:rsidR="00F3061D" w:rsidRDefault="00F3061D" w:rsidP="00F3061D">
            <w:pPr>
              <w:jc w:val="center"/>
              <w:rPr>
                <w:rFonts w:cstheme="minorHAnsi"/>
                <w:sz w:val="24"/>
                <w:szCs w:val="24"/>
              </w:rPr>
            </w:pPr>
          </w:p>
          <w:p w14:paraId="3512766C" w14:textId="77777777" w:rsidR="00F3061D" w:rsidRDefault="00F3061D" w:rsidP="00F3061D">
            <w:pPr>
              <w:jc w:val="center"/>
              <w:rPr>
                <w:rFonts w:cstheme="minorHAnsi"/>
                <w:sz w:val="24"/>
                <w:szCs w:val="24"/>
              </w:rPr>
            </w:pPr>
          </w:p>
          <w:p w14:paraId="2055D744" w14:textId="77777777" w:rsidR="00F3061D" w:rsidRDefault="00F3061D" w:rsidP="00F3061D">
            <w:pPr>
              <w:jc w:val="center"/>
              <w:rPr>
                <w:rFonts w:cstheme="minorHAnsi"/>
                <w:sz w:val="24"/>
                <w:szCs w:val="24"/>
              </w:rPr>
            </w:pPr>
          </w:p>
          <w:p w14:paraId="79376131" w14:textId="77777777" w:rsidR="00F3061D" w:rsidRDefault="00F3061D" w:rsidP="00F3061D">
            <w:pPr>
              <w:jc w:val="center"/>
              <w:rPr>
                <w:rFonts w:cstheme="minorHAnsi"/>
                <w:sz w:val="24"/>
                <w:szCs w:val="24"/>
              </w:rPr>
            </w:pPr>
            <w:r>
              <w:rPr>
                <w:rFonts w:cstheme="minorHAnsi"/>
                <w:sz w:val="24"/>
                <w:szCs w:val="24"/>
              </w:rPr>
              <w:t>Ask AlphaOne to present.</w:t>
            </w:r>
          </w:p>
          <w:p w14:paraId="61ADBABC" w14:textId="77777777" w:rsidR="00F3061D" w:rsidRDefault="00F3061D" w:rsidP="00F3061D">
            <w:pPr>
              <w:jc w:val="center"/>
              <w:rPr>
                <w:rFonts w:cstheme="minorHAnsi"/>
                <w:sz w:val="24"/>
                <w:szCs w:val="24"/>
              </w:rPr>
            </w:pPr>
          </w:p>
          <w:p w14:paraId="4A28E1CA" w14:textId="77777777" w:rsidR="00F3061D" w:rsidRDefault="00F3061D" w:rsidP="00F3061D">
            <w:pPr>
              <w:jc w:val="center"/>
              <w:rPr>
                <w:rFonts w:cstheme="minorHAnsi"/>
                <w:sz w:val="24"/>
                <w:szCs w:val="24"/>
              </w:rPr>
            </w:pPr>
          </w:p>
          <w:p w14:paraId="2A7D86A0" w14:textId="77777777" w:rsidR="00F3061D" w:rsidRDefault="00F3061D" w:rsidP="00F3061D">
            <w:pPr>
              <w:jc w:val="center"/>
              <w:rPr>
                <w:rFonts w:cstheme="minorHAnsi"/>
                <w:sz w:val="24"/>
                <w:szCs w:val="24"/>
              </w:rPr>
            </w:pPr>
          </w:p>
          <w:p w14:paraId="7118D5A2" w14:textId="77777777" w:rsidR="00F3061D" w:rsidRDefault="00F3061D" w:rsidP="00F3061D">
            <w:pPr>
              <w:jc w:val="center"/>
              <w:rPr>
                <w:rFonts w:cstheme="minorHAnsi"/>
                <w:sz w:val="24"/>
                <w:szCs w:val="24"/>
              </w:rPr>
            </w:pPr>
          </w:p>
          <w:p w14:paraId="0B03E85C" w14:textId="77777777" w:rsidR="00F3061D" w:rsidRDefault="00F3061D" w:rsidP="00F3061D">
            <w:pPr>
              <w:jc w:val="center"/>
              <w:rPr>
                <w:rFonts w:cstheme="minorHAnsi"/>
                <w:sz w:val="24"/>
                <w:szCs w:val="24"/>
              </w:rPr>
            </w:pPr>
          </w:p>
          <w:p w14:paraId="02252204" w14:textId="77777777" w:rsidR="00F3061D" w:rsidRDefault="00F3061D" w:rsidP="00F3061D">
            <w:pPr>
              <w:jc w:val="center"/>
              <w:rPr>
                <w:rFonts w:cstheme="minorHAnsi"/>
                <w:sz w:val="24"/>
                <w:szCs w:val="24"/>
              </w:rPr>
            </w:pPr>
          </w:p>
          <w:p w14:paraId="5F582C97" w14:textId="77777777" w:rsidR="00F3061D" w:rsidRDefault="00F3061D" w:rsidP="00F3061D">
            <w:pPr>
              <w:jc w:val="center"/>
              <w:rPr>
                <w:rFonts w:cstheme="minorHAnsi"/>
                <w:sz w:val="24"/>
                <w:szCs w:val="24"/>
              </w:rPr>
            </w:pPr>
          </w:p>
          <w:p w14:paraId="077AF2B2" w14:textId="77777777" w:rsidR="00F3061D" w:rsidRDefault="00F3061D" w:rsidP="00F3061D">
            <w:pPr>
              <w:jc w:val="center"/>
              <w:rPr>
                <w:rFonts w:cstheme="minorHAnsi"/>
                <w:sz w:val="24"/>
                <w:szCs w:val="24"/>
              </w:rPr>
            </w:pPr>
          </w:p>
          <w:p w14:paraId="6067D19B" w14:textId="1F4DFFCF" w:rsidR="00F3061D" w:rsidRPr="0079522A" w:rsidRDefault="00F3061D" w:rsidP="00F3061D">
            <w:pPr>
              <w:jc w:val="center"/>
              <w:rPr>
                <w:rFonts w:cstheme="minorHAnsi"/>
                <w:sz w:val="24"/>
                <w:szCs w:val="24"/>
              </w:rPr>
            </w:pPr>
            <w:r>
              <w:rPr>
                <w:rFonts w:cstheme="minorHAnsi"/>
                <w:sz w:val="24"/>
                <w:szCs w:val="24"/>
              </w:rPr>
              <w:t>Reserve Conference room</w:t>
            </w:r>
          </w:p>
        </w:tc>
        <w:tc>
          <w:tcPr>
            <w:tcW w:w="2520" w:type="dxa"/>
          </w:tcPr>
          <w:p w14:paraId="0703BADE" w14:textId="77777777" w:rsidR="00F3061D" w:rsidRDefault="00F3061D" w:rsidP="00F3061D">
            <w:pPr>
              <w:jc w:val="center"/>
              <w:rPr>
                <w:rFonts w:cstheme="minorHAnsi"/>
                <w:sz w:val="24"/>
                <w:szCs w:val="24"/>
              </w:rPr>
            </w:pPr>
            <w:r>
              <w:rPr>
                <w:rFonts w:cstheme="minorHAnsi"/>
                <w:sz w:val="24"/>
                <w:szCs w:val="24"/>
              </w:rPr>
              <w:t>Council Members</w:t>
            </w:r>
          </w:p>
          <w:p w14:paraId="35247C30" w14:textId="77777777" w:rsidR="00F3061D" w:rsidRDefault="00F3061D" w:rsidP="00F3061D">
            <w:pPr>
              <w:jc w:val="center"/>
              <w:rPr>
                <w:rFonts w:cstheme="minorHAnsi"/>
                <w:sz w:val="24"/>
                <w:szCs w:val="24"/>
              </w:rPr>
            </w:pPr>
          </w:p>
          <w:p w14:paraId="53BD175A" w14:textId="77777777" w:rsidR="00F3061D" w:rsidRDefault="00F3061D" w:rsidP="00F3061D">
            <w:pPr>
              <w:jc w:val="center"/>
              <w:rPr>
                <w:rFonts w:cstheme="minorHAnsi"/>
                <w:sz w:val="24"/>
                <w:szCs w:val="24"/>
              </w:rPr>
            </w:pPr>
          </w:p>
          <w:p w14:paraId="1835B057" w14:textId="77777777" w:rsidR="00F3061D" w:rsidRDefault="00F3061D" w:rsidP="00F3061D">
            <w:pPr>
              <w:jc w:val="center"/>
              <w:rPr>
                <w:rFonts w:cstheme="minorHAnsi"/>
                <w:sz w:val="24"/>
                <w:szCs w:val="24"/>
              </w:rPr>
            </w:pPr>
          </w:p>
          <w:p w14:paraId="5EBAA882" w14:textId="77777777" w:rsidR="00F3061D" w:rsidRDefault="00F3061D" w:rsidP="00F3061D">
            <w:pPr>
              <w:jc w:val="center"/>
              <w:rPr>
                <w:rFonts w:cstheme="minorHAnsi"/>
                <w:sz w:val="24"/>
                <w:szCs w:val="24"/>
              </w:rPr>
            </w:pPr>
          </w:p>
          <w:p w14:paraId="39DF7831" w14:textId="77777777" w:rsidR="00F3061D" w:rsidRDefault="00F3061D" w:rsidP="00F3061D">
            <w:pPr>
              <w:jc w:val="center"/>
              <w:rPr>
                <w:rFonts w:cstheme="minorHAnsi"/>
                <w:sz w:val="24"/>
                <w:szCs w:val="24"/>
              </w:rPr>
            </w:pPr>
          </w:p>
          <w:p w14:paraId="01986B8D" w14:textId="77777777" w:rsidR="00F3061D" w:rsidRDefault="00F3061D" w:rsidP="00F3061D">
            <w:pPr>
              <w:jc w:val="center"/>
              <w:rPr>
                <w:rFonts w:cstheme="minorHAnsi"/>
                <w:sz w:val="24"/>
                <w:szCs w:val="24"/>
              </w:rPr>
            </w:pPr>
            <w:r>
              <w:rPr>
                <w:rFonts w:cstheme="minorHAnsi"/>
                <w:sz w:val="24"/>
                <w:szCs w:val="24"/>
              </w:rPr>
              <w:t>Jenn Williams</w:t>
            </w:r>
          </w:p>
          <w:p w14:paraId="170DBD4B" w14:textId="77777777" w:rsidR="00F3061D" w:rsidRDefault="00F3061D" w:rsidP="00F3061D">
            <w:pPr>
              <w:jc w:val="center"/>
              <w:rPr>
                <w:rFonts w:cstheme="minorHAnsi"/>
                <w:sz w:val="24"/>
                <w:szCs w:val="24"/>
              </w:rPr>
            </w:pPr>
          </w:p>
          <w:p w14:paraId="4134C6BC" w14:textId="77777777" w:rsidR="00F3061D" w:rsidRDefault="00F3061D" w:rsidP="00F3061D">
            <w:pPr>
              <w:jc w:val="center"/>
              <w:rPr>
                <w:rFonts w:cstheme="minorHAnsi"/>
                <w:sz w:val="24"/>
                <w:szCs w:val="24"/>
              </w:rPr>
            </w:pPr>
          </w:p>
          <w:p w14:paraId="70A62977" w14:textId="77777777" w:rsidR="00F3061D" w:rsidRDefault="00F3061D" w:rsidP="00F3061D">
            <w:pPr>
              <w:jc w:val="center"/>
              <w:rPr>
                <w:rFonts w:cstheme="minorHAnsi"/>
                <w:sz w:val="24"/>
                <w:szCs w:val="24"/>
              </w:rPr>
            </w:pPr>
          </w:p>
          <w:p w14:paraId="3BC74762" w14:textId="77777777" w:rsidR="00F3061D" w:rsidRDefault="00F3061D" w:rsidP="00F3061D">
            <w:pPr>
              <w:jc w:val="center"/>
              <w:rPr>
                <w:rFonts w:cstheme="minorHAnsi"/>
                <w:sz w:val="24"/>
                <w:szCs w:val="24"/>
              </w:rPr>
            </w:pPr>
          </w:p>
          <w:p w14:paraId="1219E771" w14:textId="77777777" w:rsidR="00F3061D" w:rsidRDefault="00F3061D" w:rsidP="00F3061D">
            <w:pPr>
              <w:jc w:val="center"/>
              <w:rPr>
                <w:rFonts w:cstheme="minorHAnsi"/>
                <w:sz w:val="24"/>
                <w:szCs w:val="24"/>
              </w:rPr>
            </w:pPr>
          </w:p>
          <w:p w14:paraId="0B39958D" w14:textId="77777777" w:rsidR="00F3061D" w:rsidRDefault="00F3061D" w:rsidP="00F3061D">
            <w:pPr>
              <w:jc w:val="center"/>
              <w:rPr>
                <w:rFonts w:cstheme="minorHAnsi"/>
                <w:sz w:val="24"/>
                <w:szCs w:val="24"/>
              </w:rPr>
            </w:pPr>
          </w:p>
          <w:p w14:paraId="7D59A094" w14:textId="77777777" w:rsidR="00F3061D" w:rsidRDefault="00F3061D" w:rsidP="00F3061D">
            <w:pPr>
              <w:jc w:val="center"/>
              <w:rPr>
                <w:rFonts w:cstheme="minorHAnsi"/>
                <w:sz w:val="24"/>
                <w:szCs w:val="24"/>
              </w:rPr>
            </w:pPr>
          </w:p>
          <w:p w14:paraId="270ECA4B" w14:textId="77777777" w:rsidR="00F3061D" w:rsidRDefault="00F3061D" w:rsidP="00F3061D">
            <w:pPr>
              <w:jc w:val="center"/>
              <w:rPr>
                <w:rFonts w:cstheme="minorHAnsi"/>
                <w:sz w:val="24"/>
                <w:szCs w:val="24"/>
              </w:rPr>
            </w:pPr>
          </w:p>
          <w:p w14:paraId="4DE2C1BD" w14:textId="77777777" w:rsidR="00F3061D" w:rsidRDefault="00F3061D" w:rsidP="00F3061D">
            <w:pPr>
              <w:jc w:val="center"/>
              <w:rPr>
                <w:rFonts w:cstheme="minorHAnsi"/>
                <w:sz w:val="24"/>
                <w:szCs w:val="24"/>
              </w:rPr>
            </w:pPr>
          </w:p>
          <w:p w14:paraId="09E10D84" w14:textId="7FB71437" w:rsidR="00F3061D" w:rsidRPr="0079522A" w:rsidRDefault="00F3061D" w:rsidP="00F3061D">
            <w:pPr>
              <w:jc w:val="center"/>
              <w:rPr>
                <w:rFonts w:cstheme="minorHAnsi"/>
                <w:sz w:val="24"/>
                <w:szCs w:val="24"/>
              </w:rPr>
            </w:pPr>
            <w:r>
              <w:rPr>
                <w:rFonts w:cstheme="minorHAnsi"/>
                <w:sz w:val="24"/>
                <w:szCs w:val="24"/>
              </w:rPr>
              <w:t>Lee Glynn</w:t>
            </w:r>
          </w:p>
        </w:tc>
      </w:tr>
      <w:tr w:rsidR="00F3061D" w:rsidRPr="0079522A" w14:paraId="7F29C522" w14:textId="77777777" w:rsidTr="00692FA9">
        <w:tc>
          <w:tcPr>
            <w:tcW w:w="2246" w:type="dxa"/>
            <w:shd w:val="clear" w:color="auto" w:fill="BDD6EE" w:themeFill="accent1" w:themeFillTint="66"/>
          </w:tcPr>
          <w:p w14:paraId="6B5D9BBD" w14:textId="1DD1C7CB" w:rsidR="00F3061D" w:rsidRPr="0079522A" w:rsidRDefault="00F3061D" w:rsidP="00F3061D">
            <w:pPr>
              <w:jc w:val="center"/>
              <w:rPr>
                <w:rFonts w:cstheme="minorHAnsi"/>
                <w:sz w:val="24"/>
                <w:szCs w:val="24"/>
                <w:u w:val="single"/>
              </w:rPr>
            </w:pPr>
            <w:r w:rsidRPr="0079522A">
              <w:rPr>
                <w:rFonts w:cstheme="minorHAnsi"/>
                <w:sz w:val="24"/>
                <w:szCs w:val="24"/>
                <w:u w:val="single"/>
              </w:rPr>
              <w:t>Topic</w:t>
            </w:r>
          </w:p>
        </w:tc>
        <w:tc>
          <w:tcPr>
            <w:tcW w:w="3149" w:type="dxa"/>
            <w:shd w:val="clear" w:color="auto" w:fill="BDD6EE" w:themeFill="accent1" w:themeFillTint="66"/>
          </w:tcPr>
          <w:p w14:paraId="012C86AC" w14:textId="2CF19F4D" w:rsidR="00F3061D" w:rsidRPr="0079522A" w:rsidRDefault="00F3061D" w:rsidP="00F3061D">
            <w:pPr>
              <w:jc w:val="center"/>
              <w:rPr>
                <w:rFonts w:cstheme="minorHAnsi"/>
                <w:sz w:val="24"/>
                <w:szCs w:val="24"/>
                <w:u w:val="single"/>
              </w:rPr>
            </w:pPr>
            <w:r w:rsidRPr="0079522A">
              <w:rPr>
                <w:rFonts w:cstheme="minorHAnsi"/>
                <w:sz w:val="24"/>
                <w:szCs w:val="24"/>
                <w:u w:val="single"/>
              </w:rPr>
              <w:t>Discussion</w:t>
            </w:r>
          </w:p>
        </w:tc>
        <w:tc>
          <w:tcPr>
            <w:tcW w:w="2070" w:type="dxa"/>
            <w:shd w:val="clear" w:color="auto" w:fill="BDD6EE" w:themeFill="accent1" w:themeFillTint="66"/>
          </w:tcPr>
          <w:p w14:paraId="243712FB" w14:textId="65DC0C3B" w:rsidR="00F3061D" w:rsidRPr="0079522A" w:rsidRDefault="00F3061D" w:rsidP="00F3061D">
            <w:pPr>
              <w:jc w:val="center"/>
              <w:rPr>
                <w:rFonts w:cstheme="minorHAnsi"/>
                <w:sz w:val="24"/>
                <w:szCs w:val="24"/>
                <w:u w:val="single"/>
              </w:rPr>
            </w:pPr>
            <w:r w:rsidRPr="0079522A">
              <w:rPr>
                <w:rFonts w:cstheme="minorHAnsi"/>
                <w:sz w:val="24"/>
                <w:szCs w:val="24"/>
                <w:u w:val="single"/>
              </w:rPr>
              <w:t>Action</w:t>
            </w:r>
          </w:p>
        </w:tc>
        <w:tc>
          <w:tcPr>
            <w:tcW w:w="2520" w:type="dxa"/>
            <w:shd w:val="clear" w:color="auto" w:fill="BDD6EE" w:themeFill="accent1" w:themeFillTint="66"/>
          </w:tcPr>
          <w:p w14:paraId="6FDFFE40" w14:textId="53658096" w:rsidR="00F3061D" w:rsidRPr="0079522A" w:rsidRDefault="00F3061D" w:rsidP="00F3061D">
            <w:pPr>
              <w:jc w:val="center"/>
              <w:rPr>
                <w:rFonts w:cstheme="minorHAnsi"/>
                <w:sz w:val="24"/>
                <w:szCs w:val="24"/>
                <w:u w:val="single"/>
              </w:rPr>
            </w:pPr>
            <w:r w:rsidRPr="0079522A">
              <w:rPr>
                <w:rFonts w:cstheme="minorHAnsi"/>
                <w:sz w:val="24"/>
                <w:szCs w:val="24"/>
                <w:u w:val="single"/>
              </w:rPr>
              <w:t>Responsible</w:t>
            </w:r>
          </w:p>
        </w:tc>
      </w:tr>
      <w:tr w:rsidR="00F3061D" w:rsidRPr="0079522A" w14:paraId="2B8AAAE0" w14:textId="77777777" w:rsidTr="00CD2412">
        <w:trPr>
          <w:trHeight w:val="998"/>
        </w:trPr>
        <w:tc>
          <w:tcPr>
            <w:tcW w:w="2246" w:type="dxa"/>
          </w:tcPr>
          <w:p w14:paraId="10E73F13" w14:textId="26A3A094" w:rsidR="00F3061D" w:rsidRPr="0079522A" w:rsidRDefault="00F3061D" w:rsidP="00F3061D">
            <w:pPr>
              <w:rPr>
                <w:rFonts w:cstheme="minorHAnsi"/>
                <w:sz w:val="24"/>
                <w:szCs w:val="24"/>
              </w:rPr>
            </w:pPr>
            <w:r w:rsidRPr="0079522A">
              <w:rPr>
                <w:rFonts w:cstheme="minorHAnsi"/>
                <w:sz w:val="24"/>
                <w:szCs w:val="24"/>
              </w:rPr>
              <w:t>Committee Reports</w:t>
            </w:r>
          </w:p>
        </w:tc>
        <w:tc>
          <w:tcPr>
            <w:tcW w:w="3149" w:type="dxa"/>
          </w:tcPr>
          <w:p w14:paraId="3559BD65" w14:textId="3EF6B18B" w:rsidR="00F3061D" w:rsidRPr="0079522A" w:rsidRDefault="00F3061D" w:rsidP="00F3061D">
            <w:pPr>
              <w:rPr>
                <w:rFonts w:cstheme="minorHAnsi"/>
                <w:sz w:val="24"/>
                <w:szCs w:val="24"/>
              </w:rPr>
            </w:pPr>
            <w:r w:rsidRPr="0079522A">
              <w:rPr>
                <w:rFonts w:cstheme="minorHAnsi"/>
                <w:sz w:val="24"/>
                <w:szCs w:val="24"/>
                <w:u w:val="single"/>
              </w:rPr>
              <w:t>Membership:</w:t>
            </w:r>
            <w:r w:rsidRPr="0079522A">
              <w:rPr>
                <w:rFonts w:cstheme="minorHAnsi"/>
                <w:sz w:val="24"/>
                <w:szCs w:val="24"/>
              </w:rPr>
              <w:t xml:space="preserve"> </w:t>
            </w:r>
            <w:r>
              <w:rPr>
                <w:rFonts w:cstheme="minorHAnsi"/>
                <w:sz w:val="24"/>
                <w:szCs w:val="24"/>
              </w:rPr>
              <w:t>Orientation manual in the works. Plan to use ABIAC member manual as a guide.</w:t>
            </w:r>
          </w:p>
          <w:p w14:paraId="3FAFC6BD" w14:textId="77777777" w:rsidR="00F3061D" w:rsidRPr="0079522A" w:rsidRDefault="00F3061D" w:rsidP="00F3061D">
            <w:pPr>
              <w:rPr>
                <w:rFonts w:cstheme="minorHAnsi"/>
                <w:sz w:val="24"/>
                <w:szCs w:val="24"/>
                <w:u w:val="single"/>
              </w:rPr>
            </w:pPr>
          </w:p>
          <w:p w14:paraId="3C7CB8F2" w14:textId="678C633F" w:rsidR="00F3061D" w:rsidRPr="0079522A" w:rsidRDefault="00F3061D" w:rsidP="00F3061D">
            <w:pPr>
              <w:rPr>
                <w:rFonts w:cstheme="minorHAnsi"/>
                <w:sz w:val="24"/>
                <w:szCs w:val="24"/>
              </w:rPr>
            </w:pPr>
            <w:r w:rsidRPr="0079522A">
              <w:rPr>
                <w:rFonts w:cstheme="minorHAnsi"/>
                <w:sz w:val="24"/>
                <w:szCs w:val="24"/>
                <w:u w:val="single"/>
              </w:rPr>
              <w:t>Moving Maine Network:</w:t>
            </w:r>
            <w:r w:rsidRPr="0079522A">
              <w:rPr>
                <w:rFonts w:cstheme="minorHAnsi"/>
                <w:sz w:val="24"/>
                <w:szCs w:val="24"/>
              </w:rPr>
              <w:t xml:space="preserve"> </w:t>
            </w:r>
            <w:r>
              <w:rPr>
                <w:rFonts w:cstheme="minorHAnsi"/>
                <w:sz w:val="24"/>
                <w:szCs w:val="24"/>
              </w:rPr>
              <w:t xml:space="preserve">Narrowing goals and objectives for next legislative </w:t>
            </w:r>
            <w:r>
              <w:rPr>
                <w:rFonts w:cstheme="minorHAnsi"/>
                <w:sz w:val="24"/>
                <w:szCs w:val="24"/>
              </w:rPr>
              <w:lastRenderedPageBreak/>
              <w:t>session. Also looking to get some legislators to sponsor legislation.</w:t>
            </w:r>
            <w:r w:rsidRPr="0079522A">
              <w:rPr>
                <w:rFonts w:cstheme="minorHAnsi"/>
                <w:sz w:val="24"/>
                <w:szCs w:val="24"/>
              </w:rPr>
              <w:t xml:space="preserve"> </w:t>
            </w:r>
            <w:r>
              <w:rPr>
                <w:rFonts w:cstheme="minorHAnsi"/>
                <w:sz w:val="24"/>
                <w:szCs w:val="24"/>
              </w:rPr>
              <w:t>Cheryl offered Council support should it be needed.</w:t>
            </w:r>
          </w:p>
          <w:p w14:paraId="1F6186CE" w14:textId="77777777" w:rsidR="00F3061D" w:rsidRPr="0079522A" w:rsidRDefault="00F3061D" w:rsidP="00F3061D">
            <w:pPr>
              <w:rPr>
                <w:rFonts w:cstheme="minorHAnsi"/>
                <w:sz w:val="24"/>
                <w:szCs w:val="24"/>
                <w:u w:val="single"/>
              </w:rPr>
            </w:pPr>
          </w:p>
          <w:p w14:paraId="126B7F0B" w14:textId="79BC11C9" w:rsidR="00F3061D" w:rsidRPr="009C4E36" w:rsidRDefault="00F3061D" w:rsidP="00F3061D">
            <w:pPr>
              <w:rPr>
                <w:rFonts w:cstheme="minorHAnsi"/>
                <w:sz w:val="24"/>
                <w:szCs w:val="24"/>
              </w:rPr>
            </w:pPr>
            <w:r w:rsidRPr="0079522A">
              <w:rPr>
                <w:rFonts w:cstheme="minorHAnsi"/>
                <w:sz w:val="24"/>
                <w:szCs w:val="24"/>
                <w:u w:val="single"/>
              </w:rPr>
              <w:t xml:space="preserve">ABIAC: </w:t>
            </w:r>
            <w:r w:rsidRPr="009C4E36">
              <w:rPr>
                <w:rFonts w:cstheme="minorHAnsi"/>
                <w:sz w:val="24"/>
                <w:szCs w:val="24"/>
              </w:rPr>
              <w:t>Lee shared brain injury data that was gathered via census and other research</w:t>
            </w:r>
            <w:r>
              <w:rPr>
                <w:rFonts w:cstheme="minorHAnsi"/>
                <w:sz w:val="24"/>
                <w:szCs w:val="24"/>
              </w:rPr>
              <w:t xml:space="preserve"> provided by the Brain Injury Association of America. Estimates show 52,700 Maine residents report living with a disability related to brain injury.</w:t>
            </w:r>
          </w:p>
        </w:tc>
        <w:tc>
          <w:tcPr>
            <w:tcW w:w="2070" w:type="dxa"/>
          </w:tcPr>
          <w:p w14:paraId="633BE88D" w14:textId="77777777" w:rsidR="00F3061D" w:rsidRDefault="00F3061D" w:rsidP="00F3061D">
            <w:pPr>
              <w:jc w:val="center"/>
              <w:rPr>
                <w:rFonts w:cstheme="minorHAnsi"/>
                <w:sz w:val="24"/>
                <w:szCs w:val="24"/>
              </w:rPr>
            </w:pPr>
            <w:r>
              <w:rPr>
                <w:rFonts w:cstheme="minorHAnsi"/>
                <w:sz w:val="24"/>
                <w:szCs w:val="24"/>
              </w:rPr>
              <w:lastRenderedPageBreak/>
              <w:t>Get ABIAC member manual</w:t>
            </w:r>
          </w:p>
          <w:p w14:paraId="3DCF706D" w14:textId="77777777" w:rsidR="00F3061D" w:rsidRDefault="00F3061D" w:rsidP="00F3061D">
            <w:pPr>
              <w:jc w:val="center"/>
              <w:rPr>
                <w:rFonts w:cstheme="minorHAnsi"/>
                <w:sz w:val="24"/>
                <w:szCs w:val="24"/>
              </w:rPr>
            </w:pPr>
          </w:p>
          <w:p w14:paraId="04F357E0" w14:textId="77777777" w:rsidR="00F3061D" w:rsidRDefault="00F3061D" w:rsidP="00F3061D">
            <w:pPr>
              <w:jc w:val="center"/>
              <w:rPr>
                <w:rFonts w:cstheme="minorHAnsi"/>
                <w:sz w:val="24"/>
                <w:szCs w:val="24"/>
              </w:rPr>
            </w:pPr>
          </w:p>
          <w:p w14:paraId="4C6CDF38" w14:textId="77777777" w:rsidR="00F3061D" w:rsidRDefault="00F3061D" w:rsidP="00F3061D">
            <w:pPr>
              <w:jc w:val="center"/>
              <w:rPr>
                <w:rFonts w:cstheme="minorHAnsi"/>
                <w:sz w:val="24"/>
                <w:szCs w:val="24"/>
              </w:rPr>
            </w:pPr>
          </w:p>
          <w:p w14:paraId="2B8F70D1" w14:textId="77777777" w:rsidR="00F3061D" w:rsidRDefault="00F3061D" w:rsidP="00F3061D">
            <w:pPr>
              <w:jc w:val="center"/>
              <w:rPr>
                <w:rFonts w:cstheme="minorHAnsi"/>
                <w:sz w:val="24"/>
                <w:szCs w:val="24"/>
              </w:rPr>
            </w:pPr>
          </w:p>
          <w:p w14:paraId="2F34DEEA" w14:textId="525F9C6F" w:rsidR="00F3061D" w:rsidRDefault="00F3061D" w:rsidP="00F3061D">
            <w:pPr>
              <w:jc w:val="center"/>
              <w:rPr>
                <w:rFonts w:cstheme="minorHAnsi"/>
                <w:sz w:val="24"/>
                <w:szCs w:val="24"/>
              </w:rPr>
            </w:pPr>
            <w:r>
              <w:rPr>
                <w:rFonts w:cstheme="minorHAnsi"/>
                <w:sz w:val="24"/>
                <w:szCs w:val="24"/>
              </w:rPr>
              <w:t>N/A</w:t>
            </w:r>
          </w:p>
          <w:p w14:paraId="516675C3" w14:textId="77777777" w:rsidR="00F3061D" w:rsidRDefault="00F3061D" w:rsidP="00F3061D">
            <w:pPr>
              <w:jc w:val="center"/>
              <w:rPr>
                <w:rFonts w:cstheme="minorHAnsi"/>
                <w:sz w:val="24"/>
                <w:szCs w:val="24"/>
              </w:rPr>
            </w:pPr>
          </w:p>
          <w:p w14:paraId="14BF9FEA" w14:textId="77777777" w:rsidR="00F3061D" w:rsidRDefault="00F3061D" w:rsidP="00F3061D">
            <w:pPr>
              <w:jc w:val="center"/>
              <w:rPr>
                <w:rFonts w:cstheme="minorHAnsi"/>
                <w:sz w:val="24"/>
                <w:szCs w:val="24"/>
              </w:rPr>
            </w:pPr>
          </w:p>
          <w:p w14:paraId="791492F0" w14:textId="77777777" w:rsidR="00F3061D" w:rsidRDefault="00F3061D" w:rsidP="00F3061D">
            <w:pPr>
              <w:jc w:val="center"/>
              <w:rPr>
                <w:rFonts w:cstheme="minorHAnsi"/>
                <w:sz w:val="24"/>
                <w:szCs w:val="24"/>
              </w:rPr>
            </w:pPr>
          </w:p>
          <w:p w14:paraId="6C2D515A" w14:textId="77777777" w:rsidR="00F3061D" w:rsidRDefault="00F3061D" w:rsidP="00F3061D">
            <w:pPr>
              <w:jc w:val="center"/>
              <w:rPr>
                <w:rFonts w:cstheme="minorHAnsi"/>
                <w:sz w:val="24"/>
                <w:szCs w:val="24"/>
              </w:rPr>
            </w:pPr>
          </w:p>
          <w:p w14:paraId="35671093" w14:textId="77777777" w:rsidR="00F3061D" w:rsidRDefault="00F3061D" w:rsidP="00F3061D">
            <w:pPr>
              <w:jc w:val="center"/>
              <w:rPr>
                <w:rFonts w:cstheme="minorHAnsi"/>
                <w:sz w:val="24"/>
                <w:szCs w:val="24"/>
              </w:rPr>
            </w:pPr>
          </w:p>
          <w:p w14:paraId="19E8FD6E" w14:textId="77777777" w:rsidR="00F3061D" w:rsidRDefault="00F3061D" w:rsidP="00F3061D">
            <w:pPr>
              <w:jc w:val="center"/>
              <w:rPr>
                <w:rFonts w:cstheme="minorHAnsi"/>
                <w:sz w:val="24"/>
                <w:szCs w:val="24"/>
              </w:rPr>
            </w:pPr>
          </w:p>
          <w:p w14:paraId="68A2A443" w14:textId="77777777" w:rsidR="00F3061D" w:rsidRDefault="00F3061D" w:rsidP="00F3061D">
            <w:pPr>
              <w:jc w:val="center"/>
              <w:rPr>
                <w:rFonts w:cstheme="minorHAnsi"/>
                <w:sz w:val="24"/>
                <w:szCs w:val="24"/>
              </w:rPr>
            </w:pPr>
          </w:p>
          <w:p w14:paraId="40F572E2" w14:textId="428482E5" w:rsidR="00F3061D" w:rsidRPr="0079522A" w:rsidRDefault="00F3061D" w:rsidP="00F3061D">
            <w:pPr>
              <w:jc w:val="center"/>
              <w:rPr>
                <w:rFonts w:cstheme="minorHAnsi"/>
                <w:sz w:val="24"/>
                <w:szCs w:val="24"/>
              </w:rPr>
            </w:pPr>
            <w:r>
              <w:rPr>
                <w:rFonts w:cstheme="minorHAnsi"/>
                <w:sz w:val="24"/>
                <w:szCs w:val="24"/>
              </w:rPr>
              <w:t>Share data with Council members.</w:t>
            </w:r>
          </w:p>
        </w:tc>
        <w:tc>
          <w:tcPr>
            <w:tcW w:w="2520" w:type="dxa"/>
          </w:tcPr>
          <w:p w14:paraId="2B7E6EBA" w14:textId="77777777" w:rsidR="00F3061D" w:rsidRDefault="00F3061D" w:rsidP="00F3061D">
            <w:pPr>
              <w:jc w:val="center"/>
              <w:rPr>
                <w:rFonts w:cstheme="minorHAnsi"/>
                <w:sz w:val="24"/>
                <w:szCs w:val="24"/>
              </w:rPr>
            </w:pPr>
            <w:r>
              <w:rPr>
                <w:rFonts w:cstheme="minorHAnsi"/>
                <w:sz w:val="24"/>
                <w:szCs w:val="24"/>
              </w:rPr>
              <w:lastRenderedPageBreak/>
              <w:t>Lee Glynn</w:t>
            </w:r>
          </w:p>
          <w:p w14:paraId="11235FFD" w14:textId="77777777" w:rsidR="00F3061D" w:rsidRDefault="00F3061D" w:rsidP="00F3061D">
            <w:pPr>
              <w:jc w:val="center"/>
              <w:rPr>
                <w:rFonts w:cstheme="minorHAnsi"/>
                <w:sz w:val="24"/>
                <w:szCs w:val="24"/>
              </w:rPr>
            </w:pPr>
          </w:p>
          <w:p w14:paraId="72002FC8" w14:textId="77777777" w:rsidR="00F3061D" w:rsidRDefault="00F3061D" w:rsidP="00F3061D">
            <w:pPr>
              <w:jc w:val="center"/>
              <w:rPr>
                <w:rFonts w:cstheme="minorHAnsi"/>
                <w:sz w:val="24"/>
                <w:szCs w:val="24"/>
              </w:rPr>
            </w:pPr>
          </w:p>
          <w:p w14:paraId="0F0A78EA" w14:textId="77777777" w:rsidR="00F3061D" w:rsidRDefault="00F3061D" w:rsidP="00F3061D">
            <w:pPr>
              <w:jc w:val="center"/>
              <w:rPr>
                <w:rFonts w:cstheme="minorHAnsi"/>
                <w:sz w:val="24"/>
                <w:szCs w:val="24"/>
              </w:rPr>
            </w:pPr>
          </w:p>
          <w:p w14:paraId="231D0156" w14:textId="77777777" w:rsidR="00F3061D" w:rsidRDefault="00F3061D" w:rsidP="00F3061D">
            <w:pPr>
              <w:jc w:val="center"/>
              <w:rPr>
                <w:rFonts w:cstheme="minorHAnsi"/>
                <w:sz w:val="24"/>
                <w:szCs w:val="24"/>
              </w:rPr>
            </w:pPr>
          </w:p>
          <w:p w14:paraId="08A45F37" w14:textId="77777777" w:rsidR="00F3061D" w:rsidRDefault="00F3061D" w:rsidP="00F3061D">
            <w:pPr>
              <w:jc w:val="center"/>
              <w:rPr>
                <w:rFonts w:cstheme="minorHAnsi"/>
                <w:sz w:val="24"/>
                <w:szCs w:val="24"/>
              </w:rPr>
            </w:pPr>
          </w:p>
          <w:p w14:paraId="12A5D330" w14:textId="3975DC77" w:rsidR="00F3061D" w:rsidRDefault="00F3061D" w:rsidP="00F3061D">
            <w:pPr>
              <w:jc w:val="center"/>
              <w:rPr>
                <w:rFonts w:cstheme="minorHAnsi"/>
                <w:sz w:val="24"/>
                <w:szCs w:val="24"/>
              </w:rPr>
            </w:pPr>
            <w:r>
              <w:rPr>
                <w:rFonts w:cstheme="minorHAnsi"/>
                <w:sz w:val="24"/>
                <w:szCs w:val="24"/>
              </w:rPr>
              <w:t>N/A</w:t>
            </w:r>
          </w:p>
          <w:p w14:paraId="62698B1E" w14:textId="77777777" w:rsidR="00F3061D" w:rsidRDefault="00F3061D" w:rsidP="00F3061D">
            <w:pPr>
              <w:jc w:val="center"/>
              <w:rPr>
                <w:rFonts w:cstheme="minorHAnsi"/>
                <w:sz w:val="24"/>
                <w:szCs w:val="24"/>
              </w:rPr>
            </w:pPr>
          </w:p>
          <w:p w14:paraId="6DCBC83D" w14:textId="77777777" w:rsidR="00F3061D" w:rsidRDefault="00F3061D" w:rsidP="00F3061D">
            <w:pPr>
              <w:jc w:val="center"/>
              <w:rPr>
                <w:rFonts w:cstheme="minorHAnsi"/>
                <w:sz w:val="24"/>
                <w:szCs w:val="24"/>
              </w:rPr>
            </w:pPr>
          </w:p>
          <w:p w14:paraId="16B390BF" w14:textId="77777777" w:rsidR="00F3061D" w:rsidRDefault="00F3061D" w:rsidP="00F3061D">
            <w:pPr>
              <w:jc w:val="center"/>
              <w:rPr>
                <w:rFonts w:cstheme="minorHAnsi"/>
                <w:sz w:val="24"/>
                <w:szCs w:val="24"/>
              </w:rPr>
            </w:pPr>
          </w:p>
          <w:p w14:paraId="73BC3B02" w14:textId="77777777" w:rsidR="00F3061D" w:rsidRDefault="00F3061D" w:rsidP="00F3061D">
            <w:pPr>
              <w:jc w:val="center"/>
              <w:rPr>
                <w:rFonts w:cstheme="minorHAnsi"/>
                <w:sz w:val="24"/>
                <w:szCs w:val="24"/>
              </w:rPr>
            </w:pPr>
          </w:p>
          <w:p w14:paraId="439DE299" w14:textId="77777777" w:rsidR="00F3061D" w:rsidRDefault="00F3061D" w:rsidP="00F3061D">
            <w:pPr>
              <w:jc w:val="center"/>
              <w:rPr>
                <w:rFonts w:cstheme="minorHAnsi"/>
                <w:sz w:val="24"/>
                <w:szCs w:val="24"/>
              </w:rPr>
            </w:pPr>
          </w:p>
          <w:p w14:paraId="0CEF4CF8" w14:textId="77777777" w:rsidR="00F3061D" w:rsidRDefault="00F3061D" w:rsidP="00F3061D">
            <w:pPr>
              <w:jc w:val="center"/>
              <w:rPr>
                <w:rFonts w:cstheme="minorHAnsi"/>
                <w:sz w:val="24"/>
                <w:szCs w:val="24"/>
              </w:rPr>
            </w:pPr>
          </w:p>
          <w:p w14:paraId="69910D45" w14:textId="77777777" w:rsidR="00F3061D" w:rsidRDefault="00F3061D" w:rsidP="00F3061D">
            <w:pPr>
              <w:jc w:val="center"/>
              <w:rPr>
                <w:rFonts w:cstheme="minorHAnsi"/>
                <w:sz w:val="24"/>
                <w:szCs w:val="24"/>
              </w:rPr>
            </w:pPr>
          </w:p>
          <w:p w14:paraId="2345102F" w14:textId="53687659" w:rsidR="00F3061D" w:rsidRPr="0079522A" w:rsidRDefault="00F3061D" w:rsidP="00F3061D">
            <w:pPr>
              <w:jc w:val="center"/>
              <w:rPr>
                <w:rFonts w:cstheme="minorHAnsi"/>
                <w:sz w:val="24"/>
                <w:szCs w:val="24"/>
              </w:rPr>
            </w:pPr>
            <w:r>
              <w:rPr>
                <w:rFonts w:cstheme="minorHAnsi"/>
                <w:sz w:val="24"/>
                <w:szCs w:val="24"/>
              </w:rPr>
              <w:t>Jenn Williams</w:t>
            </w:r>
          </w:p>
        </w:tc>
      </w:tr>
      <w:tr w:rsidR="00F3061D" w:rsidRPr="0079522A" w14:paraId="278F31E7" w14:textId="77777777" w:rsidTr="00692FA9">
        <w:tc>
          <w:tcPr>
            <w:tcW w:w="2246" w:type="dxa"/>
            <w:shd w:val="clear" w:color="auto" w:fill="BDD6EE" w:themeFill="accent1" w:themeFillTint="66"/>
          </w:tcPr>
          <w:p w14:paraId="013C632D" w14:textId="0C3CF07A" w:rsidR="00F3061D" w:rsidRPr="0079522A" w:rsidRDefault="00F3061D" w:rsidP="00F3061D">
            <w:pPr>
              <w:jc w:val="center"/>
              <w:rPr>
                <w:rFonts w:cstheme="minorHAnsi"/>
                <w:sz w:val="24"/>
                <w:szCs w:val="24"/>
                <w:u w:val="single"/>
              </w:rPr>
            </w:pPr>
            <w:r w:rsidRPr="0079522A">
              <w:rPr>
                <w:rFonts w:cstheme="minorHAnsi"/>
                <w:sz w:val="24"/>
                <w:szCs w:val="24"/>
                <w:u w:val="single"/>
              </w:rPr>
              <w:lastRenderedPageBreak/>
              <w:t>Topic</w:t>
            </w:r>
          </w:p>
        </w:tc>
        <w:tc>
          <w:tcPr>
            <w:tcW w:w="3149" w:type="dxa"/>
            <w:shd w:val="clear" w:color="auto" w:fill="BDD6EE" w:themeFill="accent1" w:themeFillTint="66"/>
          </w:tcPr>
          <w:p w14:paraId="04B55891" w14:textId="279A1553" w:rsidR="00F3061D" w:rsidRPr="0079522A" w:rsidRDefault="00F3061D" w:rsidP="00F3061D">
            <w:pPr>
              <w:jc w:val="center"/>
              <w:rPr>
                <w:rFonts w:cstheme="minorHAnsi"/>
                <w:sz w:val="24"/>
                <w:szCs w:val="24"/>
                <w:u w:val="single"/>
              </w:rPr>
            </w:pPr>
            <w:r w:rsidRPr="0079522A">
              <w:rPr>
                <w:rFonts w:cstheme="minorHAnsi"/>
                <w:sz w:val="24"/>
                <w:szCs w:val="24"/>
                <w:u w:val="single"/>
              </w:rPr>
              <w:t>Discussion</w:t>
            </w:r>
          </w:p>
        </w:tc>
        <w:tc>
          <w:tcPr>
            <w:tcW w:w="2070" w:type="dxa"/>
            <w:shd w:val="clear" w:color="auto" w:fill="BDD6EE" w:themeFill="accent1" w:themeFillTint="66"/>
          </w:tcPr>
          <w:p w14:paraId="3C137464" w14:textId="1EB74939" w:rsidR="00F3061D" w:rsidRPr="0079522A" w:rsidRDefault="00F3061D" w:rsidP="00F3061D">
            <w:pPr>
              <w:jc w:val="center"/>
              <w:rPr>
                <w:rFonts w:cstheme="minorHAnsi"/>
                <w:sz w:val="24"/>
                <w:szCs w:val="24"/>
                <w:u w:val="single"/>
              </w:rPr>
            </w:pPr>
            <w:r w:rsidRPr="0079522A">
              <w:rPr>
                <w:rFonts w:cstheme="minorHAnsi"/>
                <w:sz w:val="24"/>
                <w:szCs w:val="24"/>
                <w:u w:val="single"/>
              </w:rPr>
              <w:t>Action</w:t>
            </w:r>
          </w:p>
        </w:tc>
        <w:tc>
          <w:tcPr>
            <w:tcW w:w="2520" w:type="dxa"/>
            <w:shd w:val="clear" w:color="auto" w:fill="BDD6EE" w:themeFill="accent1" w:themeFillTint="66"/>
          </w:tcPr>
          <w:p w14:paraId="5164EAC4" w14:textId="6BD9391C" w:rsidR="00F3061D" w:rsidRPr="0079522A" w:rsidRDefault="00F3061D" w:rsidP="00F3061D">
            <w:pPr>
              <w:jc w:val="center"/>
              <w:rPr>
                <w:rFonts w:cstheme="minorHAnsi"/>
                <w:sz w:val="24"/>
                <w:szCs w:val="24"/>
                <w:u w:val="single"/>
              </w:rPr>
            </w:pPr>
            <w:r w:rsidRPr="0079522A">
              <w:rPr>
                <w:rFonts w:cstheme="minorHAnsi"/>
                <w:sz w:val="24"/>
                <w:szCs w:val="24"/>
                <w:u w:val="single"/>
              </w:rPr>
              <w:t>Responsible</w:t>
            </w:r>
          </w:p>
        </w:tc>
      </w:tr>
      <w:tr w:rsidR="00F3061D" w:rsidRPr="0079522A" w14:paraId="7E2BDDD6" w14:textId="77777777" w:rsidTr="00692FA9">
        <w:tc>
          <w:tcPr>
            <w:tcW w:w="2246" w:type="dxa"/>
            <w:shd w:val="clear" w:color="auto" w:fill="auto"/>
          </w:tcPr>
          <w:p w14:paraId="7EA732D3" w14:textId="53D2DE40" w:rsidR="00F3061D" w:rsidRPr="0079522A" w:rsidRDefault="00F3061D" w:rsidP="00F3061D">
            <w:pPr>
              <w:rPr>
                <w:rFonts w:cstheme="minorHAnsi"/>
                <w:sz w:val="24"/>
                <w:szCs w:val="24"/>
              </w:rPr>
            </w:pPr>
            <w:r>
              <w:rPr>
                <w:rFonts w:cstheme="minorHAnsi"/>
                <w:sz w:val="24"/>
                <w:szCs w:val="24"/>
              </w:rPr>
              <w:t>Announcements</w:t>
            </w:r>
          </w:p>
        </w:tc>
        <w:tc>
          <w:tcPr>
            <w:tcW w:w="3149" w:type="dxa"/>
            <w:shd w:val="clear" w:color="auto" w:fill="auto"/>
          </w:tcPr>
          <w:p w14:paraId="651042E8" w14:textId="77777777" w:rsidR="00F3061D" w:rsidRDefault="00F3061D" w:rsidP="00F3061D">
            <w:pPr>
              <w:rPr>
                <w:rFonts w:cstheme="minorHAnsi"/>
                <w:sz w:val="24"/>
                <w:szCs w:val="24"/>
              </w:rPr>
            </w:pPr>
            <w:r>
              <w:rPr>
                <w:rFonts w:cstheme="minorHAnsi"/>
                <w:sz w:val="24"/>
                <w:szCs w:val="24"/>
              </w:rPr>
              <w:t xml:space="preserve">Upcoming Meetings: </w:t>
            </w:r>
          </w:p>
          <w:p w14:paraId="47DE200B" w14:textId="6A94AF26" w:rsidR="00F3061D" w:rsidRDefault="00F3061D" w:rsidP="00F3061D">
            <w:pPr>
              <w:rPr>
                <w:rFonts w:cstheme="minorHAnsi"/>
                <w:sz w:val="24"/>
                <w:szCs w:val="24"/>
              </w:rPr>
            </w:pPr>
            <w:r>
              <w:rPr>
                <w:rFonts w:cstheme="minorHAnsi"/>
                <w:sz w:val="24"/>
                <w:szCs w:val="24"/>
              </w:rPr>
              <w:t>August 28</w:t>
            </w:r>
          </w:p>
          <w:p w14:paraId="7120DD5D" w14:textId="55914F50" w:rsidR="00F3061D" w:rsidRDefault="00F3061D" w:rsidP="00F3061D">
            <w:pPr>
              <w:rPr>
                <w:rFonts w:cstheme="minorHAnsi"/>
                <w:sz w:val="24"/>
                <w:szCs w:val="24"/>
              </w:rPr>
            </w:pPr>
            <w:r>
              <w:rPr>
                <w:rFonts w:cstheme="minorHAnsi"/>
                <w:sz w:val="24"/>
                <w:szCs w:val="24"/>
              </w:rPr>
              <w:t>September 25 (annual training)</w:t>
            </w:r>
          </w:p>
          <w:p w14:paraId="6F83E941" w14:textId="77777777" w:rsidR="00F3061D" w:rsidRDefault="00F3061D" w:rsidP="00F3061D">
            <w:pPr>
              <w:rPr>
                <w:rFonts w:cstheme="minorHAnsi"/>
                <w:sz w:val="24"/>
                <w:szCs w:val="24"/>
              </w:rPr>
            </w:pPr>
            <w:r>
              <w:rPr>
                <w:rFonts w:cstheme="minorHAnsi"/>
                <w:sz w:val="24"/>
                <w:szCs w:val="24"/>
              </w:rPr>
              <w:t>October 23</w:t>
            </w:r>
          </w:p>
          <w:p w14:paraId="679BDD37" w14:textId="77777777" w:rsidR="00F3061D" w:rsidRDefault="00F3061D" w:rsidP="00F3061D">
            <w:pPr>
              <w:rPr>
                <w:rFonts w:cstheme="minorHAnsi"/>
                <w:sz w:val="24"/>
                <w:szCs w:val="24"/>
              </w:rPr>
            </w:pPr>
            <w:r>
              <w:rPr>
                <w:rFonts w:cstheme="minorHAnsi"/>
                <w:sz w:val="24"/>
                <w:szCs w:val="24"/>
              </w:rPr>
              <w:t>December 4</w:t>
            </w:r>
          </w:p>
          <w:p w14:paraId="649209E3" w14:textId="77777777" w:rsidR="00F3061D" w:rsidRDefault="00F3061D" w:rsidP="00F3061D">
            <w:pPr>
              <w:rPr>
                <w:rFonts w:cstheme="minorHAnsi"/>
                <w:sz w:val="24"/>
                <w:szCs w:val="24"/>
              </w:rPr>
            </w:pPr>
          </w:p>
          <w:p w14:paraId="0297BA61" w14:textId="16DF9004" w:rsidR="00F3061D" w:rsidRDefault="00F3061D" w:rsidP="00F3061D">
            <w:pPr>
              <w:rPr>
                <w:rFonts w:cstheme="minorHAnsi"/>
                <w:sz w:val="24"/>
                <w:szCs w:val="24"/>
              </w:rPr>
            </w:pPr>
            <w:r>
              <w:rPr>
                <w:rFonts w:cstheme="minorHAnsi"/>
                <w:sz w:val="24"/>
                <w:szCs w:val="24"/>
              </w:rPr>
              <w:t xml:space="preserve">Samantha shared that there are multiple vacancies at DBVI and DVR. Working on applying for grants that support juveniles in the justice system that are being released and connecting them to community services. </w:t>
            </w:r>
          </w:p>
          <w:p w14:paraId="51F23975" w14:textId="77777777" w:rsidR="00F3061D" w:rsidRDefault="00F3061D" w:rsidP="00F3061D">
            <w:pPr>
              <w:rPr>
                <w:rFonts w:cstheme="minorHAnsi"/>
                <w:sz w:val="24"/>
                <w:szCs w:val="24"/>
              </w:rPr>
            </w:pPr>
          </w:p>
          <w:p w14:paraId="61CCEEF2" w14:textId="6E6DE838" w:rsidR="00F3061D" w:rsidRDefault="00F3061D" w:rsidP="00F3061D">
            <w:pPr>
              <w:rPr>
                <w:rFonts w:cstheme="minorHAnsi"/>
                <w:sz w:val="24"/>
                <w:szCs w:val="24"/>
              </w:rPr>
            </w:pPr>
            <w:r>
              <w:rPr>
                <w:rFonts w:cstheme="minorHAnsi"/>
                <w:sz w:val="24"/>
                <w:szCs w:val="24"/>
              </w:rPr>
              <w:t>Diane shared that Peter the DBVI Assistant Director has given his notice. They are also hiring a rehab consultant that would focus on pre-employment transition services.</w:t>
            </w:r>
          </w:p>
          <w:p w14:paraId="6E1462F9" w14:textId="77777777" w:rsidR="00F3061D" w:rsidRDefault="00F3061D" w:rsidP="00F3061D">
            <w:pPr>
              <w:rPr>
                <w:rFonts w:cstheme="minorHAnsi"/>
                <w:sz w:val="24"/>
                <w:szCs w:val="24"/>
              </w:rPr>
            </w:pPr>
          </w:p>
          <w:p w14:paraId="6F55B8AB" w14:textId="7B1F1210" w:rsidR="00F3061D" w:rsidRPr="0079522A" w:rsidRDefault="00F3061D" w:rsidP="00F3061D">
            <w:pPr>
              <w:rPr>
                <w:rFonts w:cstheme="minorHAnsi"/>
                <w:sz w:val="24"/>
                <w:szCs w:val="24"/>
              </w:rPr>
            </w:pPr>
            <w:r>
              <w:rPr>
                <w:rFonts w:cstheme="minorHAnsi"/>
                <w:sz w:val="24"/>
                <w:szCs w:val="24"/>
              </w:rPr>
              <w:t>Special thank you to Cheryl for her leadership as Executive Director.</w:t>
            </w:r>
          </w:p>
        </w:tc>
        <w:tc>
          <w:tcPr>
            <w:tcW w:w="2070" w:type="dxa"/>
            <w:shd w:val="clear" w:color="auto" w:fill="auto"/>
          </w:tcPr>
          <w:p w14:paraId="4994C2A8" w14:textId="77777777" w:rsidR="00F3061D" w:rsidRDefault="00F3061D" w:rsidP="00F3061D">
            <w:pPr>
              <w:jc w:val="center"/>
              <w:rPr>
                <w:rFonts w:cstheme="minorHAnsi"/>
                <w:sz w:val="24"/>
                <w:szCs w:val="24"/>
              </w:rPr>
            </w:pPr>
            <w:r w:rsidRPr="00440F17">
              <w:rPr>
                <w:rFonts w:cstheme="minorHAnsi"/>
                <w:sz w:val="24"/>
                <w:szCs w:val="24"/>
              </w:rPr>
              <w:t>Send Zoom meeting links</w:t>
            </w:r>
          </w:p>
          <w:p w14:paraId="754D2CA5" w14:textId="77777777" w:rsidR="00F3061D" w:rsidRDefault="00F3061D" w:rsidP="00F3061D">
            <w:pPr>
              <w:jc w:val="center"/>
              <w:rPr>
                <w:rFonts w:cstheme="minorHAnsi"/>
                <w:sz w:val="24"/>
                <w:szCs w:val="24"/>
              </w:rPr>
            </w:pPr>
          </w:p>
          <w:p w14:paraId="769390E9" w14:textId="77777777" w:rsidR="00F3061D" w:rsidRDefault="00F3061D" w:rsidP="00F3061D">
            <w:pPr>
              <w:jc w:val="center"/>
              <w:rPr>
                <w:rFonts w:cstheme="minorHAnsi"/>
                <w:sz w:val="24"/>
                <w:szCs w:val="24"/>
              </w:rPr>
            </w:pPr>
          </w:p>
          <w:p w14:paraId="14BC7A4D" w14:textId="77777777" w:rsidR="00F3061D" w:rsidRDefault="00F3061D" w:rsidP="00F3061D">
            <w:pPr>
              <w:jc w:val="center"/>
              <w:rPr>
                <w:rFonts w:cstheme="minorHAnsi"/>
                <w:sz w:val="24"/>
                <w:szCs w:val="24"/>
              </w:rPr>
            </w:pPr>
          </w:p>
          <w:p w14:paraId="027D8422" w14:textId="77777777" w:rsidR="00F3061D" w:rsidRDefault="00F3061D" w:rsidP="00F3061D">
            <w:pPr>
              <w:jc w:val="center"/>
              <w:rPr>
                <w:rFonts w:cstheme="minorHAnsi"/>
                <w:sz w:val="24"/>
                <w:szCs w:val="24"/>
              </w:rPr>
            </w:pPr>
          </w:p>
          <w:p w14:paraId="2CAF7D42" w14:textId="77777777" w:rsidR="00F3061D" w:rsidRDefault="00F3061D" w:rsidP="00F3061D">
            <w:pPr>
              <w:jc w:val="center"/>
              <w:rPr>
                <w:rFonts w:cstheme="minorHAnsi"/>
                <w:sz w:val="24"/>
                <w:szCs w:val="24"/>
              </w:rPr>
            </w:pPr>
          </w:p>
          <w:p w14:paraId="46EFDFE8" w14:textId="77777777" w:rsidR="00F3061D" w:rsidRDefault="00F3061D" w:rsidP="00F3061D">
            <w:pPr>
              <w:jc w:val="center"/>
              <w:rPr>
                <w:rFonts w:cstheme="minorHAnsi"/>
                <w:sz w:val="24"/>
                <w:szCs w:val="24"/>
              </w:rPr>
            </w:pPr>
            <w:r>
              <w:rPr>
                <w:rFonts w:cstheme="minorHAnsi"/>
                <w:sz w:val="24"/>
                <w:szCs w:val="24"/>
              </w:rPr>
              <w:t>N/A</w:t>
            </w:r>
          </w:p>
          <w:p w14:paraId="3538B18D" w14:textId="77777777" w:rsidR="00F3061D" w:rsidRDefault="00F3061D" w:rsidP="00F3061D">
            <w:pPr>
              <w:jc w:val="center"/>
              <w:rPr>
                <w:rFonts w:cstheme="minorHAnsi"/>
                <w:sz w:val="24"/>
                <w:szCs w:val="24"/>
              </w:rPr>
            </w:pPr>
          </w:p>
          <w:p w14:paraId="327DBAA5" w14:textId="77777777" w:rsidR="00F3061D" w:rsidRDefault="00F3061D" w:rsidP="00F3061D">
            <w:pPr>
              <w:jc w:val="center"/>
              <w:rPr>
                <w:rFonts w:cstheme="minorHAnsi"/>
                <w:sz w:val="24"/>
                <w:szCs w:val="24"/>
              </w:rPr>
            </w:pPr>
          </w:p>
          <w:p w14:paraId="46115955" w14:textId="77777777" w:rsidR="00F3061D" w:rsidRDefault="00F3061D" w:rsidP="00F3061D">
            <w:pPr>
              <w:jc w:val="center"/>
              <w:rPr>
                <w:rFonts w:cstheme="minorHAnsi"/>
                <w:sz w:val="24"/>
                <w:szCs w:val="24"/>
              </w:rPr>
            </w:pPr>
          </w:p>
          <w:p w14:paraId="78878976" w14:textId="77777777" w:rsidR="00F3061D" w:rsidRDefault="00F3061D" w:rsidP="00F3061D">
            <w:pPr>
              <w:jc w:val="center"/>
              <w:rPr>
                <w:rFonts w:cstheme="minorHAnsi"/>
                <w:sz w:val="24"/>
                <w:szCs w:val="24"/>
              </w:rPr>
            </w:pPr>
          </w:p>
          <w:p w14:paraId="6C572CF0" w14:textId="77777777" w:rsidR="00F3061D" w:rsidRDefault="00F3061D" w:rsidP="00F3061D">
            <w:pPr>
              <w:jc w:val="center"/>
              <w:rPr>
                <w:rFonts w:cstheme="minorHAnsi"/>
                <w:sz w:val="24"/>
                <w:szCs w:val="24"/>
              </w:rPr>
            </w:pPr>
          </w:p>
          <w:p w14:paraId="00B3C9A0" w14:textId="77777777" w:rsidR="00F3061D" w:rsidRDefault="00F3061D" w:rsidP="00F3061D">
            <w:pPr>
              <w:jc w:val="center"/>
              <w:rPr>
                <w:rFonts w:cstheme="minorHAnsi"/>
                <w:sz w:val="24"/>
                <w:szCs w:val="24"/>
              </w:rPr>
            </w:pPr>
          </w:p>
          <w:p w14:paraId="281476BC" w14:textId="77777777" w:rsidR="00F3061D" w:rsidRDefault="00F3061D" w:rsidP="00F3061D">
            <w:pPr>
              <w:jc w:val="center"/>
              <w:rPr>
                <w:rFonts w:cstheme="minorHAnsi"/>
                <w:sz w:val="24"/>
                <w:szCs w:val="24"/>
              </w:rPr>
            </w:pPr>
          </w:p>
          <w:p w14:paraId="286D099B" w14:textId="77777777" w:rsidR="00F3061D" w:rsidRDefault="00F3061D" w:rsidP="00F3061D">
            <w:pPr>
              <w:jc w:val="center"/>
              <w:rPr>
                <w:rFonts w:cstheme="minorHAnsi"/>
                <w:sz w:val="24"/>
                <w:szCs w:val="24"/>
              </w:rPr>
            </w:pPr>
          </w:p>
          <w:p w14:paraId="23A67EF1" w14:textId="77777777" w:rsidR="00F3061D" w:rsidRDefault="00F3061D" w:rsidP="00F3061D">
            <w:pPr>
              <w:jc w:val="center"/>
              <w:rPr>
                <w:rFonts w:cstheme="minorHAnsi"/>
                <w:sz w:val="24"/>
                <w:szCs w:val="24"/>
              </w:rPr>
            </w:pPr>
            <w:r>
              <w:rPr>
                <w:rFonts w:cstheme="minorHAnsi"/>
                <w:sz w:val="24"/>
                <w:szCs w:val="24"/>
              </w:rPr>
              <w:t>N/A</w:t>
            </w:r>
          </w:p>
          <w:p w14:paraId="29DBA7AF" w14:textId="77777777" w:rsidR="00F3061D" w:rsidRDefault="00F3061D" w:rsidP="00F3061D">
            <w:pPr>
              <w:jc w:val="center"/>
              <w:rPr>
                <w:rFonts w:cstheme="minorHAnsi"/>
                <w:sz w:val="24"/>
                <w:szCs w:val="24"/>
              </w:rPr>
            </w:pPr>
          </w:p>
          <w:p w14:paraId="64FEA465" w14:textId="77777777" w:rsidR="00F3061D" w:rsidRDefault="00F3061D" w:rsidP="00F3061D">
            <w:pPr>
              <w:jc w:val="center"/>
              <w:rPr>
                <w:rFonts w:cstheme="minorHAnsi"/>
                <w:sz w:val="24"/>
                <w:szCs w:val="24"/>
              </w:rPr>
            </w:pPr>
          </w:p>
          <w:p w14:paraId="457103A7" w14:textId="77777777" w:rsidR="00F3061D" w:rsidRDefault="00F3061D" w:rsidP="00F3061D">
            <w:pPr>
              <w:jc w:val="center"/>
              <w:rPr>
                <w:rFonts w:cstheme="minorHAnsi"/>
                <w:sz w:val="24"/>
                <w:szCs w:val="24"/>
              </w:rPr>
            </w:pPr>
          </w:p>
          <w:p w14:paraId="486B6F87" w14:textId="77777777" w:rsidR="00F3061D" w:rsidRDefault="00F3061D" w:rsidP="00F3061D">
            <w:pPr>
              <w:jc w:val="center"/>
              <w:rPr>
                <w:rFonts w:cstheme="minorHAnsi"/>
                <w:sz w:val="24"/>
                <w:szCs w:val="24"/>
              </w:rPr>
            </w:pPr>
          </w:p>
          <w:p w14:paraId="5F58252D" w14:textId="77777777" w:rsidR="00F3061D" w:rsidRDefault="00F3061D" w:rsidP="00F3061D">
            <w:pPr>
              <w:jc w:val="center"/>
              <w:rPr>
                <w:rFonts w:cstheme="minorHAnsi"/>
                <w:sz w:val="24"/>
                <w:szCs w:val="24"/>
              </w:rPr>
            </w:pPr>
          </w:p>
          <w:p w14:paraId="649024E0" w14:textId="77777777" w:rsidR="00F3061D" w:rsidRDefault="00F3061D" w:rsidP="00F3061D">
            <w:pPr>
              <w:jc w:val="center"/>
              <w:rPr>
                <w:rFonts w:cstheme="minorHAnsi"/>
                <w:sz w:val="24"/>
                <w:szCs w:val="24"/>
              </w:rPr>
            </w:pPr>
          </w:p>
          <w:p w14:paraId="1C51BE9C" w14:textId="77777777" w:rsidR="00F3061D" w:rsidRDefault="00F3061D" w:rsidP="00F3061D">
            <w:pPr>
              <w:jc w:val="center"/>
              <w:rPr>
                <w:rFonts w:cstheme="minorHAnsi"/>
                <w:sz w:val="24"/>
                <w:szCs w:val="24"/>
              </w:rPr>
            </w:pPr>
          </w:p>
          <w:p w14:paraId="469A673D" w14:textId="1800B1CC" w:rsidR="00F3061D" w:rsidRPr="00440F17" w:rsidRDefault="00F3061D" w:rsidP="00F3061D">
            <w:pPr>
              <w:jc w:val="center"/>
              <w:rPr>
                <w:rFonts w:cstheme="minorHAnsi"/>
                <w:sz w:val="24"/>
                <w:szCs w:val="24"/>
              </w:rPr>
            </w:pPr>
            <w:r>
              <w:rPr>
                <w:rFonts w:cstheme="minorHAnsi"/>
                <w:sz w:val="24"/>
                <w:szCs w:val="24"/>
              </w:rPr>
              <w:t>N/A</w:t>
            </w:r>
          </w:p>
        </w:tc>
        <w:tc>
          <w:tcPr>
            <w:tcW w:w="2520" w:type="dxa"/>
            <w:shd w:val="clear" w:color="auto" w:fill="auto"/>
          </w:tcPr>
          <w:p w14:paraId="5D62A7D7" w14:textId="77777777" w:rsidR="00F3061D" w:rsidRDefault="00F3061D" w:rsidP="00F3061D">
            <w:pPr>
              <w:jc w:val="center"/>
              <w:rPr>
                <w:rFonts w:cstheme="minorHAnsi"/>
                <w:sz w:val="24"/>
                <w:szCs w:val="24"/>
              </w:rPr>
            </w:pPr>
            <w:r>
              <w:rPr>
                <w:rFonts w:cstheme="minorHAnsi"/>
                <w:sz w:val="24"/>
                <w:szCs w:val="24"/>
              </w:rPr>
              <w:t>Jenn Williams</w:t>
            </w:r>
          </w:p>
          <w:p w14:paraId="7000D19A" w14:textId="77777777" w:rsidR="00F3061D" w:rsidRDefault="00F3061D" w:rsidP="00F3061D">
            <w:pPr>
              <w:jc w:val="center"/>
              <w:rPr>
                <w:rFonts w:cstheme="minorHAnsi"/>
                <w:sz w:val="24"/>
                <w:szCs w:val="24"/>
              </w:rPr>
            </w:pPr>
          </w:p>
          <w:p w14:paraId="4CDD378D" w14:textId="77777777" w:rsidR="00F3061D" w:rsidRDefault="00F3061D" w:rsidP="00F3061D">
            <w:pPr>
              <w:jc w:val="center"/>
              <w:rPr>
                <w:rFonts w:cstheme="minorHAnsi"/>
                <w:sz w:val="24"/>
                <w:szCs w:val="24"/>
              </w:rPr>
            </w:pPr>
          </w:p>
          <w:p w14:paraId="39448F55" w14:textId="77777777" w:rsidR="00F3061D" w:rsidRDefault="00F3061D" w:rsidP="00F3061D">
            <w:pPr>
              <w:jc w:val="center"/>
              <w:rPr>
                <w:rFonts w:cstheme="minorHAnsi"/>
                <w:sz w:val="24"/>
                <w:szCs w:val="24"/>
              </w:rPr>
            </w:pPr>
          </w:p>
          <w:p w14:paraId="06D6F5BC" w14:textId="77777777" w:rsidR="00F3061D" w:rsidRDefault="00F3061D" w:rsidP="00F3061D">
            <w:pPr>
              <w:jc w:val="center"/>
              <w:rPr>
                <w:rFonts w:cstheme="minorHAnsi"/>
                <w:sz w:val="24"/>
                <w:szCs w:val="24"/>
              </w:rPr>
            </w:pPr>
          </w:p>
          <w:p w14:paraId="64329B37" w14:textId="77777777" w:rsidR="00F3061D" w:rsidRDefault="00F3061D" w:rsidP="00F3061D">
            <w:pPr>
              <w:jc w:val="center"/>
              <w:rPr>
                <w:rFonts w:cstheme="minorHAnsi"/>
                <w:sz w:val="24"/>
                <w:szCs w:val="24"/>
              </w:rPr>
            </w:pPr>
          </w:p>
          <w:p w14:paraId="43CE70E8" w14:textId="77777777" w:rsidR="00F3061D" w:rsidRDefault="00F3061D" w:rsidP="00F3061D">
            <w:pPr>
              <w:jc w:val="center"/>
              <w:rPr>
                <w:rFonts w:cstheme="minorHAnsi"/>
                <w:sz w:val="24"/>
                <w:szCs w:val="24"/>
              </w:rPr>
            </w:pPr>
          </w:p>
          <w:p w14:paraId="61CE3CBC" w14:textId="77777777" w:rsidR="00F3061D" w:rsidRDefault="00F3061D" w:rsidP="00F3061D">
            <w:pPr>
              <w:jc w:val="center"/>
              <w:rPr>
                <w:rFonts w:cstheme="minorHAnsi"/>
                <w:sz w:val="24"/>
                <w:szCs w:val="24"/>
              </w:rPr>
            </w:pPr>
            <w:r>
              <w:rPr>
                <w:rFonts w:cstheme="minorHAnsi"/>
                <w:sz w:val="24"/>
                <w:szCs w:val="24"/>
              </w:rPr>
              <w:t>N/A</w:t>
            </w:r>
          </w:p>
          <w:p w14:paraId="3FFCEAF0" w14:textId="77777777" w:rsidR="00F3061D" w:rsidRDefault="00F3061D" w:rsidP="00F3061D">
            <w:pPr>
              <w:jc w:val="center"/>
              <w:rPr>
                <w:rFonts w:cstheme="minorHAnsi"/>
                <w:sz w:val="24"/>
                <w:szCs w:val="24"/>
              </w:rPr>
            </w:pPr>
          </w:p>
          <w:p w14:paraId="64CDCF94" w14:textId="77777777" w:rsidR="00F3061D" w:rsidRDefault="00F3061D" w:rsidP="00F3061D">
            <w:pPr>
              <w:jc w:val="center"/>
              <w:rPr>
                <w:rFonts w:cstheme="minorHAnsi"/>
                <w:sz w:val="24"/>
                <w:szCs w:val="24"/>
              </w:rPr>
            </w:pPr>
          </w:p>
          <w:p w14:paraId="46A14B2A" w14:textId="77777777" w:rsidR="00F3061D" w:rsidRDefault="00F3061D" w:rsidP="00F3061D">
            <w:pPr>
              <w:jc w:val="center"/>
              <w:rPr>
                <w:rFonts w:cstheme="minorHAnsi"/>
                <w:sz w:val="24"/>
                <w:szCs w:val="24"/>
              </w:rPr>
            </w:pPr>
          </w:p>
          <w:p w14:paraId="34CD6167" w14:textId="77777777" w:rsidR="00F3061D" w:rsidRDefault="00F3061D" w:rsidP="00F3061D">
            <w:pPr>
              <w:jc w:val="center"/>
              <w:rPr>
                <w:rFonts w:cstheme="minorHAnsi"/>
                <w:sz w:val="24"/>
                <w:szCs w:val="24"/>
              </w:rPr>
            </w:pPr>
          </w:p>
          <w:p w14:paraId="461E6969" w14:textId="77777777" w:rsidR="00F3061D" w:rsidRDefault="00F3061D" w:rsidP="00F3061D">
            <w:pPr>
              <w:jc w:val="center"/>
              <w:rPr>
                <w:rFonts w:cstheme="minorHAnsi"/>
                <w:sz w:val="24"/>
                <w:szCs w:val="24"/>
              </w:rPr>
            </w:pPr>
          </w:p>
          <w:p w14:paraId="17BEB571" w14:textId="77777777" w:rsidR="00F3061D" w:rsidRDefault="00F3061D" w:rsidP="00F3061D">
            <w:pPr>
              <w:jc w:val="center"/>
              <w:rPr>
                <w:rFonts w:cstheme="minorHAnsi"/>
                <w:sz w:val="24"/>
                <w:szCs w:val="24"/>
              </w:rPr>
            </w:pPr>
          </w:p>
          <w:p w14:paraId="0A4370CB" w14:textId="77777777" w:rsidR="00F3061D" w:rsidRDefault="00F3061D" w:rsidP="00F3061D">
            <w:pPr>
              <w:jc w:val="center"/>
              <w:rPr>
                <w:rFonts w:cstheme="minorHAnsi"/>
                <w:sz w:val="24"/>
                <w:szCs w:val="24"/>
              </w:rPr>
            </w:pPr>
          </w:p>
          <w:p w14:paraId="584ACCD3" w14:textId="77777777" w:rsidR="00F3061D" w:rsidRDefault="00F3061D" w:rsidP="00F3061D">
            <w:pPr>
              <w:jc w:val="center"/>
              <w:rPr>
                <w:rFonts w:cstheme="minorHAnsi"/>
                <w:sz w:val="24"/>
                <w:szCs w:val="24"/>
              </w:rPr>
            </w:pPr>
          </w:p>
          <w:p w14:paraId="48A09384" w14:textId="77777777" w:rsidR="00F3061D" w:rsidRDefault="00F3061D" w:rsidP="00F3061D">
            <w:pPr>
              <w:jc w:val="center"/>
              <w:rPr>
                <w:rFonts w:cstheme="minorHAnsi"/>
                <w:sz w:val="24"/>
                <w:szCs w:val="24"/>
              </w:rPr>
            </w:pPr>
            <w:r>
              <w:rPr>
                <w:rFonts w:cstheme="minorHAnsi"/>
                <w:sz w:val="24"/>
                <w:szCs w:val="24"/>
              </w:rPr>
              <w:t>N/A</w:t>
            </w:r>
          </w:p>
          <w:p w14:paraId="53481920" w14:textId="77777777" w:rsidR="00F3061D" w:rsidRDefault="00F3061D" w:rsidP="00F3061D">
            <w:pPr>
              <w:jc w:val="center"/>
              <w:rPr>
                <w:rFonts w:cstheme="minorHAnsi"/>
                <w:sz w:val="24"/>
                <w:szCs w:val="24"/>
              </w:rPr>
            </w:pPr>
          </w:p>
          <w:p w14:paraId="0FF8C93A" w14:textId="77777777" w:rsidR="00F3061D" w:rsidRDefault="00F3061D" w:rsidP="00F3061D">
            <w:pPr>
              <w:jc w:val="center"/>
              <w:rPr>
                <w:rFonts w:cstheme="minorHAnsi"/>
                <w:sz w:val="24"/>
                <w:szCs w:val="24"/>
              </w:rPr>
            </w:pPr>
          </w:p>
          <w:p w14:paraId="564C7F6D" w14:textId="77777777" w:rsidR="00F3061D" w:rsidRDefault="00F3061D" w:rsidP="00F3061D">
            <w:pPr>
              <w:jc w:val="center"/>
              <w:rPr>
                <w:rFonts w:cstheme="minorHAnsi"/>
                <w:sz w:val="24"/>
                <w:szCs w:val="24"/>
              </w:rPr>
            </w:pPr>
          </w:p>
          <w:p w14:paraId="4FC14BC4" w14:textId="77777777" w:rsidR="00F3061D" w:rsidRDefault="00F3061D" w:rsidP="00F3061D">
            <w:pPr>
              <w:jc w:val="center"/>
              <w:rPr>
                <w:rFonts w:cstheme="minorHAnsi"/>
                <w:sz w:val="24"/>
                <w:szCs w:val="24"/>
              </w:rPr>
            </w:pPr>
          </w:p>
          <w:p w14:paraId="45848FDF" w14:textId="77777777" w:rsidR="00F3061D" w:rsidRDefault="00F3061D" w:rsidP="00F3061D">
            <w:pPr>
              <w:jc w:val="center"/>
              <w:rPr>
                <w:rFonts w:cstheme="minorHAnsi"/>
                <w:sz w:val="24"/>
                <w:szCs w:val="24"/>
              </w:rPr>
            </w:pPr>
          </w:p>
          <w:p w14:paraId="0990268C" w14:textId="77777777" w:rsidR="00F3061D" w:rsidRDefault="00F3061D" w:rsidP="00F3061D">
            <w:pPr>
              <w:jc w:val="center"/>
              <w:rPr>
                <w:rFonts w:cstheme="minorHAnsi"/>
                <w:sz w:val="24"/>
                <w:szCs w:val="24"/>
              </w:rPr>
            </w:pPr>
          </w:p>
          <w:p w14:paraId="7A2375BD" w14:textId="77777777" w:rsidR="00F3061D" w:rsidRDefault="00F3061D" w:rsidP="00F3061D">
            <w:pPr>
              <w:jc w:val="center"/>
              <w:rPr>
                <w:rFonts w:cstheme="minorHAnsi"/>
                <w:sz w:val="24"/>
                <w:szCs w:val="24"/>
              </w:rPr>
            </w:pPr>
          </w:p>
          <w:p w14:paraId="2C777763" w14:textId="3D68CC4C" w:rsidR="00F3061D" w:rsidRPr="0079522A" w:rsidRDefault="00F3061D" w:rsidP="00F3061D">
            <w:pPr>
              <w:jc w:val="center"/>
              <w:rPr>
                <w:rFonts w:cstheme="minorHAnsi"/>
                <w:sz w:val="24"/>
                <w:szCs w:val="24"/>
              </w:rPr>
            </w:pPr>
            <w:r>
              <w:rPr>
                <w:rFonts w:cstheme="minorHAnsi"/>
                <w:sz w:val="24"/>
                <w:szCs w:val="24"/>
              </w:rPr>
              <w:t>N/A</w:t>
            </w:r>
          </w:p>
        </w:tc>
      </w:tr>
      <w:tr w:rsidR="00F3061D" w:rsidRPr="0079522A" w14:paraId="7C7EF669" w14:textId="77777777" w:rsidTr="00692FA9">
        <w:tc>
          <w:tcPr>
            <w:tcW w:w="2246" w:type="dxa"/>
            <w:shd w:val="clear" w:color="auto" w:fill="BDD6EE" w:themeFill="accent1" w:themeFillTint="66"/>
          </w:tcPr>
          <w:p w14:paraId="61A3BBA7" w14:textId="6725159F" w:rsidR="00F3061D" w:rsidRPr="0079522A" w:rsidRDefault="00F3061D" w:rsidP="00F3061D">
            <w:pPr>
              <w:jc w:val="center"/>
              <w:rPr>
                <w:rFonts w:cstheme="minorHAnsi"/>
                <w:sz w:val="24"/>
                <w:szCs w:val="24"/>
                <w:u w:val="single"/>
              </w:rPr>
            </w:pPr>
            <w:r w:rsidRPr="0079522A">
              <w:rPr>
                <w:rFonts w:cstheme="minorHAnsi"/>
                <w:sz w:val="24"/>
                <w:szCs w:val="24"/>
                <w:u w:val="single"/>
              </w:rPr>
              <w:t>N/A</w:t>
            </w:r>
          </w:p>
        </w:tc>
        <w:tc>
          <w:tcPr>
            <w:tcW w:w="3149" w:type="dxa"/>
            <w:shd w:val="clear" w:color="auto" w:fill="BDD6EE" w:themeFill="accent1" w:themeFillTint="66"/>
          </w:tcPr>
          <w:p w14:paraId="6162F1F9" w14:textId="0792C205" w:rsidR="00F3061D" w:rsidRPr="0079522A" w:rsidRDefault="00F3061D" w:rsidP="00F3061D">
            <w:pPr>
              <w:jc w:val="center"/>
              <w:rPr>
                <w:rFonts w:cstheme="minorHAnsi"/>
                <w:sz w:val="24"/>
                <w:szCs w:val="24"/>
                <w:u w:val="single"/>
              </w:rPr>
            </w:pPr>
            <w:r w:rsidRPr="0079522A">
              <w:rPr>
                <w:rFonts w:cstheme="minorHAnsi"/>
                <w:sz w:val="24"/>
                <w:szCs w:val="24"/>
                <w:u w:val="single"/>
              </w:rPr>
              <w:t>Discussion</w:t>
            </w:r>
          </w:p>
        </w:tc>
        <w:tc>
          <w:tcPr>
            <w:tcW w:w="2070" w:type="dxa"/>
            <w:shd w:val="clear" w:color="auto" w:fill="BDD6EE" w:themeFill="accent1" w:themeFillTint="66"/>
          </w:tcPr>
          <w:p w14:paraId="2BE9C469" w14:textId="5F344A5A" w:rsidR="00F3061D" w:rsidRPr="0079522A" w:rsidRDefault="00F3061D" w:rsidP="00F3061D">
            <w:pPr>
              <w:jc w:val="center"/>
              <w:rPr>
                <w:rFonts w:cstheme="minorHAnsi"/>
                <w:sz w:val="24"/>
                <w:szCs w:val="24"/>
                <w:u w:val="single"/>
              </w:rPr>
            </w:pPr>
            <w:r w:rsidRPr="0079522A">
              <w:rPr>
                <w:rFonts w:cstheme="minorHAnsi"/>
                <w:sz w:val="24"/>
                <w:szCs w:val="24"/>
                <w:u w:val="single"/>
              </w:rPr>
              <w:t>Action</w:t>
            </w:r>
          </w:p>
        </w:tc>
        <w:tc>
          <w:tcPr>
            <w:tcW w:w="2520" w:type="dxa"/>
            <w:shd w:val="clear" w:color="auto" w:fill="BDD6EE" w:themeFill="accent1" w:themeFillTint="66"/>
          </w:tcPr>
          <w:p w14:paraId="4220B9A6" w14:textId="6561042B" w:rsidR="00F3061D" w:rsidRPr="0079522A" w:rsidRDefault="00F3061D" w:rsidP="00F3061D">
            <w:pPr>
              <w:jc w:val="center"/>
              <w:rPr>
                <w:rFonts w:cstheme="minorHAnsi"/>
                <w:sz w:val="24"/>
                <w:szCs w:val="24"/>
                <w:u w:val="single"/>
              </w:rPr>
            </w:pPr>
            <w:r w:rsidRPr="0079522A">
              <w:rPr>
                <w:rFonts w:cstheme="minorHAnsi"/>
                <w:sz w:val="24"/>
                <w:szCs w:val="24"/>
                <w:u w:val="single"/>
              </w:rPr>
              <w:t>Responsible</w:t>
            </w:r>
          </w:p>
        </w:tc>
      </w:tr>
      <w:tr w:rsidR="00F3061D" w:rsidRPr="0079522A" w14:paraId="38B03063" w14:textId="77777777" w:rsidTr="00692FA9">
        <w:tc>
          <w:tcPr>
            <w:tcW w:w="2246" w:type="dxa"/>
          </w:tcPr>
          <w:p w14:paraId="2DC00392" w14:textId="4A5D1ECA" w:rsidR="00F3061D" w:rsidRPr="0079522A" w:rsidRDefault="00F3061D" w:rsidP="00F3061D">
            <w:pPr>
              <w:rPr>
                <w:rFonts w:cstheme="minorHAnsi"/>
                <w:sz w:val="24"/>
                <w:szCs w:val="24"/>
              </w:rPr>
            </w:pPr>
            <w:r w:rsidRPr="0079522A">
              <w:rPr>
                <w:rFonts w:cstheme="minorHAnsi"/>
                <w:sz w:val="24"/>
                <w:szCs w:val="24"/>
              </w:rPr>
              <w:t>Adjournment</w:t>
            </w:r>
          </w:p>
        </w:tc>
        <w:tc>
          <w:tcPr>
            <w:tcW w:w="3149" w:type="dxa"/>
          </w:tcPr>
          <w:p w14:paraId="3A55C165" w14:textId="27DA802B" w:rsidR="00F3061D" w:rsidRPr="0079522A" w:rsidRDefault="00F3061D" w:rsidP="00F3061D">
            <w:pPr>
              <w:rPr>
                <w:rFonts w:cstheme="minorHAnsi"/>
                <w:sz w:val="24"/>
                <w:szCs w:val="24"/>
              </w:rPr>
            </w:pPr>
            <w:r w:rsidRPr="0079522A">
              <w:rPr>
                <w:rFonts w:cstheme="minorHAnsi"/>
                <w:sz w:val="24"/>
                <w:szCs w:val="24"/>
              </w:rPr>
              <w:t xml:space="preserve">The meeting was adjourned at </w:t>
            </w:r>
            <w:r>
              <w:rPr>
                <w:rFonts w:cstheme="minorHAnsi"/>
                <w:sz w:val="24"/>
                <w:szCs w:val="24"/>
              </w:rPr>
              <w:t>11:35am</w:t>
            </w:r>
            <w:r w:rsidRPr="0079522A">
              <w:rPr>
                <w:rFonts w:cstheme="minorHAnsi"/>
                <w:sz w:val="24"/>
                <w:szCs w:val="24"/>
              </w:rPr>
              <w:t>.</w:t>
            </w:r>
          </w:p>
        </w:tc>
        <w:tc>
          <w:tcPr>
            <w:tcW w:w="2070" w:type="dxa"/>
          </w:tcPr>
          <w:p w14:paraId="06E912DE" w14:textId="6B8E7BF8" w:rsidR="00F3061D" w:rsidRPr="0079522A" w:rsidRDefault="00F3061D" w:rsidP="00F3061D">
            <w:pPr>
              <w:jc w:val="center"/>
              <w:rPr>
                <w:rFonts w:cstheme="minorHAnsi"/>
                <w:sz w:val="24"/>
                <w:szCs w:val="24"/>
              </w:rPr>
            </w:pPr>
            <w:r w:rsidRPr="0079522A">
              <w:rPr>
                <w:rFonts w:cstheme="minorHAnsi"/>
                <w:sz w:val="24"/>
                <w:szCs w:val="24"/>
              </w:rPr>
              <w:t>N/A</w:t>
            </w:r>
          </w:p>
        </w:tc>
        <w:tc>
          <w:tcPr>
            <w:tcW w:w="2520" w:type="dxa"/>
          </w:tcPr>
          <w:p w14:paraId="36857397" w14:textId="5A39BA68" w:rsidR="00F3061D" w:rsidRPr="0079522A" w:rsidRDefault="00F3061D" w:rsidP="00F3061D">
            <w:pPr>
              <w:jc w:val="center"/>
              <w:rPr>
                <w:rFonts w:cstheme="minorHAnsi"/>
                <w:sz w:val="24"/>
                <w:szCs w:val="24"/>
              </w:rPr>
            </w:pPr>
            <w:r w:rsidRPr="0079522A">
              <w:rPr>
                <w:rFonts w:cstheme="minorHAnsi"/>
                <w:sz w:val="24"/>
                <w:szCs w:val="24"/>
              </w:rPr>
              <w:t>N/A</w:t>
            </w:r>
          </w:p>
        </w:tc>
      </w:tr>
    </w:tbl>
    <w:p w14:paraId="6B3073C5" w14:textId="77777777" w:rsidR="003C2F64" w:rsidRPr="0079522A" w:rsidRDefault="003C2F64">
      <w:pPr>
        <w:rPr>
          <w:rFonts w:cstheme="minorHAnsi"/>
          <w:sz w:val="24"/>
          <w:szCs w:val="24"/>
        </w:rPr>
      </w:pPr>
    </w:p>
    <w:p w14:paraId="5CE583A6" w14:textId="77777777" w:rsidR="00F34C08" w:rsidRDefault="00F34C08"/>
    <w:p w14:paraId="305B5590" w14:textId="77777777" w:rsidR="00E72A6C" w:rsidRDefault="00E72A6C"/>
    <w:p w14:paraId="630E25FE" w14:textId="79962EC8" w:rsidR="00CF25AE" w:rsidRPr="00CF25AE" w:rsidRDefault="00CF25AE" w:rsidP="00CF25AE">
      <w:pPr>
        <w:jc w:val="center"/>
        <w:rPr>
          <w:b/>
          <w:bCs/>
          <w:sz w:val="28"/>
          <w:szCs w:val="28"/>
        </w:rPr>
      </w:pPr>
      <w:r w:rsidRPr="00CF25AE">
        <w:rPr>
          <w:b/>
          <w:bCs/>
          <w:sz w:val="28"/>
          <w:szCs w:val="28"/>
        </w:rPr>
        <w:t>People &amp; Organizations</w:t>
      </w:r>
    </w:p>
    <w:p w14:paraId="7F976C69" w14:textId="77777777" w:rsidR="00CF25AE" w:rsidRPr="00CF25AE" w:rsidRDefault="00CF25AE" w:rsidP="00CF25AE">
      <w:pPr>
        <w:jc w:val="center"/>
        <w:rPr>
          <w:b/>
          <w:bCs/>
          <w:sz w:val="28"/>
          <w:szCs w:val="28"/>
        </w:rPr>
      </w:pPr>
    </w:p>
    <w:p w14:paraId="470389A1" w14:textId="565A13F7" w:rsidR="00CF25AE" w:rsidRPr="00CF25AE" w:rsidRDefault="00CF25AE" w:rsidP="00CF25AE">
      <w:pPr>
        <w:rPr>
          <w:b/>
          <w:bCs/>
          <w:sz w:val="28"/>
          <w:szCs w:val="28"/>
        </w:rPr>
      </w:pPr>
      <w:r w:rsidRPr="00CF25AE">
        <w:rPr>
          <w:b/>
          <w:bCs/>
          <w:sz w:val="28"/>
          <w:szCs w:val="28"/>
        </w:rPr>
        <w:t>Darcy Gentle – AIVR Program Director</w:t>
      </w:r>
    </w:p>
    <w:p w14:paraId="5CE7C58C" w14:textId="77777777" w:rsidR="00CF25AE" w:rsidRPr="00CF25AE" w:rsidRDefault="00CF25AE" w:rsidP="00CF25AE">
      <w:pPr>
        <w:rPr>
          <w:b/>
          <w:bCs/>
          <w:sz w:val="28"/>
          <w:szCs w:val="28"/>
        </w:rPr>
      </w:pPr>
    </w:p>
    <w:p w14:paraId="0573F448" w14:textId="15772B2A" w:rsidR="00CF25AE" w:rsidRPr="00CF25AE" w:rsidRDefault="00CF25AE" w:rsidP="00CF25AE">
      <w:pPr>
        <w:rPr>
          <w:b/>
          <w:bCs/>
          <w:sz w:val="28"/>
          <w:szCs w:val="28"/>
        </w:rPr>
      </w:pPr>
      <w:r w:rsidRPr="00CF25AE">
        <w:rPr>
          <w:b/>
          <w:bCs/>
          <w:sz w:val="28"/>
          <w:szCs w:val="28"/>
        </w:rPr>
        <w:t>Diane Frigon – Regional Director, DBVI</w:t>
      </w:r>
    </w:p>
    <w:p w14:paraId="2BE5348D" w14:textId="77777777" w:rsidR="00CF25AE" w:rsidRPr="00CF25AE" w:rsidRDefault="00CF25AE" w:rsidP="00CF25AE">
      <w:pPr>
        <w:rPr>
          <w:b/>
          <w:bCs/>
          <w:sz w:val="28"/>
          <w:szCs w:val="28"/>
        </w:rPr>
      </w:pPr>
    </w:p>
    <w:p w14:paraId="77CD4AFA" w14:textId="6B3D25D6" w:rsidR="00CF25AE" w:rsidRPr="00CF25AE" w:rsidRDefault="00CF25AE" w:rsidP="00CF25AE">
      <w:pPr>
        <w:rPr>
          <w:b/>
          <w:bCs/>
          <w:sz w:val="28"/>
          <w:szCs w:val="28"/>
        </w:rPr>
      </w:pPr>
      <w:r w:rsidRPr="00CF25AE">
        <w:rPr>
          <w:b/>
          <w:bCs/>
          <w:sz w:val="28"/>
          <w:szCs w:val="28"/>
        </w:rPr>
        <w:t>Samantha Fenderson – Assistant Director, DVR</w:t>
      </w:r>
    </w:p>
    <w:p w14:paraId="197B3CED" w14:textId="77777777" w:rsidR="00CF25AE" w:rsidRPr="00CF25AE" w:rsidRDefault="00CF25AE" w:rsidP="00CF25AE">
      <w:pPr>
        <w:rPr>
          <w:b/>
          <w:bCs/>
          <w:sz w:val="28"/>
          <w:szCs w:val="28"/>
        </w:rPr>
      </w:pPr>
    </w:p>
    <w:p w14:paraId="69489D3F" w14:textId="47F24EA2" w:rsidR="00CF25AE" w:rsidRPr="00CF25AE" w:rsidRDefault="00CF25AE" w:rsidP="00CF25AE">
      <w:pPr>
        <w:rPr>
          <w:b/>
          <w:bCs/>
          <w:sz w:val="28"/>
          <w:szCs w:val="28"/>
        </w:rPr>
      </w:pPr>
      <w:r w:rsidRPr="00CF25AE">
        <w:rPr>
          <w:b/>
          <w:bCs/>
          <w:sz w:val="28"/>
          <w:szCs w:val="28"/>
        </w:rPr>
        <w:t>Andrew Smith – Disability Advocate</w:t>
      </w:r>
    </w:p>
    <w:p w14:paraId="0F1380A3" w14:textId="77777777" w:rsidR="00CF25AE" w:rsidRPr="00CF25AE" w:rsidRDefault="00CF25AE" w:rsidP="00CF25AE">
      <w:pPr>
        <w:rPr>
          <w:b/>
          <w:bCs/>
          <w:sz w:val="28"/>
          <w:szCs w:val="28"/>
        </w:rPr>
      </w:pPr>
    </w:p>
    <w:p w14:paraId="37B78684" w14:textId="6F6BDC25" w:rsidR="00CF25AE" w:rsidRPr="00CF25AE" w:rsidRDefault="00CF25AE" w:rsidP="00CF25AE">
      <w:pPr>
        <w:rPr>
          <w:b/>
          <w:bCs/>
          <w:sz w:val="28"/>
          <w:szCs w:val="28"/>
        </w:rPr>
      </w:pPr>
      <w:r w:rsidRPr="00CF25AE">
        <w:rPr>
          <w:b/>
          <w:bCs/>
          <w:sz w:val="28"/>
          <w:szCs w:val="28"/>
        </w:rPr>
        <w:t>Brendan Williams – Disability Advocate</w:t>
      </w:r>
    </w:p>
    <w:p w14:paraId="73633DE4" w14:textId="77777777" w:rsidR="00CF25AE" w:rsidRDefault="00CF25AE" w:rsidP="00CF25AE">
      <w:pPr>
        <w:rPr>
          <w:b/>
          <w:bCs/>
          <w:sz w:val="28"/>
          <w:szCs w:val="28"/>
        </w:rPr>
      </w:pPr>
    </w:p>
    <w:p w14:paraId="3E84C619" w14:textId="3C41CC71" w:rsidR="00AC40C6" w:rsidRDefault="00EB02A2" w:rsidP="00CF25AE">
      <w:pPr>
        <w:rPr>
          <w:b/>
          <w:bCs/>
          <w:sz w:val="28"/>
          <w:szCs w:val="28"/>
        </w:rPr>
      </w:pPr>
      <w:r>
        <w:rPr>
          <w:b/>
          <w:bCs/>
          <w:sz w:val="28"/>
          <w:szCs w:val="28"/>
        </w:rPr>
        <w:t>Jessica Cyr – Disability Advocate</w:t>
      </w:r>
    </w:p>
    <w:p w14:paraId="78602BB6" w14:textId="77777777" w:rsidR="00EB02A2" w:rsidRDefault="00EB02A2" w:rsidP="00CF25AE">
      <w:pPr>
        <w:rPr>
          <w:b/>
          <w:bCs/>
          <w:sz w:val="28"/>
          <w:szCs w:val="28"/>
        </w:rPr>
      </w:pPr>
    </w:p>
    <w:p w14:paraId="0B736BB6" w14:textId="5A520048" w:rsidR="00EB02A2" w:rsidRDefault="00EB02A2" w:rsidP="00CF25AE">
      <w:pPr>
        <w:rPr>
          <w:b/>
          <w:bCs/>
          <w:sz w:val="28"/>
          <w:szCs w:val="28"/>
        </w:rPr>
      </w:pPr>
      <w:r>
        <w:rPr>
          <w:b/>
          <w:bCs/>
          <w:sz w:val="28"/>
          <w:szCs w:val="28"/>
        </w:rPr>
        <w:t>Lee Glynn – Acquired Brain Injury Advisory Council</w:t>
      </w:r>
    </w:p>
    <w:p w14:paraId="09ABCF9A" w14:textId="77777777" w:rsidR="00317225" w:rsidRPr="00CF25AE" w:rsidRDefault="00317225" w:rsidP="00CF25AE">
      <w:pPr>
        <w:rPr>
          <w:b/>
          <w:bCs/>
          <w:sz w:val="28"/>
          <w:szCs w:val="28"/>
        </w:rPr>
      </w:pPr>
    </w:p>
    <w:p w14:paraId="5AC031A6" w14:textId="24541A23" w:rsidR="00CF25AE" w:rsidRPr="00CF25AE" w:rsidRDefault="00CF25AE" w:rsidP="00CF25AE">
      <w:pPr>
        <w:rPr>
          <w:b/>
          <w:bCs/>
          <w:sz w:val="28"/>
          <w:szCs w:val="28"/>
        </w:rPr>
      </w:pPr>
      <w:r w:rsidRPr="00CF25AE">
        <w:rPr>
          <w:b/>
          <w:bCs/>
          <w:sz w:val="28"/>
          <w:szCs w:val="28"/>
        </w:rPr>
        <w:t>Tom Newman - Executive Director, Alpha One</w:t>
      </w:r>
    </w:p>
    <w:p w14:paraId="2299459B" w14:textId="77777777" w:rsidR="00CF25AE" w:rsidRPr="00CF25AE" w:rsidRDefault="00CF25AE" w:rsidP="00CF25AE">
      <w:pPr>
        <w:rPr>
          <w:b/>
          <w:bCs/>
          <w:sz w:val="28"/>
          <w:szCs w:val="28"/>
        </w:rPr>
      </w:pPr>
    </w:p>
    <w:p w14:paraId="1D06D028" w14:textId="1BA9020B" w:rsidR="00CF25AE" w:rsidRPr="00CF25AE" w:rsidRDefault="00CF25AE" w:rsidP="00CF25AE">
      <w:pPr>
        <w:rPr>
          <w:b/>
          <w:bCs/>
          <w:sz w:val="28"/>
          <w:szCs w:val="28"/>
        </w:rPr>
      </w:pPr>
      <w:r w:rsidRPr="00CF25AE">
        <w:rPr>
          <w:b/>
          <w:bCs/>
          <w:sz w:val="28"/>
          <w:szCs w:val="28"/>
        </w:rPr>
        <w:t>Julie Hovey – IL Specialist/Manager, Alpha One</w:t>
      </w:r>
    </w:p>
    <w:p w14:paraId="0EC5E2F7" w14:textId="77777777" w:rsidR="00CF25AE" w:rsidRPr="00CF25AE" w:rsidRDefault="00CF25AE" w:rsidP="00CF25AE">
      <w:pPr>
        <w:rPr>
          <w:b/>
          <w:bCs/>
          <w:sz w:val="28"/>
          <w:szCs w:val="28"/>
        </w:rPr>
      </w:pPr>
    </w:p>
    <w:p w14:paraId="2E6C7A12" w14:textId="66A5C2DF" w:rsidR="00CF25AE" w:rsidRPr="00CF25AE" w:rsidRDefault="00CF25AE" w:rsidP="00CF25AE">
      <w:pPr>
        <w:rPr>
          <w:b/>
          <w:bCs/>
          <w:sz w:val="28"/>
          <w:szCs w:val="28"/>
        </w:rPr>
      </w:pPr>
      <w:r w:rsidRPr="00CF25AE">
        <w:rPr>
          <w:b/>
          <w:bCs/>
          <w:sz w:val="28"/>
          <w:szCs w:val="28"/>
        </w:rPr>
        <w:t>Katie George – IL Specialist, Alpha One</w:t>
      </w:r>
    </w:p>
    <w:p w14:paraId="1008FC25" w14:textId="77777777" w:rsidR="00CF25AE" w:rsidRPr="00CF25AE" w:rsidRDefault="00CF25AE" w:rsidP="00CF25AE">
      <w:pPr>
        <w:rPr>
          <w:b/>
          <w:bCs/>
          <w:sz w:val="28"/>
          <w:szCs w:val="28"/>
        </w:rPr>
      </w:pPr>
    </w:p>
    <w:p w14:paraId="656E9EC4" w14:textId="618639E9" w:rsidR="00CF25AE" w:rsidRPr="00CF25AE" w:rsidRDefault="00CF25AE" w:rsidP="00CF25AE">
      <w:pPr>
        <w:rPr>
          <w:b/>
          <w:bCs/>
          <w:sz w:val="28"/>
          <w:szCs w:val="28"/>
        </w:rPr>
      </w:pPr>
      <w:r w:rsidRPr="00CF25AE">
        <w:rPr>
          <w:b/>
          <w:bCs/>
          <w:sz w:val="28"/>
          <w:szCs w:val="28"/>
        </w:rPr>
        <w:t>Marita Leach – Benefits Counseling Services, Maine Health</w:t>
      </w:r>
    </w:p>
    <w:p w14:paraId="2441748C" w14:textId="77777777" w:rsidR="00CF25AE" w:rsidRPr="00CF25AE" w:rsidRDefault="00CF25AE" w:rsidP="00CF25AE">
      <w:pPr>
        <w:rPr>
          <w:b/>
          <w:bCs/>
          <w:sz w:val="28"/>
          <w:szCs w:val="28"/>
        </w:rPr>
      </w:pPr>
    </w:p>
    <w:p w14:paraId="5022F185" w14:textId="717D2F8F" w:rsidR="00CF25AE" w:rsidRPr="00CF25AE" w:rsidRDefault="00CF25AE" w:rsidP="00CF25AE">
      <w:pPr>
        <w:rPr>
          <w:b/>
          <w:bCs/>
          <w:sz w:val="28"/>
          <w:szCs w:val="28"/>
        </w:rPr>
      </w:pPr>
      <w:r w:rsidRPr="00CF25AE">
        <w:rPr>
          <w:b/>
          <w:bCs/>
          <w:sz w:val="28"/>
          <w:szCs w:val="28"/>
        </w:rPr>
        <w:t>Megan Marquis – Employment Advocate, Disability Rights Maine</w:t>
      </w:r>
    </w:p>
    <w:p w14:paraId="2BA61E54" w14:textId="77777777" w:rsidR="00CF25AE" w:rsidRPr="00CF25AE" w:rsidRDefault="00CF25AE" w:rsidP="00CF25AE">
      <w:pPr>
        <w:rPr>
          <w:b/>
          <w:bCs/>
          <w:sz w:val="28"/>
          <w:szCs w:val="28"/>
        </w:rPr>
      </w:pPr>
    </w:p>
    <w:p w14:paraId="00AF0ABC" w14:textId="6F29F91F" w:rsidR="00CF25AE" w:rsidRDefault="00213794" w:rsidP="00CF25AE">
      <w:pPr>
        <w:rPr>
          <w:b/>
          <w:bCs/>
          <w:sz w:val="28"/>
          <w:szCs w:val="28"/>
        </w:rPr>
      </w:pPr>
      <w:r>
        <w:rPr>
          <w:b/>
          <w:bCs/>
          <w:sz w:val="28"/>
          <w:szCs w:val="28"/>
        </w:rPr>
        <w:t xml:space="preserve">Leah Farrell </w:t>
      </w:r>
      <w:r w:rsidR="00E22B16">
        <w:rPr>
          <w:b/>
          <w:bCs/>
          <w:sz w:val="28"/>
          <w:szCs w:val="28"/>
        </w:rPr>
        <w:t>– Disability Advocate</w:t>
      </w:r>
    </w:p>
    <w:p w14:paraId="5B4C284A" w14:textId="41553CCD" w:rsidR="0042461F" w:rsidRDefault="0042461F" w:rsidP="00CF25AE">
      <w:pPr>
        <w:rPr>
          <w:b/>
          <w:bCs/>
          <w:sz w:val="28"/>
          <w:szCs w:val="28"/>
        </w:rPr>
      </w:pPr>
    </w:p>
    <w:p w14:paraId="6E77D8BE" w14:textId="44D4B8E9" w:rsidR="0042461F" w:rsidRDefault="0042461F" w:rsidP="00CF25AE">
      <w:pPr>
        <w:rPr>
          <w:b/>
          <w:bCs/>
          <w:sz w:val="28"/>
          <w:szCs w:val="28"/>
        </w:rPr>
      </w:pPr>
      <w:r>
        <w:rPr>
          <w:b/>
          <w:bCs/>
          <w:sz w:val="28"/>
          <w:szCs w:val="28"/>
        </w:rPr>
        <w:t>Rachel Dyer</w:t>
      </w:r>
      <w:r w:rsidR="00177F1A">
        <w:rPr>
          <w:b/>
          <w:bCs/>
          <w:sz w:val="28"/>
          <w:szCs w:val="28"/>
        </w:rPr>
        <w:t xml:space="preserve"> -</w:t>
      </w:r>
      <w:r>
        <w:rPr>
          <w:b/>
          <w:bCs/>
          <w:sz w:val="28"/>
          <w:szCs w:val="28"/>
        </w:rPr>
        <w:t xml:space="preserve"> Developmental Disabilities Council</w:t>
      </w:r>
    </w:p>
    <w:p w14:paraId="791075ED" w14:textId="2DEAF4BD" w:rsidR="00544BBF" w:rsidRDefault="00544BBF" w:rsidP="00CF25AE">
      <w:pPr>
        <w:rPr>
          <w:b/>
          <w:bCs/>
          <w:sz w:val="28"/>
          <w:szCs w:val="28"/>
        </w:rPr>
      </w:pPr>
    </w:p>
    <w:p w14:paraId="24407B6D" w14:textId="4DC918D8" w:rsidR="00544BBF" w:rsidRPr="00CF25AE" w:rsidRDefault="00544BBF" w:rsidP="00CF25AE">
      <w:pPr>
        <w:rPr>
          <w:b/>
          <w:bCs/>
          <w:sz w:val="28"/>
          <w:szCs w:val="28"/>
        </w:rPr>
      </w:pPr>
      <w:r>
        <w:rPr>
          <w:b/>
          <w:bCs/>
          <w:sz w:val="28"/>
          <w:szCs w:val="28"/>
        </w:rPr>
        <w:t>Katen Mason</w:t>
      </w:r>
      <w:r w:rsidR="00177F1A">
        <w:rPr>
          <w:b/>
          <w:bCs/>
          <w:sz w:val="28"/>
          <w:szCs w:val="28"/>
        </w:rPr>
        <w:t xml:space="preserve"> – Associate Director, Office on Aging and Disability Services</w:t>
      </w:r>
    </w:p>
    <w:sectPr w:rsidR="00544BBF" w:rsidRPr="00CF25AE" w:rsidSect="00E610FB">
      <w:pgSz w:w="11906" w:h="16838" w:code="9"/>
      <w:pgMar w:top="720" w:right="720" w:bottom="720" w:left="720" w:header="720" w:footer="720" w:gutter="0"/>
      <w:paperSrc w:first="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082A5A"/>
    <w:multiLevelType w:val="hybridMultilevel"/>
    <w:tmpl w:val="F918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60714165">
    <w:abstractNumId w:val="20"/>
  </w:num>
  <w:num w:numId="2" w16cid:durableId="279068772">
    <w:abstractNumId w:val="12"/>
  </w:num>
  <w:num w:numId="3" w16cid:durableId="633679704">
    <w:abstractNumId w:val="10"/>
  </w:num>
  <w:num w:numId="4" w16cid:durableId="1453864767">
    <w:abstractNumId w:val="22"/>
  </w:num>
  <w:num w:numId="5" w16cid:durableId="66151996">
    <w:abstractNumId w:val="14"/>
  </w:num>
  <w:num w:numId="6" w16cid:durableId="1945384443">
    <w:abstractNumId w:val="17"/>
  </w:num>
  <w:num w:numId="7" w16cid:durableId="2059283071">
    <w:abstractNumId w:val="19"/>
  </w:num>
  <w:num w:numId="8" w16cid:durableId="787503655">
    <w:abstractNumId w:val="9"/>
  </w:num>
  <w:num w:numId="9" w16cid:durableId="1040864472">
    <w:abstractNumId w:val="7"/>
  </w:num>
  <w:num w:numId="10" w16cid:durableId="1572542060">
    <w:abstractNumId w:val="6"/>
  </w:num>
  <w:num w:numId="11" w16cid:durableId="1602060186">
    <w:abstractNumId w:val="5"/>
  </w:num>
  <w:num w:numId="12" w16cid:durableId="1934825949">
    <w:abstractNumId w:val="4"/>
  </w:num>
  <w:num w:numId="13" w16cid:durableId="1916351783">
    <w:abstractNumId w:val="8"/>
  </w:num>
  <w:num w:numId="14" w16cid:durableId="2115055254">
    <w:abstractNumId w:val="3"/>
  </w:num>
  <w:num w:numId="15" w16cid:durableId="272060417">
    <w:abstractNumId w:val="2"/>
  </w:num>
  <w:num w:numId="16" w16cid:durableId="881479359">
    <w:abstractNumId w:val="1"/>
  </w:num>
  <w:num w:numId="17" w16cid:durableId="935406981">
    <w:abstractNumId w:val="0"/>
  </w:num>
  <w:num w:numId="18" w16cid:durableId="2109109849">
    <w:abstractNumId w:val="15"/>
  </w:num>
  <w:num w:numId="19" w16cid:durableId="1992634729">
    <w:abstractNumId w:val="16"/>
  </w:num>
  <w:num w:numId="20" w16cid:durableId="1638603882">
    <w:abstractNumId w:val="21"/>
  </w:num>
  <w:num w:numId="21" w16cid:durableId="1360353079">
    <w:abstractNumId w:val="18"/>
  </w:num>
  <w:num w:numId="22" w16cid:durableId="334188751">
    <w:abstractNumId w:val="11"/>
  </w:num>
  <w:num w:numId="23" w16cid:durableId="38748847">
    <w:abstractNumId w:val="23"/>
  </w:num>
  <w:num w:numId="24" w16cid:durableId="12533923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64"/>
    <w:rsid w:val="000012F3"/>
    <w:rsid w:val="00003E85"/>
    <w:rsid w:val="00005C88"/>
    <w:rsid w:val="00014475"/>
    <w:rsid w:val="000174C2"/>
    <w:rsid w:val="00027D69"/>
    <w:rsid w:val="0003257D"/>
    <w:rsid w:val="00032C01"/>
    <w:rsid w:val="000353C4"/>
    <w:rsid w:val="00041040"/>
    <w:rsid w:val="0004655D"/>
    <w:rsid w:val="00047722"/>
    <w:rsid w:val="00054795"/>
    <w:rsid w:val="00061FA2"/>
    <w:rsid w:val="000727A5"/>
    <w:rsid w:val="00073F3E"/>
    <w:rsid w:val="00075323"/>
    <w:rsid w:val="00084C90"/>
    <w:rsid w:val="00087245"/>
    <w:rsid w:val="0009613B"/>
    <w:rsid w:val="000A1559"/>
    <w:rsid w:val="000A2587"/>
    <w:rsid w:val="000A3C7C"/>
    <w:rsid w:val="000B19BA"/>
    <w:rsid w:val="000B395C"/>
    <w:rsid w:val="000B46BB"/>
    <w:rsid w:val="000B4F06"/>
    <w:rsid w:val="000B5A74"/>
    <w:rsid w:val="000C251E"/>
    <w:rsid w:val="000C2ADC"/>
    <w:rsid w:val="000D1393"/>
    <w:rsid w:val="000D15B7"/>
    <w:rsid w:val="000D28EF"/>
    <w:rsid w:val="000D54BD"/>
    <w:rsid w:val="000E2F0A"/>
    <w:rsid w:val="000F0468"/>
    <w:rsid w:val="000F1BF6"/>
    <w:rsid w:val="000F22BE"/>
    <w:rsid w:val="00100DFA"/>
    <w:rsid w:val="00105440"/>
    <w:rsid w:val="00106706"/>
    <w:rsid w:val="00110D8A"/>
    <w:rsid w:val="00110DFD"/>
    <w:rsid w:val="00111766"/>
    <w:rsid w:val="001131D3"/>
    <w:rsid w:val="00113735"/>
    <w:rsid w:val="00126A38"/>
    <w:rsid w:val="00130C94"/>
    <w:rsid w:val="00131364"/>
    <w:rsid w:val="001324C9"/>
    <w:rsid w:val="00133C01"/>
    <w:rsid w:val="00135305"/>
    <w:rsid w:val="00136A23"/>
    <w:rsid w:val="001377B3"/>
    <w:rsid w:val="0014108D"/>
    <w:rsid w:val="00141A8B"/>
    <w:rsid w:val="00143C3B"/>
    <w:rsid w:val="00145998"/>
    <w:rsid w:val="001561B6"/>
    <w:rsid w:val="001642E2"/>
    <w:rsid w:val="00164BF4"/>
    <w:rsid w:val="001724E0"/>
    <w:rsid w:val="001735ED"/>
    <w:rsid w:val="0017535A"/>
    <w:rsid w:val="00177235"/>
    <w:rsid w:val="00177F1A"/>
    <w:rsid w:val="001830FC"/>
    <w:rsid w:val="00185D6E"/>
    <w:rsid w:val="00186F62"/>
    <w:rsid w:val="00187E45"/>
    <w:rsid w:val="00187FAA"/>
    <w:rsid w:val="00196535"/>
    <w:rsid w:val="001A01AB"/>
    <w:rsid w:val="001A0ACC"/>
    <w:rsid w:val="001A5607"/>
    <w:rsid w:val="001A5AEC"/>
    <w:rsid w:val="001A5BBC"/>
    <w:rsid w:val="001B086F"/>
    <w:rsid w:val="001B4487"/>
    <w:rsid w:val="001B55D9"/>
    <w:rsid w:val="001B5A78"/>
    <w:rsid w:val="001C3908"/>
    <w:rsid w:val="001C489E"/>
    <w:rsid w:val="001C6D3A"/>
    <w:rsid w:val="001D2CD8"/>
    <w:rsid w:val="001D373E"/>
    <w:rsid w:val="001D6662"/>
    <w:rsid w:val="001E4870"/>
    <w:rsid w:val="001E4BCB"/>
    <w:rsid w:val="001F328D"/>
    <w:rsid w:val="00206C2D"/>
    <w:rsid w:val="002076E1"/>
    <w:rsid w:val="00213794"/>
    <w:rsid w:val="00221016"/>
    <w:rsid w:val="002215BC"/>
    <w:rsid w:val="00223AA5"/>
    <w:rsid w:val="00223FD2"/>
    <w:rsid w:val="00226690"/>
    <w:rsid w:val="0022669C"/>
    <w:rsid w:val="00234D0C"/>
    <w:rsid w:val="00234E16"/>
    <w:rsid w:val="00237E9E"/>
    <w:rsid w:val="002427A7"/>
    <w:rsid w:val="00242E41"/>
    <w:rsid w:val="00244C63"/>
    <w:rsid w:val="00247A34"/>
    <w:rsid w:val="002524DB"/>
    <w:rsid w:val="00253A57"/>
    <w:rsid w:val="00255173"/>
    <w:rsid w:val="00270AFD"/>
    <w:rsid w:val="002730F8"/>
    <w:rsid w:val="00280CE9"/>
    <w:rsid w:val="00280D90"/>
    <w:rsid w:val="00281384"/>
    <w:rsid w:val="00284E81"/>
    <w:rsid w:val="00286BF3"/>
    <w:rsid w:val="0029102D"/>
    <w:rsid w:val="00294452"/>
    <w:rsid w:val="002A233A"/>
    <w:rsid w:val="002A3272"/>
    <w:rsid w:val="002A5E72"/>
    <w:rsid w:val="002A621B"/>
    <w:rsid w:val="002A66F5"/>
    <w:rsid w:val="002A7716"/>
    <w:rsid w:val="002B32D2"/>
    <w:rsid w:val="002B372C"/>
    <w:rsid w:val="002C19E6"/>
    <w:rsid w:val="002C2119"/>
    <w:rsid w:val="002C4211"/>
    <w:rsid w:val="002E4152"/>
    <w:rsid w:val="002E4479"/>
    <w:rsid w:val="002E4F58"/>
    <w:rsid w:val="002E5651"/>
    <w:rsid w:val="002F591A"/>
    <w:rsid w:val="002F5998"/>
    <w:rsid w:val="003001F9"/>
    <w:rsid w:val="00305960"/>
    <w:rsid w:val="003135F7"/>
    <w:rsid w:val="003147AC"/>
    <w:rsid w:val="00317225"/>
    <w:rsid w:val="0032046C"/>
    <w:rsid w:val="003208AA"/>
    <w:rsid w:val="00320DB1"/>
    <w:rsid w:val="003221D5"/>
    <w:rsid w:val="003232AD"/>
    <w:rsid w:val="00331CBC"/>
    <w:rsid w:val="00345BF8"/>
    <w:rsid w:val="00346C62"/>
    <w:rsid w:val="003533C4"/>
    <w:rsid w:val="003544C9"/>
    <w:rsid w:val="0035691D"/>
    <w:rsid w:val="00363673"/>
    <w:rsid w:val="0036557C"/>
    <w:rsid w:val="0036768C"/>
    <w:rsid w:val="003740A0"/>
    <w:rsid w:val="0037588B"/>
    <w:rsid w:val="003802C8"/>
    <w:rsid w:val="00384716"/>
    <w:rsid w:val="00386D47"/>
    <w:rsid w:val="0039369A"/>
    <w:rsid w:val="003943B1"/>
    <w:rsid w:val="00396794"/>
    <w:rsid w:val="003A2F97"/>
    <w:rsid w:val="003A5E9D"/>
    <w:rsid w:val="003B3564"/>
    <w:rsid w:val="003B366F"/>
    <w:rsid w:val="003B6C30"/>
    <w:rsid w:val="003C2F64"/>
    <w:rsid w:val="003C4DFF"/>
    <w:rsid w:val="003C4ECA"/>
    <w:rsid w:val="003D0A47"/>
    <w:rsid w:val="003D799C"/>
    <w:rsid w:val="003E409F"/>
    <w:rsid w:val="003E4C57"/>
    <w:rsid w:val="003E6474"/>
    <w:rsid w:val="004000A9"/>
    <w:rsid w:val="00401041"/>
    <w:rsid w:val="004045A0"/>
    <w:rsid w:val="004056E9"/>
    <w:rsid w:val="00405F56"/>
    <w:rsid w:val="00406AF3"/>
    <w:rsid w:val="00407207"/>
    <w:rsid w:val="00413C63"/>
    <w:rsid w:val="00414CE7"/>
    <w:rsid w:val="0042461F"/>
    <w:rsid w:val="00425556"/>
    <w:rsid w:val="00433BCD"/>
    <w:rsid w:val="00434C2B"/>
    <w:rsid w:val="00436713"/>
    <w:rsid w:val="00440F17"/>
    <w:rsid w:val="004414A3"/>
    <w:rsid w:val="00442595"/>
    <w:rsid w:val="0044491D"/>
    <w:rsid w:val="0045324B"/>
    <w:rsid w:val="00455AF8"/>
    <w:rsid w:val="00457467"/>
    <w:rsid w:val="00465325"/>
    <w:rsid w:val="00466FFC"/>
    <w:rsid w:val="00472B0B"/>
    <w:rsid w:val="004740FF"/>
    <w:rsid w:val="00474A77"/>
    <w:rsid w:val="004750AF"/>
    <w:rsid w:val="0048277F"/>
    <w:rsid w:val="0048575E"/>
    <w:rsid w:val="0048677F"/>
    <w:rsid w:val="00486F68"/>
    <w:rsid w:val="00487FA4"/>
    <w:rsid w:val="004923D6"/>
    <w:rsid w:val="00495E09"/>
    <w:rsid w:val="004A636C"/>
    <w:rsid w:val="004B1FB3"/>
    <w:rsid w:val="004B3BED"/>
    <w:rsid w:val="004B4DCB"/>
    <w:rsid w:val="004B4F7B"/>
    <w:rsid w:val="004B6857"/>
    <w:rsid w:val="004B73DF"/>
    <w:rsid w:val="004C0B69"/>
    <w:rsid w:val="004C1989"/>
    <w:rsid w:val="004C1A18"/>
    <w:rsid w:val="004D0439"/>
    <w:rsid w:val="004D192E"/>
    <w:rsid w:val="004D2B89"/>
    <w:rsid w:val="004D323D"/>
    <w:rsid w:val="004D4AE0"/>
    <w:rsid w:val="004D5F84"/>
    <w:rsid w:val="004E64A6"/>
    <w:rsid w:val="004F0F0C"/>
    <w:rsid w:val="004F103D"/>
    <w:rsid w:val="004F1ACB"/>
    <w:rsid w:val="00500875"/>
    <w:rsid w:val="005012D7"/>
    <w:rsid w:val="00511D85"/>
    <w:rsid w:val="005120CE"/>
    <w:rsid w:val="0052084E"/>
    <w:rsid w:val="00520CEE"/>
    <w:rsid w:val="00521634"/>
    <w:rsid w:val="00524B5C"/>
    <w:rsid w:val="00531AAD"/>
    <w:rsid w:val="00532E8E"/>
    <w:rsid w:val="00543AA9"/>
    <w:rsid w:val="00544BBF"/>
    <w:rsid w:val="00561115"/>
    <w:rsid w:val="005660AC"/>
    <w:rsid w:val="005809CA"/>
    <w:rsid w:val="00581988"/>
    <w:rsid w:val="00582263"/>
    <w:rsid w:val="00582855"/>
    <w:rsid w:val="00582D7A"/>
    <w:rsid w:val="00583A54"/>
    <w:rsid w:val="0058574E"/>
    <w:rsid w:val="00586C5F"/>
    <w:rsid w:val="00591187"/>
    <w:rsid w:val="005915C2"/>
    <w:rsid w:val="00595597"/>
    <w:rsid w:val="005A14BA"/>
    <w:rsid w:val="005A6115"/>
    <w:rsid w:val="005A64A5"/>
    <w:rsid w:val="005A6E56"/>
    <w:rsid w:val="005B5FBD"/>
    <w:rsid w:val="005C4100"/>
    <w:rsid w:val="005C4A40"/>
    <w:rsid w:val="005C6469"/>
    <w:rsid w:val="005D156B"/>
    <w:rsid w:val="005D1F19"/>
    <w:rsid w:val="005D589C"/>
    <w:rsid w:val="005D72F3"/>
    <w:rsid w:val="005E1B4D"/>
    <w:rsid w:val="005E3DD9"/>
    <w:rsid w:val="005E42A6"/>
    <w:rsid w:val="005E42D3"/>
    <w:rsid w:val="005E6825"/>
    <w:rsid w:val="005F2CC2"/>
    <w:rsid w:val="005F6732"/>
    <w:rsid w:val="006009BB"/>
    <w:rsid w:val="0060396C"/>
    <w:rsid w:val="00607985"/>
    <w:rsid w:val="0061236F"/>
    <w:rsid w:val="00613436"/>
    <w:rsid w:val="00613471"/>
    <w:rsid w:val="00620B1F"/>
    <w:rsid w:val="00626712"/>
    <w:rsid w:val="00626D35"/>
    <w:rsid w:val="00635993"/>
    <w:rsid w:val="00645252"/>
    <w:rsid w:val="006505B0"/>
    <w:rsid w:val="00653BB4"/>
    <w:rsid w:val="00655242"/>
    <w:rsid w:val="006634A4"/>
    <w:rsid w:val="0066645A"/>
    <w:rsid w:val="006670A7"/>
    <w:rsid w:val="00677ED8"/>
    <w:rsid w:val="006855EE"/>
    <w:rsid w:val="00685AA5"/>
    <w:rsid w:val="00685CC0"/>
    <w:rsid w:val="00687A4D"/>
    <w:rsid w:val="00692FA9"/>
    <w:rsid w:val="0069303D"/>
    <w:rsid w:val="0069716F"/>
    <w:rsid w:val="006A0751"/>
    <w:rsid w:val="006A0E72"/>
    <w:rsid w:val="006A11E4"/>
    <w:rsid w:val="006A3088"/>
    <w:rsid w:val="006A30FC"/>
    <w:rsid w:val="006A5C90"/>
    <w:rsid w:val="006A62AC"/>
    <w:rsid w:val="006B6219"/>
    <w:rsid w:val="006B76CC"/>
    <w:rsid w:val="006D3D74"/>
    <w:rsid w:val="006D7404"/>
    <w:rsid w:val="006E1C15"/>
    <w:rsid w:val="006E2028"/>
    <w:rsid w:val="006E23BE"/>
    <w:rsid w:val="006E37AA"/>
    <w:rsid w:val="006E74C8"/>
    <w:rsid w:val="006F2A04"/>
    <w:rsid w:val="006F2CDC"/>
    <w:rsid w:val="006F5391"/>
    <w:rsid w:val="006F6B94"/>
    <w:rsid w:val="00704135"/>
    <w:rsid w:val="00705BEC"/>
    <w:rsid w:val="007077EC"/>
    <w:rsid w:val="00727404"/>
    <w:rsid w:val="007311C5"/>
    <w:rsid w:val="007331AB"/>
    <w:rsid w:val="00734D11"/>
    <w:rsid w:val="00737F16"/>
    <w:rsid w:val="00744987"/>
    <w:rsid w:val="0074550B"/>
    <w:rsid w:val="00746EAA"/>
    <w:rsid w:val="0075561E"/>
    <w:rsid w:val="00757466"/>
    <w:rsid w:val="007609E7"/>
    <w:rsid w:val="00770E07"/>
    <w:rsid w:val="00772D69"/>
    <w:rsid w:val="007845F2"/>
    <w:rsid w:val="007871AD"/>
    <w:rsid w:val="007907DE"/>
    <w:rsid w:val="007926AE"/>
    <w:rsid w:val="00793086"/>
    <w:rsid w:val="0079522A"/>
    <w:rsid w:val="007A1FDA"/>
    <w:rsid w:val="007A7D0A"/>
    <w:rsid w:val="007B07F0"/>
    <w:rsid w:val="007B172E"/>
    <w:rsid w:val="007B441F"/>
    <w:rsid w:val="007B4DED"/>
    <w:rsid w:val="007C3473"/>
    <w:rsid w:val="007D401E"/>
    <w:rsid w:val="007D5ADF"/>
    <w:rsid w:val="007D6FA9"/>
    <w:rsid w:val="007F177B"/>
    <w:rsid w:val="007F2DDA"/>
    <w:rsid w:val="007F76C5"/>
    <w:rsid w:val="00800571"/>
    <w:rsid w:val="00801134"/>
    <w:rsid w:val="00801408"/>
    <w:rsid w:val="00802901"/>
    <w:rsid w:val="008102CA"/>
    <w:rsid w:val="00816319"/>
    <w:rsid w:val="00817488"/>
    <w:rsid w:val="008221D8"/>
    <w:rsid w:val="008257A3"/>
    <w:rsid w:val="008268A3"/>
    <w:rsid w:val="00826CC6"/>
    <w:rsid w:val="00830692"/>
    <w:rsid w:val="0083569A"/>
    <w:rsid w:val="00837E0A"/>
    <w:rsid w:val="00844BA6"/>
    <w:rsid w:val="00844F56"/>
    <w:rsid w:val="0084700E"/>
    <w:rsid w:val="0085092D"/>
    <w:rsid w:val="00851D81"/>
    <w:rsid w:val="008528EE"/>
    <w:rsid w:val="00857B63"/>
    <w:rsid w:val="008600E4"/>
    <w:rsid w:val="008722F0"/>
    <w:rsid w:val="0087307A"/>
    <w:rsid w:val="00874DBC"/>
    <w:rsid w:val="008767C2"/>
    <w:rsid w:val="00882669"/>
    <w:rsid w:val="0088375F"/>
    <w:rsid w:val="00885BA1"/>
    <w:rsid w:val="0088631C"/>
    <w:rsid w:val="00887607"/>
    <w:rsid w:val="00887AC5"/>
    <w:rsid w:val="00890E11"/>
    <w:rsid w:val="00894DD6"/>
    <w:rsid w:val="008970A3"/>
    <w:rsid w:val="008A1896"/>
    <w:rsid w:val="008A58B7"/>
    <w:rsid w:val="008A6353"/>
    <w:rsid w:val="008B1FCC"/>
    <w:rsid w:val="008B6B53"/>
    <w:rsid w:val="008B725D"/>
    <w:rsid w:val="008D4011"/>
    <w:rsid w:val="008D56E9"/>
    <w:rsid w:val="008D7147"/>
    <w:rsid w:val="008E2B43"/>
    <w:rsid w:val="008E40EB"/>
    <w:rsid w:val="008E432C"/>
    <w:rsid w:val="008E4968"/>
    <w:rsid w:val="008E690A"/>
    <w:rsid w:val="008E6ADB"/>
    <w:rsid w:val="008F1042"/>
    <w:rsid w:val="009140B0"/>
    <w:rsid w:val="009163EA"/>
    <w:rsid w:val="009251E9"/>
    <w:rsid w:val="009261E1"/>
    <w:rsid w:val="00926564"/>
    <w:rsid w:val="00926E47"/>
    <w:rsid w:val="009272EE"/>
    <w:rsid w:val="00930086"/>
    <w:rsid w:val="00932C9E"/>
    <w:rsid w:val="009330EF"/>
    <w:rsid w:val="00936824"/>
    <w:rsid w:val="009465AA"/>
    <w:rsid w:val="00946D3D"/>
    <w:rsid w:val="00950C21"/>
    <w:rsid w:val="00975EE9"/>
    <w:rsid w:val="00982D89"/>
    <w:rsid w:val="009A2706"/>
    <w:rsid w:val="009A4F48"/>
    <w:rsid w:val="009A563B"/>
    <w:rsid w:val="009A7196"/>
    <w:rsid w:val="009A7B4E"/>
    <w:rsid w:val="009B04E8"/>
    <w:rsid w:val="009B0ACC"/>
    <w:rsid w:val="009C3D63"/>
    <w:rsid w:val="009C4E36"/>
    <w:rsid w:val="009C78E2"/>
    <w:rsid w:val="009C7B20"/>
    <w:rsid w:val="009D09B3"/>
    <w:rsid w:val="009D12F8"/>
    <w:rsid w:val="009D60C3"/>
    <w:rsid w:val="009D7E0E"/>
    <w:rsid w:val="009E23FF"/>
    <w:rsid w:val="009E47A9"/>
    <w:rsid w:val="009E61BF"/>
    <w:rsid w:val="009E7DE6"/>
    <w:rsid w:val="009F5F3E"/>
    <w:rsid w:val="009F686E"/>
    <w:rsid w:val="00A00605"/>
    <w:rsid w:val="00A017B7"/>
    <w:rsid w:val="00A01BFD"/>
    <w:rsid w:val="00A0538E"/>
    <w:rsid w:val="00A106B6"/>
    <w:rsid w:val="00A111DB"/>
    <w:rsid w:val="00A1259C"/>
    <w:rsid w:val="00A12C1D"/>
    <w:rsid w:val="00A20FDB"/>
    <w:rsid w:val="00A2678F"/>
    <w:rsid w:val="00A32170"/>
    <w:rsid w:val="00A463D5"/>
    <w:rsid w:val="00A621F6"/>
    <w:rsid w:val="00A66A4B"/>
    <w:rsid w:val="00A73635"/>
    <w:rsid w:val="00A74D1B"/>
    <w:rsid w:val="00A82436"/>
    <w:rsid w:val="00A9204E"/>
    <w:rsid w:val="00AA191C"/>
    <w:rsid w:val="00AA47E5"/>
    <w:rsid w:val="00AA6483"/>
    <w:rsid w:val="00AB75C6"/>
    <w:rsid w:val="00AC0A91"/>
    <w:rsid w:val="00AC3399"/>
    <w:rsid w:val="00AC40C6"/>
    <w:rsid w:val="00AC589E"/>
    <w:rsid w:val="00AD0BB3"/>
    <w:rsid w:val="00AD57FB"/>
    <w:rsid w:val="00AD79E7"/>
    <w:rsid w:val="00AE15F1"/>
    <w:rsid w:val="00AE2195"/>
    <w:rsid w:val="00AE7A09"/>
    <w:rsid w:val="00AF18F6"/>
    <w:rsid w:val="00AF41A3"/>
    <w:rsid w:val="00AF56C4"/>
    <w:rsid w:val="00B01CF9"/>
    <w:rsid w:val="00B04247"/>
    <w:rsid w:val="00B14D77"/>
    <w:rsid w:val="00B171DA"/>
    <w:rsid w:val="00B2119D"/>
    <w:rsid w:val="00B30D35"/>
    <w:rsid w:val="00B31F81"/>
    <w:rsid w:val="00B339D7"/>
    <w:rsid w:val="00B33BC4"/>
    <w:rsid w:val="00B3496D"/>
    <w:rsid w:val="00B352FE"/>
    <w:rsid w:val="00B3613E"/>
    <w:rsid w:val="00B42D4E"/>
    <w:rsid w:val="00B528D3"/>
    <w:rsid w:val="00B567A7"/>
    <w:rsid w:val="00B57668"/>
    <w:rsid w:val="00B71426"/>
    <w:rsid w:val="00B721FA"/>
    <w:rsid w:val="00B745E8"/>
    <w:rsid w:val="00B7543D"/>
    <w:rsid w:val="00B90D71"/>
    <w:rsid w:val="00B94D22"/>
    <w:rsid w:val="00B96338"/>
    <w:rsid w:val="00BA0C51"/>
    <w:rsid w:val="00BA1197"/>
    <w:rsid w:val="00BA7249"/>
    <w:rsid w:val="00BB4890"/>
    <w:rsid w:val="00BC0F03"/>
    <w:rsid w:val="00BC13B7"/>
    <w:rsid w:val="00BC4F28"/>
    <w:rsid w:val="00BE038E"/>
    <w:rsid w:val="00BF62A7"/>
    <w:rsid w:val="00C02048"/>
    <w:rsid w:val="00C10186"/>
    <w:rsid w:val="00C10B5A"/>
    <w:rsid w:val="00C11562"/>
    <w:rsid w:val="00C12A93"/>
    <w:rsid w:val="00C142FF"/>
    <w:rsid w:val="00C148A8"/>
    <w:rsid w:val="00C210DB"/>
    <w:rsid w:val="00C2223F"/>
    <w:rsid w:val="00C2456F"/>
    <w:rsid w:val="00C3053E"/>
    <w:rsid w:val="00C324CE"/>
    <w:rsid w:val="00C35243"/>
    <w:rsid w:val="00C41376"/>
    <w:rsid w:val="00C4296E"/>
    <w:rsid w:val="00C43736"/>
    <w:rsid w:val="00C50A09"/>
    <w:rsid w:val="00C71A1F"/>
    <w:rsid w:val="00C72284"/>
    <w:rsid w:val="00C76F38"/>
    <w:rsid w:val="00C77186"/>
    <w:rsid w:val="00C80D28"/>
    <w:rsid w:val="00C80D5B"/>
    <w:rsid w:val="00C834CC"/>
    <w:rsid w:val="00C86914"/>
    <w:rsid w:val="00C93F60"/>
    <w:rsid w:val="00C961DA"/>
    <w:rsid w:val="00C96616"/>
    <w:rsid w:val="00CA03F0"/>
    <w:rsid w:val="00CA26F0"/>
    <w:rsid w:val="00CA3AEC"/>
    <w:rsid w:val="00CA4A22"/>
    <w:rsid w:val="00CA731E"/>
    <w:rsid w:val="00CA7D39"/>
    <w:rsid w:val="00CB02D0"/>
    <w:rsid w:val="00CB232E"/>
    <w:rsid w:val="00CC0BD1"/>
    <w:rsid w:val="00CC426F"/>
    <w:rsid w:val="00CC4885"/>
    <w:rsid w:val="00CC66B7"/>
    <w:rsid w:val="00CD0764"/>
    <w:rsid w:val="00CD2412"/>
    <w:rsid w:val="00CE0917"/>
    <w:rsid w:val="00CE1CC4"/>
    <w:rsid w:val="00CE1CFE"/>
    <w:rsid w:val="00CE5860"/>
    <w:rsid w:val="00CE7B95"/>
    <w:rsid w:val="00CF056F"/>
    <w:rsid w:val="00CF1055"/>
    <w:rsid w:val="00CF1591"/>
    <w:rsid w:val="00CF25AE"/>
    <w:rsid w:val="00CF4058"/>
    <w:rsid w:val="00CF5F2F"/>
    <w:rsid w:val="00CF6500"/>
    <w:rsid w:val="00D01DB2"/>
    <w:rsid w:val="00D1086A"/>
    <w:rsid w:val="00D10C10"/>
    <w:rsid w:val="00D10E6D"/>
    <w:rsid w:val="00D111DB"/>
    <w:rsid w:val="00D20CD5"/>
    <w:rsid w:val="00D25A0C"/>
    <w:rsid w:val="00D2673D"/>
    <w:rsid w:val="00D27B5A"/>
    <w:rsid w:val="00D27C02"/>
    <w:rsid w:val="00D35991"/>
    <w:rsid w:val="00D35FFF"/>
    <w:rsid w:val="00D425E5"/>
    <w:rsid w:val="00D45353"/>
    <w:rsid w:val="00D502EF"/>
    <w:rsid w:val="00D514D7"/>
    <w:rsid w:val="00D54C22"/>
    <w:rsid w:val="00D57664"/>
    <w:rsid w:val="00D60DDA"/>
    <w:rsid w:val="00D67438"/>
    <w:rsid w:val="00D678F8"/>
    <w:rsid w:val="00D7007F"/>
    <w:rsid w:val="00D70412"/>
    <w:rsid w:val="00D72E04"/>
    <w:rsid w:val="00D72E2C"/>
    <w:rsid w:val="00D75670"/>
    <w:rsid w:val="00D7644C"/>
    <w:rsid w:val="00D816D1"/>
    <w:rsid w:val="00D83C5B"/>
    <w:rsid w:val="00D85B62"/>
    <w:rsid w:val="00D861A4"/>
    <w:rsid w:val="00D86AB5"/>
    <w:rsid w:val="00D93EFE"/>
    <w:rsid w:val="00D97F19"/>
    <w:rsid w:val="00DA5C58"/>
    <w:rsid w:val="00DB06E7"/>
    <w:rsid w:val="00DB2732"/>
    <w:rsid w:val="00DC1768"/>
    <w:rsid w:val="00DC1C49"/>
    <w:rsid w:val="00DC2542"/>
    <w:rsid w:val="00DC3B3C"/>
    <w:rsid w:val="00DC5694"/>
    <w:rsid w:val="00DC724A"/>
    <w:rsid w:val="00DE03A8"/>
    <w:rsid w:val="00DE0461"/>
    <w:rsid w:val="00DE164B"/>
    <w:rsid w:val="00DE2B0D"/>
    <w:rsid w:val="00DE3221"/>
    <w:rsid w:val="00DE57A8"/>
    <w:rsid w:val="00DF18B1"/>
    <w:rsid w:val="00DF1D18"/>
    <w:rsid w:val="00DF2B45"/>
    <w:rsid w:val="00DF52FC"/>
    <w:rsid w:val="00DF64E0"/>
    <w:rsid w:val="00E03C93"/>
    <w:rsid w:val="00E05EF2"/>
    <w:rsid w:val="00E06C5D"/>
    <w:rsid w:val="00E12404"/>
    <w:rsid w:val="00E1323F"/>
    <w:rsid w:val="00E13565"/>
    <w:rsid w:val="00E14C2C"/>
    <w:rsid w:val="00E1685C"/>
    <w:rsid w:val="00E22034"/>
    <w:rsid w:val="00E22B16"/>
    <w:rsid w:val="00E2303C"/>
    <w:rsid w:val="00E244D7"/>
    <w:rsid w:val="00E25085"/>
    <w:rsid w:val="00E26037"/>
    <w:rsid w:val="00E26F1D"/>
    <w:rsid w:val="00E2742A"/>
    <w:rsid w:val="00E275DB"/>
    <w:rsid w:val="00E27D78"/>
    <w:rsid w:val="00E307AB"/>
    <w:rsid w:val="00E3160F"/>
    <w:rsid w:val="00E32D7E"/>
    <w:rsid w:val="00E34C0B"/>
    <w:rsid w:val="00E41FA8"/>
    <w:rsid w:val="00E432E9"/>
    <w:rsid w:val="00E4471B"/>
    <w:rsid w:val="00E46AB4"/>
    <w:rsid w:val="00E52F3C"/>
    <w:rsid w:val="00E53700"/>
    <w:rsid w:val="00E56F0A"/>
    <w:rsid w:val="00E610FB"/>
    <w:rsid w:val="00E62168"/>
    <w:rsid w:val="00E679C2"/>
    <w:rsid w:val="00E72A6C"/>
    <w:rsid w:val="00E73B75"/>
    <w:rsid w:val="00E74E9A"/>
    <w:rsid w:val="00E7542F"/>
    <w:rsid w:val="00E83090"/>
    <w:rsid w:val="00E84E1F"/>
    <w:rsid w:val="00E87BB5"/>
    <w:rsid w:val="00E91F17"/>
    <w:rsid w:val="00E93563"/>
    <w:rsid w:val="00E95357"/>
    <w:rsid w:val="00E96AC8"/>
    <w:rsid w:val="00E96D2D"/>
    <w:rsid w:val="00E97559"/>
    <w:rsid w:val="00E97A0B"/>
    <w:rsid w:val="00EA14B2"/>
    <w:rsid w:val="00EA384F"/>
    <w:rsid w:val="00EB02A2"/>
    <w:rsid w:val="00EB2839"/>
    <w:rsid w:val="00EB33C8"/>
    <w:rsid w:val="00EB72F1"/>
    <w:rsid w:val="00EC02DB"/>
    <w:rsid w:val="00EC0D49"/>
    <w:rsid w:val="00EC0E24"/>
    <w:rsid w:val="00EC5DA7"/>
    <w:rsid w:val="00EC6B9C"/>
    <w:rsid w:val="00ED06D1"/>
    <w:rsid w:val="00ED7BE1"/>
    <w:rsid w:val="00EE670D"/>
    <w:rsid w:val="00EF00F7"/>
    <w:rsid w:val="00EF4987"/>
    <w:rsid w:val="00EF540E"/>
    <w:rsid w:val="00EF66F1"/>
    <w:rsid w:val="00EF6E2C"/>
    <w:rsid w:val="00F03949"/>
    <w:rsid w:val="00F14695"/>
    <w:rsid w:val="00F15A70"/>
    <w:rsid w:val="00F16F23"/>
    <w:rsid w:val="00F1700E"/>
    <w:rsid w:val="00F17A34"/>
    <w:rsid w:val="00F204B2"/>
    <w:rsid w:val="00F25C87"/>
    <w:rsid w:val="00F2744A"/>
    <w:rsid w:val="00F30201"/>
    <w:rsid w:val="00F3061D"/>
    <w:rsid w:val="00F34C08"/>
    <w:rsid w:val="00F3525C"/>
    <w:rsid w:val="00F35F0F"/>
    <w:rsid w:val="00F40492"/>
    <w:rsid w:val="00F433FD"/>
    <w:rsid w:val="00F47256"/>
    <w:rsid w:val="00F51317"/>
    <w:rsid w:val="00F56FAA"/>
    <w:rsid w:val="00F57CF1"/>
    <w:rsid w:val="00F60E80"/>
    <w:rsid w:val="00F662E6"/>
    <w:rsid w:val="00F66DF9"/>
    <w:rsid w:val="00F702EB"/>
    <w:rsid w:val="00F73901"/>
    <w:rsid w:val="00F744D5"/>
    <w:rsid w:val="00F75932"/>
    <w:rsid w:val="00F77E71"/>
    <w:rsid w:val="00F92226"/>
    <w:rsid w:val="00F951CC"/>
    <w:rsid w:val="00FA3079"/>
    <w:rsid w:val="00FA33E3"/>
    <w:rsid w:val="00FA3B52"/>
    <w:rsid w:val="00FA74C4"/>
    <w:rsid w:val="00FB1A59"/>
    <w:rsid w:val="00FB1EB9"/>
    <w:rsid w:val="00FB52C5"/>
    <w:rsid w:val="00FB5D38"/>
    <w:rsid w:val="00FD0CEC"/>
    <w:rsid w:val="00FD2722"/>
    <w:rsid w:val="00FF7622"/>
    <w:rsid w:val="1B27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79D1"/>
  <w15:chartTrackingRefBased/>
  <w15:docId w15:val="{AB900D91-31E0-4680-9302-A75E162C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F6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1">
    <w:name w:val="Table Grid1"/>
    <w:basedOn w:val="TableNormal"/>
    <w:uiPriority w:val="39"/>
    <w:rsid w:val="003C2F6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C2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B56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ec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5A2B8541-AF9F-4090-A951-3F92F32B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254</TotalTime>
  <Pages>5</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SILC Cheryl Peabody</dc:creator>
  <cp:keywords/>
  <dc:description/>
  <cp:lastModifiedBy>SILC Jennifer Williams</cp:lastModifiedBy>
  <cp:revision>11</cp:revision>
  <dcterms:created xsi:type="dcterms:W3CDTF">2024-05-28T19:55:00Z</dcterms:created>
  <dcterms:modified xsi:type="dcterms:W3CDTF">2024-08-30T18:11:00Z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