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202AD" w14:textId="5BFBC338" w:rsidR="003C2F64" w:rsidRDefault="003C2F64" w:rsidP="003C2F64">
      <w:pPr>
        <w:jc w:val="center"/>
        <w:rPr>
          <w:sz w:val="28"/>
          <w:szCs w:val="28"/>
        </w:rPr>
      </w:pPr>
      <w:r>
        <w:rPr>
          <w:sz w:val="28"/>
          <w:szCs w:val="28"/>
        </w:rPr>
        <w:t>Maine S</w:t>
      </w:r>
      <w:r w:rsidR="007C3473">
        <w:rPr>
          <w:sz w:val="28"/>
          <w:szCs w:val="28"/>
        </w:rPr>
        <w:t>tatewide Independent Living Council</w:t>
      </w:r>
    </w:p>
    <w:p w14:paraId="08D5119A" w14:textId="3DA6981E" w:rsidR="00AA4A33" w:rsidRPr="00C26973" w:rsidRDefault="00AA4A33" w:rsidP="00AA4A33">
      <w:pPr>
        <w:jc w:val="center"/>
        <w:rPr>
          <w:rFonts w:cstheme="minorHAnsi"/>
          <w:b/>
          <w:bCs/>
          <w:sz w:val="28"/>
          <w:szCs w:val="28"/>
        </w:rPr>
      </w:pPr>
      <w:r w:rsidRPr="00C26973">
        <w:rPr>
          <w:rFonts w:cstheme="minorHAnsi"/>
          <w:b/>
          <w:bCs/>
          <w:sz w:val="28"/>
          <w:szCs w:val="28"/>
        </w:rPr>
        <w:t xml:space="preserve">Annual Training </w:t>
      </w:r>
      <w:r>
        <w:rPr>
          <w:rFonts w:cstheme="minorHAnsi"/>
          <w:b/>
          <w:bCs/>
          <w:sz w:val="28"/>
          <w:szCs w:val="28"/>
        </w:rPr>
        <w:t>Minutes</w:t>
      </w:r>
    </w:p>
    <w:p w14:paraId="7110FB50" w14:textId="77777777" w:rsidR="00AA4A33" w:rsidRPr="00AA4A33" w:rsidRDefault="00AA4A33" w:rsidP="00AA4A33">
      <w:pPr>
        <w:jc w:val="center"/>
        <w:rPr>
          <w:rFonts w:cstheme="minorHAnsi"/>
          <w:sz w:val="28"/>
          <w:szCs w:val="28"/>
        </w:rPr>
      </w:pPr>
      <w:r w:rsidRPr="00AA4A33">
        <w:rPr>
          <w:rFonts w:cstheme="minorHAnsi"/>
          <w:sz w:val="28"/>
          <w:szCs w:val="28"/>
        </w:rPr>
        <w:t>September 25, 2024, 9:00am – 3:00pm</w:t>
      </w:r>
    </w:p>
    <w:p w14:paraId="33861902" w14:textId="77777777" w:rsidR="00AA4A33" w:rsidRPr="00AA4A33" w:rsidRDefault="00AA4A33" w:rsidP="00AA4A33">
      <w:pPr>
        <w:jc w:val="center"/>
        <w:rPr>
          <w:rFonts w:cstheme="minorHAnsi"/>
          <w:sz w:val="28"/>
          <w:szCs w:val="28"/>
        </w:rPr>
      </w:pPr>
      <w:r w:rsidRPr="00AA4A33">
        <w:rPr>
          <w:rFonts w:cstheme="minorHAnsi"/>
          <w:sz w:val="28"/>
          <w:szCs w:val="28"/>
        </w:rPr>
        <w:t>Location: Zoom and Maine State Library, 242 State St Augusta, ME</w:t>
      </w:r>
    </w:p>
    <w:p w14:paraId="01991C76" w14:textId="1F278BE6" w:rsidR="003C2F64" w:rsidRDefault="003C2F64" w:rsidP="003C2F64"/>
    <w:p w14:paraId="69E57BFC" w14:textId="77777777" w:rsidR="003C2F64" w:rsidRDefault="003C2F64" w:rsidP="003C2F64"/>
    <w:p w14:paraId="059E3030" w14:textId="77777777" w:rsidR="003C2F64" w:rsidRDefault="003C2F64" w:rsidP="003C2F64"/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2515"/>
        <w:gridCol w:w="1440"/>
        <w:gridCol w:w="1350"/>
        <w:gridCol w:w="2070"/>
        <w:gridCol w:w="1440"/>
        <w:gridCol w:w="1350"/>
      </w:tblGrid>
      <w:tr w:rsidR="001E4870" w:rsidRPr="0079522A" w14:paraId="69515BFD" w14:textId="77777777" w:rsidTr="002220BF">
        <w:tc>
          <w:tcPr>
            <w:tcW w:w="10165" w:type="dxa"/>
            <w:gridSpan w:val="6"/>
            <w:shd w:val="clear" w:color="auto" w:fill="DEEAF6" w:themeFill="accent1" w:themeFillTint="33"/>
          </w:tcPr>
          <w:p w14:paraId="531F0D62" w14:textId="10D92C5B" w:rsidR="001E4870" w:rsidRPr="0079522A" w:rsidRDefault="001E4870" w:rsidP="001E48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COUNCIL ATTENDANCE</w:t>
            </w:r>
          </w:p>
        </w:tc>
      </w:tr>
      <w:tr w:rsidR="00061FA2" w:rsidRPr="0079522A" w14:paraId="3626E4B8" w14:textId="77777777" w:rsidTr="002220BF">
        <w:tc>
          <w:tcPr>
            <w:tcW w:w="2515" w:type="dxa"/>
            <w:shd w:val="clear" w:color="auto" w:fill="DEEAF6" w:themeFill="accent1" w:themeFillTint="33"/>
          </w:tcPr>
          <w:p w14:paraId="6B04CF8D" w14:textId="62125507" w:rsidR="00472B0B" w:rsidRPr="0079522A" w:rsidRDefault="00472B0B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Member Name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329B49C9" w14:textId="4C5D1560" w:rsidR="00472B0B" w:rsidRPr="0079522A" w:rsidRDefault="00472B0B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Attendance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14:paraId="0A6A7DB6" w14:textId="5BCD6A9A" w:rsidR="00472B0B" w:rsidRPr="0079522A" w:rsidRDefault="00472B0B" w:rsidP="00472B0B">
            <w:pPr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9251E9">
              <w:rPr>
                <w:rFonts w:cstheme="minorHAnsi"/>
                <w:b/>
                <w:bCs/>
                <w:sz w:val="24"/>
                <w:szCs w:val="24"/>
              </w:rPr>
              <w:t xml:space="preserve">Voting </w:t>
            </w:r>
            <w:r w:rsidR="004740FF" w:rsidRPr="009251E9">
              <w:rPr>
                <w:rFonts w:cstheme="minorHAnsi"/>
                <w:b/>
                <w:bCs/>
                <w:sz w:val="24"/>
                <w:szCs w:val="24"/>
              </w:rPr>
              <w:t>Member?</w:t>
            </w:r>
          </w:p>
        </w:tc>
        <w:tc>
          <w:tcPr>
            <w:tcW w:w="2070" w:type="dxa"/>
            <w:shd w:val="clear" w:color="auto" w:fill="DEEAF6" w:themeFill="accent1" w:themeFillTint="33"/>
          </w:tcPr>
          <w:p w14:paraId="326572DB" w14:textId="1CB7C69A" w:rsidR="00472B0B" w:rsidRPr="0079522A" w:rsidRDefault="00472B0B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Member Name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78F3F6D3" w14:textId="514AB652" w:rsidR="00472B0B" w:rsidRPr="0079522A" w:rsidRDefault="00472B0B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Attendance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14:paraId="4250F07E" w14:textId="49D3C22F" w:rsidR="00472B0B" w:rsidRPr="0079522A" w:rsidRDefault="00472B0B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 xml:space="preserve">Voting </w:t>
            </w:r>
            <w:r w:rsidR="004740FF" w:rsidRPr="0079522A">
              <w:rPr>
                <w:rFonts w:cstheme="minorHAnsi"/>
                <w:b/>
                <w:bCs/>
                <w:sz w:val="24"/>
                <w:szCs w:val="24"/>
              </w:rPr>
              <w:t>Member?</w:t>
            </w:r>
          </w:p>
        </w:tc>
      </w:tr>
      <w:tr w:rsidR="00061FA2" w:rsidRPr="0079522A" w14:paraId="47B4CF5C" w14:textId="77777777" w:rsidTr="002220BF">
        <w:tc>
          <w:tcPr>
            <w:tcW w:w="2515" w:type="dxa"/>
          </w:tcPr>
          <w:p w14:paraId="0D21439C" w14:textId="1F911CDB" w:rsidR="00472B0B" w:rsidRPr="0079522A" w:rsidRDefault="00472B0B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Darcy Gentle</w:t>
            </w:r>
          </w:p>
        </w:tc>
        <w:tc>
          <w:tcPr>
            <w:tcW w:w="1440" w:type="dxa"/>
          </w:tcPr>
          <w:p w14:paraId="502B6634" w14:textId="27C585B9" w:rsidR="00472B0B" w:rsidRPr="0079522A" w:rsidRDefault="004670E6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2BFCAB03" w14:textId="4D2D441B" w:rsidR="00472B0B" w:rsidRPr="0079522A" w:rsidRDefault="006A62AC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17396EEE" w14:textId="66CDA4C5" w:rsidR="00472B0B" w:rsidRPr="0079522A" w:rsidRDefault="00CE7B95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Diane Frigon</w:t>
            </w:r>
          </w:p>
        </w:tc>
        <w:tc>
          <w:tcPr>
            <w:tcW w:w="1440" w:type="dxa"/>
          </w:tcPr>
          <w:p w14:paraId="116155F7" w14:textId="2A45CAA9" w:rsidR="00472B0B" w:rsidRPr="0079522A" w:rsidRDefault="00C8376A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5E2B8C5E" w14:textId="3996F13C" w:rsidR="00472B0B" w:rsidRPr="0079522A" w:rsidRDefault="00E244D7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</w:t>
            </w:r>
          </w:p>
        </w:tc>
      </w:tr>
      <w:tr w:rsidR="00061FA2" w:rsidRPr="0079522A" w14:paraId="493B1070" w14:textId="77777777" w:rsidTr="002220BF">
        <w:tc>
          <w:tcPr>
            <w:tcW w:w="2515" w:type="dxa"/>
          </w:tcPr>
          <w:p w14:paraId="7E83D4C2" w14:textId="7C3FACCD" w:rsidR="00472B0B" w:rsidRPr="0079522A" w:rsidRDefault="00CE7B95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Jessica Cyr</w:t>
            </w:r>
          </w:p>
        </w:tc>
        <w:tc>
          <w:tcPr>
            <w:tcW w:w="1440" w:type="dxa"/>
          </w:tcPr>
          <w:p w14:paraId="22861C9A" w14:textId="2DF8AA6E" w:rsidR="00472B0B" w:rsidRPr="0079522A" w:rsidRDefault="007472C5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0E03F8D2" w14:textId="5F0370A7" w:rsidR="00472B0B" w:rsidRPr="0079522A" w:rsidRDefault="004740FF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496D3E98" w14:textId="3B7C427A" w:rsidR="00472B0B" w:rsidRPr="0079522A" w:rsidRDefault="004740FF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Lee Glynn</w:t>
            </w:r>
          </w:p>
        </w:tc>
        <w:tc>
          <w:tcPr>
            <w:tcW w:w="1440" w:type="dxa"/>
          </w:tcPr>
          <w:p w14:paraId="7F0730CC" w14:textId="7F4F2936" w:rsidR="00472B0B" w:rsidRPr="0079522A" w:rsidRDefault="002220BF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51E7EB4F" w14:textId="7C2980B1" w:rsidR="00472B0B" w:rsidRPr="0079522A" w:rsidRDefault="004740FF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</w:tr>
      <w:tr w:rsidR="00061FA2" w:rsidRPr="0079522A" w14:paraId="7FF0FC52" w14:textId="77777777" w:rsidTr="002220BF">
        <w:tc>
          <w:tcPr>
            <w:tcW w:w="2515" w:type="dxa"/>
          </w:tcPr>
          <w:p w14:paraId="79F27140" w14:textId="2A177025" w:rsidR="00472B0B" w:rsidRPr="0079522A" w:rsidRDefault="004740FF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Samantha Fenderson</w:t>
            </w:r>
          </w:p>
        </w:tc>
        <w:tc>
          <w:tcPr>
            <w:tcW w:w="1440" w:type="dxa"/>
          </w:tcPr>
          <w:p w14:paraId="64EF98E9" w14:textId="45AE0000" w:rsidR="00472B0B" w:rsidRPr="0079522A" w:rsidRDefault="004670E6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56CA1BCD" w14:textId="319AEBC3" w:rsidR="00472B0B" w:rsidRPr="0079522A" w:rsidRDefault="006A62AC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070" w:type="dxa"/>
          </w:tcPr>
          <w:p w14:paraId="22997CAA" w14:textId="7703CE3A" w:rsidR="00472B0B" w:rsidRPr="0079522A" w:rsidRDefault="004740FF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Andrew Smith</w:t>
            </w:r>
          </w:p>
        </w:tc>
        <w:tc>
          <w:tcPr>
            <w:tcW w:w="1440" w:type="dxa"/>
          </w:tcPr>
          <w:p w14:paraId="75503C87" w14:textId="2D308140" w:rsidR="00472B0B" w:rsidRPr="0079522A" w:rsidRDefault="009C3BBB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350" w:type="dxa"/>
          </w:tcPr>
          <w:p w14:paraId="222EFEC8" w14:textId="7C425960" w:rsidR="00472B0B" w:rsidRPr="0079522A" w:rsidRDefault="004740FF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</w:tr>
      <w:tr w:rsidR="00061FA2" w:rsidRPr="0079522A" w14:paraId="15D63564" w14:textId="77777777" w:rsidTr="002220BF">
        <w:tc>
          <w:tcPr>
            <w:tcW w:w="2515" w:type="dxa"/>
          </w:tcPr>
          <w:p w14:paraId="5B0CC26F" w14:textId="3AC77E16" w:rsidR="00472B0B" w:rsidRPr="0079522A" w:rsidRDefault="004740FF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Tom Newman</w:t>
            </w:r>
          </w:p>
        </w:tc>
        <w:tc>
          <w:tcPr>
            <w:tcW w:w="1440" w:type="dxa"/>
          </w:tcPr>
          <w:p w14:paraId="138C04DA" w14:textId="51D6CF2F" w:rsidR="00472B0B" w:rsidRPr="0079522A" w:rsidRDefault="00FD7D72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7DA2E194" w14:textId="10DE6892" w:rsidR="00472B0B" w:rsidRPr="0079522A" w:rsidRDefault="006A62AC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6CB4E86B" w14:textId="342662E4" w:rsidR="00472B0B" w:rsidRPr="0079522A" w:rsidRDefault="00061FA2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Brendan Williams</w:t>
            </w:r>
          </w:p>
        </w:tc>
        <w:tc>
          <w:tcPr>
            <w:tcW w:w="1440" w:type="dxa"/>
          </w:tcPr>
          <w:p w14:paraId="7345423C" w14:textId="3A776F19" w:rsidR="00472B0B" w:rsidRPr="0079522A" w:rsidRDefault="007B0BE4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430AF141" w14:textId="37C503DE" w:rsidR="00472B0B" w:rsidRPr="0079522A" w:rsidRDefault="006A62AC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</w:tr>
      <w:tr w:rsidR="00061FA2" w:rsidRPr="0079522A" w14:paraId="39DE096F" w14:textId="77777777" w:rsidTr="002220BF">
        <w:tc>
          <w:tcPr>
            <w:tcW w:w="2515" w:type="dxa"/>
          </w:tcPr>
          <w:p w14:paraId="55CAEA95" w14:textId="5D06A846" w:rsidR="00472B0B" w:rsidRPr="0079522A" w:rsidRDefault="004670E6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Mary LeBlanc</w:t>
            </w:r>
          </w:p>
        </w:tc>
        <w:tc>
          <w:tcPr>
            <w:tcW w:w="1440" w:type="dxa"/>
          </w:tcPr>
          <w:p w14:paraId="64964B3D" w14:textId="63726ACE" w:rsidR="00472B0B" w:rsidRPr="0079522A" w:rsidRDefault="004670E6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74D15FB0" w14:textId="5F9E3F2C" w:rsidR="00472B0B" w:rsidRPr="0079522A" w:rsidRDefault="004670E6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1F50DECC" w14:textId="1FE71EB9" w:rsidR="00472B0B" w:rsidRPr="0079522A" w:rsidRDefault="004670E6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Megan Marquis</w:t>
            </w:r>
          </w:p>
        </w:tc>
        <w:tc>
          <w:tcPr>
            <w:tcW w:w="1440" w:type="dxa"/>
          </w:tcPr>
          <w:p w14:paraId="7C7FF553" w14:textId="0092590E" w:rsidR="00472B0B" w:rsidRPr="0079522A" w:rsidRDefault="004670E6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53F35A5A" w14:textId="1C353DC2" w:rsidR="00472B0B" w:rsidRPr="0079522A" w:rsidRDefault="004670E6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</w:tr>
      <w:tr w:rsidR="004670E6" w:rsidRPr="0079522A" w14:paraId="32B2C746" w14:textId="77777777" w:rsidTr="002220BF">
        <w:tc>
          <w:tcPr>
            <w:tcW w:w="2515" w:type="dxa"/>
          </w:tcPr>
          <w:p w14:paraId="774E7A84" w14:textId="175FD321" w:rsidR="004670E6" w:rsidRDefault="004670E6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Marita Leach</w:t>
            </w:r>
          </w:p>
        </w:tc>
        <w:tc>
          <w:tcPr>
            <w:tcW w:w="1440" w:type="dxa"/>
          </w:tcPr>
          <w:p w14:paraId="18BEFF09" w14:textId="523344D2" w:rsidR="004670E6" w:rsidRDefault="004670E6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724AB117" w14:textId="7A247AB6" w:rsidR="004670E6" w:rsidRDefault="004670E6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3678C1BB" w14:textId="77777777" w:rsidR="004670E6" w:rsidRDefault="004670E6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ACFEDF" w14:textId="77777777" w:rsidR="004670E6" w:rsidRDefault="004670E6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74BA85FA" w14:textId="77777777" w:rsidR="004670E6" w:rsidRDefault="004670E6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55BD64A" w14:textId="7F29571A" w:rsidR="00D67438" w:rsidRPr="0058574E" w:rsidRDefault="00CA26F0" w:rsidP="003C2F64">
      <w:pPr>
        <w:rPr>
          <w:rFonts w:cstheme="minorHAnsi"/>
          <w:sz w:val="18"/>
          <w:szCs w:val="18"/>
        </w:rPr>
      </w:pPr>
      <w:r w:rsidRPr="0058574E">
        <w:rPr>
          <w:rFonts w:cstheme="minorHAnsi"/>
          <w:sz w:val="18"/>
          <w:szCs w:val="18"/>
        </w:rPr>
        <w:t>Attendance Key: P = Present</w:t>
      </w:r>
      <w:r w:rsidR="0058574E">
        <w:rPr>
          <w:rFonts w:cstheme="minorHAnsi"/>
          <w:sz w:val="18"/>
          <w:szCs w:val="18"/>
        </w:rPr>
        <w:t>,</w:t>
      </w:r>
      <w:r w:rsidRPr="0058574E">
        <w:rPr>
          <w:rFonts w:cstheme="minorHAnsi"/>
          <w:sz w:val="18"/>
          <w:szCs w:val="18"/>
        </w:rPr>
        <w:t xml:space="preserve"> E = Excused</w:t>
      </w:r>
      <w:r w:rsidR="0058574E">
        <w:rPr>
          <w:rFonts w:cstheme="minorHAnsi"/>
          <w:sz w:val="18"/>
          <w:szCs w:val="18"/>
        </w:rPr>
        <w:t>,</w:t>
      </w:r>
      <w:r w:rsidRPr="0058574E">
        <w:rPr>
          <w:rFonts w:cstheme="minorHAnsi"/>
          <w:sz w:val="18"/>
          <w:szCs w:val="18"/>
        </w:rPr>
        <w:t xml:space="preserve"> A = Absent without excuse.</w:t>
      </w:r>
    </w:p>
    <w:p w14:paraId="27D4C6CE" w14:textId="77777777" w:rsidR="001E4870" w:rsidRPr="0079522A" w:rsidRDefault="001E4870" w:rsidP="003C2F64">
      <w:pPr>
        <w:rPr>
          <w:rFonts w:cstheme="minorHAnsi"/>
          <w:sz w:val="24"/>
          <w:szCs w:val="24"/>
        </w:rPr>
      </w:pPr>
    </w:p>
    <w:p w14:paraId="20AB62B4" w14:textId="6557EA5E" w:rsidR="003C2F64" w:rsidRPr="0079522A" w:rsidRDefault="1B273BFD" w:rsidP="003C2F64">
      <w:pPr>
        <w:rPr>
          <w:rFonts w:cstheme="minorHAnsi"/>
          <w:b/>
          <w:bCs/>
          <w:sz w:val="24"/>
          <w:szCs w:val="24"/>
        </w:rPr>
      </w:pPr>
      <w:r w:rsidRPr="0079522A">
        <w:rPr>
          <w:rFonts w:cstheme="minorHAnsi"/>
          <w:b/>
          <w:bCs/>
          <w:sz w:val="24"/>
          <w:szCs w:val="24"/>
        </w:rPr>
        <w:t>Public</w:t>
      </w:r>
      <w:r w:rsidR="001E4870" w:rsidRPr="0079522A">
        <w:rPr>
          <w:rFonts w:cstheme="minorHAnsi"/>
          <w:b/>
          <w:bCs/>
          <w:sz w:val="24"/>
          <w:szCs w:val="24"/>
        </w:rPr>
        <w:t xml:space="preserve"> Attendees</w:t>
      </w:r>
      <w:r w:rsidRPr="0079522A">
        <w:rPr>
          <w:rFonts w:cstheme="minorHAnsi"/>
          <w:b/>
          <w:bCs/>
          <w:sz w:val="24"/>
          <w:szCs w:val="24"/>
        </w:rPr>
        <w:t xml:space="preserve">:  </w:t>
      </w:r>
      <w:r w:rsidR="007B0BE4" w:rsidRPr="00BD17E5">
        <w:rPr>
          <w:rFonts w:cstheme="minorHAnsi"/>
          <w:sz w:val="24"/>
          <w:szCs w:val="24"/>
        </w:rPr>
        <w:t>Julie Hovey</w:t>
      </w:r>
      <w:r w:rsidR="007472C5" w:rsidRPr="00BD17E5">
        <w:rPr>
          <w:rFonts w:cstheme="minorHAnsi"/>
          <w:sz w:val="24"/>
          <w:szCs w:val="24"/>
        </w:rPr>
        <w:t>, Crystal Burke</w:t>
      </w:r>
      <w:r w:rsidR="003D4124" w:rsidRPr="00BD17E5">
        <w:rPr>
          <w:rFonts w:cstheme="minorHAnsi"/>
          <w:sz w:val="24"/>
          <w:szCs w:val="24"/>
        </w:rPr>
        <w:t xml:space="preserve">, </w:t>
      </w:r>
      <w:r w:rsidR="00253968">
        <w:rPr>
          <w:rFonts w:cstheme="minorHAnsi"/>
          <w:sz w:val="24"/>
          <w:szCs w:val="24"/>
        </w:rPr>
        <w:t>Ketra Crosson, Danielle Malcolm</w:t>
      </w:r>
    </w:p>
    <w:p w14:paraId="5D17332C" w14:textId="46A91CFF" w:rsidR="00D35FFF" w:rsidRPr="0079522A" w:rsidRDefault="00D35FFF" w:rsidP="003C2F64">
      <w:pPr>
        <w:rPr>
          <w:rFonts w:cstheme="minorHAnsi"/>
          <w:b/>
          <w:bCs/>
          <w:sz w:val="24"/>
          <w:szCs w:val="24"/>
        </w:rPr>
      </w:pPr>
      <w:r w:rsidRPr="0079522A">
        <w:rPr>
          <w:rFonts w:cstheme="minorHAnsi"/>
          <w:b/>
          <w:bCs/>
          <w:sz w:val="24"/>
          <w:szCs w:val="24"/>
        </w:rPr>
        <w:t xml:space="preserve">Staff Attendees: </w:t>
      </w:r>
      <w:r w:rsidRPr="00BD17E5">
        <w:rPr>
          <w:rFonts w:cstheme="minorHAnsi"/>
          <w:sz w:val="24"/>
          <w:szCs w:val="24"/>
        </w:rPr>
        <w:t>Jenn Williams</w:t>
      </w:r>
    </w:p>
    <w:p w14:paraId="69F64EE2" w14:textId="77777777" w:rsidR="003C2F64" w:rsidRPr="0079522A" w:rsidRDefault="003C2F64" w:rsidP="003C2F64">
      <w:pPr>
        <w:rPr>
          <w:rFonts w:cstheme="minorHAnsi"/>
          <w:sz w:val="24"/>
          <w:szCs w:val="24"/>
        </w:rPr>
      </w:pPr>
    </w:p>
    <w:p w14:paraId="2D498972" w14:textId="65E1B9A0" w:rsidR="00692FA9" w:rsidRPr="007E2ACD" w:rsidRDefault="00C80D5B">
      <w:pPr>
        <w:rPr>
          <w:rFonts w:cstheme="minorHAnsi"/>
          <w:b/>
          <w:bCs/>
          <w:sz w:val="24"/>
          <w:szCs w:val="24"/>
        </w:rPr>
      </w:pPr>
      <w:r w:rsidRPr="007E2ACD">
        <w:rPr>
          <w:rFonts w:cstheme="minorHAnsi"/>
          <w:b/>
          <w:bCs/>
          <w:sz w:val="24"/>
          <w:szCs w:val="24"/>
        </w:rPr>
        <w:t xml:space="preserve">Zoom </w:t>
      </w:r>
      <w:r w:rsidR="1B273BFD" w:rsidRPr="007E2ACD">
        <w:rPr>
          <w:rFonts w:cstheme="minorHAnsi"/>
          <w:b/>
          <w:bCs/>
          <w:sz w:val="24"/>
          <w:szCs w:val="24"/>
        </w:rPr>
        <w:t xml:space="preserve">Recorder: </w:t>
      </w:r>
      <w:r w:rsidR="00C158FE" w:rsidRPr="00BD17E5">
        <w:rPr>
          <w:rFonts w:cstheme="minorHAnsi"/>
          <w:sz w:val="24"/>
          <w:szCs w:val="24"/>
        </w:rPr>
        <w:t>Jenn Williams</w:t>
      </w:r>
      <w:r w:rsidR="1B273BFD" w:rsidRPr="007E2ACD">
        <w:rPr>
          <w:rFonts w:cstheme="minorHAnsi"/>
          <w:b/>
          <w:bCs/>
          <w:sz w:val="24"/>
          <w:szCs w:val="24"/>
        </w:rPr>
        <w:t xml:space="preserve"> </w:t>
      </w:r>
      <w:r w:rsidRPr="007E2ACD">
        <w:rPr>
          <w:rFonts w:cstheme="minorHAnsi"/>
          <w:b/>
          <w:bCs/>
          <w:sz w:val="24"/>
          <w:szCs w:val="24"/>
        </w:rPr>
        <w:t xml:space="preserve">   </w:t>
      </w:r>
      <w:r w:rsidR="00626712" w:rsidRPr="007E2ACD">
        <w:rPr>
          <w:rFonts w:cstheme="minorHAnsi"/>
          <w:b/>
          <w:bCs/>
          <w:sz w:val="24"/>
          <w:szCs w:val="24"/>
        </w:rPr>
        <w:t>Minutes</w:t>
      </w:r>
      <w:r w:rsidRPr="007E2ACD">
        <w:rPr>
          <w:rFonts w:cstheme="minorHAnsi"/>
          <w:b/>
          <w:bCs/>
          <w:sz w:val="24"/>
          <w:szCs w:val="24"/>
        </w:rPr>
        <w:t xml:space="preserve"> Recorder: </w:t>
      </w:r>
      <w:r w:rsidRPr="00BD17E5">
        <w:rPr>
          <w:rFonts w:cstheme="minorHAnsi"/>
          <w:sz w:val="24"/>
          <w:szCs w:val="24"/>
        </w:rPr>
        <w:t>Jenn Williams</w:t>
      </w:r>
      <w:r w:rsidR="1B273BFD" w:rsidRPr="007E2ACD">
        <w:rPr>
          <w:rFonts w:cstheme="minorHAnsi"/>
          <w:b/>
          <w:bCs/>
          <w:sz w:val="24"/>
          <w:szCs w:val="24"/>
        </w:rPr>
        <w:t xml:space="preserve">    </w:t>
      </w:r>
      <w:r w:rsidR="00133C01" w:rsidRPr="007E2ACD">
        <w:rPr>
          <w:rFonts w:cstheme="minorHAnsi"/>
          <w:b/>
          <w:bCs/>
          <w:sz w:val="24"/>
          <w:szCs w:val="24"/>
        </w:rPr>
        <w:t xml:space="preserve">Minutes Status: </w:t>
      </w:r>
      <w:r w:rsidR="00D13B27" w:rsidRPr="00E22E8F">
        <w:rPr>
          <w:rFonts w:cstheme="minorHAnsi"/>
          <w:color w:val="FF0000"/>
          <w:sz w:val="24"/>
          <w:szCs w:val="24"/>
        </w:rPr>
        <w:t>Vote Needed</w:t>
      </w:r>
    </w:p>
    <w:p w14:paraId="505437B5" w14:textId="77777777" w:rsidR="00DE3D1F" w:rsidRDefault="00DE3D1F">
      <w:pPr>
        <w:rPr>
          <w:rFonts w:cstheme="minorHAnsi"/>
          <w:sz w:val="24"/>
          <w:szCs w:val="24"/>
        </w:rPr>
      </w:pPr>
    </w:p>
    <w:p w14:paraId="302B1373" w14:textId="20459907" w:rsidR="00DE3D1F" w:rsidRPr="00A731C7" w:rsidRDefault="00DE3D1F">
      <w:pPr>
        <w:rPr>
          <w:rFonts w:cstheme="minorHAnsi"/>
          <w:b/>
          <w:bCs/>
          <w:sz w:val="24"/>
          <w:szCs w:val="24"/>
          <w:u w:val="single"/>
        </w:rPr>
      </w:pPr>
      <w:r w:rsidRPr="00A731C7">
        <w:rPr>
          <w:rFonts w:cstheme="minorHAnsi"/>
          <w:b/>
          <w:bCs/>
          <w:sz w:val="24"/>
          <w:szCs w:val="24"/>
          <w:u w:val="single"/>
        </w:rPr>
        <w:t>Welcome &amp; Introductions</w:t>
      </w:r>
    </w:p>
    <w:p w14:paraId="5D3143EE" w14:textId="26CEAFA5" w:rsidR="00DE3D1F" w:rsidRPr="00A731C7" w:rsidRDefault="00DE3D1F">
      <w:pPr>
        <w:rPr>
          <w:rFonts w:cstheme="minorHAnsi"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>Discussion</w:t>
      </w:r>
      <w:r w:rsidR="00F74B34" w:rsidRPr="00A731C7">
        <w:rPr>
          <w:rFonts w:cstheme="minorHAnsi"/>
          <w:b/>
          <w:bCs/>
          <w:sz w:val="24"/>
          <w:szCs w:val="24"/>
        </w:rPr>
        <w:t>:</w:t>
      </w:r>
      <w:r w:rsidR="00F74B34" w:rsidRPr="00A731C7">
        <w:rPr>
          <w:rFonts w:cstheme="minorHAnsi"/>
          <w:sz w:val="24"/>
          <w:szCs w:val="24"/>
        </w:rPr>
        <w:t xml:space="preserve"> </w:t>
      </w:r>
      <w:r w:rsidR="00F64B84" w:rsidRPr="00A731C7">
        <w:rPr>
          <w:rFonts w:cstheme="minorHAnsi"/>
          <w:sz w:val="24"/>
          <w:szCs w:val="24"/>
        </w:rPr>
        <w:t xml:space="preserve">Meeting was called to order at </w:t>
      </w:r>
      <w:r w:rsidR="00117FEB" w:rsidRPr="00A731C7">
        <w:rPr>
          <w:rFonts w:cstheme="minorHAnsi"/>
          <w:sz w:val="24"/>
          <w:szCs w:val="24"/>
        </w:rPr>
        <w:t>9</w:t>
      </w:r>
      <w:r w:rsidR="00F64B84" w:rsidRPr="00A731C7">
        <w:rPr>
          <w:rFonts w:cstheme="minorHAnsi"/>
          <w:sz w:val="24"/>
          <w:szCs w:val="24"/>
        </w:rPr>
        <w:t>:05am and i</w:t>
      </w:r>
      <w:r w:rsidR="00F74B34" w:rsidRPr="00A731C7">
        <w:rPr>
          <w:rFonts w:cstheme="minorHAnsi"/>
          <w:sz w:val="24"/>
          <w:szCs w:val="24"/>
        </w:rPr>
        <w:t>ntroductions were made.</w:t>
      </w:r>
    </w:p>
    <w:p w14:paraId="25A89E11" w14:textId="64A1040B" w:rsidR="00DE3D1F" w:rsidRPr="00A731C7" w:rsidRDefault="00DE3D1F">
      <w:pPr>
        <w:rPr>
          <w:rFonts w:cstheme="minorHAnsi"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>Action</w:t>
      </w:r>
      <w:r w:rsidR="00F74B34" w:rsidRPr="00A731C7">
        <w:rPr>
          <w:rFonts w:cstheme="minorHAnsi"/>
          <w:b/>
          <w:bCs/>
          <w:sz w:val="24"/>
          <w:szCs w:val="24"/>
        </w:rPr>
        <w:t>:</w:t>
      </w:r>
      <w:r w:rsidR="00F74B34" w:rsidRPr="00A731C7">
        <w:rPr>
          <w:rFonts w:cstheme="minorHAnsi"/>
          <w:sz w:val="24"/>
          <w:szCs w:val="24"/>
        </w:rPr>
        <w:t xml:space="preserve"> N/A</w:t>
      </w:r>
    </w:p>
    <w:p w14:paraId="288856CB" w14:textId="3D9C3E6C" w:rsidR="00DE3D1F" w:rsidRPr="00A731C7" w:rsidRDefault="00DE3D1F">
      <w:pPr>
        <w:rPr>
          <w:rFonts w:cstheme="minorHAnsi"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>Responsible</w:t>
      </w:r>
      <w:r w:rsidR="00F74B34" w:rsidRPr="00A731C7">
        <w:rPr>
          <w:rFonts w:cstheme="minorHAnsi"/>
          <w:b/>
          <w:bCs/>
          <w:sz w:val="24"/>
          <w:szCs w:val="24"/>
        </w:rPr>
        <w:t>:</w:t>
      </w:r>
      <w:r w:rsidR="00F74B34" w:rsidRPr="00A731C7">
        <w:rPr>
          <w:rFonts w:cstheme="minorHAnsi"/>
          <w:sz w:val="24"/>
          <w:szCs w:val="24"/>
        </w:rPr>
        <w:t xml:space="preserve"> N/A</w:t>
      </w:r>
    </w:p>
    <w:p w14:paraId="6D8C2425" w14:textId="77777777" w:rsidR="00DE3D1F" w:rsidRPr="00A731C7" w:rsidRDefault="00DE3D1F">
      <w:pPr>
        <w:rPr>
          <w:rFonts w:cstheme="minorHAnsi"/>
          <w:sz w:val="24"/>
          <w:szCs w:val="24"/>
        </w:rPr>
      </w:pPr>
    </w:p>
    <w:p w14:paraId="10B25F65" w14:textId="6EBDED01" w:rsidR="00C80B79" w:rsidRPr="00A731C7" w:rsidRDefault="00C80B79" w:rsidP="00C80B79">
      <w:pPr>
        <w:rPr>
          <w:rFonts w:cstheme="minorHAnsi"/>
          <w:b/>
          <w:bCs/>
          <w:sz w:val="24"/>
          <w:szCs w:val="24"/>
          <w:u w:val="single"/>
        </w:rPr>
      </w:pPr>
      <w:r w:rsidRPr="00A731C7">
        <w:rPr>
          <w:rFonts w:cstheme="minorHAnsi"/>
          <w:b/>
          <w:bCs/>
          <w:sz w:val="24"/>
          <w:szCs w:val="24"/>
          <w:u w:val="single"/>
        </w:rPr>
        <w:t>Emergency Preparedness, MEMA, Bill Guindon</w:t>
      </w:r>
    </w:p>
    <w:p w14:paraId="1782D1AC" w14:textId="45C14B9D" w:rsidR="00C80B79" w:rsidRPr="00A731C7" w:rsidRDefault="00CA4B9B" w:rsidP="00C80B79">
      <w:pPr>
        <w:rPr>
          <w:rFonts w:cstheme="minorHAnsi"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>Presentation</w:t>
      </w:r>
      <w:r w:rsidR="00C80B79" w:rsidRPr="00A731C7">
        <w:rPr>
          <w:rFonts w:cstheme="minorHAnsi"/>
          <w:b/>
          <w:bCs/>
          <w:sz w:val="24"/>
          <w:szCs w:val="24"/>
        </w:rPr>
        <w:t>:</w:t>
      </w:r>
      <w:r w:rsidR="00C80B79" w:rsidRPr="00A731C7">
        <w:rPr>
          <w:rFonts w:cstheme="minorHAnsi"/>
          <w:sz w:val="24"/>
          <w:szCs w:val="24"/>
        </w:rPr>
        <w:t xml:space="preserve"> </w:t>
      </w:r>
      <w:r w:rsidR="0080100E" w:rsidRPr="00A731C7">
        <w:rPr>
          <w:rFonts w:cstheme="minorHAnsi"/>
          <w:sz w:val="24"/>
          <w:szCs w:val="24"/>
        </w:rPr>
        <w:t>Bill Gu</w:t>
      </w:r>
      <w:r w:rsidR="006501E5" w:rsidRPr="00A731C7">
        <w:rPr>
          <w:rFonts w:cstheme="minorHAnsi"/>
          <w:sz w:val="24"/>
          <w:szCs w:val="24"/>
        </w:rPr>
        <w:t>indon is the master coordinator for Maine Emergency Management</w:t>
      </w:r>
      <w:r w:rsidR="00D916D0" w:rsidRPr="00A731C7">
        <w:rPr>
          <w:rFonts w:cstheme="minorHAnsi"/>
          <w:sz w:val="24"/>
          <w:szCs w:val="24"/>
        </w:rPr>
        <w:t xml:space="preserve"> Agency</w:t>
      </w:r>
      <w:r w:rsidR="006501E5" w:rsidRPr="00A731C7">
        <w:rPr>
          <w:rFonts w:cstheme="minorHAnsi"/>
          <w:sz w:val="24"/>
          <w:szCs w:val="24"/>
        </w:rPr>
        <w:t xml:space="preserve">. He helps coordinate emergency disaster shelters, resources, </w:t>
      </w:r>
      <w:r w:rsidR="0069773E" w:rsidRPr="00A731C7">
        <w:rPr>
          <w:rFonts w:cstheme="minorHAnsi"/>
          <w:sz w:val="24"/>
          <w:szCs w:val="24"/>
        </w:rPr>
        <w:t>etc. Works with local organizations to d</w:t>
      </w:r>
      <w:r w:rsidR="009167E8" w:rsidRPr="00A731C7">
        <w:rPr>
          <w:rFonts w:cstheme="minorHAnsi"/>
          <w:sz w:val="24"/>
          <w:szCs w:val="24"/>
        </w:rPr>
        <w:t xml:space="preserve">etermine </w:t>
      </w:r>
      <w:r w:rsidR="00D073EA" w:rsidRPr="00A731C7">
        <w:rPr>
          <w:rFonts w:cstheme="minorHAnsi"/>
          <w:sz w:val="24"/>
          <w:szCs w:val="24"/>
        </w:rPr>
        <w:t>gaps and</w:t>
      </w:r>
      <w:r w:rsidR="009167E8" w:rsidRPr="00A731C7">
        <w:rPr>
          <w:rFonts w:cstheme="minorHAnsi"/>
          <w:sz w:val="24"/>
          <w:szCs w:val="24"/>
        </w:rPr>
        <w:t xml:space="preserve"> does disaster evaluation</w:t>
      </w:r>
      <w:r w:rsidR="00834DB8" w:rsidRPr="00A731C7">
        <w:rPr>
          <w:rFonts w:cstheme="minorHAnsi"/>
          <w:sz w:val="24"/>
          <w:szCs w:val="24"/>
        </w:rPr>
        <w:t>.</w:t>
      </w:r>
      <w:r w:rsidR="00C7528B" w:rsidRPr="00A731C7">
        <w:rPr>
          <w:rFonts w:cstheme="minorHAnsi"/>
          <w:sz w:val="24"/>
          <w:szCs w:val="24"/>
        </w:rPr>
        <w:t xml:space="preserve"> Volun</w:t>
      </w:r>
      <w:r w:rsidR="000F008E" w:rsidRPr="00A731C7">
        <w:rPr>
          <w:rFonts w:cstheme="minorHAnsi"/>
          <w:sz w:val="24"/>
          <w:szCs w:val="24"/>
        </w:rPr>
        <w:t>tary Organizations</w:t>
      </w:r>
      <w:r w:rsidR="00C7528B" w:rsidRPr="00A731C7">
        <w:rPr>
          <w:rFonts w:cstheme="minorHAnsi"/>
          <w:sz w:val="24"/>
          <w:szCs w:val="24"/>
        </w:rPr>
        <w:t xml:space="preserve"> </w:t>
      </w:r>
      <w:r w:rsidR="000F008E" w:rsidRPr="00A731C7">
        <w:rPr>
          <w:rFonts w:cstheme="minorHAnsi"/>
          <w:sz w:val="24"/>
          <w:szCs w:val="24"/>
        </w:rPr>
        <w:t>Active in Disasters (VOAD</w:t>
      </w:r>
      <w:r w:rsidR="00DF0164" w:rsidRPr="00A731C7">
        <w:rPr>
          <w:rFonts w:cstheme="minorHAnsi"/>
          <w:sz w:val="24"/>
          <w:szCs w:val="24"/>
        </w:rPr>
        <w:t xml:space="preserve">) offers </w:t>
      </w:r>
      <w:r w:rsidR="00623BAF" w:rsidRPr="00A731C7">
        <w:rPr>
          <w:rFonts w:cstheme="minorHAnsi"/>
          <w:sz w:val="24"/>
          <w:szCs w:val="24"/>
        </w:rPr>
        <w:t xml:space="preserve">free </w:t>
      </w:r>
      <w:r w:rsidR="00DF0164" w:rsidRPr="00A731C7">
        <w:rPr>
          <w:rFonts w:cstheme="minorHAnsi"/>
          <w:sz w:val="24"/>
          <w:szCs w:val="24"/>
        </w:rPr>
        <w:t>training and support</w:t>
      </w:r>
      <w:r w:rsidR="00623BAF" w:rsidRPr="00A731C7">
        <w:rPr>
          <w:rFonts w:cstheme="minorHAnsi"/>
          <w:sz w:val="24"/>
          <w:szCs w:val="24"/>
        </w:rPr>
        <w:t xml:space="preserve"> for organizations that want to support disaster relief.</w:t>
      </w:r>
      <w:r w:rsidR="00897974" w:rsidRPr="00A731C7">
        <w:rPr>
          <w:rFonts w:cstheme="minorHAnsi"/>
          <w:sz w:val="24"/>
          <w:szCs w:val="24"/>
        </w:rPr>
        <w:t xml:space="preserve"> They have two assigned</w:t>
      </w:r>
      <w:r w:rsidR="004C7C50" w:rsidRPr="00A731C7">
        <w:rPr>
          <w:rFonts w:cstheme="minorHAnsi"/>
          <w:sz w:val="24"/>
          <w:szCs w:val="24"/>
        </w:rPr>
        <w:t xml:space="preserve"> staff</w:t>
      </w:r>
      <w:r w:rsidR="00897974" w:rsidRPr="00A731C7">
        <w:rPr>
          <w:rFonts w:cstheme="minorHAnsi"/>
          <w:sz w:val="24"/>
          <w:szCs w:val="24"/>
        </w:rPr>
        <w:t xml:space="preserve"> lia</w:t>
      </w:r>
      <w:r w:rsidR="004C7C50" w:rsidRPr="00A731C7">
        <w:rPr>
          <w:rFonts w:cstheme="minorHAnsi"/>
          <w:sz w:val="24"/>
          <w:szCs w:val="24"/>
        </w:rPr>
        <w:t>isons from FEMA</w:t>
      </w:r>
      <w:r w:rsidR="00EC0A97" w:rsidRPr="00A731C7">
        <w:rPr>
          <w:rFonts w:cstheme="minorHAnsi"/>
          <w:sz w:val="24"/>
          <w:szCs w:val="24"/>
        </w:rPr>
        <w:t xml:space="preserve"> (Federal Emergency Management)</w:t>
      </w:r>
      <w:r w:rsidR="00051FBC" w:rsidRPr="00A731C7">
        <w:rPr>
          <w:rFonts w:cstheme="minorHAnsi"/>
          <w:sz w:val="24"/>
          <w:szCs w:val="24"/>
        </w:rPr>
        <w:t xml:space="preserve">. </w:t>
      </w:r>
      <w:r w:rsidR="00F23328" w:rsidRPr="00A731C7">
        <w:rPr>
          <w:rFonts w:cstheme="minorHAnsi"/>
          <w:sz w:val="24"/>
          <w:szCs w:val="24"/>
        </w:rPr>
        <w:t xml:space="preserve">Looking at starting a CERT (Community Emergency Response Team), </w:t>
      </w:r>
      <w:r w:rsidR="00475711" w:rsidRPr="00A731C7">
        <w:rPr>
          <w:rFonts w:cstheme="minorHAnsi"/>
          <w:sz w:val="24"/>
          <w:szCs w:val="24"/>
        </w:rPr>
        <w:t xml:space="preserve">which would offer </w:t>
      </w:r>
      <w:r w:rsidR="00F23328" w:rsidRPr="00A731C7">
        <w:rPr>
          <w:rFonts w:cstheme="minorHAnsi"/>
          <w:sz w:val="24"/>
          <w:szCs w:val="24"/>
        </w:rPr>
        <w:t xml:space="preserve">well-being checks </w:t>
      </w:r>
      <w:r w:rsidR="00EA1982" w:rsidRPr="00A731C7">
        <w:rPr>
          <w:rFonts w:cstheme="minorHAnsi"/>
          <w:sz w:val="24"/>
          <w:szCs w:val="24"/>
        </w:rPr>
        <w:t>to</w:t>
      </w:r>
      <w:r w:rsidR="00F23328" w:rsidRPr="00A731C7">
        <w:rPr>
          <w:rFonts w:cstheme="minorHAnsi"/>
          <w:sz w:val="24"/>
          <w:szCs w:val="24"/>
        </w:rPr>
        <w:t xml:space="preserve"> those </w:t>
      </w:r>
      <w:r w:rsidR="00475711" w:rsidRPr="00A731C7">
        <w:rPr>
          <w:rFonts w:cstheme="minorHAnsi"/>
          <w:sz w:val="24"/>
          <w:szCs w:val="24"/>
        </w:rPr>
        <w:t>who</w:t>
      </w:r>
      <w:r w:rsidR="00F23328" w:rsidRPr="00A731C7">
        <w:rPr>
          <w:rFonts w:cstheme="minorHAnsi"/>
          <w:sz w:val="24"/>
          <w:szCs w:val="24"/>
        </w:rPr>
        <w:t xml:space="preserve"> are isolated.</w:t>
      </w:r>
      <w:r w:rsidR="00BE1345" w:rsidRPr="00A731C7">
        <w:rPr>
          <w:rFonts w:cstheme="minorHAnsi"/>
          <w:sz w:val="24"/>
          <w:szCs w:val="24"/>
        </w:rPr>
        <w:t xml:space="preserve"> People with disabilities are </w:t>
      </w:r>
      <w:r w:rsidR="00C5456D" w:rsidRPr="00A731C7">
        <w:rPr>
          <w:rFonts w:cstheme="minorHAnsi"/>
          <w:sz w:val="24"/>
          <w:szCs w:val="24"/>
        </w:rPr>
        <w:t xml:space="preserve">encouraged to have </w:t>
      </w:r>
      <w:r w:rsidR="00A12EB2" w:rsidRPr="00A731C7">
        <w:rPr>
          <w:rFonts w:cstheme="minorHAnsi"/>
          <w:sz w:val="24"/>
          <w:szCs w:val="24"/>
        </w:rPr>
        <w:t>an emergency</w:t>
      </w:r>
      <w:r w:rsidR="00C5456D" w:rsidRPr="00A731C7">
        <w:rPr>
          <w:rFonts w:cstheme="minorHAnsi"/>
          <w:sz w:val="24"/>
          <w:szCs w:val="24"/>
        </w:rPr>
        <w:t xml:space="preserve"> contact in their area</w:t>
      </w:r>
      <w:r w:rsidR="00ED1D6F" w:rsidRPr="00A731C7">
        <w:rPr>
          <w:rFonts w:cstheme="minorHAnsi"/>
          <w:sz w:val="24"/>
          <w:szCs w:val="24"/>
        </w:rPr>
        <w:t xml:space="preserve"> as well as out of their area,</w:t>
      </w:r>
      <w:r w:rsidR="00C5456D" w:rsidRPr="00A731C7">
        <w:rPr>
          <w:rFonts w:cstheme="minorHAnsi"/>
          <w:sz w:val="24"/>
          <w:szCs w:val="24"/>
        </w:rPr>
        <w:t xml:space="preserve"> and a NOAA</w:t>
      </w:r>
      <w:r w:rsidR="00EC0A97" w:rsidRPr="00A731C7">
        <w:rPr>
          <w:rFonts w:cstheme="minorHAnsi"/>
          <w:sz w:val="24"/>
          <w:szCs w:val="24"/>
        </w:rPr>
        <w:t xml:space="preserve"> (National Oceanic and Atmospheric</w:t>
      </w:r>
      <w:r w:rsidR="006E53BB" w:rsidRPr="00A731C7">
        <w:rPr>
          <w:rFonts w:cstheme="minorHAnsi"/>
          <w:sz w:val="24"/>
          <w:szCs w:val="24"/>
        </w:rPr>
        <w:t xml:space="preserve"> Administration)</w:t>
      </w:r>
      <w:r w:rsidR="00D073EA" w:rsidRPr="00A731C7">
        <w:rPr>
          <w:rFonts w:cstheme="minorHAnsi"/>
          <w:sz w:val="24"/>
          <w:szCs w:val="24"/>
        </w:rPr>
        <w:t xml:space="preserve"> weather radio.</w:t>
      </w:r>
      <w:r w:rsidR="006B21AD" w:rsidRPr="00A731C7">
        <w:rPr>
          <w:rFonts w:cstheme="minorHAnsi"/>
          <w:sz w:val="24"/>
          <w:szCs w:val="24"/>
        </w:rPr>
        <w:t xml:space="preserve"> He also recommended the NOAA and FEMA applications</w:t>
      </w:r>
      <w:r w:rsidR="006E53BB" w:rsidRPr="00A731C7">
        <w:rPr>
          <w:rFonts w:cstheme="minorHAnsi"/>
          <w:sz w:val="24"/>
          <w:szCs w:val="24"/>
        </w:rPr>
        <w:t xml:space="preserve"> to track </w:t>
      </w:r>
      <w:r w:rsidR="003A3643" w:rsidRPr="00A731C7">
        <w:rPr>
          <w:rFonts w:cstheme="minorHAnsi"/>
          <w:sz w:val="24"/>
          <w:szCs w:val="24"/>
        </w:rPr>
        <w:t>disasters</w:t>
      </w:r>
      <w:r w:rsidR="006B21AD" w:rsidRPr="00A731C7">
        <w:rPr>
          <w:rFonts w:cstheme="minorHAnsi"/>
          <w:sz w:val="24"/>
          <w:szCs w:val="24"/>
        </w:rPr>
        <w:t>.</w:t>
      </w:r>
      <w:r w:rsidR="008B4BCF" w:rsidRPr="00A731C7">
        <w:rPr>
          <w:rFonts w:cstheme="minorHAnsi"/>
          <w:sz w:val="24"/>
          <w:szCs w:val="24"/>
        </w:rPr>
        <w:t xml:space="preserve"> </w:t>
      </w:r>
      <w:r w:rsidR="00620EF0" w:rsidRPr="00A731C7">
        <w:rPr>
          <w:rFonts w:cstheme="minorHAnsi"/>
          <w:sz w:val="24"/>
          <w:szCs w:val="24"/>
        </w:rPr>
        <w:t xml:space="preserve">He shared preparedness steps and that resources shown are available on the MEMA </w:t>
      </w:r>
      <w:r w:rsidR="003A3643" w:rsidRPr="00A731C7">
        <w:rPr>
          <w:rFonts w:cstheme="minorHAnsi"/>
          <w:sz w:val="24"/>
          <w:szCs w:val="24"/>
        </w:rPr>
        <w:t>website</w:t>
      </w:r>
      <w:r w:rsidR="00620EF0" w:rsidRPr="00A731C7">
        <w:rPr>
          <w:rFonts w:cstheme="minorHAnsi"/>
          <w:sz w:val="24"/>
          <w:szCs w:val="24"/>
        </w:rPr>
        <w:t>.</w:t>
      </w:r>
      <w:r w:rsidR="00DD4B26" w:rsidRPr="00A731C7">
        <w:rPr>
          <w:rFonts w:cstheme="minorHAnsi"/>
          <w:sz w:val="24"/>
          <w:szCs w:val="24"/>
        </w:rPr>
        <w:t xml:space="preserve"> Bed-shaker fire alarms </w:t>
      </w:r>
      <w:r w:rsidR="008C72D2" w:rsidRPr="00A731C7">
        <w:rPr>
          <w:rFonts w:cstheme="minorHAnsi"/>
          <w:sz w:val="24"/>
          <w:szCs w:val="24"/>
        </w:rPr>
        <w:t xml:space="preserve">work well for people that are hard of hearing. The Red Cross </w:t>
      </w:r>
      <w:r w:rsidR="009437F4" w:rsidRPr="00A731C7">
        <w:rPr>
          <w:rFonts w:cstheme="minorHAnsi"/>
          <w:sz w:val="24"/>
          <w:szCs w:val="24"/>
        </w:rPr>
        <w:t xml:space="preserve">and some local fire departments </w:t>
      </w:r>
      <w:r w:rsidR="008C72D2" w:rsidRPr="00A731C7">
        <w:rPr>
          <w:rFonts w:cstheme="minorHAnsi"/>
          <w:sz w:val="24"/>
          <w:szCs w:val="24"/>
        </w:rPr>
        <w:t>ha</w:t>
      </w:r>
      <w:r w:rsidR="009437F4" w:rsidRPr="00A731C7">
        <w:rPr>
          <w:rFonts w:cstheme="minorHAnsi"/>
          <w:sz w:val="24"/>
          <w:szCs w:val="24"/>
        </w:rPr>
        <w:t>ve</w:t>
      </w:r>
      <w:r w:rsidR="008C72D2" w:rsidRPr="00A731C7">
        <w:rPr>
          <w:rFonts w:cstheme="minorHAnsi"/>
          <w:sz w:val="24"/>
          <w:szCs w:val="24"/>
        </w:rPr>
        <w:t xml:space="preserve"> these.</w:t>
      </w:r>
      <w:r w:rsidR="009276E4" w:rsidRPr="00A731C7">
        <w:rPr>
          <w:rFonts w:cstheme="minorHAnsi"/>
          <w:sz w:val="24"/>
          <w:szCs w:val="24"/>
        </w:rPr>
        <w:t xml:space="preserve"> </w:t>
      </w:r>
      <w:r w:rsidR="006306BC" w:rsidRPr="00A731C7">
        <w:rPr>
          <w:rFonts w:cstheme="minorHAnsi"/>
          <w:sz w:val="24"/>
          <w:szCs w:val="24"/>
        </w:rPr>
        <w:t xml:space="preserve">Brendan asked for more information, Jenn will connect </w:t>
      </w:r>
      <w:r w:rsidR="000E4086" w:rsidRPr="00A731C7">
        <w:rPr>
          <w:rFonts w:cstheme="minorHAnsi"/>
          <w:sz w:val="24"/>
          <w:szCs w:val="24"/>
        </w:rPr>
        <w:t xml:space="preserve">him with Bill. </w:t>
      </w:r>
      <w:r w:rsidR="009276E4" w:rsidRPr="00A731C7">
        <w:rPr>
          <w:rFonts w:cstheme="minorHAnsi"/>
          <w:sz w:val="24"/>
          <w:szCs w:val="24"/>
        </w:rPr>
        <w:t>Estimates are the only 1% of Mainers have home or renter’s insurance.</w:t>
      </w:r>
      <w:r w:rsidR="00585101" w:rsidRPr="00A731C7">
        <w:rPr>
          <w:rFonts w:cstheme="minorHAnsi"/>
          <w:sz w:val="24"/>
          <w:szCs w:val="24"/>
        </w:rPr>
        <w:t xml:space="preserve"> </w:t>
      </w:r>
      <w:r w:rsidR="005864AA" w:rsidRPr="00A731C7">
        <w:rPr>
          <w:rFonts w:cstheme="minorHAnsi"/>
          <w:sz w:val="24"/>
          <w:szCs w:val="24"/>
        </w:rPr>
        <w:t xml:space="preserve">Warming and cooling centers are located around the state but they are typically not open overnight and </w:t>
      </w:r>
      <w:r w:rsidR="00AC5188" w:rsidRPr="00A731C7">
        <w:rPr>
          <w:rFonts w:cstheme="minorHAnsi"/>
          <w:sz w:val="24"/>
          <w:szCs w:val="24"/>
        </w:rPr>
        <w:t>are not required to be.</w:t>
      </w:r>
      <w:r w:rsidR="000A03D7" w:rsidRPr="00A731C7">
        <w:rPr>
          <w:rFonts w:cstheme="minorHAnsi"/>
          <w:sz w:val="24"/>
          <w:szCs w:val="24"/>
        </w:rPr>
        <w:t xml:space="preserve"> Crystal asked about </w:t>
      </w:r>
      <w:r w:rsidR="00875266" w:rsidRPr="00A731C7">
        <w:rPr>
          <w:rFonts w:cstheme="minorHAnsi"/>
          <w:sz w:val="24"/>
          <w:szCs w:val="24"/>
        </w:rPr>
        <w:t xml:space="preserve">ongoing </w:t>
      </w:r>
      <w:r w:rsidR="000A03D7" w:rsidRPr="00A731C7">
        <w:rPr>
          <w:rFonts w:cstheme="minorHAnsi"/>
          <w:sz w:val="24"/>
          <w:szCs w:val="24"/>
        </w:rPr>
        <w:t xml:space="preserve">COVID-19 </w:t>
      </w:r>
      <w:r w:rsidR="00712F95" w:rsidRPr="00A731C7">
        <w:rPr>
          <w:rFonts w:cstheme="minorHAnsi"/>
          <w:sz w:val="24"/>
          <w:szCs w:val="24"/>
        </w:rPr>
        <w:t>precautions</w:t>
      </w:r>
      <w:r w:rsidR="000A03D7" w:rsidRPr="00A731C7">
        <w:rPr>
          <w:rFonts w:cstheme="minorHAnsi"/>
          <w:sz w:val="24"/>
          <w:szCs w:val="24"/>
        </w:rPr>
        <w:t xml:space="preserve">. </w:t>
      </w:r>
      <w:r w:rsidR="00875266" w:rsidRPr="00A731C7">
        <w:rPr>
          <w:rFonts w:cstheme="minorHAnsi"/>
          <w:sz w:val="24"/>
          <w:szCs w:val="24"/>
        </w:rPr>
        <w:t xml:space="preserve">Bill explained that </w:t>
      </w:r>
      <w:r w:rsidR="00990A1E" w:rsidRPr="00A731C7">
        <w:rPr>
          <w:rFonts w:cstheme="minorHAnsi"/>
          <w:sz w:val="24"/>
          <w:szCs w:val="24"/>
        </w:rPr>
        <w:t xml:space="preserve">social distancing, </w:t>
      </w:r>
      <w:r w:rsidR="00875266" w:rsidRPr="00A731C7">
        <w:rPr>
          <w:rFonts w:cstheme="minorHAnsi"/>
          <w:sz w:val="24"/>
          <w:szCs w:val="24"/>
        </w:rPr>
        <w:t xml:space="preserve">masking and </w:t>
      </w:r>
      <w:r w:rsidR="00907D92" w:rsidRPr="00A731C7">
        <w:rPr>
          <w:rFonts w:cstheme="minorHAnsi"/>
          <w:sz w:val="24"/>
          <w:szCs w:val="24"/>
        </w:rPr>
        <w:t>hygiene are still recommended</w:t>
      </w:r>
      <w:r w:rsidR="00990A1E" w:rsidRPr="00A731C7">
        <w:rPr>
          <w:rFonts w:cstheme="minorHAnsi"/>
          <w:sz w:val="24"/>
          <w:szCs w:val="24"/>
        </w:rPr>
        <w:t xml:space="preserve"> in high transmission areas or for those who are immunocompromised</w:t>
      </w:r>
      <w:r w:rsidR="00384CAB" w:rsidRPr="00A731C7">
        <w:rPr>
          <w:rFonts w:cstheme="minorHAnsi"/>
          <w:sz w:val="24"/>
          <w:szCs w:val="24"/>
        </w:rPr>
        <w:t xml:space="preserve">. He also shared that </w:t>
      </w:r>
      <w:r w:rsidR="00CE29DA" w:rsidRPr="00A731C7">
        <w:rPr>
          <w:rFonts w:cstheme="minorHAnsi"/>
          <w:sz w:val="24"/>
          <w:szCs w:val="24"/>
        </w:rPr>
        <w:t>shelters are adjusting beds to allow for more distancing.</w:t>
      </w:r>
      <w:r w:rsidR="00907D92" w:rsidRPr="00A731C7">
        <w:rPr>
          <w:rFonts w:cstheme="minorHAnsi"/>
          <w:sz w:val="24"/>
          <w:szCs w:val="24"/>
        </w:rPr>
        <w:t xml:space="preserve"> </w:t>
      </w:r>
      <w:r w:rsidR="0024270D" w:rsidRPr="00A731C7">
        <w:rPr>
          <w:rFonts w:cstheme="minorHAnsi"/>
          <w:sz w:val="24"/>
          <w:szCs w:val="24"/>
        </w:rPr>
        <w:t>They post</w:t>
      </w:r>
      <w:r w:rsidR="008D1CA3" w:rsidRPr="00A731C7">
        <w:rPr>
          <w:rFonts w:cstheme="minorHAnsi"/>
          <w:sz w:val="24"/>
          <w:szCs w:val="24"/>
        </w:rPr>
        <w:t xml:space="preserve"> preparedness</w:t>
      </w:r>
      <w:r w:rsidR="0024270D" w:rsidRPr="00A731C7">
        <w:rPr>
          <w:rFonts w:cstheme="minorHAnsi"/>
          <w:sz w:val="24"/>
          <w:szCs w:val="24"/>
        </w:rPr>
        <w:t xml:space="preserve"> </w:t>
      </w:r>
      <w:r w:rsidR="001B52A3" w:rsidRPr="00A731C7">
        <w:rPr>
          <w:rFonts w:cstheme="minorHAnsi"/>
          <w:sz w:val="24"/>
          <w:szCs w:val="24"/>
        </w:rPr>
        <w:t xml:space="preserve">reminders on social </w:t>
      </w:r>
      <w:r w:rsidR="008D1CA3" w:rsidRPr="00A731C7">
        <w:rPr>
          <w:rFonts w:cstheme="minorHAnsi"/>
          <w:sz w:val="24"/>
          <w:szCs w:val="24"/>
        </w:rPr>
        <w:t xml:space="preserve">media as storms approach. Jenn asked for </w:t>
      </w:r>
      <w:r w:rsidR="000E545E" w:rsidRPr="00A731C7">
        <w:rPr>
          <w:rFonts w:cstheme="minorHAnsi"/>
          <w:sz w:val="24"/>
          <w:szCs w:val="24"/>
        </w:rPr>
        <w:t>his documents and resources to put on the SILC website. Julie Hovey has these and will send them to Jenn.</w:t>
      </w:r>
    </w:p>
    <w:p w14:paraId="551BC326" w14:textId="102F7265" w:rsidR="006B04D2" w:rsidRPr="00A731C7" w:rsidRDefault="006B04D2" w:rsidP="006B04D2">
      <w:pPr>
        <w:ind w:left="720"/>
        <w:rPr>
          <w:rFonts w:cstheme="minorHAnsi"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>Action:</w:t>
      </w:r>
      <w:r w:rsidRPr="00A731C7">
        <w:rPr>
          <w:rFonts w:cstheme="minorHAnsi"/>
          <w:sz w:val="24"/>
          <w:szCs w:val="24"/>
        </w:rPr>
        <w:t xml:space="preserve"> </w:t>
      </w:r>
      <w:r w:rsidR="00F11DCC" w:rsidRPr="00A731C7">
        <w:rPr>
          <w:rFonts w:cstheme="minorHAnsi"/>
          <w:sz w:val="24"/>
          <w:szCs w:val="24"/>
        </w:rPr>
        <w:t xml:space="preserve">1. </w:t>
      </w:r>
      <w:r w:rsidRPr="00A731C7">
        <w:rPr>
          <w:rFonts w:cstheme="minorHAnsi"/>
          <w:sz w:val="24"/>
          <w:szCs w:val="24"/>
        </w:rPr>
        <w:t>Connect Brendan with Bill</w:t>
      </w:r>
      <w:r w:rsidR="00F11DCC" w:rsidRPr="00A731C7">
        <w:rPr>
          <w:rFonts w:cstheme="minorHAnsi"/>
          <w:sz w:val="24"/>
          <w:szCs w:val="24"/>
        </w:rPr>
        <w:t xml:space="preserve">  2. Get copies of </w:t>
      </w:r>
      <w:r w:rsidR="00383AF4" w:rsidRPr="00A731C7">
        <w:rPr>
          <w:rFonts w:cstheme="minorHAnsi"/>
          <w:sz w:val="24"/>
          <w:szCs w:val="24"/>
        </w:rPr>
        <w:t>preparedness</w:t>
      </w:r>
      <w:r w:rsidR="00F11DCC" w:rsidRPr="00A731C7">
        <w:rPr>
          <w:rFonts w:cstheme="minorHAnsi"/>
          <w:sz w:val="24"/>
          <w:szCs w:val="24"/>
        </w:rPr>
        <w:t xml:space="preserve"> resources</w:t>
      </w:r>
    </w:p>
    <w:p w14:paraId="251A765A" w14:textId="7720DAC9" w:rsidR="006B04D2" w:rsidRPr="00A731C7" w:rsidRDefault="006B04D2" w:rsidP="006B04D2">
      <w:pPr>
        <w:ind w:left="720"/>
        <w:rPr>
          <w:rFonts w:cstheme="minorHAnsi"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>Responsible:</w:t>
      </w:r>
      <w:r w:rsidRPr="00A731C7">
        <w:rPr>
          <w:rFonts w:cstheme="minorHAnsi"/>
          <w:sz w:val="24"/>
          <w:szCs w:val="24"/>
        </w:rPr>
        <w:t xml:space="preserve"> </w:t>
      </w:r>
      <w:r w:rsidR="00F11DCC" w:rsidRPr="00A731C7">
        <w:rPr>
          <w:rFonts w:cstheme="minorHAnsi"/>
          <w:sz w:val="24"/>
          <w:szCs w:val="24"/>
        </w:rPr>
        <w:t xml:space="preserve">1. </w:t>
      </w:r>
      <w:r w:rsidRPr="00A731C7">
        <w:rPr>
          <w:rFonts w:cstheme="minorHAnsi"/>
          <w:sz w:val="24"/>
          <w:szCs w:val="24"/>
        </w:rPr>
        <w:t>Jenn Williams</w:t>
      </w:r>
      <w:r w:rsidR="00F11DCC" w:rsidRPr="00A731C7">
        <w:rPr>
          <w:rFonts w:cstheme="minorHAnsi"/>
          <w:sz w:val="24"/>
          <w:szCs w:val="24"/>
        </w:rPr>
        <w:t xml:space="preserve">  2. Julie Hovey</w:t>
      </w:r>
    </w:p>
    <w:p w14:paraId="36FD8932" w14:textId="77777777" w:rsidR="00C80B79" w:rsidRPr="00A731C7" w:rsidRDefault="00C80B79" w:rsidP="00C80B79">
      <w:pPr>
        <w:rPr>
          <w:rFonts w:cstheme="minorHAnsi"/>
          <w:sz w:val="24"/>
          <w:szCs w:val="24"/>
        </w:rPr>
      </w:pPr>
    </w:p>
    <w:p w14:paraId="4D7AE6B0" w14:textId="095EC84F" w:rsidR="00F64B84" w:rsidRPr="00A731C7" w:rsidRDefault="00DE3D1F" w:rsidP="00DE3D1F">
      <w:pPr>
        <w:rPr>
          <w:rFonts w:cstheme="minorHAnsi"/>
          <w:b/>
          <w:bCs/>
          <w:sz w:val="24"/>
          <w:szCs w:val="24"/>
          <w:u w:val="single"/>
        </w:rPr>
      </w:pPr>
      <w:r w:rsidRPr="00A731C7">
        <w:rPr>
          <w:rFonts w:cstheme="minorHAnsi"/>
          <w:b/>
          <w:bCs/>
          <w:sz w:val="24"/>
          <w:szCs w:val="24"/>
          <w:u w:val="single"/>
        </w:rPr>
        <w:t>Acceptance of Minutes</w:t>
      </w:r>
      <w:r w:rsidR="009119BF" w:rsidRPr="00A731C7">
        <w:rPr>
          <w:rFonts w:cstheme="minorHAnsi"/>
          <w:b/>
          <w:bCs/>
          <w:sz w:val="24"/>
          <w:szCs w:val="24"/>
          <w:u w:val="single"/>
        </w:rPr>
        <w:t>- August</w:t>
      </w:r>
    </w:p>
    <w:p w14:paraId="14E563D8" w14:textId="5EFE9DB9" w:rsidR="00DE3D1F" w:rsidRPr="00A731C7" w:rsidRDefault="00DE3D1F" w:rsidP="00625C59">
      <w:pPr>
        <w:ind w:left="720"/>
        <w:rPr>
          <w:rFonts w:cstheme="minorHAnsi"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>Discussion</w:t>
      </w:r>
      <w:r w:rsidR="00BA23EF" w:rsidRPr="00A731C7">
        <w:rPr>
          <w:rFonts w:cstheme="minorHAnsi"/>
          <w:b/>
          <w:bCs/>
          <w:sz w:val="24"/>
          <w:szCs w:val="24"/>
        </w:rPr>
        <w:t>:</w:t>
      </w:r>
      <w:r w:rsidR="00BA23EF" w:rsidRPr="00A731C7">
        <w:rPr>
          <w:rFonts w:cstheme="minorHAnsi"/>
          <w:sz w:val="24"/>
          <w:szCs w:val="24"/>
        </w:rPr>
        <w:t xml:space="preserve"> </w:t>
      </w:r>
      <w:r w:rsidR="00950F95" w:rsidRPr="00A731C7">
        <w:rPr>
          <w:rFonts w:cstheme="minorHAnsi"/>
          <w:sz w:val="24"/>
          <w:szCs w:val="24"/>
        </w:rPr>
        <w:t>Megan made a motion to accept, Tom second</w:t>
      </w:r>
      <w:r w:rsidR="00B14D88" w:rsidRPr="00A731C7">
        <w:rPr>
          <w:rFonts w:cstheme="minorHAnsi"/>
          <w:sz w:val="24"/>
          <w:szCs w:val="24"/>
        </w:rPr>
        <w:t>ed</w:t>
      </w:r>
    </w:p>
    <w:p w14:paraId="348C8635" w14:textId="38D2B5B3" w:rsidR="00B14D88" w:rsidRPr="00A731C7" w:rsidRDefault="00B14D88" w:rsidP="00625C59">
      <w:pPr>
        <w:ind w:left="720"/>
        <w:rPr>
          <w:rFonts w:cstheme="minorHAnsi"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lastRenderedPageBreak/>
        <w:t>Vote:</w:t>
      </w:r>
      <w:r w:rsidRPr="00A731C7">
        <w:rPr>
          <w:rFonts w:cstheme="minorHAnsi"/>
          <w:sz w:val="24"/>
          <w:szCs w:val="24"/>
        </w:rPr>
        <w:t xml:space="preserve"> Yay</w:t>
      </w:r>
    </w:p>
    <w:p w14:paraId="3F342438" w14:textId="7AAF2065" w:rsidR="00DE3D1F" w:rsidRPr="00A731C7" w:rsidRDefault="00DE3D1F" w:rsidP="00625C59">
      <w:pPr>
        <w:ind w:left="720"/>
        <w:rPr>
          <w:rFonts w:cstheme="minorHAnsi"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>Action</w:t>
      </w:r>
      <w:r w:rsidR="007A4B0D" w:rsidRPr="00A731C7">
        <w:rPr>
          <w:rFonts w:cstheme="minorHAnsi"/>
          <w:b/>
          <w:bCs/>
          <w:sz w:val="24"/>
          <w:szCs w:val="24"/>
        </w:rPr>
        <w:t>:</w:t>
      </w:r>
      <w:r w:rsidR="007A4B0D" w:rsidRPr="00A731C7">
        <w:rPr>
          <w:rFonts w:cstheme="minorHAnsi"/>
          <w:sz w:val="24"/>
          <w:szCs w:val="24"/>
        </w:rPr>
        <w:t xml:space="preserve"> </w:t>
      </w:r>
      <w:r w:rsidR="00B14D88" w:rsidRPr="00A731C7">
        <w:rPr>
          <w:rFonts w:cstheme="minorHAnsi"/>
          <w:sz w:val="24"/>
          <w:szCs w:val="24"/>
        </w:rPr>
        <w:t>Post on website</w:t>
      </w:r>
      <w:r w:rsidR="00E95452" w:rsidRPr="00A731C7">
        <w:rPr>
          <w:rFonts w:cstheme="minorHAnsi"/>
          <w:sz w:val="24"/>
          <w:szCs w:val="24"/>
        </w:rPr>
        <w:t xml:space="preserve"> </w:t>
      </w:r>
    </w:p>
    <w:p w14:paraId="4E5E4E83" w14:textId="677EC436" w:rsidR="00DE3D1F" w:rsidRPr="00A731C7" w:rsidRDefault="00DE3D1F" w:rsidP="00625C59">
      <w:pPr>
        <w:ind w:left="720"/>
        <w:rPr>
          <w:rFonts w:cstheme="minorHAnsi"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>Responsible</w:t>
      </w:r>
      <w:r w:rsidR="00E95452" w:rsidRPr="00A731C7">
        <w:rPr>
          <w:rFonts w:cstheme="minorHAnsi"/>
          <w:b/>
          <w:bCs/>
          <w:sz w:val="24"/>
          <w:szCs w:val="24"/>
        </w:rPr>
        <w:t>:</w:t>
      </w:r>
      <w:r w:rsidR="00E95452" w:rsidRPr="00A731C7">
        <w:rPr>
          <w:rFonts w:cstheme="minorHAnsi"/>
          <w:sz w:val="24"/>
          <w:szCs w:val="24"/>
        </w:rPr>
        <w:t xml:space="preserve"> Jenn William</w:t>
      </w:r>
      <w:r w:rsidR="00B14D88" w:rsidRPr="00A731C7">
        <w:rPr>
          <w:rFonts w:cstheme="minorHAnsi"/>
          <w:sz w:val="24"/>
          <w:szCs w:val="24"/>
        </w:rPr>
        <w:t>s</w:t>
      </w:r>
    </w:p>
    <w:p w14:paraId="2F0E6025" w14:textId="77777777" w:rsidR="00DE3D1F" w:rsidRPr="00A731C7" w:rsidRDefault="00DE3D1F" w:rsidP="00DE3D1F">
      <w:pPr>
        <w:rPr>
          <w:rFonts w:cstheme="minorHAnsi"/>
          <w:sz w:val="24"/>
          <w:szCs w:val="24"/>
        </w:rPr>
      </w:pPr>
    </w:p>
    <w:p w14:paraId="65D3E2A4" w14:textId="198A1561" w:rsidR="00DE3D1F" w:rsidRPr="00A731C7" w:rsidRDefault="00374090" w:rsidP="00DE3D1F">
      <w:pPr>
        <w:rPr>
          <w:rFonts w:cstheme="minorHAnsi"/>
          <w:b/>
          <w:bCs/>
          <w:sz w:val="24"/>
          <w:szCs w:val="24"/>
          <w:u w:val="single"/>
        </w:rPr>
      </w:pPr>
      <w:r w:rsidRPr="00A731C7">
        <w:rPr>
          <w:rFonts w:cstheme="minorHAnsi"/>
          <w:b/>
          <w:bCs/>
          <w:sz w:val="24"/>
          <w:szCs w:val="24"/>
          <w:u w:val="single"/>
        </w:rPr>
        <w:t>Financial Expenditure Report</w:t>
      </w:r>
    </w:p>
    <w:p w14:paraId="4806CB6D" w14:textId="71F6B76A" w:rsidR="00491B82" w:rsidRPr="00A731C7" w:rsidRDefault="00DE3D1F" w:rsidP="00491B82">
      <w:pPr>
        <w:rPr>
          <w:rFonts w:cstheme="minorHAnsi"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>Discussion</w:t>
      </w:r>
      <w:r w:rsidR="00FA5D6D" w:rsidRPr="00A731C7">
        <w:rPr>
          <w:rFonts w:cstheme="minorHAnsi"/>
          <w:b/>
          <w:bCs/>
          <w:sz w:val="24"/>
          <w:szCs w:val="24"/>
        </w:rPr>
        <w:t>:</w:t>
      </w:r>
      <w:r w:rsidR="00FA5D6D" w:rsidRPr="00A731C7">
        <w:rPr>
          <w:rFonts w:cstheme="minorHAnsi"/>
          <w:sz w:val="24"/>
          <w:szCs w:val="24"/>
        </w:rPr>
        <w:t xml:space="preserve"> </w:t>
      </w:r>
      <w:r w:rsidR="0022205C" w:rsidRPr="00A731C7">
        <w:rPr>
          <w:rFonts w:cstheme="minorHAnsi"/>
          <w:sz w:val="24"/>
          <w:szCs w:val="24"/>
        </w:rPr>
        <w:t>Discussion around what is included in the Miscellaneous line item.</w:t>
      </w:r>
      <w:r w:rsidR="00077F59" w:rsidRPr="00A731C7">
        <w:rPr>
          <w:rFonts w:cstheme="minorHAnsi"/>
          <w:sz w:val="24"/>
          <w:szCs w:val="24"/>
        </w:rPr>
        <w:t xml:space="preserve"> Members requested expanding the description as miscellaneous funds are used.</w:t>
      </w:r>
    </w:p>
    <w:p w14:paraId="05B23EB1" w14:textId="0B585196" w:rsidR="00DE3D1F" w:rsidRPr="00A731C7" w:rsidRDefault="00DE3D1F" w:rsidP="004D209B">
      <w:pPr>
        <w:ind w:left="720"/>
        <w:rPr>
          <w:rFonts w:cstheme="minorHAnsi"/>
          <w:b/>
          <w:bCs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>Action</w:t>
      </w:r>
      <w:r w:rsidR="00341CC1" w:rsidRPr="00A731C7">
        <w:rPr>
          <w:rFonts w:cstheme="minorHAnsi"/>
          <w:b/>
          <w:bCs/>
          <w:sz w:val="24"/>
          <w:szCs w:val="24"/>
        </w:rPr>
        <w:t>:</w:t>
      </w:r>
      <w:r w:rsidR="006E7CCD" w:rsidRPr="00A731C7">
        <w:rPr>
          <w:rFonts w:cstheme="minorHAnsi"/>
          <w:b/>
          <w:bCs/>
          <w:sz w:val="24"/>
          <w:szCs w:val="24"/>
        </w:rPr>
        <w:t xml:space="preserve"> </w:t>
      </w:r>
      <w:r w:rsidR="00077F59" w:rsidRPr="00A731C7">
        <w:rPr>
          <w:rFonts w:cstheme="minorHAnsi"/>
          <w:sz w:val="24"/>
          <w:szCs w:val="24"/>
        </w:rPr>
        <w:t xml:space="preserve">Update </w:t>
      </w:r>
      <w:r w:rsidR="002525A0" w:rsidRPr="00A731C7">
        <w:rPr>
          <w:rFonts w:cstheme="minorHAnsi"/>
          <w:sz w:val="24"/>
          <w:szCs w:val="24"/>
        </w:rPr>
        <w:t>Miscellaneous</w:t>
      </w:r>
      <w:r w:rsidR="00077F59" w:rsidRPr="00A731C7">
        <w:rPr>
          <w:rFonts w:cstheme="minorHAnsi"/>
          <w:sz w:val="24"/>
          <w:szCs w:val="24"/>
        </w:rPr>
        <w:t xml:space="preserve"> </w:t>
      </w:r>
      <w:r w:rsidR="002525A0" w:rsidRPr="00A731C7">
        <w:rPr>
          <w:rFonts w:cstheme="minorHAnsi"/>
          <w:sz w:val="24"/>
          <w:szCs w:val="24"/>
        </w:rPr>
        <w:t>description</w:t>
      </w:r>
    </w:p>
    <w:p w14:paraId="221BCB18" w14:textId="5B3E9603" w:rsidR="00DE3D1F" w:rsidRPr="00A731C7" w:rsidRDefault="00DE3D1F" w:rsidP="004D209B">
      <w:pPr>
        <w:ind w:left="720"/>
        <w:rPr>
          <w:rFonts w:cstheme="minorHAnsi"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>Responsible</w:t>
      </w:r>
      <w:r w:rsidR="00341CC1" w:rsidRPr="00A731C7">
        <w:rPr>
          <w:rFonts w:cstheme="minorHAnsi"/>
          <w:b/>
          <w:bCs/>
          <w:sz w:val="24"/>
          <w:szCs w:val="24"/>
        </w:rPr>
        <w:t>:</w:t>
      </w:r>
      <w:r w:rsidR="006E7CCD" w:rsidRPr="00A731C7">
        <w:rPr>
          <w:rFonts w:cstheme="minorHAnsi"/>
          <w:b/>
          <w:bCs/>
          <w:sz w:val="24"/>
          <w:szCs w:val="24"/>
        </w:rPr>
        <w:t xml:space="preserve"> </w:t>
      </w:r>
      <w:r w:rsidR="002525A0" w:rsidRPr="00A731C7">
        <w:rPr>
          <w:rFonts w:cstheme="minorHAnsi"/>
          <w:sz w:val="24"/>
          <w:szCs w:val="24"/>
        </w:rPr>
        <w:t>Jenn Williams</w:t>
      </w:r>
    </w:p>
    <w:p w14:paraId="2CEF49F6" w14:textId="77777777" w:rsidR="002525A0" w:rsidRPr="00A731C7" w:rsidRDefault="002525A0" w:rsidP="004D209B">
      <w:pPr>
        <w:ind w:left="720"/>
        <w:rPr>
          <w:rFonts w:cstheme="minorHAnsi"/>
          <w:b/>
          <w:bCs/>
          <w:sz w:val="24"/>
          <w:szCs w:val="24"/>
        </w:rPr>
      </w:pPr>
    </w:p>
    <w:p w14:paraId="17E2B3C1" w14:textId="77777777" w:rsidR="00255E6D" w:rsidRPr="00A731C7" w:rsidRDefault="00255E6D" w:rsidP="00255E6D">
      <w:pPr>
        <w:rPr>
          <w:rFonts w:cstheme="minorHAnsi"/>
          <w:b/>
          <w:bCs/>
          <w:sz w:val="24"/>
          <w:szCs w:val="24"/>
          <w:u w:val="single"/>
        </w:rPr>
      </w:pPr>
      <w:r w:rsidRPr="00A731C7">
        <w:rPr>
          <w:rFonts w:cstheme="minorHAnsi"/>
          <w:b/>
          <w:bCs/>
          <w:sz w:val="24"/>
          <w:szCs w:val="24"/>
          <w:u w:val="single"/>
        </w:rPr>
        <w:t>SPIL 2025-2027</w:t>
      </w:r>
    </w:p>
    <w:p w14:paraId="6F16A77C" w14:textId="20B6349A" w:rsidR="00255E6D" w:rsidRPr="00A731C7" w:rsidRDefault="00255E6D" w:rsidP="00255E6D">
      <w:pPr>
        <w:rPr>
          <w:rFonts w:cstheme="minorHAnsi"/>
          <w:b/>
          <w:bCs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 xml:space="preserve">Discussion: </w:t>
      </w:r>
      <w:r w:rsidR="002525A0" w:rsidRPr="00A731C7">
        <w:rPr>
          <w:rFonts w:cstheme="minorHAnsi"/>
          <w:sz w:val="24"/>
          <w:szCs w:val="24"/>
        </w:rPr>
        <w:t>The State Plan is Approved!</w:t>
      </w:r>
      <w:r w:rsidR="006665C5" w:rsidRPr="00A731C7">
        <w:rPr>
          <w:rFonts w:cstheme="minorHAnsi"/>
          <w:sz w:val="24"/>
          <w:szCs w:val="24"/>
        </w:rPr>
        <w:t xml:space="preserve"> Jenn mentioned that the SPIL says there is a weekly meeting of the SILC, CIL, and DSE</w:t>
      </w:r>
      <w:r w:rsidR="0074049B" w:rsidRPr="00A731C7">
        <w:rPr>
          <w:rFonts w:cstheme="minorHAnsi"/>
          <w:sz w:val="24"/>
          <w:szCs w:val="24"/>
        </w:rPr>
        <w:t xml:space="preserve">. Tom shared that this </w:t>
      </w:r>
      <w:r w:rsidR="007926F9" w:rsidRPr="00A731C7">
        <w:rPr>
          <w:rFonts w:cstheme="minorHAnsi"/>
          <w:sz w:val="24"/>
          <w:szCs w:val="24"/>
        </w:rPr>
        <w:t xml:space="preserve">has not </w:t>
      </w:r>
      <w:r w:rsidR="005C781C" w:rsidRPr="00A731C7">
        <w:rPr>
          <w:rFonts w:cstheme="minorHAnsi"/>
          <w:sz w:val="24"/>
          <w:szCs w:val="24"/>
        </w:rPr>
        <w:t>happened,</w:t>
      </w:r>
      <w:r w:rsidR="007926F9" w:rsidRPr="00A731C7">
        <w:rPr>
          <w:rFonts w:cstheme="minorHAnsi"/>
          <w:sz w:val="24"/>
          <w:szCs w:val="24"/>
        </w:rPr>
        <w:t xml:space="preserve"> and it seems to be carried over from previous SPILs. </w:t>
      </w:r>
      <w:r w:rsidR="00822AFC" w:rsidRPr="00A731C7">
        <w:rPr>
          <w:rFonts w:cstheme="minorHAnsi"/>
          <w:sz w:val="24"/>
          <w:szCs w:val="24"/>
        </w:rPr>
        <w:t>Members agreed that</w:t>
      </w:r>
      <w:r w:rsidR="005C781C" w:rsidRPr="00A731C7">
        <w:rPr>
          <w:rFonts w:cstheme="minorHAnsi"/>
          <w:sz w:val="24"/>
          <w:szCs w:val="24"/>
        </w:rPr>
        <w:t xml:space="preserve"> weekly meetings are not necessary so</w:t>
      </w:r>
      <w:r w:rsidR="00822AFC" w:rsidRPr="00A731C7">
        <w:rPr>
          <w:rFonts w:cstheme="minorHAnsi"/>
          <w:sz w:val="24"/>
          <w:szCs w:val="24"/>
        </w:rPr>
        <w:t xml:space="preserve"> this could be a potential </w:t>
      </w:r>
      <w:r w:rsidR="0046098D" w:rsidRPr="00A731C7">
        <w:rPr>
          <w:rFonts w:cstheme="minorHAnsi"/>
          <w:sz w:val="24"/>
          <w:szCs w:val="24"/>
        </w:rPr>
        <w:t>SPIL amendment.</w:t>
      </w:r>
      <w:r w:rsidRPr="00A731C7">
        <w:rPr>
          <w:rFonts w:cstheme="minorHAnsi"/>
          <w:sz w:val="24"/>
          <w:szCs w:val="24"/>
        </w:rPr>
        <w:t xml:space="preserve"> </w:t>
      </w:r>
    </w:p>
    <w:p w14:paraId="53243EF9" w14:textId="6D3C0A56" w:rsidR="00255E6D" w:rsidRPr="00A731C7" w:rsidRDefault="00255E6D" w:rsidP="00255E6D">
      <w:pPr>
        <w:ind w:left="720"/>
        <w:rPr>
          <w:rFonts w:cstheme="minorHAnsi"/>
          <w:b/>
          <w:bCs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 xml:space="preserve">Action: </w:t>
      </w:r>
      <w:r w:rsidR="0046098D" w:rsidRPr="00A731C7">
        <w:rPr>
          <w:rFonts w:cstheme="minorHAnsi"/>
          <w:sz w:val="24"/>
          <w:szCs w:val="24"/>
        </w:rPr>
        <w:t>Tabled</w:t>
      </w:r>
    </w:p>
    <w:p w14:paraId="3090CB46" w14:textId="2EF4CC41" w:rsidR="00255E6D" w:rsidRPr="00A731C7" w:rsidRDefault="00255E6D" w:rsidP="00255E6D">
      <w:pPr>
        <w:ind w:left="720"/>
        <w:rPr>
          <w:rFonts w:cstheme="minorHAnsi"/>
          <w:b/>
          <w:bCs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 xml:space="preserve">Responsible: </w:t>
      </w:r>
      <w:r w:rsidR="0046098D" w:rsidRPr="00A731C7">
        <w:rPr>
          <w:rFonts w:cstheme="minorHAnsi"/>
          <w:sz w:val="24"/>
          <w:szCs w:val="24"/>
        </w:rPr>
        <w:t>Jenn Williams</w:t>
      </w:r>
    </w:p>
    <w:p w14:paraId="57FBBCA1" w14:textId="77777777" w:rsidR="00DE3D1F" w:rsidRPr="00A731C7" w:rsidRDefault="00DE3D1F" w:rsidP="00DE3D1F">
      <w:pPr>
        <w:rPr>
          <w:rFonts w:cstheme="minorHAnsi"/>
          <w:sz w:val="24"/>
          <w:szCs w:val="24"/>
        </w:rPr>
      </w:pPr>
    </w:p>
    <w:p w14:paraId="37F12110" w14:textId="65A475A5" w:rsidR="00374090" w:rsidRPr="00A731C7" w:rsidRDefault="00CD71AC" w:rsidP="00374090">
      <w:pPr>
        <w:rPr>
          <w:rFonts w:cstheme="minorHAnsi"/>
          <w:b/>
          <w:bCs/>
          <w:sz w:val="24"/>
          <w:szCs w:val="24"/>
          <w:u w:val="single"/>
        </w:rPr>
      </w:pPr>
      <w:r w:rsidRPr="00A731C7">
        <w:rPr>
          <w:rFonts w:cstheme="minorHAnsi"/>
          <w:b/>
          <w:bCs/>
          <w:sz w:val="24"/>
          <w:szCs w:val="24"/>
          <w:u w:val="single"/>
        </w:rPr>
        <w:t>Website</w:t>
      </w:r>
      <w:r w:rsidR="00374090" w:rsidRPr="00A731C7">
        <w:rPr>
          <w:rFonts w:cstheme="minorHAnsi"/>
          <w:b/>
          <w:bCs/>
          <w:sz w:val="24"/>
          <w:szCs w:val="24"/>
          <w:u w:val="single"/>
        </w:rPr>
        <w:t xml:space="preserve"> Updates</w:t>
      </w:r>
    </w:p>
    <w:p w14:paraId="55CBD64A" w14:textId="426B568D" w:rsidR="002F5634" w:rsidRPr="00A731C7" w:rsidRDefault="00DE3D1F" w:rsidP="00DE3658">
      <w:pPr>
        <w:rPr>
          <w:rFonts w:cstheme="minorHAnsi"/>
          <w:b/>
          <w:bCs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>Discussion</w:t>
      </w:r>
      <w:r w:rsidR="00341CC1" w:rsidRPr="00A731C7">
        <w:rPr>
          <w:rFonts w:cstheme="minorHAnsi"/>
          <w:b/>
          <w:bCs/>
          <w:sz w:val="24"/>
          <w:szCs w:val="24"/>
        </w:rPr>
        <w:t>:</w:t>
      </w:r>
      <w:r w:rsidR="00C473D5" w:rsidRPr="00A731C7">
        <w:rPr>
          <w:rFonts w:cstheme="minorHAnsi"/>
          <w:b/>
          <w:bCs/>
          <w:sz w:val="24"/>
          <w:szCs w:val="24"/>
        </w:rPr>
        <w:t xml:space="preserve"> </w:t>
      </w:r>
      <w:r w:rsidR="00C473D5" w:rsidRPr="00A731C7">
        <w:rPr>
          <w:rFonts w:cstheme="minorHAnsi"/>
          <w:sz w:val="24"/>
          <w:szCs w:val="24"/>
        </w:rPr>
        <w:t>Jenn shared that Roger Fuller is reducing his hourly rate to $25 per hour once the new site is operational</w:t>
      </w:r>
      <w:r w:rsidR="0076630A" w:rsidRPr="00A731C7">
        <w:rPr>
          <w:rFonts w:cstheme="minorHAnsi"/>
          <w:sz w:val="24"/>
          <w:szCs w:val="24"/>
        </w:rPr>
        <w:t xml:space="preserve"> because it is easier to manage</w:t>
      </w:r>
      <w:r w:rsidR="00C473D5" w:rsidRPr="00A731C7">
        <w:rPr>
          <w:rFonts w:cstheme="minorHAnsi"/>
          <w:sz w:val="24"/>
          <w:szCs w:val="24"/>
        </w:rPr>
        <w:t>.</w:t>
      </w:r>
      <w:r w:rsidR="00FB0E68" w:rsidRPr="00A731C7">
        <w:rPr>
          <w:rFonts w:cstheme="minorHAnsi"/>
          <w:sz w:val="24"/>
          <w:szCs w:val="24"/>
        </w:rPr>
        <w:t xml:space="preserve"> </w:t>
      </w:r>
      <w:r w:rsidR="00E45BBE" w:rsidRPr="00A731C7">
        <w:rPr>
          <w:rFonts w:cstheme="minorHAnsi"/>
          <w:sz w:val="24"/>
          <w:szCs w:val="24"/>
        </w:rPr>
        <w:t xml:space="preserve">The Resource page of the website will be expanded. Members with </w:t>
      </w:r>
      <w:r w:rsidR="00520BEE" w:rsidRPr="00A731C7">
        <w:rPr>
          <w:rFonts w:cstheme="minorHAnsi"/>
          <w:sz w:val="24"/>
          <w:szCs w:val="24"/>
        </w:rPr>
        <w:t>resources they would like included should send the information to Jenn.</w:t>
      </w:r>
    </w:p>
    <w:p w14:paraId="5CE51CB9" w14:textId="41FF81BE" w:rsidR="00DE3D1F" w:rsidRPr="00A731C7" w:rsidRDefault="00DE3D1F" w:rsidP="00D36132">
      <w:pPr>
        <w:ind w:left="720"/>
        <w:rPr>
          <w:rFonts w:cstheme="minorHAnsi"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>Action</w:t>
      </w:r>
      <w:r w:rsidR="00341CC1" w:rsidRPr="00A731C7">
        <w:rPr>
          <w:rFonts w:cstheme="minorHAnsi"/>
          <w:b/>
          <w:bCs/>
          <w:sz w:val="24"/>
          <w:szCs w:val="24"/>
        </w:rPr>
        <w:t>:</w:t>
      </w:r>
      <w:r w:rsidR="007B58B4" w:rsidRPr="00A731C7">
        <w:rPr>
          <w:rFonts w:cstheme="minorHAnsi"/>
          <w:b/>
          <w:bCs/>
          <w:sz w:val="24"/>
          <w:szCs w:val="24"/>
        </w:rPr>
        <w:t xml:space="preserve"> </w:t>
      </w:r>
      <w:r w:rsidR="00520BEE" w:rsidRPr="00A731C7">
        <w:rPr>
          <w:rFonts w:cstheme="minorHAnsi"/>
          <w:sz w:val="24"/>
          <w:szCs w:val="24"/>
        </w:rPr>
        <w:t>Resource database expansion</w:t>
      </w:r>
    </w:p>
    <w:p w14:paraId="5C8BBFDE" w14:textId="2764F7A0" w:rsidR="00DE3D1F" w:rsidRPr="00A731C7" w:rsidRDefault="00DE3D1F" w:rsidP="00D36132">
      <w:pPr>
        <w:ind w:left="720"/>
        <w:rPr>
          <w:rFonts w:cstheme="minorHAnsi"/>
          <w:b/>
          <w:bCs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>Responsible</w:t>
      </w:r>
      <w:r w:rsidR="00341CC1" w:rsidRPr="00A731C7">
        <w:rPr>
          <w:rFonts w:cstheme="minorHAnsi"/>
          <w:b/>
          <w:bCs/>
          <w:sz w:val="24"/>
          <w:szCs w:val="24"/>
        </w:rPr>
        <w:t>:</w:t>
      </w:r>
      <w:r w:rsidR="00BE28D1" w:rsidRPr="00A731C7">
        <w:rPr>
          <w:rFonts w:cstheme="minorHAnsi"/>
          <w:b/>
          <w:bCs/>
          <w:sz w:val="24"/>
          <w:szCs w:val="24"/>
        </w:rPr>
        <w:t xml:space="preserve"> </w:t>
      </w:r>
      <w:r w:rsidR="00520BEE" w:rsidRPr="00A731C7">
        <w:rPr>
          <w:rFonts w:cstheme="minorHAnsi"/>
          <w:sz w:val="24"/>
          <w:szCs w:val="24"/>
        </w:rPr>
        <w:t>All Members</w:t>
      </w:r>
    </w:p>
    <w:p w14:paraId="4A489923" w14:textId="77777777" w:rsidR="00A80F4E" w:rsidRPr="00A731C7" w:rsidRDefault="00A80F4E" w:rsidP="00DE3658">
      <w:pPr>
        <w:rPr>
          <w:rFonts w:cstheme="minorHAnsi"/>
          <w:b/>
          <w:bCs/>
          <w:sz w:val="24"/>
          <w:szCs w:val="24"/>
        </w:rPr>
      </w:pPr>
    </w:p>
    <w:p w14:paraId="2536EBBA" w14:textId="77777777" w:rsidR="00A80F4E" w:rsidRPr="00A731C7" w:rsidRDefault="000D49DA" w:rsidP="00DE3658">
      <w:pPr>
        <w:rPr>
          <w:rFonts w:cstheme="minorHAnsi"/>
          <w:b/>
          <w:bCs/>
          <w:sz w:val="24"/>
          <w:szCs w:val="24"/>
          <w:u w:val="single"/>
        </w:rPr>
      </w:pPr>
      <w:r w:rsidRPr="00A731C7">
        <w:rPr>
          <w:rFonts w:cstheme="minorHAnsi"/>
          <w:b/>
          <w:bCs/>
          <w:sz w:val="24"/>
          <w:szCs w:val="24"/>
          <w:u w:val="single"/>
        </w:rPr>
        <w:t>Pre-Meeting</w:t>
      </w:r>
    </w:p>
    <w:p w14:paraId="6F0845FC" w14:textId="496D1597" w:rsidR="00BE28D1" w:rsidRPr="00A731C7" w:rsidRDefault="00A80F4E" w:rsidP="00DE3658">
      <w:pPr>
        <w:rPr>
          <w:rFonts w:cstheme="minorHAnsi"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 xml:space="preserve">Discussion: </w:t>
      </w:r>
      <w:r w:rsidR="00EC11A5" w:rsidRPr="00A731C7">
        <w:rPr>
          <w:rFonts w:cstheme="minorHAnsi"/>
          <w:sz w:val="24"/>
          <w:szCs w:val="24"/>
        </w:rPr>
        <w:t xml:space="preserve">A concern was raised that this may be </w:t>
      </w:r>
      <w:r w:rsidR="003A5591" w:rsidRPr="00A731C7">
        <w:rPr>
          <w:rFonts w:cstheme="minorHAnsi"/>
          <w:sz w:val="24"/>
          <w:szCs w:val="24"/>
        </w:rPr>
        <w:t>creating segregation.</w:t>
      </w:r>
      <w:r w:rsidR="00D172F5" w:rsidRPr="00A731C7">
        <w:rPr>
          <w:rFonts w:cstheme="minorHAnsi"/>
          <w:sz w:val="24"/>
          <w:szCs w:val="24"/>
        </w:rPr>
        <w:t xml:space="preserve"> Brendan said he found it helpful</w:t>
      </w:r>
      <w:r w:rsidR="006E1D89" w:rsidRPr="00A731C7">
        <w:rPr>
          <w:rFonts w:cstheme="minorHAnsi"/>
          <w:sz w:val="24"/>
          <w:szCs w:val="24"/>
        </w:rPr>
        <w:t>.</w:t>
      </w:r>
      <w:r w:rsidR="00431FBA" w:rsidRPr="00A731C7">
        <w:rPr>
          <w:rFonts w:cstheme="minorHAnsi"/>
          <w:sz w:val="24"/>
          <w:szCs w:val="24"/>
        </w:rPr>
        <w:t xml:space="preserve"> </w:t>
      </w:r>
      <w:r w:rsidR="003B4EB8" w:rsidRPr="00A731C7">
        <w:rPr>
          <w:rFonts w:cstheme="minorHAnsi"/>
          <w:sz w:val="24"/>
          <w:szCs w:val="24"/>
        </w:rPr>
        <w:t xml:space="preserve">Lee said he also found it helpful and that it is open to </w:t>
      </w:r>
      <w:r w:rsidR="00310DF6" w:rsidRPr="00A731C7">
        <w:rPr>
          <w:rFonts w:cstheme="minorHAnsi"/>
          <w:sz w:val="24"/>
          <w:szCs w:val="24"/>
        </w:rPr>
        <w:t xml:space="preserve">everyone. Jenn also shared that the meeting is optional. </w:t>
      </w:r>
      <w:r w:rsidR="008F0DD3" w:rsidRPr="00A731C7">
        <w:rPr>
          <w:rFonts w:cstheme="minorHAnsi"/>
          <w:sz w:val="24"/>
          <w:szCs w:val="24"/>
        </w:rPr>
        <w:t>Discussion continued into how we can be more inclusive during the general meeting</w:t>
      </w:r>
      <w:r w:rsidR="002D532B" w:rsidRPr="00A731C7">
        <w:rPr>
          <w:rFonts w:cstheme="minorHAnsi"/>
          <w:sz w:val="24"/>
          <w:szCs w:val="24"/>
        </w:rPr>
        <w:t xml:space="preserve"> such as </w:t>
      </w:r>
      <w:r w:rsidR="003B1D1C" w:rsidRPr="00A731C7">
        <w:rPr>
          <w:rFonts w:cstheme="minorHAnsi"/>
          <w:sz w:val="24"/>
          <w:szCs w:val="24"/>
        </w:rPr>
        <w:t xml:space="preserve">explaining acronyms, </w:t>
      </w:r>
      <w:r w:rsidR="00F22318" w:rsidRPr="00A731C7">
        <w:rPr>
          <w:rFonts w:cstheme="minorHAnsi"/>
          <w:sz w:val="24"/>
          <w:szCs w:val="24"/>
        </w:rPr>
        <w:t xml:space="preserve">giving bill names not just bill numbers, </w:t>
      </w:r>
      <w:r w:rsidR="00433616" w:rsidRPr="00A731C7">
        <w:rPr>
          <w:rFonts w:cstheme="minorHAnsi"/>
          <w:sz w:val="24"/>
          <w:szCs w:val="24"/>
        </w:rPr>
        <w:t>verbal descriptions</w:t>
      </w:r>
      <w:r w:rsidR="001F4E77" w:rsidRPr="00A731C7">
        <w:rPr>
          <w:rFonts w:cstheme="minorHAnsi"/>
          <w:sz w:val="24"/>
          <w:szCs w:val="24"/>
        </w:rPr>
        <w:t xml:space="preserve"> during introductions</w:t>
      </w:r>
      <w:r w:rsidR="00433616" w:rsidRPr="00A731C7">
        <w:rPr>
          <w:rFonts w:cstheme="minorHAnsi"/>
          <w:sz w:val="24"/>
          <w:szCs w:val="24"/>
        </w:rPr>
        <w:t xml:space="preserve">, </w:t>
      </w:r>
      <w:r w:rsidR="00861E1E" w:rsidRPr="00A731C7">
        <w:rPr>
          <w:rFonts w:cstheme="minorHAnsi"/>
          <w:sz w:val="24"/>
          <w:szCs w:val="24"/>
        </w:rPr>
        <w:t>and sharing our pronouns.</w:t>
      </w:r>
      <w:r w:rsidR="00AA41C7" w:rsidRPr="00A731C7">
        <w:rPr>
          <w:rFonts w:cstheme="minorHAnsi"/>
          <w:sz w:val="24"/>
          <w:szCs w:val="24"/>
        </w:rPr>
        <w:t xml:space="preserve"> It was also recommended that </w:t>
      </w:r>
      <w:r w:rsidR="00C2760C" w:rsidRPr="00A731C7">
        <w:rPr>
          <w:rFonts w:cstheme="minorHAnsi"/>
          <w:sz w:val="24"/>
          <w:szCs w:val="24"/>
        </w:rPr>
        <w:t>accessibility instructions be included with meeting information such as how to turn on closed captions.</w:t>
      </w:r>
    </w:p>
    <w:p w14:paraId="3EEB96F1" w14:textId="193A21E6" w:rsidR="001F4E77" w:rsidRPr="00A731C7" w:rsidRDefault="001F4E77" w:rsidP="001F4E77">
      <w:pPr>
        <w:ind w:left="720"/>
        <w:rPr>
          <w:rFonts w:cstheme="minorHAnsi"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 xml:space="preserve">Action: </w:t>
      </w:r>
      <w:r w:rsidRPr="00A731C7">
        <w:rPr>
          <w:rFonts w:cstheme="minorHAnsi"/>
          <w:sz w:val="24"/>
          <w:szCs w:val="24"/>
        </w:rPr>
        <w:t xml:space="preserve">Add inclusivity items </w:t>
      </w:r>
      <w:r w:rsidR="00951E74" w:rsidRPr="00A731C7">
        <w:rPr>
          <w:rFonts w:cstheme="minorHAnsi"/>
          <w:sz w:val="24"/>
          <w:szCs w:val="24"/>
        </w:rPr>
        <w:t xml:space="preserve">and accessibility information </w:t>
      </w:r>
      <w:r w:rsidRPr="00A731C7">
        <w:rPr>
          <w:rFonts w:cstheme="minorHAnsi"/>
          <w:sz w:val="24"/>
          <w:szCs w:val="24"/>
        </w:rPr>
        <w:t>to agendas going forward</w:t>
      </w:r>
      <w:r w:rsidR="00C2760C" w:rsidRPr="00A731C7">
        <w:rPr>
          <w:rFonts w:cstheme="minorHAnsi"/>
          <w:sz w:val="24"/>
          <w:szCs w:val="24"/>
        </w:rPr>
        <w:t xml:space="preserve"> </w:t>
      </w:r>
    </w:p>
    <w:p w14:paraId="6F0A7B62" w14:textId="39A52ABC" w:rsidR="001F4E77" w:rsidRPr="00A731C7" w:rsidRDefault="001F4E77" w:rsidP="001F4E77">
      <w:pPr>
        <w:ind w:left="720"/>
        <w:rPr>
          <w:rFonts w:cstheme="minorHAnsi"/>
          <w:b/>
          <w:bCs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 xml:space="preserve">Responsible: </w:t>
      </w:r>
      <w:r w:rsidRPr="00A731C7">
        <w:rPr>
          <w:rFonts w:cstheme="minorHAnsi"/>
          <w:sz w:val="24"/>
          <w:szCs w:val="24"/>
        </w:rPr>
        <w:t>Jenn Williams</w:t>
      </w:r>
    </w:p>
    <w:p w14:paraId="6951469C" w14:textId="77777777" w:rsidR="0044126D" w:rsidRPr="00A731C7" w:rsidRDefault="0044126D" w:rsidP="00DE3658">
      <w:pPr>
        <w:rPr>
          <w:rFonts w:cstheme="minorHAnsi"/>
          <w:sz w:val="24"/>
          <w:szCs w:val="24"/>
        </w:rPr>
      </w:pPr>
    </w:p>
    <w:p w14:paraId="79B78653" w14:textId="77777777" w:rsidR="006D3D14" w:rsidRPr="00A731C7" w:rsidRDefault="00622A44" w:rsidP="00DE3658">
      <w:pPr>
        <w:rPr>
          <w:rFonts w:cstheme="minorHAnsi"/>
          <w:sz w:val="24"/>
          <w:szCs w:val="24"/>
          <w:u w:val="single"/>
        </w:rPr>
      </w:pPr>
      <w:r w:rsidRPr="00A731C7">
        <w:rPr>
          <w:rFonts w:cstheme="minorHAnsi"/>
          <w:b/>
          <w:bCs/>
          <w:sz w:val="24"/>
          <w:szCs w:val="24"/>
          <w:u w:val="single"/>
        </w:rPr>
        <w:t>Appointments</w:t>
      </w:r>
      <w:r w:rsidRPr="00A731C7">
        <w:rPr>
          <w:rFonts w:cstheme="minorHAnsi"/>
          <w:sz w:val="24"/>
          <w:szCs w:val="24"/>
          <w:u w:val="single"/>
        </w:rPr>
        <w:t xml:space="preserve"> </w:t>
      </w:r>
    </w:p>
    <w:p w14:paraId="79C8BCA4" w14:textId="010F4234" w:rsidR="00DE1367" w:rsidRPr="00A731C7" w:rsidRDefault="00BD0369" w:rsidP="00DE3D1F">
      <w:pPr>
        <w:rPr>
          <w:rFonts w:cstheme="minorHAnsi"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>Discussion:</w:t>
      </w:r>
      <w:r w:rsidR="009119BF" w:rsidRPr="00A731C7">
        <w:rPr>
          <w:rFonts w:cstheme="minorHAnsi"/>
          <w:b/>
          <w:bCs/>
          <w:sz w:val="24"/>
          <w:szCs w:val="24"/>
        </w:rPr>
        <w:t xml:space="preserve"> </w:t>
      </w:r>
      <w:r w:rsidR="004666ED" w:rsidRPr="00A731C7">
        <w:rPr>
          <w:rFonts w:cstheme="minorHAnsi"/>
          <w:sz w:val="24"/>
          <w:szCs w:val="24"/>
        </w:rPr>
        <w:t xml:space="preserve">Boards and Commissions </w:t>
      </w:r>
      <w:r w:rsidR="006E1B0E" w:rsidRPr="00A731C7">
        <w:rPr>
          <w:rFonts w:cstheme="minorHAnsi"/>
          <w:sz w:val="24"/>
          <w:szCs w:val="24"/>
        </w:rPr>
        <w:t>have</w:t>
      </w:r>
      <w:r w:rsidR="004666ED" w:rsidRPr="00A731C7">
        <w:rPr>
          <w:rFonts w:cstheme="minorHAnsi"/>
          <w:sz w:val="24"/>
          <w:szCs w:val="24"/>
        </w:rPr>
        <w:t xml:space="preserve"> gotten through their backlog, meaning appointments will not </w:t>
      </w:r>
      <w:r w:rsidR="00F46EDA" w:rsidRPr="00A731C7">
        <w:rPr>
          <w:rFonts w:cstheme="minorHAnsi"/>
          <w:sz w:val="24"/>
          <w:szCs w:val="24"/>
        </w:rPr>
        <w:t>be taking</w:t>
      </w:r>
      <w:r w:rsidR="004666ED" w:rsidRPr="00A731C7">
        <w:rPr>
          <w:rFonts w:cstheme="minorHAnsi"/>
          <w:sz w:val="24"/>
          <w:szCs w:val="24"/>
        </w:rPr>
        <w:t xml:space="preserve"> as long </w:t>
      </w:r>
      <w:r w:rsidR="00F46EDA" w:rsidRPr="00A731C7">
        <w:rPr>
          <w:rFonts w:cstheme="minorHAnsi"/>
          <w:sz w:val="24"/>
          <w:szCs w:val="24"/>
        </w:rPr>
        <w:t xml:space="preserve">going forward. </w:t>
      </w:r>
    </w:p>
    <w:p w14:paraId="2DDD5739" w14:textId="64FB3CB6" w:rsidR="00DE1367" w:rsidRPr="00A731C7" w:rsidRDefault="00DE1367" w:rsidP="00DE1367">
      <w:pPr>
        <w:ind w:left="720"/>
        <w:rPr>
          <w:rFonts w:cstheme="minorHAnsi"/>
          <w:b/>
          <w:bCs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 xml:space="preserve">Action: </w:t>
      </w:r>
      <w:r w:rsidRPr="00A731C7">
        <w:rPr>
          <w:rFonts w:cstheme="minorHAnsi"/>
          <w:sz w:val="24"/>
          <w:szCs w:val="24"/>
        </w:rPr>
        <w:t>N/A</w:t>
      </w:r>
    </w:p>
    <w:p w14:paraId="29CE76E4" w14:textId="21DA4038" w:rsidR="00DE3D1F" w:rsidRPr="00A731C7" w:rsidRDefault="00DE1367" w:rsidP="00DE1367">
      <w:pPr>
        <w:ind w:left="720"/>
        <w:rPr>
          <w:rFonts w:cstheme="minorHAnsi"/>
          <w:b/>
          <w:bCs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 xml:space="preserve">Responsible: </w:t>
      </w:r>
      <w:r w:rsidRPr="00A731C7">
        <w:rPr>
          <w:rFonts w:cstheme="minorHAnsi"/>
          <w:sz w:val="24"/>
          <w:szCs w:val="24"/>
        </w:rPr>
        <w:t>N/A</w:t>
      </w:r>
      <w:r w:rsidR="004666ED" w:rsidRPr="00A731C7">
        <w:rPr>
          <w:rFonts w:cstheme="minorHAnsi"/>
          <w:b/>
          <w:bCs/>
          <w:sz w:val="24"/>
          <w:szCs w:val="24"/>
        </w:rPr>
        <w:t xml:space="preserve"> </w:t>
      </w:r>
    </w:p>
    <w:p w14:paraId="24B5A676" w14:textId="77777777" w:rsidR="00BD0369" w:rsidRPr="00A731C7" w:rsidRDefault="00BD0369" w:rsidP="00DE3D1F">
      <w:pPr>
        <w:rPr>
          <w:rFonts w:cstheme="minorHAnsi"/>
          <w:b/>
          <w:bCs/>
          <w:sz w:val="24"/>
          <w:szCs w:val="24"/>
        </w:rPr>
      </w:pPr>
    </w:p>
    <w:p w14:paraId="68C7C30A" w14:textId="66901CDB" w:rsidR="00A80F4E" w:rsidRPr="00A731C7" w:rsidRDefault="00A80F4E" w:rsidP="00A80F4E">
      <w:pPr>
        <w:rPr>
          <w:rFonts w:cstheme="minorHAnsi"/>
          <w:b/>
          <w:bCs/>
          <w:sz w:val="24"/>
          <w:szCs w:val="24"/>
          <w:u w:val="single"/>
        </w:rPr>
      </w:pPr>
      <w:r w:rsidRPr="00A731C7">
        <w:rPr>
          <w:rFonts w:cstheme="minorHAnsi"/>
          <w:b/>
          <w:bCs/>
          <w:sz w:val="24"/>
          <w:szCs w:val="24"/>
          <w:u w:val="single"/>
        </w:rPr>
        <w:t>AlphaOne Presentation</w:t>
      </w:r>
    </w:p>
    <w:p w14:paraId="476AD705" w14:textId="0124125E" w:rsidR="00A80F4E" w:rsidRPr="00A731C7" w:rsidRDefault="00A80F4E" w:rsidP="00A80F4E">
      <w:pPr>
        <w:rPr>
          <w:rFonts w:cstheme="minorHAnsi"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 xml:space="preserve">Discussion: </w:t>
      </w:r>
      <w:r w:rsidR="00FE3EC3" w:rsidRPr="00A731C7">
        <w:rPr>
          <w:rFonts w:cstheme="minorHAnsi"/>
          <w:sz w:val="24"/>
          <w:szCs w:val="24"/>
        </w:rPr>
        <w:t>Ketra</w:t>
      </w:r>
      <w:r w:rsidR="0010441F" w:rsidRPr="00A731C7">
        <w:rPr>
          <w:rFonts w:cstheme="minorHAnsi"/>
          <w:sz w:val="24"/>
          <w:szCs w:val="24"/>
        </w:rPr>
        <w:t xml:space="preserve"> joined Alpha One in 1991.</w:t>
      </w:r>
      <w:r w:rsidR="0093317E" w:rsidRPr="00A731C7">
        <w:rPr>
          <w:rFonts w:cstheme="minorHAnsi"/>
          <w:sz w:val="24"/>
          <w:szCs w:val="24"/>
        </w:rPr>
        <w:t xml:space="preserve"> </w:t>
      </w:r>
      <w:r w:rsidR="00E01531" w:rsidRPr="00A731C7">
        <w:rPr>
          <w:rFonts w:cstheme="minorHAnsi"/>
          <w:sz w:val="24"/>
          <w:szCs w:val="24"/>
        </w:rPr>
        <w:t xml:space="preserve">As a Center for Independent </w:t>
      </w:r>
      <w:r w:rsidR="005C781C" w:rsidRPr="00A731C7">
        <w:rPr>
          <w:rFonts w:cstheme="minorHAnsi"/>
          <w:sz w:val="24"/>
          <w:szCs w:val="24"/>
        </w:rPr>
        <w:t>Living,</w:t>
      </w:r>
      <w:r w:rsidR="00E01531" w:rsidRPr="00A731C7">
        <w:rPr>
          <w:rFonts w:cstheme="minorHAnsi"/>
          <w:sz w:val="24"/>
          <w:szCs w:val="24"/>
        </w:rPr>
        <w:t xml:space="preserve"> they provide the following under the Independent Living Services umbrella: </w:t>
      </w:r>
      <w:r w:rsidR="00613812" w:rsidRPr="00A731C7">
        <w:rPr>
          <w:rFonts w:cstheme="minorHAnsi"/>
          <w:sz w:val="24"/>
          <w:szCs w:val="24"/>
        </w:rPr>
        <w:t xml:space="preserve">Personal assistance services, access design, driver evaluations, grants, agriculture, </w:t>
      </w:r>
      <w:r w:rsidR="001A2676" w:rsidRPr="00A731C7">
        <w:rPr>
          <w:rFonts w:cstheme="minorHAnsi"/>
          <w:sz w:val="24"/>
          <w:szCs w:val="24"/>
        </w:rPr>
        <w:t xml:space="preserve">and the 5 Core Services- information &amp; referral, visit and skills training, </w:t>
      </w:r>
      <w:r w:rsidR="00D36C44" w:rsidRPr="00A731C7">
        <w:rPr>
          <w:rFonts w:cstheme="minorHAnsi"/>
          <w:sz w:val="24"/>
          <w:szCs w:val="24"/>
        </w:rPr>
        <w:t>advocacy for individuals and systemic issues, transition services such as children with disabilities entering the adulthood, and peer services.</w:t>
      </w:r>
      <w:r w:rsidR="00212236" w:rsidRPr="00A731C7">
        <w:rPr>
          <w:rFonts w:cstheme="minorHAnsi"/>
          <w:sz w:val="24"/>
          <w:szCs w:val="24"/>
        </w:rPr>
        <w:t xml:space="preserve"> </w:t>
      </w:r>
      <w:r w:rsidR="0023627A" w:rsidRPr="00A731C7">
        <w:rPr>
          <w:rFonts w:cstheme="minorHAnsi"/>
          <w:sz w:val="24"/>
          <w:szCs w:val="24"/>
        </w:rPr>
        <w:t xml:space="preserve">Skills training can be </w:t>
      </w:r>
      <w:r w:rsidR="002E0E6E" w:rsidRPr="00A731C7">
        <w:rPr>
          <w:rFonts w:cstheme="minorHAnsi"/>
          <w:sz w:val="24"/>
          <w:szCs w:val="24"/>
        </w:rPr>
        <w:t>“re-opened” when one goal has been achieved.</w:t>
      </w:r>
      <w:r w:rsidR="00672DB5" w:rsidRPr="00A731C7">
        <w:rPr>
          <w:rFonts w:cstheme="minorHAnsi"/>
          <w:sz w:val="24"/>
          <w:szCs w:val="24"/>
        </w:rPr>
        <w:t xml:space="preserve"> They are working on hiring more support staff and spreading out caseloads so that </w:t>
      </w:r>
      <w:r w:rsidR="00273912" w:rsidRPr="00A731C7">
        <w:rPr>
          <w:rFonts w:cstheme="minorHAnsi"/>
          <w:sz w:val="24"/>
          <w:szCs w:val="24"/>
        </w:rPr>
        <w:t>staff will have time to travel further to provide services.</w:t>
      </w:r>
      <w:r w:rsidR="00252016" w:rsidRPr="00A731C7">
        <w:rPr>
          <w:rFonts w:cstheme="minorHAnsi"/>
          <w:sz w:val="24"/>
          <w:szCs w:val="24"/>
        </w:rPr>
        <w:t xml:space="preserve"> The Homeward Bound program</w:t>
      </w:r>
      <w:r w:rsidR="00AC3107" w:rsidRPr="00A731C7">
        <w:rPr>
          <w:rFonts w:cstheme="minorHAnsi"/>
          <w:sz w:val="24"/>
          <w:szCs w:val="24"/>
        </w:rPr>
        <w:t xml:space="preserve"> i</w:t>
      </w:r>
      <w:r w:rsidR="00252016" w:rsidRPr="00A731C7">
        <w:rPr>
          <w:rFonts w:cstheme="minorHAnsi"/>
          <w:sz w:val="24"/>
          <w:szCs w:val="24"/>
        </w:rPr>
        <w:t>s</w:t>
      </w:r>
      <w:r w:rsidR="00AC3107" w:rsidRPr="00A731C7">
        <w:rPr>
          <w:rFonts w:cstheme="minorHAnsi"/>
          <w:sz w:val="24"/>
          <w:szCs w:val="24"/>
        </w:rPr>
        <w:t xml:space="preserve"> now being run by the state. This is</w:t>
      </w:r>
      <w:r w:rsidR="00252016" w:rsidRPr="00A731C7">
        <w:rPr>
          <w:rFonts w:cstheme="minorHAnsi"/>
          <w:sz w:val="24"/>
          <w:szCs w:val="24"/>
        </w:rPr>
        <w:t xml:space="preserve"> for people transitioning from nursing home level care to in home care</w:t>
      </w:r>
      <w:r w:rsidR="00C24087" w:rsidRPr="00A731C7">
        <w:rPr>
          <w:rFonts w:cstheme="minorHAnsi"/>
          <w:sz w:val="24"/>
          <w:szCs w:val="24"/>
        </w:rPr>
        <w:t xml:space="preserve">. </w:t>
      </w:r>
      <w:r w:rsidR="009B6647" w:rsidRPr="00A731C7">
        <w:rPr>
          <w:rFonts w:cstheme="minorHAnsi"/>
          <w:sz w:val="24"/>
          <w:szCs w:val="24"/>
        </w:rPr>
        <w:t>Driving evaluations can be done multiple times by the consumer.</w:t>
      </w:r>
      <w:r w:rsidR="00EF6CB2" w:rsidRPr="00A731C7">
        <w:rPr>
          <w:rFonts w:cstheme="minorHAnsi"/>
          <w:sz w:val="24"/>
          <w:szCs w:val="24"/>
        </w:rPr>
        <w:t xml:space="preserve"> Evaluations can be done on low technology </w:t>
      </w:r>
      <w:r w:rsidR="00CA72CD" w:rsidRPr="00A731C7">
        <w:rPr>
          <w:rFonts w:cstheme="minorHAnsi"/>
          <w:sz w:val="24"/>
          <w:szCs w:val="24"/>
        </w:rPr>
        <w:t>vehicle devices such as hand controls. They refer out for high technology</w:t>
      </w:r>
      <w:r w:rsidR="00194A37" w:rsidRPr="00A731C7">
        <w:rPr>
          <w:rFonts w:cstheme="minorHAnsi"/>
          <w:sz w:val="24"/>
          <w:szCs w:val="24"/>
        </w:rPr>
        <w:t xml:space="preserve"> evaluations.</w:t>
      </w:r>
      <w:r w:rsidR="00C2324A" w:rsidRPr="00A731C7">
        <w:rPr>
          <w:rFonts w:cstheme="minorHAnsi"/>
          <w:sz w:val="24"/>
          <w:szCs w:val="24"/>
        </w:rPr>
        <w:t xml:space="preserve"> </w:t>
      </w:r>
      <w:r w:rsidR="00CA468B" w:rsidRPr="00A731C7">
        <w:rPr>
          <w:rFonts w:cstheme="minorHAnsi"/>
          <w:sz w:val="24"/>
          <w:szCs w:val="24"/>
        </w:rPr>
        <w:t xml:space="preserve">If consumers are concerned about a decision or </w:t>
      </w:r>
      <w:r w:rsidR="00CA468B" w:rsidRPr="00A731C7">
        <w:rPr>
          <w:rFonts w:cstheme="minorHAnsi"/>
          <w:sz w:val="24"/>
          <w:szCs w:val="24"/>
        </w:rPr>
        <w:lastRenderedPageBreak/>
        <w:t>assessment, they can request a supervisor review.</w:t>
      </w:r>
      <w:r w:rsidR="005F60C5" w:rsidRPr="00A731C7">
        <w:rPr>
          <w:rFonts w:cstheme="minorHAnsi"/>
          <w:sz w:val="24"/>
          <w:szCs w:val="24"/>
        </w:rPr>
        <w:t xml:space="preserve"> </w:t>
      </w:r>
      <w:r w:rsidR="009E205E" w:rsidRPr="00A731C7">
        <w:rPr>
          <w:rFonts w:cstheme="minorHAnsi"/>
          <w:sz w:val="24"/>
          <w:szCs w:val="24"/>
        </w:rPr>
        <w:t xml:space="preserve">Disability Rights Maine is </w:t>
      </w:r>
      <w:r w:rsidR="006359CD" w:rsidRPr="00A731C7">
        <w:rPr>
          <w:rFonts w:cstheme="minorHAnsi"/>
          <w:sz w:val="24"/>
          <w:szCs w:val="24"/>
        </w:rPr>
        <w:t>in charge of monitoring the client assistance program in regards to grievances.</w:t>
      </w:r>
    </w:p>
    <w:p w14:paraId="74C4C5DF" w14:textId="77777777" w:rsidR="0056321A" w:rsidRPr="00A731C7" w:rsidRDefault="0056321A" w:rsidP="00DE3D1F">
      <w:pPr>
        <w:rPr>
          <w:rFonts w:cstheme="minorHAnsi"/>
          <w:b/>
          <w:bCs/>
          <w:sz w:val="24"/>
          <w:szCs w:val="24"/>
        </w:rPr>
      </w:pPr>
    </w:p>
    <w:p w14:paraId="247E7D2F" w14:textId="60E2AF6C" w:rsidR="0056321A" w:rsidRPr="00A731C7" w:rsidRDefault="000C74DE" w:rsidP="0056321A">
      <w:pPr>
        <w:rPr>
          <w:rFonts w:cstheme="minorHAnsi"/>
          <w:b/>
          <w:bCs/>
          <w:sz w:val="24"/>
          <w:szCs w:val="24"/>
          <w:u w:val="single"/>
        </w:rPr>
      </w:pPr>
      <w:r w:rsidRPr="00A731C7">
        <w:rPr>
          <w:rFonts w:cstheme="minorHAnsi"/>
          <w:b/>
          <w:bCs/>
          <w:sz w:val="24"/>
          <w:szCs w:val="24"/>
          <w:u w:val="single"/>
        </w:rPr>
        <w:t>Human Resources</w:t>
      </w:r>
    </w:p>
    <w:p w14:paraId="23954C31" w14:textId="719AEBEA" w:rsidR="0056321A" w:rsidRPr="00A731C7" w:rsidRDefault="0056321A" w:rsidP="0056321A">
      <w:pPr>
        <w:rPr>
          <w:rFonts w:cstheme="minorHAnsi"/>
          <w:b/>
          <w:bCs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>Discussion:</w:t>
      </w:r>
      <w:r w:rsidR="00EA0D4D" w:rsidRPr="00A731C7">
        <w:rPr>
          <w:rFonts w:cstheme="minorHAnsi"/>
          <w:b/>
          <w:bCs/>
          <w:sz w:val="24"/>
          <w:szCs w:val="24"/>
        </w:rPr>
        <w:t xml:space="preserve"> </w:t>
      </w:r>
      <w:r w:rsidR="002C7D44" w:rsidRPr="00A731C7">
        <w:rPr>
          <w:rFonts w:cstheme="minorHAnsi"/>
          <w:sz w:val="24"/>
          <w:szCs w:val="24"/>
        </w:rPr>
        <w:t xml:space="preserve">Jenn would like to contract with a </w:t>
      </w:r>
      <w:r w:rsidR="005E1866" w:rsidRPr="00A731C7">
        <w:rPr>
          <w:rFonts w:cstheme="minorHAnsi"/>
          <w:sz w:val="24"/>
          <w:szCs w:val="24"/>
        </w:rPr>
        <w:t xml:space="preserve">human resources consultant to have them review our existing policies and procedures for </w:t>
      </w:r>
      <w:r w:rsidR="006D5CA6" w:rsidRPr="00A731C7">
        <w:rPr>
          <w:rFonts w:cstheme="minorHAnsi"/>
          <w:sz w:val="24"/>
          <w:szCs w:val="24"/>
        </w:rPr>
        <w:t xml:space="preserve">gaps, development of staff and the board chair, </w:t>
      </w:r>
      <w:r w:rsidR="004F234A" w:rsidRPr="00A731C7">
        <w:rPr>
          <w:rFonts w:cstheme="minorHAnsi"/>
          <w:sz w:val="24"/>
          <w:szCs w:val="24"/>
        </w:rPr>
        <w:t xml:space="preserve">and to assist with the development of a fiscal policy. Tom shared that every administrative cost is taken out of consumers </w:t>
      </w:r>
      <w:r w:rsidR="00646BD6" w:rsidRPr="00A731C7">
        <w:rPr>
          <w:rFonts w:cstheme="minorHAnsi"/>
          <w:sz w:val="24"/>
          <w:szCs w:val="24"/>
        </w:rPr>
        <w:t>pockets and</w:t>
      </w:r>
      <w:r w:rsidR="004D5FB3" w:rsidRPr="00A731C7">
        <w:rPr>
          <w:rFonts w:cstheme="minorHAnsi"/>
          <w:sz w:val="24"/>
          <w:szCs w:val="24"/>
        </w:rPr>
        <w:t xml:space="preserve"> encouraged getting </w:t>
      </w:r>
      <w:r w:rsidR="00924CB6" w:rsidRPr="00A731C7">
        <w:rPr>
          <w:rFonts w:cstheme="minorHAnsi"/>
          <w:sz w:val="24"/>
          <w:szCs w:val="24"/>
        </w:rPr>
        <w:t>free resources</w:t>
      </w:r>
      <w:r w:rsidR="004F234A" w:rsidRPr="00A731C7">
        <w:rPr>
          <w:rFonts w:cstheme="minorHAnsi"/>
          <w:sz w:val="24"/>
          <w:szCs w:val="24"/>
        </w:rPr>
        <w:t>.</w:t>
      </w:r>
      <w:r w:rsidR="00C1791E" w:rsidRPr="00A731C7">
        <w:rPr>
          <w:rFonts w:cstheme="minorHAnsi"/>
          <w:sz w:val="24"/>
          <w:szCs w:val="24"/>
        </w:rPr>
        <w:t xml:space="preserve"> Jenn has met with </w:t>
      </w:r>
      <w:r w:rsidR="00646BD6" w:rsidRPr="00A731C7">
        <w:rPr>
          <w:rFonts w:cstheme="minorHAnsi"/>
          <w:sz w:val="24"/>
          <w:szCs w:val="24"/>
        </w:rPr>
        <w:t xml:space="preserve">staff from ACL and ILRU who both recommended getting HR assistance. Sam recommended reaching out to other </w:t>
      </w:r>
      <w:r w:rsidR="00925E33" w:rsidRPr="00A731C7">
        <w:rPr>
          <w:rFonts w:cstheme="minorHAnsi"/>
          <w:sz w:val="24"/>
          <w:szCs w:val="24"/>
        </w:rPr>
        <w:t>SILCs for what they have</w:t>
      </w:r>
      <w:r w:rsidR="004F4EC8" w:rsidRPr="00A731C7">
        <w:rPr>
          <w:rFonts w:cstheme="minorHAnsi"/>
          <w:sz w:val="24"/>
          <w:szCs w:val="24"/>
        </w:rPr>
        <w:t xml:space="preserve"> and through past interactions Vermont seems to be similar</w:t>
      </w:r>
      <w:r w:rsidR="007E7828" w:rsidRPr="00A731C7">
        <w:rPr>
          <w:rFonts w:cstheme="minorHAnsi"/>
          <w:sz w:val="24"/>
          <w:szCs w:val="24"/>
        </w:rPr>
        <w:t xml:space="preserve">, but thinks it’s a good idea to have </w:t>
      </w:r>
      <w:r w:rsidR="00053772" w:rsidRPr="00A731C7">
        <w:rPr>
          <w:rFonts w:cstheme="minorHAnsi"/>
          <w:sz w:val="24"/>
          <w:szCs w:val="24"/>
        </w:rPr>
        <w:t>a variety of quotes while we are working on things</w:t>
      </w:r>
      <w:r w:rsidR="004F4EC8" w:rsidRPr="00A731C7">
        <w:rPr>
          <w:rFonts w:cstheme="minorHAnsi"/>
          <w:sz w:val="24"/>
          <w:szCs w:val="24"/>
        </w:rPr>
        <w:t>.</w:t>
      </w:r>
      <w:r w:rsidR="00D618EF" w:rsidRPr="00A731C7">
        <w:rPr>
          <w:rFonts w:cstheme="minorHAnsi"/>
          <w:sz w:val="24"/>
          <w:szCs w:val="24"/>
        </w:rPr>
        <w:t xml:space="preserve"> Samantha and Diane also offered to look into questions as they relate to the Department of Labor.</w:t>
      </w:r>
      <w:r w:rsidR="008B15CD" w:rsidRPr="00A731C7">
        <w:rPr>
          <w:rFonts w:cstheme="minorHAnsi"/>
          <w:sz w:val="24"/>
          <w:szCs w:val="24"/>
        </w:rPr>
        <w:t xml:space="preserve"> </w:t>
      </w:r>
      <w:r w:rsidR="00F02EA3" w:rsidRPr="00A731C7">
        <w:rPr>
          <w:rFonts w:cstheme="minorHAnsi"/>
          <w:sz w:val="24"/>
          <w:szCs w:val="24"/>
        </w:rPr>
        <w:t xml:space="preserve">Discussed </w:t>
      </w:r>
      <w:r w:rsidR="00D55E44" w:rsidRPr="00A731C7">
        <w:rPr>
          <w:rFonts w:cstheme="minorHAnsi"/>
          <w:sz w:val="24"/>
          <w:szCs w:val="24"/>
        </w:rPr>
        <w:t>travel pay and meals because there is no internal policy.</w:t>
      </w:r>
      <w:r w:rsidR="00EA0B51" w:rsidRPr="00A731C7">
        <w:rPr>
          <w:rFonts w:cstheme="minorHAnsi"/>
          <w:sz w:val="24"/>
          <w:szCs w:val="24"/>
        </w:rPr>
        <w:t xml:space="preserve"> </w:t>
      </w:r>
      <w:r w:rsidR="00110164" w:rsidRPr="00A731C7">
        <w:rPr>
          <w:rFonts w:cstheme="minorHAnsi"/>
          <w:sz w:val="24"/>
          <w:szCs w:val="24"/>
        </w:rPr>
        <w:t xml:space="preserve">Sam recommended using the </w:t>
      </w:r>
      <w:r w:rsidR="006C68F3" w:rsidRPr="00A731C7">
        <w:rPr>
          <w:rFonts w:cstheme="minorHAnsi"/>
          <w:sz w:val="24"/>
          <w:szCs w:val="24"/>
        </w:rPr>
        <w:t xml:space="preserve">federal </w:t>
      </w:r>
      <w:r w:rsidR="00F31134" w:rsidRPr="00A731C7">
        <w:rPr>
          <w:rFonts w:cstheme="minorHAnsi"/>
          <w:sz w:val="24"/>
          <w:szCs w:val="24"/>
        </w:rPr>
        <w:t>meal and incidental expense guidelines</w:t>
      </w:r>
      <w:r w:rsidR="00110164" w:rsidRPr="00A731C7">
        <w:rPr>
          <w:rFonts w:cstheme="minorHAnsi"/>
          <w:sz w:val="24"/>
          <w:szCs w:val="24"/>
        </w:rPr>
        <w:t>.</w:t>
      </w:r>
      <w:r w:rsidR="00177426" w:rsidRPr="00A731C7">
        <w:rPr>
          <w:rFonts w:cstheme="minorHAnsi"/>
          <w:sz w:val="24"/>
          <w:szCs w:val="24"/>
        </w:rPr>
        <w:t xml:space="preserve"> </w:t>
      </w:r>
    </w:p>
    <w:p w14:paraId="3198BEA8" w14:textId="436EF644" w:rsidR="0056321A" w:rsidRPr="00A731C7" w:rsidRDefault="0056321A" w:rsidP="004D209B">
      <w:pPr>
        <w:ind w:left="720"/>
        <w:rPr>
          <w:rFonts w:cstheme="minorHAnsi"/>
          <w:b/>
          <w:bCs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>Action:</w:t>
      </w:r>
      <w:r w:rsidR="00EA0D4D" w:rsidRPr="00A731C7">
        <w:rPr>
          <w:rFonts w:cstheme="minorHAnsi"/>
          <w:sz w:val="24"/>
          <w:szCs w:val="24"/>
        </w:rPr>
        <w:t xml:space="preserve"> </w:t>
      </w:r>
      <w:r w:rsidR="00F609AA" w:rsidRPr="00A731C7">
        <w:rPr>
          <w:rFonts w:cstheme="minorHAnsi"/>
          <w:sz w:val="24"/>
          <w:szCs w:val="24"/>
        </w:rPr>
        <w:t xml:space="preserve">Obtain </w:t>
      </w:r>
      <w:r w:rsidR="003259B5" w:rsidRPr="00A731C7">
        <w:rPr>
          <w:rFonts w:cstheme="minorHAnsi"/>
          <w:sz w:val="24"/>
          <w:szCs w:val="24"/>
        </w:rPr>
        <w:t>policies and procedures from other SILCs</w:t>
      </w:r>
      <w:r w:rsidR="00053772" w:rsidRPr="00A731C7">
        <w:rPr>
          <w:rFonts w:cstheme="minorHAnsi"/>
          <w:sz w:val="24"/>
          <w:szCs w:val="24"/>
        </w:rPr>
        <w:t>, obtain HR consultant quotes</w:t>
      </w:r>
    </w:p>
    <w:p w14:paraId="4BD6F81D" w14:textId="74E20DC5" w:rsidR="0056321A" w:rsidRPr="00A731C7" w:rsidRDefault="0056321A" w:rsidP="004D209B">
      <w:pPr>
        <w:ind w:left="720"/>
        <w:rPr>
          <w:rFonts w:cstheme="minorHAnsi"/>
          <w:b/>
          <w:bCs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>Responsible:</w:t>
      </w:r>
      <w:r w:rsidR="00EA0D4D" w:rsidRPr="00A731C7">
        <w:rPr>
          <w:rFonts w:cstheme="minorHAnsi"/>
          <w:b/>
          <w:bCs/>
          <w:sz w:val="24"/>
          <w:szCs w:val="24"/>
        </w:rPr>
        <w:t xml:space="preserve"> </w:t>
      </w:r>
      <w:r w:rsidR="003259B5" w:rsidRPr="00A731C7">
        <w:rPr>
          <w:rFonts w:cstheme="minorHAnsi"/>
          <w:sz w:val="24"/>
          <w:szCs w:val="24"/>
        </w:rPr>
        <w:t>Jenn Williams</w:t>
      </w:r>
    </w:p>
    <w:p w14:paraId="3C6287E3" w14:textId="77777777" w:rsidR="00DE3D1F" w:rsidRPr="00A731C7" w:rsidRDefault="00DE3D1F" w:rsidP="00DE3D1F">
      <w:pPr>
        <w:rPr>
          <w:rFonts w:cstheme="minorHAnsi"/>
          <w:b/>
          <w:bCs/>
          <w:sz w:val="24"/>
          <w:szCs w:val="24"/>
        </w:rPr>
      </w:pPr>
    </w:p>
    <w:p w14:paraId="48BD5A7D" w14:textId="2103BEA0" w:rsidR="00F07597" w:rsidRPr="00A731C7" w:rsidRDefault="00F07597" w:rsidP="00F07597">
      <w:pPr>
        <w:rPr>
          <w:rFonts w:cstheme="minorHAnsi"/>
          <w:b/>
          <w:bCs/>
          <w:sz w:val="24"/>
          <w:szCs w:val="24"/>
          <w:u w:val="single"/>
        </w:rPr>
      </w:pPr>
      <w:r w:rsidRPr="00A731C7">
        <w:rPr>
          <w:rFonts w:cstheme="minorHAnsi"/>
          <w:b/>
          <w:bCs/>
          <w:sz w:val="24"/>
          <w:szCs w:val="24"/>
          <w:u w:val="single"/>
        </w:rPr>
        <w:t>Conflicts of Interest</w:t>
      </w:r>
    </w:p>
    <w:p w14:paraId="234543E1" w14:textId="5C2B9B50" w:rsidR="00F07597" w:rsidRPr="00A731C7" w:rsidRDefault="00F07597" w:rsidP="00F07597">
      <w:pPr>
        <w:rPr>
          <w:rFonts w:cstheme="minorHAnsi"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 xml:space="preserve">Discussion: </w:t>
      </w:r>
      <w:r w:rsidRPr="00A731C7">
        <w:rPr>
          <w:rFonts w:cstheme="minorHAnsi"/>
          <w:sz w:val="24"/>
          <w:szCs w:val="24"/>
        </w:rPr>
        <w:t xml:space="preserve"> Appointed members are required to complete a conflict of interest statement</w:t>
      </w:r>
      <w:r w:rsidR="00137BC0" w:rsidRPr="00A731C7">
        <w:rPr>
          <w:rFonts w:cstheme="minorHAnsi"/>
          <w:sz w:val="24"/>
          <w:szCs w:val="24"/>
        </w:rPr>
        <w:t xml:space="preserve"> annually. </w:t>
      </w:r>
      <w:r w:rsidR="00EF5D3F" w:rsidRPr="00A731C7">
        <w:rPr>
          <w:rFonts w:cstheme="minorHAnsi"/>
          <w:sz w:val="24"/>
          <w:szCs w:val="24"/>
        </w:rPr>
        <w:t>Jenn will be sending forms to appointed members to complete and return.</w:t>
      </w:r>
    </w:p>
    <w:p w14:paraId="3333210C" w14:textId="65CC33BB" w:rsidR="00F07597" w:rsidRPr="00A731C7" w:rsidRDefault="00F07597" w:rsidP="00F07597">
      <w:pPr>
        <w:ind w:left="720"/>
        <w:rPr>
          <w:rFonts w:cstheme="minorHAnsi"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 xml:space="preserve">Action:  </w:t>
      </w:r>
      <w:r w:rsidR="00EF5D3F" w:rsidRPr="00A731C7">
        <w:rPr>
          <w:rFonts w:cstheme="minorHAnsi"/>
          <w:sz w:val="24"/>
          <w:szCs w:val="24"/>
        </w:rPr>
        <w:t>Send COI forms</w:t>
      </w:r>
    </w:p>
    <w:p w14:paraId="4B8786BA" w14:textId="0946C594" w:rsidR="00F07597" w:rsidRPr="00A731C7" w:rsidRDefault="00F07597" w:rsidP="00F07597">
      <w:pPr>
        <w:ind w:left="720"/>
        <w:rPr>
          <w:rFonts w:cstheme="minorHAnsi"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 xml:space="preserve">Responsible: </w:t>
      </w:r>
      <w:r w:rsidR="00EF5D3F" w:rsidRPr="00A731C7">
        <w:rPr>
          <w:rFonts w:cstheme="minorHAnsi"/>
          <w:sz w:val="24"/>
          <w:szCs w:val="24"/>
        </w:rPr>
        <w:t>Jenn Williams</w:t>
      </w:r>
    </w:p>
    <w:p w14:paraId="475CA89D" w14:textId="77777777" w:rsidR="00F07597" w:rsidRPr="00A731C7" w:rsidRDefault="00F07597" w:rsidP="00DE3D1F">
      <w:pPr>
        <w:rPr>
          <w:rFonts w:cstheme="minorHAnsi"/>
          <w:b/>
          <w:bCs/>
          <w:sz w:val="24"/>
          <w:szCs w:val="24"/>
        </w:rPr>
      </w:pPr>
    </w:p>
    <w:p w14:paraId="049DBB03" w14:textId="6BE2F56E" w:rsidR="00DE3D1F" w:rsidRPr="00A731C7" w:rsidRDefault="000C74DE" w:rsidP="00DE3D1F">
      <w:pPr>
        <w:rPr>
          <w:rFonts w:cstheme="minorHAnsi"/>
          <w:b/>
          <w:bCs/>
          <w:sz w:val="24"/>
          <w:szCs w:val="24"/>
          <w:u w:val="single"/>
        </w:rPr>
      </w:pPr>
      <w:r w:rsidRPr="00A731C7">
        <w:rPr>
          <w:rFonts w:cstheme="minorHAnsi"/>
          <w:b/>
          <w:bCs/>
          <w:sz w:val="24"/>
          <w:szCs w:val="24"/>
          <w:u w:val="single"/>
        </w:rPr>
        <w:t>Election of Officers</w:t>
      </w:r>
    </w:p>
    <w:p w14:paraId="4938B237" w14:textId="720F5F67" w:rsidR="00341CC1" w:rsidRPr="00A731C7" w:rsidRDefault="00341CC1" w:rsidP="00341CC1">
      <w:pPr>
        <w:rPr>
          <w:rFonts w:cstheme="minorHAnsi"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>Discussion:</w:t>
      </w:r>
      <w:r w:rsidR="009905E7" w:rsidRPr="00A731C7">
        <w:rPr>
          <w:rFonts w:cstheme="minorHAnsi"/>
          <w:b/>
          <w:bCs/>
          <w:sz w:val="24"/>
          <w:szCs w:val="24"/>
        </w:rPr>
        <w:t xml:space="preserve"> </w:t>
      </w:r>
      <w:r w:rsidR="00BF686D" w:rsidRPr="00A731C7">
        <w:rPr>
          <w:rFonts w:cstheme="minorHAnsi"/>
          <w:sz w:val="24"/>
          <w:szCs w:val="24"/>
        </w:rPr>
        <w:t xml:space="preserve"> </w:t>
      </w:r>
      <w:r w:rsidR="002F0671" w:rsidRPr="00A731C7">
        <w:rPr>
          <w:rFonts w:cstheme="minorHAnsi"/>
          <w:sz w:val="24"/>
          <w:szCs w:val="24"/>
        </w:rPr>
        <w:t>Appointed members can be elected to</w:t>
      </w:r>
      <w:r w:rsidR="00AF3C43" w:rsidRPr="00A731C7">
        <w:rPr>
          <w:rFonts w:cstheme="minorHAnsi"/>
          <w:sz w:val="24"/>
          <w:szCs w:val="24"/>
        </w:rPr>
        <w:t xml:space="preserve"> officer</w:t>
      </w:r>
      <w:r w:rsidR="002F0671" w:rsidRPr="00A731C7">
        <w:rPr>
          <w:rFonts w:cstheme="minorHAnsi"/>
          <w:sz w:val="24"/>
          <w:szCs w:val="24"/>
        </w:rPr>
        <w:t xml:space="preserve"> </w:t>
      </w:r>
      <w:r w:rsidR="00AF3C43" w:rsidRPr="00A731C7">
        <w:rPr>
          <w:rFonts w:cstheme="minorHAnsi"/>
          <w:sz w:val="24"/>
          <w:szCs w:val="24"/>
        </w:rPr>
        <w:t xml:space="preserve">positions after being appointed for one year. </w:t>
      </w:r>
      <w:r w:rsidR="006A45E9" w:rsidRPr="00A731C7">
        <w:rPr>
          <w:rFonts w:cstheme="minorHAnsi"/>
          <w:sz w:val="24"/>
          <w:szCs w:val="24"/>
        </w:rPr>
        <w:t>Officer positions are a two year term</w:t>
      </w:r>
      <w:r w:rsidR="00B65EBB" w:rsidRPr="00A731C7">
        <w:rPr>
          <w:rFonts w:cstheme="minorHAnsi"/>
          <w:sz w:val="24"/>
          <w:szCs w:val="24"/>
        </w:rPr>
        <w:t>, and m</w:t>
      </w:r>
      <w:r w:rsidR="00897A70" w:rsidRPr="00A731C7">
        <w:rPr>
          <w:rFonts w:cstheme="minorHAnsi"/>
          <w:sz w:val="24"/>
          <w:szCs w:val="24"/>
        </w:rPr>
        <w:t>embers can serve two</w:t>
      </w:r>
      <w:r w:rsidR="00B65EBB" w:rsidRPr="00A731C7">
        <w:rPr>
          <w:rFonts w:cstheme="minorHAnsi"/>
          <w:sz w:val="24"/>
          <w:szCs w:val="24"/>
        </w:rPr>
        <w:t xml:space="preserve"> consecutive</w:t>
      </w:r>
      <w:r w:rsidR="00897A70" w:rsidRPr="00A731C7">
        <w:rPr>
          <w:rFonts w:cstheme="minorHAnsi"/>
          <w:sz w:val="24"/>
          <w:szCs w:val="24"/>
        </w:rPr>
        <w:t xml:space="preserve"> terms</w:t>
      </w:r>
      <w:r w:rsidR="00B65EBB" w:rsidRPr="00A731C7">
        <w:rPr>
          <w:rFonts w:cstheme="minorHAnsi"/>
          <w:sz w:val="24"/>
          <w:szCs w:val="24"/>
        </w:rPr>
        <w:t>.</w:t>
      </w:r>
      <w:r w:rsidR="000B305D" w:rsidRPr="00A731C7">
        <w:rPr>
          <w:rFonts w:cstheme="minorHAnsi"/>
          <w:sz w:val="24"/>
          <w:szCs w:val="24"/>
        </w:rPr>
        <w:t xml:space="preserve"> Brendan volunteered </w:t>
      </w:r>
      <w:r w:rsidR="008A2315" w:rsidRPr="00A731C7">
        <w:rPr>
          <w:rFonts w:cstheme="minorHAnsi"/>
          <w:sz w:val="24"/>
          <w:szCs w:val="24"/>
        </w:rPr>
        <w:t>for Chair and Jessica volunteered for Vice Chairperson</w:t>
      </w:r>
      <w:r w:rsidR="00F33365" w:rsidRPr="00A731C7">
        <w:rPr>
          <w:rFonts w:cstheme="minorHAnsi"/>
          <w:sz w:val="24"/>
          <w:szCs w:val="24"/>
        </w:rPr>
        <w:t>. Lee will be the Voting Member at Large.</w:t>
      </w:r>
      <w:r w:rsidR="003F28A8" w:rsidRPr="00A731C7">
        <w:rPr>
          <w:rFonts w:cstheme="minorHAnsi"/>
          <w:sz w:val="24"/>
          <w:szCs w:val="24"/>
        </w:rPr>
        <w:t xml:space="preserve"> Brendan would like to meet with Jenn </w:t>
      </w:r>
      <w:r w:rsidR="00FB07D6" w:rsidRPr="00A731C7">
        <w:rPr>
          <w:rFonts w:cstheme="minorHAnsi"/>
          <w:sz w:val="24"/>
          <w:szCs w:val="24"/>
        </w:rPr>
        <w:t>about the role.</w:t>
      </w:r>
      <w:r w:rsidR="008D3A26" w:rsidRPr="00A731C7">
        <w:rPr>
          <w:rFonts w:cstheme="minorHAnsi"/>
          <w:sz w:val="24"/>
          <w:szCs w:val="24"/>
        </w:rPr>
        <w:t xml:space="preserve"> </w:t>
      </w:r>
      <w:r w:rsidR="00B12CF3" w:rsidRPr="00A731C7">
        <w:rPr>
          <w:rFonts w:cstheme="minorHAnsi"/>
          <w:sz w:val="24"/>
          <w:szCs w:val="24"/>
        </w:rPr>
        <w:t xml:space="preserve">Jenn mentioned that term limits have not been followed, she will be looking into </w:t>
      </w:r>
      <w:r w:rsidR="006B1549" w:rsidRPr="00A731C7">
        <w:rPr>
          <w:rFonts w:cstheme="minorHAnsi"/>
          <w:sz w:val="24"/>
          <w:szCs w:val="24"/>
        </w:rPr>
        <w:t>dates and reaching out to members.</w:t>
      </w:r>
    </w:p>
    <w:p w14:paraId="49F0FC92" w14:textId="0123B346" w:rsidR="0096575E" w:rsidRPr="00A731C7" w:rsidRDefault="0096575E" w:rsidP="004D209B">
      <w:pPr>
        <w:ind w:left="720"/>
        <w:rPr>
          <w:rFonts w:cstheme="minorHAnsi"/>
          <w:b/>
          <w:bCs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>Vote:</w:t>
      </w:r>
      <w:r w:rsidRPr="00A731C7">
        <w:rPr>
          <w:rFonts w:cstheme="minorHAnsi"/>
          <w:sz w:val="24"/>
          <w:szCs w:val="24"/>
        </w:rPr>
        <w:t xml:space="preserve"> Y</w:t>
      </w:r>
      <w:r w:rsidR="00AC4B62" w:rsidRPr="00A731C7">
        <w:rPr>
          <w:rFonts w:cstheme="minorHAnsi"/>
          <w:sz w:val="24"/>
          <w:szCs w:val="24"/>
        </w:rPr>
        <w:t>ay</w:t>
      </w:r>
    </w:p>
    <w:p w14:paraId="1F19D454" w14:textId="383FEDDB" w:rsidR="00341CC1" w:rsidRPr="00A731C7" w:rsidRDefault="00341CC1" w:rsidP="004D209B">
      <w:pPr>
        <w:ind w:left="720"/>
        <w:rPr>
          <w:rFonts w:cstheme="minorHAnsi"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>Action:</w:t>
      </w:r>
      <w:r w:rsidR="00342A25" w:rsidRPr="00A731C7">
        <w:rPr>
          <w:rFonts w:cstheme="minorHAnsi"/>
          <w:b/>
          <w:bCs/>
          <w:sz w:val="24"/>
          <w:szCs w:val="24"/>
        </w:rPr>
        <w:t xml:space="preserve"> </w:t>
      </w:r>
      <w:r w:rsidR="00770054" w:rsidRPr="00A731C7">
        <w:rPr>
          <w:rFonts w:cstheme="minorHAnsi"/>
          <w:b/>
          <w:bCs/>
          <w:sz w:val="24"/>
          <w:szCs w:val="24"/>
        </w:rPr>
        <w:t xml:space="preserve"> </w:t>
      </w:r>
      <w:r w:rsidR="00FB07D6" w:rsidRPr="00A731C7">
        <w:rPr>
          <w:rFonts w:cstheme="minorHAnsi"/>
          <w:sz w:val="24"/>
          <w:szCs w:val="24"/>
        </w:rPr>
        <w:t>Meet with Brendan</w:t>
      </w:r>
      <w:r w:rsidR="006B1549" w:rsidRPr="00A731C7">
        <w:rPr>
          <w:rFonts w:cstheme="minorHAnsi"/>
          <w:sz w:val="24"/>
          <w:szCs w:val="24"/>
        </w:rPr>
        <w:t>, Term limits</w:t>
      </w:r>
    </w:p>
    <w:p w14:paraId="3CF36705" w14:textId="5F290142" w:rsidR="00341CC1" w:rsidRPr="00A731C7" w:rsidRDefault="00341CC1" w:rsidP="004D209B">
      <w:pPr>
        <w:ind w:left="720"/>
        <w:rPr>
          <w:rFonts w:cstheme="minorHAnsi"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>Responsible:</w:t>
      </w:r>
      <w:r w:rsidR="006957E0" w:rsidRPr="00A731C7">
        <w:rPr>
          <w:rFonts w:cstheme="minorHAnsi"/>
          <w:b/>
          <w:bCs/>
          <w:sz w:val="24"/>
          <w:szCs w:val="24"/>
        </w:rPr>
        <w:t xml:space="preserve"> </w:t>
      </w:r>
      <w:r w:rsidR="00FB07D6" w:rsidRPr="00A731C7">
        <w:rPr>
          <w:rFonts w:cstheme="minorHAnsi"/>
          <w:sz w:val="24"/>
          <w:szCs w:val="24"/>
        </w:rPr>
        <w:t>Jenn Williams</w:t>
      </w:r>
    </w:p>
    <w:p w14:paraId="501D06E1" w14:textId="77777777" w:rsidR="00DE3D1F" w:rsidRPr="00A731C7" w:rsidRDefault="00DE3D1F" w:rsidP="00DE3D1F">
      <w:pPr>
        <w:rPr>
          <w:rFonts w:cstheme="minorHAnsi"/>
          <w:b/>
          <w:bCs/>
          <w:sz w:val="24"/>
          <w:szCs w:val="24"/>
        </w:rPr>
      </w:pPr>
    </w:p>
    <w:p w14:paraId="0600B829" w14:textId="5A36DF29" w:rsidR="00374090" w:rsidRPr="00A731C7" w:rsidRDefault="00A60F4C" w:rsidP="00374090">
      <w:pPr>
        <w:rPr>
          <w:rFonts w:cstheme="minorHAnsi"/>
          <w:b/>
          <w:bCs/>
          <w:sz w:val="24"/>
          <w:szCs w:val="24"/>
          <w:u w:val="single"/>
        </w:rPr>
      </w:pPr>
      <w:r w:rsidRPr="00A731C7">
        <w:rPr>
          <w:rFonts w:cstheme="minorHAnsi"/>
          <w:b/>
          <w:bCs/>
          <w:sz w:val="24"/>
          <w:szCs w:val="24"/>
          <w:u w:val="single"/>
        </w:rPr>
        <w:t>Bank Account</w:t>
      </w:r>
    </w:p>
    <w:p w14:paraId="079A5B06" w14:textId="788BDF79" w:rsidR="00341CC1" w:rsidRPr="00A731C7" w:rsidRDefault="00341CC1" w:rsidP="00341CC1">
      <w:pPr>
        <w:rPr>
          <w:rFonts w:cstheme="minorHAnsi"/>
          <w:b/>
          <w:bCs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>Discussion:</w:t>
      </w:r>
      <w:r w:rsidR="00C841DF" w:rsidRPr="00A731C7">
        <w:rPr>
          <w:rFonts w:cstheme="minorHAnsi"/>
          <w:b/>
          <w:bCs/>
          <w:sz w:val="24"/>
          <w:szCs w:val="24"/>
        </w:rPr>
        <w:t xml:space="preserve"> </w:t>
      </w:r>
      <w:r w:rsidR="006B1549" w:rsidRPr="00A731C7">
        <w:rPr>
          <w:rFonts w:cstheme="minorHAnsi"/>
          <w:sz w:val="24"/>
          <w:szCs w:val="24"/>
        </w:rPr>
        <w:t xml:space="preserve">Cheryl is still </w:t>
      </w:r>
      <w:r w:rsidR="0022081B" w:rsidRPr="00A731C7">
        <w:rPr>
          <w:rFonts w:cstheme="minorHAnsi"/>
          <w:sz w:val="24"/>
          <w:szCs w:val="24"/>
        </w:rPr>
        <w:t xml:space="preserve">a signer on the SILC bank account. </w:t>
      </w:r>
      <w:r w:rsidR="003F582C" w:rsidRPr="00A731C7">
        <w:rPr>
          <w:rFonts w:cstheme="minorHAnsi"/>
          <w:sz w:val="24"/>
          <w:szCs w:val="24"/>
        </w:rPr>
        <w:t xml:space="preserve">Another council member needs to be added as a </w:t>
      </w:r>
      <w:r w:rsidR="00420FB6" w:rsidRPr="00A731C7">
        <w:rPr>
          <w:rFonts w:cstheme="minorHAnsi"/>
          <w:sz w:val="24"/>
          <w:szCs w:val="24"/>
        </w:rPr>
        <w:t>backup</w:t>
      </w:r>
      <w:r w:rsidR="003F582C" w:rsidRPr="00A731C7">
        <w:rPr>
          <w:rFonts w:cstheme="minorHAnsi"/>
          <w:sz w:val="24"/>
          <w:szCs w:val="24"/>
        </w:rPr>
        <w:t>. Lee volunteered.</w:t>
      </w:r>
    </w:p>
    <w:p w14:paraId="47A2B219" w14:textId="776719CF" w:rsidR="00341CC1" w:rsidRPr="00A731C7" w:rsidRDefault="00341CC1" w:rsidP="004D209B">
      <w:pPr>
        <w:ind w:left="720"/>
        <w:rPr>
          <w:rFonts w:cstheme="minorHAnsi"/>
          <w:b/>
          <w:bCs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>Action:</w:t>
      </w:r>
      <w:r w:rsidR="00415473" w:rsidRPr="00A731C7">
        <w:rPr>
          <w:rFonts w:cstheme="minorHAnsi"/>
          <w:b/>
          <w:bCs/>
          <w:sz w:val="24"/>
          <w:szCs w:val="24"/>
        </w:rPr>
        <w:t xml:space="preserve"> </w:t>
      </w:r>
      <w:r w:rsidR="003F582C" w:rsidRPr="00A731C7">
        <w:rPr>
          <w:rFonts w:cstheme="minorHAnsi"/>
          <w:sz w:val="24"/>
          <w:szCs w:val="24"/>
        </w:rPr>
        <w:t>Add Lee to bank account</w:t>
      </w:r>
    </w:p>
    <w:p w14:paraId="47973668" w14:textId="5C0CF193" w:rsidR="00341CC1" w:rsidRPr="00A731C7" w:rsidRDefault="00341CC1" w:rsidP="004D209B">
      <w:pPr>
        <w:ind w:left="720"/>
        <w:rPr>
          <w:rFonts w:cstheme="minorHAnsi"/>
          <w:b/>
          <w:bCs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>Responsible:</w:t>
      </w:r>
      <w:r w:rsidR="005C6C70" w:rsidRPr="00A731C7">
        <w:rPr>
          <w:rFonts w:cstheme="minorHAnsi"/>
          <w:b/>
          <w:bCs/>
          <w:sz w:val="24"/>
          <w:szCs w:val="24"/>
        </w:rPr>
        <w:t xml:space="preserve"> </w:t>
      </w:r>
      <w:r w:rsidR="005C6C70" w:rsidRPr="00A731C7">
        <w:rPr>
          <w:rFonts w:cstheme="minorHAnsi"/>
          <w:sz w:val="24"/>
          <w:szCs w:val="24"/>
        </w:rPr>
        <w:t>Jenn Williams</w:t>
      </w:r>
      <w:r w:rsidR="001952B9" w:rsidRPr="00A731C7">
        <w:rPr>
          <w:rFonts w:cstheme="minorHAnsi"/>
          <w:sz w:val="24"/>
          <w:szCs w:val="24"/>
        </w:rPr>
        <w:t xml:space="preserve"> and Lee Glynn</w:t>
      </w:r>
    </w:p>
    <w:p w14:paraId="432F3B3F" w14:textId="77777777" w:rsidR="00374090" w:rsidRPr="00A731C7" w:rsidRDefault="00374090">
      <w:pPr>
        <w:rPr>
          <w:rFonts w:cstheme="minorHAnsi"/>
          <w:b/>
          <w:bCs/>
          <w:sz w:val="24"/>
          <w:szCs w:val="24"/>
        </w:rPr>
      </w:pPr>
    </w:p>
    <w:p w14:paraId="6830C4CE" w14:textId="7B033D77" w:rsidR="00BC23B6" w:rsidRPr="00A731C7" w:rsidRDefault="00A60F4C" w:rsidP="00BC23B6">
      <w:pPr>
        <w:rPr>
          <w:rFonts w:cstheme="minorHAnsi"/>
          <w:b/>
          <w:bCs/>
          <w:sz w:val="24"/>
          <w:szCs w:val="24"/>
          <w:u w:val="single"/>
        </w:rPr>
      </w:pPr>
      <w:r w:rsidRPr="00A731C7">
        <w:rPr>
          <w:rFonts w:cstheme="minorHAnsi"/>
          <w:b/>
          <w:bCs/>
          <w:sz w:val="24"/>
          <w:szCs w:val="24"/>
          <w:u w:val="single"/>
        </w:rPr>
        <w:t>Empowerment Forum</w:t>
      </w:r>
    </w:p>
    <w:p w14:paraId="4FE64302" w14:textId="1775C591" w:rsidR="006B388D" w:rsidRPr="00A731C7" w:rsidRDefault="00341CC1" w:rsidP="00341CC1">
      <w:pPr>
        <w:rPr>
          <w:rFonts w:cstheme="minorHAnsi"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>Discussion:</w:t>
      </w:r>
      <w:r w:rsidR="005C6C70" w:rsidRPr="00A731C7">
        <w:rPr>
          <w:rFonts w:cstheme="minorHAnsi"/>
          <w:b/>
          <w:bCs/>
          <w:sz w:val="24"/>
          <w:szCs w:val="24"/>
        </w:rPr>
        <w:t xml:space="preserve"> </w:t>
      </w:r>
      <w:r w:rsidR="0066303E" w:rsidRPr="00A731C7">
        <w:rPr>
          <w:rFonts w:cstheme="minorHAnsi"/>
          <w:sz w:val="24"/>
          <w:szCs w:val="24"/>
        </w:rPr>
        <w:t>Th</w:t>
      </w:r>
      <w:r w:rsidR="00B00FE1" w:rsidRPr="00A731C7">
        <w:rPr>
          <w:rFonts w:cstheme="minorHAnsi"/>
          <w:sz w:val="24"/>
          <w:szCs w:val="24"/>
        </w:rPr>
        <w:t xml:space="preserve">is is </w:t>
      </w:r>
      <w:r w:rsidR="009D1FCD" w:rsidRPr="00A731C7">
        <w:rPr>
          <w:rFonts w:cstheme="minorHAnsi"/>
          <w:sz w:val="24"/>
          <w:szCs w:val="24"/>
        </w:rPr>
        <w:t>an event that is supposed to happen annually for people with disabilities.</w:t>
      </w:r>
      <w:r w:rsidR="004A65CF" w:rsidRPr="00A731C7">
        <w:rPr>
          <w:rFonts w:cstheme="minorHAnsi"/>
          <w:sz w:val="24"/>
          <w:szCs w:val="24"/>
        </w:rPr>
        <w:t xml:space="preserve"> It is meant to be a collaboration between the SILC, S</w:t>
      </w:r>
      <w:r w:rsidR="000E2FDB" w:rsidRPr="00A731C7">
        <w:rPr>
          <w:rFonts w:cstheme="minorHAnsi"/>
          <w:sz w:val="24"/>
          <w:szCs w:val="24"/>
        </w:rPr>
        <w:t>tate Rehabilitation Council</w:t>
      </w:r>
      <w:r w:rsidR="004A65CF" w:rsidRPr="00A731C7">
        <w:rPr>
          <w:rFonts w:cstheme="minorHAnsi"/>
          <w:sz w:val="24"/>
          <w:szCs w:val="24"/>
        </w:rPr>
        <w:t>s</w:t>
      </w:r>
      <w:r w:rsidR="000E2FDB" w:rsidRPr="00A731C7">
        <w:rPr>
          <w:rFonts w:cstheme="minorHAnsi"/>
          <w:sz w:val="24"/>
          <w:szCs w:val="24"/>
        </w:rPr>
        <w:t xml:space="preserve"> (SRCs)</w:t>
      </w:r>
      <w:r w:rsidR="004A65CF" w:rsidRPr="00A731C7">
        <w:rPr>
          <w:rFonts w:cstheme="minorHAnsi"/>
          <w:sz w:val="24"/>
          <w:szCs w:val="24"/>
        </w:rPr>
        <w:t>,</w:t>
      </w:r>
      <w:r w:rsidR="000E2FDB" w:rsidRPr="00A731C7">
        <w:rPr>
          <w:rFonts w:cstheme="minorHAnsi"/>
          <w:sz w:val="24"/>
          <w:szCs w:val="24"/>
        </w:rPr>
        <w:t xml:space="preserve"> Maine Center for Community Inclusion and Disability Studies, </w:t>
      </w:r>
      <w:r w:rsidR="00B13F32" w:rsidRPr="00A731C7">
        <w:rPr>
          <w:rFonts w:cstheme="minorHAnsi"/>
          <w:sz w:val="24"/>
          <w:szCs w:val="24"/>
        </w:rPr>
        <w:t>Consortia of Administrators of Native American</w:t>
      </w:r>
      <w:r w:rsidR="006D2EF3" w:rsidRPr="00A731C7">
        <w:rPr>
          <w:rFonts w:cstheme="minorHAnsi"/>
          <w:sz w:val="24"/>
          <w:szCs w:val="24"/>
        </w:rPr>
        <w:t xml:space="preserve"> Rehabilitation, Division of the Deaf, Hard of Hearing, and Late Deafened</w:t>
      </w:r>
      <w:r w:rsidR="00347AB9" w:rsidRPr="00A731C7">
        <w:rPr>
          <w:rFonts w:cstheme="minorHAnsi"/>
          <w:sz w:val="24"/>
          <w:szCs w:val="24"/>
        </w:rPr>
        <w:t>.</w:t>
      </w:r>
      <w:r w:rsidR="00D33222" w:rsidRPr="00A731C7">
        <w:rPr>
          <w:rFonts w:cstheme="minorHAnsi"/>
          <w:sz w:val="24"/>
          <w:szCs w:val="24"/>
        </w:rPr>
        <w:t xml:space="preserve"> Jenn met with Branden Densmore from the SRCs and </w:t>
      </w:r>
      <w:r w:rsidR="009A720E" w:rsidRPr="00A731C7">
        <w:rPr>
          <w:rFonts w:cstheme="minorHAnsi"/>
          <w:sz w:val="24"/>
          <w:szCs w:val="24"/>
        </w:rPr>
        <w:t>he is interested in bringing the event back in 2026.</w:t>
      </w:r>
    </w:p>
    <w:p w14:paraId="54C92520" w14:textId="009117BB" w:rsidR="00341CC1" w:rsidRPr="00A731C7" w:rsidRDefault="00341CC1" w:rsidP="004D209B">
      <w:pPr>
        <w:ind w:left="720"/>
        <w:rPr>
          <w:rFonts w:cstheme="minorHAnsi"/>
          <w:b/>
          <w:bCs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>Action:</w:t>
      </w:r>
      <w:r w:rsidR="00796013" w:rsidRPr="00A731C7">
        <w:rPr>
          <w:rFonts w:cstheme="minorHAnsi"/>
          <w:b/>
          <w:bCs/>
          <w:sz w:val="24"/>
          <w:szCs w:val="24"/>
        </w:rPr>
        <w:t xml:space="preserve"> </w:t>
      </w:r>
      <w:r w:rsidR="00D3222B" w:rsidRPr="00A731C7">
        <w:rPr>
          <w:rFonts w:cstheme="minorHAnsi"/>
          <w:sz w:val="24"/>
          <w:szCs w:val="24"/>
        </w:rPr>
        <w:t>N/A</w:t>
      </w:r>
    </w:p>
    <w:p w14:paraId="43A22DC4" w14:textId="0D3C4DA9" w:rsidR="00341CC1" w:rsidRPr="00A731C7" w:rsidRDefault="00341CC1" w:rsidP="004D209B">
      <w:pPr>
        <w:ind w:left="720"/>
        <w:rPr>
          <w:rFonts w:cstheme="minorHAnsi"/>
          <w:b/>
          <w:bCs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>Responsible:</w:t>
      </w:r>
      <w:r w:rsidR="002A1FBA" w:rsidRPr="00A731C7">
        <w:rPr>
          <w:rFonts w:cstheme="minorHAnsi"/>
          <w:b/>
          <w:bCs/>
          <w:sz w:val="24"/>
          <w:szCs w:val="24"/>
        </w:rPr>
        <w:t xml:space="preserve"> </w:t>
      </w:r>
      <w:r w:rsidR="00D3222B" w:rsidRPr="00A731C7">
        <w:rPr>
          <w:rFonts w:cstheme="minorHAnsi"/>
          <w:sz w:val="24"/>
          <w:szCs w:val="24"/>
        </w:rPr>
        <w:t>N/A</w:t>
      </w:r>
    </w:p>
    <w:p w14:paraId="68E4CB70" w14:textId="77777777" w:rsidR="00AC48DE" w:rsidRPr="00A731C7" w:rsidRDefault="00AC48DE" w:rsidP="00BC23B6">
      <w:pPr>
        <w:rPr>
          <w:rFonts w:cstheme="minorHAnsi"/>
          <w:b/>
          <w:bCs/>
          <w:sz w:val="24"/>
          <w:szCs w:val="24"/>
        </w:rPr>
      </w:pPr>
    </w:p>
    <w:p w14:paraId="4E384EF1" w14:textId="57CCDA4A" w:rsidR="00AC48DE" w:rsidRPr="00A731C7" w:rsidRDefault="00233CC5" w:rsidP="00AC48DE">
      <w:pPr>
        <w:rPr>
          <w:rFonts w:cstheme="minorHAnsi"/>
          <w:b/>
          <w:bCs/>
          <w:sz w:val="24"/>
          <w:szCs w:val="24"/>
          <w:u w:val="single"/>
        </w:rPr>
      </w:pPr>
      <w:r w:rsidRPr="00A731C7">
        <w:rPr>
          <w:rFonts w:cstheme="minorHAnsi"/>
          <w:b/>
          <w:bCs/>
          <w:sz w:val="24"/>
          <w:szCs w:val="24"/>
          <w:u w:val="single"/>
        </w:rPr>
        <w:t>DOJ Lawsuit</w:t>
      </w:r>
      <w:r w:rsidR="00E06EC6" w:rsidRPr="00A731C7">
        <w:rPr>
          <w:rFonts w:cstheme="minorHAnsi"/>
          <w:b/>
          <w:bCs/>
          <w:sz w:val="24"/>
          <w:szCs w:val="24"/>
          <w:u w:val="single"/>
        </w:rPr>
        <w:t xml:space="preserve"> (Senator Joe Baldacci)</w:t>
      </w:r>
    </w:p>
    <w:p w14:paraId="74F640F5" w14:textId="36AB0C51" w:rsidR="00933ED8" w:rsidRPr="00A731C7" w:rsidRDefault="00341CC1" w:rsidP="00BC23B6">
      <w:pPr>
        <w:rPr>
          <w:rFonts w:cstheme="minorHAnsi"/>
          <w:b/>
          <w:bCs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>Discussion:</w:t>
      </w:r>
      <w:r w:rsidR="007770BD" w:rsidRPr="00A731C7">
        <w:rPr>
          <w:rFonts w:cstheme="minorHAnsi"/>
          <w:b/>
          <w:bCs/>
          <w:sz w:val="24"/>
          <w:szCs w:val="24"/>
        </w:rPr>
        <w:t xml:space="preserve"> </w:t>
      </w:r>
      <w:r w:rsidR="00E06EC6" w:rsidRPr="00A731C7">
        <w:rPr>
          <w:rFonts w:cstheme="minorHAnsi"/>
          <w:sz w:val="24"/>
          <w:szCs w:val="24"/>
        </w:rPr>
        <w:t xml:space="preserve">Sen/ Baldacci is a private practicing attorney and chairs the Health and Human services </w:t>
      </w:r>
      <w:r w:rsidR="00BD33D7" w:rsidRPr="00A731C7">
        <w:rPr>
          <w:rFonts w:cstheme="minorHAnsi"/>
          <w:sz w:val="24"/>
          <w:szCs w:val="24"/>
        </w:rPr>
        <w:t>C</w:t>
      </w:r>
      <w:r w:rsidR="00E06EC6" w:rsidRPr="00A731C7">
        <w:rPr>
          <w:rFonts w:cstheme="minorHAnsi"/>
          <w:sz w:val="24"/>
          <w:szCs w:val="24"/>
        </w:rPr>
        <w:t>ommittee.</w:t>
      </w:r>
      <w:r w:rsidR="00390507" w:rsidRPr="00A731C7">
        <w:rPr>
          <w:rFonts w:cstheme="minorHAnsi"/>
          <w:sz w:val="24"/>
          <w:szCs w:val="24"/>
        </w:rPr>
        <w:t xml:space="preserve"> H</w:t>
      </w:r>
      <w:r w:rsidR="00AD0B66" w:rsidRPr="00A731C7">
        <w:rPr>
          <w:rFonts w:cstheme="minorHAnsi"/>
          <w:sz w:val="24"/>
          <w:szCs w:val="24"/>
        </w:rPr>
        <w:t>e h</w:t>
      </w:r>
      <w:r w:rsidR="00390507" w:rsidRPr="00A731C7">
        <w:rPr>
          <w:rFonts w:cstheme="minorHAnsi"/>
          <w:sz w:val="24"/>
          <w:szCs w:val="24"/>
        </w:rPr>
        <w:t xml:space="preserve">as been aware of the </w:t>
      </w:r>
      <w:r w:rsidR="00B45755" w:rsidRPr="00A731C7">
        <w:rPr>
          <w:rFonts w:cstheme="minorHAnsi"/>
          <w:sz w:val="24"/>
          <w:szCs w:val="24"/>
        </w:rPr>
        <w:t>issue for several years</w:t>
      </w:r>
      <w:r w:rsidR="00BD33D7" w:rsidRPr="00A731C7">
        <w:rPr>
          <w:rFonts w:cstheme="minorHAnsi"/>
          <w:sz w:val="24"/>
          <w:szCs w:val="24"/>
        </w:rPr>
        <w:t xml:space="preserve"> and has represented parents in a </w:t>
      </w:r>
      <w:r w:rsidR="007E4D81" w:rsidRPr="00A731C7">
        <w:rPr>
          <w:rFonts w:cstheme="minorHAnsi"/>
          <w:sz w:val="24"/>
          <w:szCs w:val="24"/>
        </w:rPr>
        <w:t>related case.</w:t>
      </w:r>
      <w:r w:rsidR="00E06EC6" w:rsidRPr="00A731C7">
        <w:rPr>
          <w:rFonts w:cstheme="minorHAnsi"/>
          <w:b/>
          <w:bCs/>
          <w:sz w:val="24"/>
          <w:szCs w:val="24"/>
        </w:rPr>
        <w:t xml:space="preserve"> </w:t>
      </w:r>
      <w:r w:rsidR="008E7037" w:rsidRPr="00A731C7">
        <w:rPr>
          <w:rFonts w:cstheme="minorHAnsi"/>
          <w:sz w:val="24"/>
          <w:szCs w:val="24"/>
        </w:rPr>
        <w:t>The current DOJ case could lead to sanctions</w:t>
      </w:r>
      <w:r w:rsidR="00997F96" w:rsidRPr="00A731C7">
        <w:rPr>
          <w:rFonts w:cstheme="minorHAnsi"/>
          <w:sz w:val="24"/>
          <w:szCs w:val="24"/>
        </w:rPr>
        <w:t xml:space="preserve"> and/or</w:t>
      </w:r>
      <w:r w:rsidR="008902D4" w:rsidRPr="00A731C7">
        <w:rPr>
          <w:rFonts w:cstheme="minorHAnsi"/>
          <w:sz w:val="24"/>
          <w:szCs w:val="24"/>
        </w:rPr>
        <w:t xml:space="preserve"> judicial supervision of services. In 2021 </w:t>
      </w:r>
      <w:r w:rsidR="00997F96" w:rsidRPr="00A731C7">
        <w:rPr>
          <w:rFonts w:cstheme="minorHAnsi"/>
          <w:sz w:val="24"/>
          <w:szCs w:val="24"/>
        </w:rPr>
        <w:t xml:space="preserve">Maine </w:t>
      </w:r>
      <w:r w:rsidR="008902D4" w:rsidRPr="00A731C7">
        <w:rPr>
          <w:rFonts w:cstheme="minorHAnsi"/>
          <w:sz w:val="24"/>
          <w:szCs w:val="24"/>
        </w:rPr>
        <w:t>adopted a 125%</w:t>
      </w:r>
      <w:r w:rsidR="003968BD" w:rsidRPr="00A731C7">
        <w:rPr>
          <w:rFonts w:cstheme="minorHAnsi"/>
          <w:sz w:val="24"/>
          <w:szCs w:val="24"/>
        </w:rPr>
        <w:t xml:space="preserve"> minimum wage standard as a floor for direct care workers and has </w:t>
      </w:r>
      <w:r w:rsidR="004954EE" w:rsidRPr="00A731C7">
        <w:rPr>
          <w:rFonts w:cstheme="minorHAnsi"/>
          <w:sz w:val="24"/>
          <w:szCs w:val="24"/>
        </w:rPr>
        <w:t xml:space="preserve">been slow to </w:t>
      </w:r>
      <w:r w:rsidR="004954EE" w:rsidRPr="00A731C7">
        <w:rPr>
          <w:rFonts w:cstheme="minorHAnsi"/>
          <w:sz w:val="24"/>
          <w:szCs w:val="24"/>
        </w:rPr>
        <w:lastRenderedPageBreak/>
        <w:t>implement</w:t>
      </w:r>
      <w:r w:rsidR="00C1189F" w:rsidRPr="00A731C7">
        <w:rPr>
          <w:rFonts w:cstheme="minorHAnsi"/>
          <w:sz w:val="24"/>
          <w:szCs w:val="24"/>
        </w:rPr>
        <w:t xml:space="preserve">. </w:t>
      </w:r>
      <w:r w:rsidR="00F00AFF" w:rsidRPr="00A731C7">
        <w:rPr>
          <w:rFonts w:cstheme="minorHAnsi"/>
          <w:sz w:val="24"/>
          <w:szCs w:val="24"/>
        </w:rPr>
        <w:t>However,</w:t>
      </w:r>
      <w:r w:rsidR="00C1189F" w:rsidRPr="00A731C7">
        <w:rPr>
          <w:rFonts w:cstheme="minorHAnsi"/>
          <w:sz w:val="24"/>
          <w:szCs w:val="24"/>
        </w:rPr>
        <w:t xml:space="preserve"> he</w:t>
      </w:r>
      <w:r w:rsidR="009826D6" w:rsidRPr="00A731C7">
        <w:rPr>
          <w:rFonts w:cstheme="minorHAnsi"/>
          <w:sz w:val="24"/>
          <w:szCs w:val="24"/>
        </w:rPr>
        <w:t xml:space="preserve"> believes this would</w:t>
      </w:r>
      <w:r w:rsidR="00C1189F" w:rsidRPr="00A731C7">
        <w:rPr>
          <w:rFonts w:cstheme="minorHAnsi"/>
          <w:sz w:val="24"/>
          <w:szCs w:val="24"/>
        </w:rPr>
        <w:t xml:space="preserve"> incentivize more DSPs, thereby opening access to </w:t>
      </w:r>
      <w:r w:rsidR="00EA24E4" w:rsidRPr="00A731C7">
        <w:rPr>
          <w:rFonts w:cstheme="minorHAnsi"/>
          <w:sz w:val="24"/>
          <w:szCs w:val="24"/>
        </w:rPr>
        <w:t xml:space="preserve">services. </w:t>
      </w:r>
      <w:r w:rsidR="005905D0" w:rsidRPr="00A731C7">
        <w:rPr>
          <w:rFonts w:cstheme="minorHAnsi"/>
          <w:sz w:val="24"/>
          <w:szCs w:val="24"/>
        </w:rPr>
        <w:t xml:space="preserve">A pilot project was implemented to </w:t>
      </w:r>
      <w:r w:rsidR="009826D6" w:rsidRPr="00A731C7">
        <w:rPr>
          <w:rFonts w:cstheme="minorHAnsi"/>
          <w:sz w:val="24"/>
          <w:szCs w:val="24"/>
        </w:rPr>
        <w:t xml:space="preserve">allow parents to be </w:t>
      </w:r>
      <w:r w:rsidR="00EE3C63" w:rsidRPr="00A731C7">
        <w:rPr>
          <w:rFonts w:cstheme="minorHAnsi"/>
          <w:sz w:val="24"/>
          <w:szCs w:val="24"/>
        </w:rPr>
        <w:t xml:space="preserve">designated direct care workers, </w:t>
      </w:r>
      <w:r w:rsidR="005905D0" w:rsidRPr="00A731C7">
        <w:rPr>
          <w:rFonts w:cstheme="minorHAnsi"/>
          <w:sz w:val="24"/>
          <w:szCs w:val="24"/>
        </w:rPr>
        <w:t>however it has not gone beyond the pilot stage</w:t>
      </w:r>
      <w:r w:rsidR="00EE3C63" w:rsidRPr="00A731C7">
        <w:rPr>
          <w:rFonts w:cstheme="minorHAnsi"/>
          <w:sz w:val="24"/>
          <w:szCs w:val="24"/>
        </w:rPr>
        <w:t xml:space="preserve">. </w:t>
      </w:r>
      <w:r w:rsidR="00417BC8" w:rsidRPr="00A731C7">
        <w:rPr>
          <w:rFonts w:cstheme="minorHAnsi"/>
          <w:sz w:val="24"/>
          <w:szCs w:val="24"/>
        </w:rPr>
        <w:t>Brendan asked</w:t>
      </w:r>
      <w:r w:rsidR="005905D0" w:rsidRPr="00A731C7">
        <w:rPr>
          <w:rFonts w:cstheme="minorHAnsi"/>
          <w:sz w:val="24"/>
          <w:szCs w:val="24"/>
        </w:rPr>
        <w:t>:</w:t>
      </w:r>
      <w:r w:rsidR="00417BC8" w:rsidRPr="00A731C7">
        <w:rPr>
          <w:rFonts w:cstheme="minorHAnsi"/>
          <w:sz w:val="24"/>
          <w:szCs w:val="24"/>
        </w:rPr>
        <w:t xml:space="preserve"> what does settling this look like? </w:t>
      </w:r>
      <w:r w:rsidR="005B2926" w:rsidRPr="00A731C7">
        <w:rPr>
          <w:rFonts w:cstheme="minorHAnsi"/>
          <w:sz w:val="24"/>
          <w:szCs w:val="24"/>
        </w:rPr>
        <w:t xml:space="preserve">Increased funding </w:t>
      </w:r>
      <w:r w:rsidR="005905D0" w:rsidRPr="00A731C7">
        <w:rPr>
          <w:rFonts w:cstheme="minorHAnsi"/>
          <w:sz w:val="24"/>
          <w:szCs w:val="24"/>
        </w:rPr>
        <w:t xml:space="preserve">for </w:t>
      </w:r>
      <w:r w:rsidR="00AF4E28" w:rsidRPr="00A731C7">
        <w:rPr>
          <w:rFonts w:cstheme="minorHAnsi"/>
          <w:sz w:val="24"/>
          <w:szCs w:val="24"/>
        </w:rPr>
        <w:t>children’s</w:t>
      </w:r>
      <w:r w:rsidR="005905D0" w:rsidRPr="00A731C7">
        <w:rPr>
          <w:rFonts w:cstheme="minorHAnsi"/>
          <w:sz w:val="24"/>
          <w:szCs w:val="24"/>
        </w:rPr>
        <w:t xml:space="preserve"> services </w:t>
      </w:r>
      <w:r w:rsidR="005B2926" w:rsidRPr="00A731C7">
        <w:rPr>
          <w:rFonts w:cstheme="minorHAnsi"/>
          <w:sz w:val="24"/>
          <w:szCs w:val="24"/>
        </w:rPr>
        <w:t xml:space="preserve">and </w:t>
      </w:r>
      <w:r w:rsidR="005905D0" w:rsidRPr="00A731C7">
        <w:rPr>
          <w:rFonts w:cstheme="minorHAnsi"/>
          <w:sz w:val="24"/>
          <w:szCs w:val="24"/>
        </w:rPr>
        <w:t xml:space="preserve">increased </w:t>
      </w:r>
      <w:r w:rsidR="005B2926" w:rsidRPr="00A731C7">
        <w:rPr>
          <w:rFonts w:cstheme="minorHAnsi"/>
          <w:sz w:val="24"/>
          <w:szCs w:val="24"/>
        </w:rPr>
        <w:t>wages</w:t>
      </w:r>
      <w:r w:rsidR="005905D0" w:rsidRPr="00A731C7">
        <w:rPr>
          <w:rFonts w:cstheme="minorHAnsi"/>
          <w:sz w:val="24"/>
          <w:szCs w:val="24"/>
        </w:rPr>
        <w:t xml:space="preserve"> for those working with children. </w:t>
      </w:r>
      <w:r w:rsidR="00933ED8" w:rsidRPr="00A731C7">
        <w:rPr>
          <w:rFonts w:cstheme="minorHAnsi"/>
          <w:sz w:val="24"/>
          <w:szCs w:val="24"/>
        </w:rPr>
        <w:t>Jenn asked</w:t>
      </w:r>
      <w:r w:rsidR="00815B9D" w:rsidRPr="00A731C7">
        <w:rPr>
          <w:rFonts w:cstheme="minorHAnsi"/>
          <w:sz w:val="24"/>
          <w:szCs w:val="24"/>
        </w:rPr>
        <w:t>:</w:t>
      </w:r>
      <w:r w:rsidR="00933ED8" w:rsidRPr="00A731C7">
        <w:rPr>
          <w:rFonts w:cstheme="minorHAnsi"/>
          <w:sz w:val="24"/>
          <w:szCs w:val="24"/>
        </w:rPr>
        <w:t xml:space="preserve"> what</w:t>
      </w:r>
      <w:r w:rsidR="00815B9D" w:rsidRPr="00A731C7">
        <w:rPr>
          <w:rFonts w:cstheme="minorHAnsi"/>
          <w:sz w:val="24"/>
          <w:szCs w:val="24"/>
        </w:rPr>
        <w:t xml:space="preserve"> can</w:t>
      </w:r>
      <w:r w:rsidR="00933ED8" w:rsidRPr="00A731C7">
        <w:rPr>
          <w:rFonts w:cstheme="minorHAnsi"/>
          <w:sz w:val="24"/>
          <w:szCs w:val="24"/>
        </w:rPr>
        <w:t xml:space="preserve"> the SILC do</w:t>
      </w:r>
      <w:r w:rsidR="00815B9D" w:rsidRPr="00A731C7">
        <w:rPr>
          <w:rFonts w:cstheme="minorHAnsi"/>
          <w:sz w:val="24"/>
          <w:szCs w:val="24"/>
        </w:rPr>
        <w:t>?</w:t>
      </w:r>
      <w:r w:rsidR="00933ED8" w:rsidRPr="00A731C7">
        <w:rPr>
          <w:rFonts w:cstheme="minorHAnsi"/>
          <w:sz w:val="24"/>
          <w:szCs w:val="24"/>
        </w:rPr>
        <w:t xml:space="preserve"> Sen</w:t>
      </w:r>
      <w:r w:rsidR="002B16B9" w:rsidRPr="00A731C7">
        <w:rPr>
          <w:rFonts w:cstheme="minorHAnsi"/>
          <w:sz w:val="24"/>
          <w:szCs w:val="24"/>
        </w:rPr>
        <w:t>.</w:t>
      </w:r>
      <w:r w:rsidR="00933ED8" w:rsidRPr="00A731C7">
        <w:rPr>
          <w:rFonts w:cstheme="minorHAnsi"/>
          <w:sz w:val="24"/>
          <w:szCs w:val="24"/>
        </w:rPr>
        <w:t xml:space="preserve"> Baldacci </w:t>
      </w:r>
      <w:r w:rsidR="00815B9D" w:rsidRPr="00A731C7">
        <w:rPr>
          <w:rFonts w:cstheme="minorHAnsi"/>
          <w:sz w:val="24"/>
          <w:szCs w:val="24"/>
        </w:rPr>
        <w:t>suggested</w:t>
      </w:r>
      <w:r w:rsidR="00933ED8" w:rsidRPr="00A731C7">
        <w:rPr>
          <w:rFonts w:cstheme="minorHAnsi"/>
          <w:sz w:val="24"/>
          <w:szCs w:val="24"/>
        </w:rPr>
        <w:t xml:space="preserve"> </w:t>
      </w:r>
      <w:r w:rsidR="00815B9D" w:rsidRPr="00A731C7">
        <w:rPr>
          <w:rFonts w:cstheme="minorHAnsi"/>
          <w:sz w:val="24"/>
          <w:szCs w:val="24"/>
        </w:rPr>
        <w:t xml:space="preserve">monitoring the upcoming </w:t>
      </w:r>
      <w:r w:rsidR="00933ED8" w:rsidRPr="00A731C7">
        <w:rPr>
          <w:rFonts w:cstheme="minorHAnsi"/>
          <w:sz w:val="24"/>
          <w:szCs w:val="24"/>
        </w:rPr>
        <w:t>legislative session</w:t>
      </w:r>
      <w:r w:rsidR="00996C7C" w:rsidRPr="00A731C7">
        <w:rPr>
          <w:rFonts w:cstheme="minorHAnsi"/>
          <w:sz w:val="24"/>
          <w:szCs w:val="24"/>
        </w:rPr>
        <w:t xml:space="preserve"> in January </w:t>
      </w:r>
      <w:r w:rsidR="00975E3B" w:rsidRPr="00A731C7">
        <w:rPr>
          <w:rFonts w:cstheme="minorHAnsi"/>
          <w:sz w:val="24"/>
          <w:szCs w:val="24"/>
        </w:rPr>
        <w:t>to be involved in bills that impact this</w:t>
      </w:r>
      <w:r w:rsidR="00AF4E28" w:rsidRPr="00A731C7">
        <w:rPr>
          <w:rFonts w:cstheme="minorHAnsi"/>
          <w:sz w:val="24"/>
          <w:szCs w:val="24"/>
        </w:rPr>
        <w:t xml:space="preserve"> topic. He encouraged the Council to </w:t>
      </w:r>
      <w:r w:rsidR="00975E3B" w:rsidRPr="00A731C7">
        <w:rPr>
          <w:rFonts w:cstheme="minorHAnsi"/>
          <w:sz w:val="24"/>
          <w:szCs w:val="24"/>
        </w:rPr>
        <w:t>talk</w:t>
      </w:r>
      <w:r w:rsidR="00AF4E28" w:rsidRPr="00A731C7">
        <w:rPr>
          <w:rFonts w:cstheme="minorHAnsi"/>
          <w:sz w:val="24"/>
          <w:szCs w:val="24"/>
        </w:rPr>
        <w:t xml:space="preserve"> with</w:t>
      </w:r>
      <w:r w:rsidR="00657643" w:rsidRPr="00A731C7">
        <w:rPr>
          <w:rFonts w:cstheme="minorHAnsi"/>
          <w:sz w:val="24"/>
          <w:szCs w:val="24"/>
        </w:rPr>
        <w:t>/</w:t>
      </w:r>
      <w:r w:rsidR="00F00AFF" w:rsidRPr="00A731C7">
        <w:rPr>
          <w:rFonts w:cstheme="minorHAnsi"/>
          <w:sz w:val="24"/>
          <w:szCs w:val="24"/>
        </w:rPr>
        <w:t>educate</w:t>
      </w:r>
      <w:r w:rsidR="00975E3B" w:rsidRPr="00A731C7">
        <w:rPr>
          <w:rFonts w:cstheme="minorHAnsi"/>
          <w:sz w:val="24"/>
          <w:szCs w:val="24"/>
        </w:rPr>
        <w:t xml:space="preserve"> legislators</w:t>
      </w:r>
      <w:r w:rsidR="00AF4E28" w:rsidRPr="00A731C7">
        <w:rPr>
          <w:rFonts w:cstheme="minorHAnsi"/>
          <w:sz w:val="24"/>
          <w:szCs w:val="24"/>
        </w:rPr>
        <w:t xml:space="preserve"> and attend</w:t>
      </w:r>
      <w:r w:rsidR="00975E3B" w:rsidRPr="00A731C7">
        <w:rPr>
          <w:rFonts w:cstheme="minorHAnsi"/>
          <w:sz w:val="24"/>
          <w:szCs w:val="24"/>
        </w:rPr>
        <w:t xml:space="preserve"> public hearings</w:t>
      </w:r>
      <w:r w:rsidR="00AF4E28" w:rsidRPr="00A731C7">
        <w:rPr>
          <w:rFonts w:cstheme="minorHAnsi"/>
          <w:sz w:val="24"/>
          <w:szCs w:val="24"/>
        </w:rPr>
        <w:t xml:space="preserve"> on legislation that impacts this issue.</w:t>
      </w:r>
      <w:r w:rsidR="00E65711" w:rsidRPr="00A731C7">
        <w:rPr>
          <w:rFonts w:cstheme="minorHAnsi"/>
          <w:sz w:val="24"/>
          <w:szCs w:val="24"/>
        </w:rPr>
        <w:t xml:space="preserve"> </w:t>
      </w:r>
    </w:p>
    <w:p w14:paraId="66B2E887" w14:textId="77777777" w:rsidR="002C0212" w:rsidRPr="00A731C7" w:rsidRDefault="002C0212" w:rsidP="00BC23B6">
      <w:pPr>
        <w:rPr>
          <w:rFonts w:cstheme="minorHAnsi"/>
          <w:b/>
          <w:bCs/>
          <w:sz w:val="24"/>
          <w:szCs w:val="24"/>
        </w:rPr>
      </w:pPr>
    </w:p>
    <w:p w14:paraId="7EDA7E78" w14:textId="7BAF4A92" w:rsidR="00AC48DE" w:rsidRPr="00A731C7" w:rsidRDefault="002251C3" w:rsidP="00AC48DE">
      <w:pPr>
        <w:rPr>
          <w:rFonts w:cstheme="minorHAnsi"/>
          <w:b/>
          <w:bCs/>
          <w:sz w:val="24"/>
          <w:szCs w:val="24"/>
          <w:u w:val="single"/>
        </w:rPr>
      </w:pPr>
      <w:r w:rsidRPr="00A731C7">
        <w:rPr>
          <w:rFonts w:cstheme="minorHAnsi"/>
          <w:b/>
          <w:bCs/>
          <w:sz w:val="24"/>
          <w:szCs w:val="24"/>
          <w:u w:val="single"/>
        </w:rPr>
        <w:t>Committee Updates</w:t>
      </w:r>
    </w:p>
    <w:p w14:paraId="34DA3466" w14:textId="55819F60" w:rsidR="00920661" w:rsidRPr="00A731C7" w:rsidRDefault="00920661" w:rsidP="00920661">
      <w:pPr>
        <w:rPr>
          <w:rFonts w:cstheme="minorHAnsi"/>
          <w:sz w:val="24"/>
          <w:szCs w:val="24"/>
        </w:rPr>
      </w:pPr>
      <w:r w:rsidRPr="00A731C7">
        <w:rPr>
          <w:rFonts w:cstheme="minorHAnsi"/>
          <w:sz w:val="24"/>
          <w:szCs w:val="24"/>
        </w:rPr>
        <w:t xml:space="preserve">Discussion: </w:t>
      </w:r>
      <w:r w:rsidR="00702962" w:rsidRPr="00A731C7">
        <w:rPr>
          <w:rFonts w:cstheme="minorHAnsi"/>
          <w:sz w:val="24"/>
          <w:szCs w:val="24"/>
        </w:rPr>
        <w:t xml:space="preserve">Ideas to add committees such as strategic planning, SPIL, </w:t>
      </w:r>
      <w:r w:rsidR="00022D77" w:rsidRPr="00A731C7">
        <w:rPr>
          <w:rFonts w:cstheme="minorHAnsi"/>
          <w:sz w:val="24"/>
          <w:szCs w:val="24"/>
        </w:rPr>
        <w:t xml:space="preserve">and emergency preparedness. Adjusting regular meeting schedule may be </w:t>
      </w:r>
      <w:r w:rsidR="00401A26" w:rsidRPr="00A731C7">
        <w:rPr>
          <w:rFonts w:cstheme="minorHAnsi"/>
          <w:sz w:val="24"/>
          <w:szCs w:val="24"/>
        </w:rPr>
        <w:t xml:space="preserve">necessary to accommodate </w:t>
      </w:r>
      <w:r w:rsidR="00A94697" w:rsidRPr="00A731C7">
        <w:rPr>
          <w:rFonts w:cstheme="minorHAnsi"/>
          <w:sz w:val="24"/>
          <w:szCs w:val="24"/>
        </w:rPr>
        <w:t>committee meetings.</w:t>
      </w:r>
    </w:p>
    <w:p w14:paraId="5F234203" w14:textId="6D3567C0" w:rsidR="002251C3" w:rsidRPr="00A731C7" w:rsidRDefault="008F0F4B" w:rsidP="006B6C70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>Membership Committee</w:t>
      </w:r>
      <w:r w:rsidR="001E5709" w:rsidRPr="00A731C7">
        <w:rPr>
          <w:rFonts w:cstheme="minorHAnsi"/>
          <w:b/>
          <w:bCs/>
          <w:sz w:val="24"/>
          <w:szCs w:val="24"/>
        </w:rPr>
        <w:t xml:space="preserve"> (Jessica)</w:t>
      </w:r>
      <w:r w:rsidR="00D55E54" w:rsidRPr="00A731C7">
        <w:rPr>
          <w:rFonts w:cstheme="minorHAnsi"/>
          <w:b/>
          <w:bCs/>
          <w:sz w:val="24"/>
          <w:szCs w:val="24"/>
        </w:rPr>
        <w:t xml:space="preserve">: </w:t>
      </w:r>
      <w:r w:rsidR="00DF5B85" w:rsidRPr="00A731C7">
        <w:rPr>
          <w:rFonts w:cstheme="minorHAnsi"/>
          <w:sz w:val="24"/>
          <w:szCs w:val="24"/>
        </w:rPr>
        <w:t>Members are Jessica, Lee,</w:t>
      </w:r>
      <w:r w:rsidR="00415CD1" w:rsidRPr="00A731C7">
        <w:rPr>
          <w:rFonts w:cstheme="minorHAnsi"/>
          <w:sz w:val="24"/>
          <w:szCs w:val="24"/>
        </w:rPr>
        <w:t xml:space="preserve"> and</w:t>
      </w:r>
      <w:r w:rsidR="00DF5B85" w:rsidRPr="00A731C7">
        <w:rPr>
          <w:rFonts w:cstheme="minorHAnsi"/>
          <w:sz w:val="24"/>
          <w:szCs w:val="24"/>
        </w:rPr>
        <w:t xml:space="preserve"> Diane. They r</w:t>
      </w:r>
      <w:r w:rsidR="009914CE" w:rsidRPr="00A731C7">
        <w:rPr>
          <w:rFonts w:cstheme="minorHAnsi"/>
          <w:sz w:val="24"/>
          <w:szCs w:val="24"/>
        </w:rPr>
        <w:t>eceived the Acquired Brain Injury Advisory Council member manual</w:t>
      </w:r>
      <w:r w:rsidR="00DF5B85" w:rsidRPr="00A731C7">
        <w:rPr>
          <w:rFonts w:cstheme="minorHAnsi"/>
          <w:sz w:val="24"/>
          <w:szCs w:val="24"/>
        </w:rPr>
        <w:t xml:space="preserve"> but have not reviewed </w:t>
      </w:r>
      <w:r w:rsidR="00C9597F" w:rsidRPr="00A731C7">
        <w:rPr>
          <w:rFonts w:cstheme="minorHAnsi"/>
          <w:sz w:val="24"/>
          <w:szCs w:val="24"/>
        </w:rPr>
        <w:t>it. Next meeting will be October 1</w:t>
      </w:r>
      <w:r w:rsidR="00C9597F" w:rsidRPr="00A731C7">
        <w:rPr>
          <w:rFonts w:cstheme="minorHAnsi"/>
          <w:sz w:val="24"/>
          <w:szCs w:val="24"/>
          <w:vertAlign w:val="superscript"/>
        </w:rPr>
        <w:t>st</w:t>
      </w:r>
      <w:r w:rsidR="00C9597F" w:rsidRPr="00A731C7">
        <w:rPr>
          <w:rFonts w:cstheme="minorHAnsi"/>
          <w:sz w:val="24"/>
          <w:szCs w:val="24"/>
        </w:rPr>
        <w:t xml:space="preserve"> at 1</w:t>
      </w:r>
      <w:r w:rsidR="00415CD1" w:rsidRPr="00A731C7">
        <w:rPr>
          <w:rFonts w:cstheme="minorHAnsi"/>
          <w:sz w:val="24"/>
          <w:szCs w:val="24"/>
        </w:rPr>
        <w:t>1</w:t>
      </w:r>
      <w:r w:rsidR="00C9597F" w:rsidRPr="00A731C7">
        <w:rPr>
          <w:rFonts w:cstheme="minorHAnsi"/>
          <w:sz w:val="24"/>
          <w:szCs w:val="24"/>
        </w:rPr>
        <w:t>:00am.</w:t>
      </w:r>
    </w:p>
    <w:p w14:paraId="63757476" w14:textId="7FE6BCFA" w:rsidR="00CE6E18" w:rsidRPr="00A731C7" w:rsidRDefault="00CE6E18" w:rsidP="00CE6E18">
      <w:pPr>
        <w:ind w:left="1440"/>
        <w:rPr>
          <w:rFonts w:cstheme="minorHAnsi"/>
          <w:b/>
          <w:bCs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 xml:space="preserve">Action: </w:t>
      </w:r>
      <w:r w:rsidRPr="00A731C7">
        <w:rPr>
          <w:rFonts w:cstheme="minorHAnsi"/>
          <w:sz w:val="24"/>
          <w:szCs w:val="24"/>
        </w:rPr>
        <w:t>Send meeting link</w:t>
      </w:r>
    </w:p>
    <w:p w14:paraId="2C01BAA5" w14:textId="3E650A4C" w:rsidR="00CE6E18" w:rsidRPr="00A731C7" w:rsidRDefault="00CE6E18" w:rsidP="00CE6E18">
      <w:pPr>
        <w:ind w:left="1440"/>
        <w:rPr>
          <w:rFonts w:cstheme="minorHAnsi"/>
          <w:b/>
          <w:bCs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 xml:space="preserve">Responsible: </w:t>
      </w:r>
      <w:r w:rsidRPr="00A731C7">
        <w:rPr>
          <w:rFonts w:cstheme="minorHAnsi"/>
          <w:sz w:val="24"/>
          <w:szCs w:val="24"/>
        </w:rPr>
        <w:t>Lee Glynn</w:t>
      </w:r>
    </w:p>
    <w:p w14:paraId="4D8E065D" w14:textId="5BE69F00" w:rsidR="008F0F4B" w:rsidRPr="00A731C7" w:rsidRDefault="008F0F4B" w:rsidP="006B6C70">
      <w:pPr>
        <w:pStyle w:val="ListParagraph"/>
        <w:numPr>
          <w:ilvl w:val="0"/>
          <w:numId w:val="25"/>
        </w:numPr>
        <w:rPr>
          <w:rFonts w:cstheme="minorHAnsi"/>
          <w:b/>
          <w:bCs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>Moving Maine Network</w:t>
      </w:r>
      <w:r w:rsidR="001E5709" w:rsidRPr="00A731C7">
        <w:rPr>
          <w:rFonts w:cstheme="minorHAnsi"/>
          <w:b/>
          <w:bCs/>
          <w:sz w:val="24"/>
          <w:szCs w:val="24"/>
        </w:rPr>
        <w:t xml:space="preserve"> (Jessica)</w:t>
      </w:r>
      <w:r w:rsidR="004F5E5F" w:rsidRPr="00A731C7">
        <w:rPr>
          <w:rFonts w:cstheme="minorHAnsi"/>
          <w:b/>
          <w:bCs/>
          <w:sz w:val="24"/>
          <w:szCs w:val="24"/>
        </w:rPr>
        <w:t>:</w:t>
      </w:r>
      <w:r w:rsidR="00D55E54" w:rsidRPr="00A731C7">
        <w:rPr>
          <w:rFonts w:cstheme="minorHAnsi"/>
          <w:b/>
          <w:bCs/>
          <w:sz w:val="24"/>
          <w:szCs w:val="24"/>
        </w:rPr>
        <w:t xml:space="preserve"> </w:t>
      </w:r>
      <w:r w:rsidR="002A260C" w:rsidRPr="00A731C7">
        <w:rPr>
          <w:rFonts w:cstheme="minorHAnsi"/>
          <w:sz w:val="24"/>
          <w:szCs w:val="24"/>
        </w:rPr>
        <w:t>Transportation Forum happening in October in Bangor.</w:t>
      </w:r>
      <w:r w:rsidR="004E0F85" w:rsidRPr="00A731C7">
        <w:rPr>
          <w:rFonts w:cstheme="minorHAnsi"/>
          <w:sz w:val="24"/>
          <w:szCs w:val="24"/>
        </w:rPr>
        <w:t xml:space="preserve"> Department of Education in New Hampshire purchased an accessible van </w:t>
      </w:r>
      <w:r w:rsidR="0021210F" w:rsidRPr="00A731C7">
        <w:rPr>
          <w:rFonts w:cstheme="minorHAnsi"/>
          <w:sz w:val="24"/>
          <w:szCs w:val="24"/>
        </w:rPr>
        <w:t>to teach teenagers how to drive before they transition to adulthood.</w:t>
      </w:r>
    </w:p>
    <w:p w14:paraId="014809ED" w14:textId="4EDB2791" w:rsidR="004E0F85" w:rsidRPr="00A731C7" w:rsidRDefault="004E0F85" w:rsidP="0021210F">
      <w:pPr>
        <w:ind w:left="1440"/>
        <w:rPr>
          <w:rFonts w:cstheme="minorHAnsi"/>
          <w:b/>
          <w:bCs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 xml:space="preserve">Action: </w:t>
      </w:r>
      <w:r w:rsidRPr="00A731C7">
        <w:rPr>
          <w:rFonts w:cstheme="minorHAnsi"/>
          <w:sz w:val="24"/>
          <w:szCs w:val="24"/>
        </w:rPr>
        <w:t xml:space="preserve">Send </w:t>
      </w:r>
      <w:r w:rsidR="00A44C98" w:rsidRPr="00A731C7">
        <w:rPr>
          <w:rFonts w:cstheme="minorHAnsi"/>
          <w:sz w:val="24"/>
          <w:szCs w:val="24"/>
        </w:rPr>
        <w:t>news article about van</w:t>
      </w:r>
    </w:p>
    <w:p w14:paraId="2284BFEF" w14:textId="1F9C6DA4" w:rsidR="004E0F85" w:rsidRPr="00A731C7" w:rsidRDefault="004E0F85" w:rsidP="00A44C98">
      <w:pPr>
        <w:ind w:left="1440"/>
        <w:rPr>
          <w:rFonts w:cstheme="minorHAnsi"/>
          <w:b/>
          <w:bCs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 xml:space="preserve">Responsible: </w:t>
      </w:r>
      <w:r w:rsidR="00A44C98" w:rsidRPr="00A731C7">
        <w:rPr>
          <w:rFonts w:cstheme="minorHAnsi"/>
          <w:sz w:val="24"/>
          <w:szCs w:val="24"/>
        </w:rPr>
        <w:t>Jessica Cyr</w:t>
      </w:r>
    </w:p>
    <w:p w14:paraId="2886554D" w14:textId="10E5A3BE" w:rsidR="008F0F4B" w:rsidRPr="00A731C7" w:rsidRDefault="008F0F4B" w:rsidP="006B6C70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>Acquired Brain Injury Advisory Council</w:t>
      </w:r>
      <w:r w:rsidR="00FD2BE5" w:rsidRPr="00A731C7">
        <w:rPr>
          <w:rFonts w:cstheme="minorHAnsi"/>
          <w:b/>
          <w:bCs/>
          <w:sz w:val="24"/>
          <w:szCs w:val="24"/>
        </w:rPr>
        <w:t xml:space="preserve"> (Lee)</w:t>
      </w:r>
      <w:r w:rsidR="001E5709" w:rsidRPr="00A731C7">
        <w:rPr>
          <w:rFonts w:cstheme="minorHAnsi"/>
          <w:b/>
          <w:bCs/>
          <w:sz w:val="24"/>
          <w:szCs w:val="24"/>
        </w:rPr>
        <w:t xml:space="preserve">: </w:t>
      </w:r>
      <w:r w:rsidR="00A44C98" w:rsidRPr="00A731C7">
        <w:rPr>
          <w:rFonts w:cstheme="minorHAnsi"/>
          <w:sz w:val="24"/>
          <w:szCs w:val="24"/>
        </w:rPr>
        <w:t>The Maine brain injury conference is on September 30</w:t>
      </w:r>
      <w:r w:rsidR="00A44C98" w:rsidRPr="00A731C7">
        <w:rPr>
          <w:rFonts w:cstheme="minorHAnsi"/>
          <w:sz w:val="24"/>
          <w:szCs w:val="24"/>
          <w:vertAlign w:val="superscript"/>
        </w:rPr>
        <w:t>th</w:t>
      </w:r>
      <w:r w:rsidR="00A44C98" w:rsidRPr="00A731C7">
        <w:rPr>
          <w:rFonts w:cstheme="minorHAnsi"/>
          <w:sz w:val="24"/>
          <w:szCs w:val="24"/>
        </w:rPr>
        <w:t xml:space="preserve">. </w:t>
      </w:r>
      <w:r w:rsidR="00E55D45" w:rsidRPr="00A731C7">
        <w:rPr>
          <w:rFonts w:cstheme="minorHAnsi"/>
          <w:sz w:val="24"/>
          <w:szCs w:val="24"/>
        </w:rPr>
        <w:t>Just finished their annual listening forums for their annual report. Lee will share the annual report when it is finalized.</w:t>
      </w:r>
    </w:p>
    <w:p w14:paraId="34B31CEC" w14:textId="1703D524" w:rsidR="008F0F4B" w:rsidRPr="00A731C7" w:rsidRDefault="008F0F4B" w:rsidP="006B6C70">
      <w:pPr>
        <w:pStyle w:val="ListParagraph"/>
        <w:numPr>
          <w:ilvl w:val="0"/>
          <w:numId w:val="25"/>
        </w:numPr>
        <w:rPr>
          <w:rFonts w:cstheme="minorHAnsi"/>
          <w:b/>
          <w:bCs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>MORE Committee</w:t>
      </w:r>
      <w:r w:rsidR="00A5708A" w:rsidRPr="00A731C7">
        <w:rPr>
          <w:rFonts w:cstheme="minorHAnsi"/>
          <w:b/>
          <w:bCs/>
          <w:sz w:val="24"/>
          <w:szCs w:val="24"/>
        </w:rPr>
        <w:t>- Maine Outdoor Recreation Education</w:t>
      </w:r>
      <w:r w:rsidR="00FD2BE5" w:rsidRPr="00A731C7">
        <w:rPr>
          <w:rFonts w:cstheme="minorHAnsi"/>
          <w:b/>
          <w:bCs/>
          <w:sz w:val="24"/>
          <w:szCs w:val="24"/>
        </w:rPr>
        <w:t>:</w:t>
      </w:r>
      <w:r w:rsidR="001946EB" w:rsidRPr="00A731C7">
        <w:rPr>
          <w:rFonts w:cstheme="minorHAnsi"/>
          <w:b/>
          <w:bCs/>
          <w:sz w:val="24"/>
          <w:szCs w:val="24"/>
        </w:rPr>
        <w:t xml:space="preserve"> </w:t>
      </w:r>
      <w:r w:rsidR="00054B5E" w:rsidRPr="00A731C7">
        <w:rPr>
          <w:rFonts w:cstheme="minorHAnsi"/>
          <w:sz w:val="24"/>
          <w:szCs w:val="24"/>
        </w:rPr>
        <w:t xml:space="preserve">Diane shared that working with people in the </w:t>
      </w:r>
      <w:r w:rsidR="00884136" w:rsidRPr="00A731C7">
        <w:rPr>
          <w:rFonts w:cstheme="minorHAnsi"/>
          <w:sz w:val="24"/>
          <w:szCs w:val="24"/>
        </w:rPr>
        <w:t>development</w:t>
      </w:r>
      <w:r w:rsidR="00054B5E" w:rsidRPr="00A731C7">
        <w:rPr>
          <w:rFonts w:cstheme="minorHAnsi"/>
          <w:sz w:val="24"/>
          <w:szCs w:val="24"/>
        </w:rPr>
        <w:t xml:space="preserve"> state of parks and other recreation is the best way to combat </w:t>
      </w:r>
      <w:r w:rsidR="007B282A" w:rsidRPr="00A731C7">
        <w:rPr>
          <w:rFonts w:cstheme="minorHAnsi"/>
          <w:sz w:val="24"/>
          <w:szCs w:val="24"/>
        </w:rPr>
        <w:t>potential issues with accessibility.</w:t>
      </w:r>
      <w:r w:rsidR="007B282A" w:rsidRPr="00A731C7">
        <w:rPr>
          <w:rFonts w:cstheme="minorHAnsi"/>
          <w:b/>
          <w:bCs/>
          <w:sz w:val="24"/>
          <w:szCs w:val="24"/>
        </w:rPr>
        <w:t xml:space="preserve"> </w:t>
      </w:r>
      <w:r w:rsidR="005411B9" w:rsidRPr="00A731C7">
        <w:rPr>
          <w:rFonts w:cstheme="minorHAnsi"/>
          <w:sz w:val="24"/>
          <w:szCs w:val="24"/>
        </w:rPr>
        <w:t>This committee is in statute</w:t>
      </w:r>
      <w:r w:rsidR="00A5708A" w:rsidRPr="00A731C7">
        <w:rPr>
          <w:rFonts w:cstheme="minorHAnsi"/>
          <w:sz w:val="24"/>
          <w:szCs w:val="24"/>
        </w:rPr>
        <w:t>. Pine Tree Society would be interested in collaborating on outdoor recreation.</w:t>
      </w:r>
      <w:r w:rsidR="000C6CE8" w:rsidRPr="00A731C7">
        <w:rPr>
          <w:rFonts w:cstheme="minorHAnsi"/>
          <w:sz w:val="24"/>
          <w:szCs w:val="24"/>
        </w:rPr>
        <w:t xml:space="preserve"> Darcy </w:t>
      </w:r>
      <w:r w:rsidR="00581017" w:rsidRPr="00A731C7">
        <w:rPr>
          <w:rFonts w:cstheme="minorHAnsi"/>
          <w:sz w:val="24"/>
          <w:szCs w:val="24"/>
        </w:rPr>
        <w:t>volunteered to join this committee.</w:t>
      </w:r>
    </w:p>
    <w:p w14:paraId="4673F19A" w14:textId="77777777" w:rsidR="008F0F4B" w:rsidRPr="00A731C7" w:rsidRDefault="008F0F4B" w:rsidP="00BC23B6">
      <w:pPr>
        <w:rPr>
          <w:rFonts w:cstheme="minorHAnsi"/>
          <w:sz w:val="24"/>
          <w:szCs w:val="24"/>
        </w:rPr>
      </w:pPr>
    </w:p>
    <w:p w14:paraId="06A01415" w14:textId="111AA990" w:rsidR="008F0F4B" w:rsidRPr="00A731C7" w:rsidRDefault="008F0F4B" w:rsidP="00BC23B6">
      <w:pPr>
        <w:rPr>
          <w:rFonts w:cstheme="minorHAnsi"/>
          <w:b/>
          <w:bCs/>
          <w:sz w:val="24"/>
          <w:szCs w:val="24"/>
          <w:u w:val="single"/>
        </w:rPr>
      </w:pPr>
      <w:r w:rsidRPr="00A731C7">
        <w:rPr>
          <w:rFonts w:cstheme="minorHAnsi"/>
          <w:b/>
          <w:bCs/>
          <w:sz w:val="24"/>
          <w:szCs w:val="24"/>
          <w:u w:val="single"/>
        </w:rPr>
        <w:t>Announcements</w:t>
      </w:r>
    </w:p>
    <w:p w14:paraId="53028F55" w14:textId="2FCDD21C" w:rsidR="008F0F4B" w:rsidRPr="00A731C7" w:rsidRDefault="00F46F06" w:rsidP="002645F4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  <w:vertAlign w:val="superscript"/>
        </w:rPr>
      </w:pPr>
      <w:r w:rsidRPr="00A731C7">
        <w:rPr>
          <w:rFonts w:cstheme="minorHAnsi"/>
          <w:b/>
          <w:bCs/>
          <w:sz w:val="24"/>
          <w:szCs w:val="24"/>
        </w:rPr>
        <w:t>Upcoming Meetings:</w:t>
      </w:r>
      <w:r w:rsidR="008D790C" w:rsidRPr="00A731C7">
        <w:rPr>
          <w:rFonts w:cstheme="minorHAnsi"/>
          <w:sz w:val="24"/>
          <w:szCs w:val="24"/>
        </w:rPr>
        <w:t xml:space="preserve"> October 23</w:t>
      </w:r>
      <w:r w:rsidR="008D790C" w:rsidRPr="00A731C7">
        <w:rPr>
          <w:rFonts w:cstheme="minorHAnsi"/>
          <w:sz w:val="24"/>
          <w:szCs w:val="24"/>
          <w:vertAlign w:val="superscript"/>
        </w:rPr>
        <w:t>rd</w:t>
      </w:r>
      <w:r w:rsidR="008D790C" w:rsidRPr="00A731C7">
        <w:rPr>
          <w:rFonts w:cstheme="minorHAnsi"/>
          <w:sz w:val="24"/>
          <w:szCs w:val="24"/>
        </w:rPr>
        <w:t>, December 4</w:t>
      </w:r>
      <w:r w:rsidR="008D790C" w:rsidRPr="00A731C7">
        <w:rPr>
          <w:rFonts w:cstheme="minorHAnsi"/>
          <w:sz w:val="24"/>
          <w:szCs w:val="24"/>
          <w:vertAlign w:val="superscript"/>
        </w:rPr>
        <w:t>th</w:t>
      </w:r>
    </w:p>
    <w:p w14:paraId="23963829" w14:textId="5E649917" w:rsidR="00160AB4" w:rsidRPr="00A731C7" w:rsidRDefault="00160AB4" w:rsidP="002645F4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>Activity Tables</w:t>
      </w:r>
      <w:r w:rsidR="00BC478B" w:rsidRPr="00A731C7">
        <w:rPr>
          <w:rFonts w:cstheme="minorHAnsi"/>
          <w:b/>
          <w:bCs/>
          <w:sz w:val="24"/>
          <w:szCs w:val="24"/>
        </w:rPr>
        <w:t>:</w:t>
      </w:r>
      <w:r w:rsidR="00BC478B" w:rsidRPr="00A731C7">
        <w:rPr>
          <w:rFonts w:cstheme="minorHAnsi"/>
          <w:sz w:val="24"/>
          <w:szCs w:val="24"/>
        </w:rPr>
        <w:t xml:space="preserve"> Reminder to all appointed members to enter their activities for the last year no later than 10/15/2024.</w:t>
      </w:r>
    </w:p>
    <w:p w14:paraId="68834E60" w14:textId="77777777" w:rsidR="00F46F06" w:rsidRPr="00A731C7" w:rsidRDefault="00F46F06" w:rsidP="00BC23B6">
      <w:pPr>
        <w:rPr>
          <w:rFonts w:cstheme="minorHAnsi"/>
          <w:sz w:val="24"/>
          <w:szCs w:val="24"/>
          <w:u w:val="single"/>
        </w:rPr>
      </w:pPr>
    </w:p>
    <w:p w14:paraId="04FBFF1A" w14:textId="7FA55D2B" w:rsidR="008F0F4B" w:rsidRPr="00A731C7" w:rsidRDefault="008F0F4B" w:rsidP="00BC23B6">
      <w:pPr>
        <w:rPr>
          <w:rFonts w:cstheme="minorHAnsi"/>
          <w:b/>
          <w:bCs/>
          <w:sz w:val="24"/>
          <w:szCs w:val="24"/>
          <w:u w:val="single"/>
        </w:rPr>
      </w:pPr>
      <w:r w:rsidRPr="00A731C7">
        <w:rPr>
          <w:rFonts w:cstheme="minorHAnsi"/>
          <w:b/>
          <w:bCs/>
          <w:sz w:val="24"/>
          <w:szCs w:val="24"/>
          <w:u w:val="single"/>
        </w:rPr>
        <w:t>Public Comment</w:t>
      </w:r>
      <w:r w:rsidR="00951E74" w:rsidRPr="00A731C7">
        <w:rPr>
          <w:rFonts w:cstheme="minorHAnsi"/>
          <w:b/>
          <w:bCs/>
          <w:sz w:val="24"/>
          <w:szCs w:val="24"/>
          <w:u w:val="single"/>
        </w:rPr>
        <w:t xml:space="preserve"> &amp; Other Topics</w:t>
      </w:r>
    </w:p>
    <w:p w14:paraId="5F613C1A" w14:textId="1BE9FE1A" w:rsidR="0000566D" w:rsidRPr="00A731C7" w:rsidRDefault="0000566D" w:rsidP="0000566D">
      <w:pPr>
        <w:rPr>
          <w:rFonts w:cstheme="minorHAnsi"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 xml:space="preserve">Pronouns and </w:t>
      </w:r>
      <w:r w:rsidR="00C73E02" w:rsidRPr="00A731C7">
        <w:rPr>
          <w:rFonts w:cstheme="minorHAnsi"/>
          <w:b/>
          <w:bCs/>
          <w:sz w:val="24"/>
          <w:szCs w:val="24"/>
        </w:rPr>
        <w:t>LGBTQ Training</w:t>
      </w:r>
      <w:r w:rsidRPr="00A731C7">
        <w:rPr>
          <w:rFonts w:cstheme="minorHAnsi"/>
          <w:b/>
          <w:bCs/>
          <w:sz w:val="24"/>
          <w:szCs w:val="24"/>
        </w:rPr>
        <w:t xml:space="preserve">: </w:t>
      </w:r>
      <w:r w:rsidR="00DE30D1" w:rsidRPr="00A731C7">
        <w:rPr>
          <w:rFonts w:cstheme="minorHAnsi"/>
          <w:sz w:val="24"/>
          <w:szCs w:val="24"/>
        </w:rPr>
        <w:t>P</w:t>
      </w:r>
      <w:r w:rsidR="00C73E02" w:rsidRPr="00A731C7">
        <w:rPr>
          <w:rFonts w:cstheme="minorHAnsi"/>
          <w:sz w:val="24"/>
          <w:szCs w:val="24"/>
        </w:rPr>
        <w:t>otential member</w:t>
      </w:r>
      <w:r w:rsidR="00DE30D1" w:rsidRPr="00A731C7">
        <w:rPr>
          <w:rFonts w:cstheme="minorHAnsi"/>
          <w:sz w:val="24"/>
          <w:szCs w:val="24"/>
        </w:rPr>
        <w:t>s who attended</w:t>
      </w:r>
      <w:r w:rsidR="00C73E02" w:rsidRPr="00A731C7">
        <w:rPr>
          <w:rFonts w:cstheme="minorHAnsi"/>
          <w:sz w:val="24"/>
          <w:szCs w:val="24"/>
        </w:rPr>
        <w:t xml:space="preserve"> previous meeting</w:t>
      </w:r>
      <w:r w:rsidR="00DE30D1" w:rsidRPr="00A731C7">
        <w:rPr>
          <w:rFonts w:cstheme="minorHAnsi"/>
          <w:sz w:val="24"/>
          <w:szCs w:val="24"/>
        </w:rPr>
        <w:t>s</w:t>
      </w:r>
      <w:r w:rsidR="00C73E02" w:rsidRPr="00A731C7">
        <w:rPr>
          <w:rFonts w:cstheme="minorHAnsi"/>
          <w:sz w:val="24"/>
          <w:szCs w:val="24"/>
        </w:rPr>
        <w:t xml:space="preserve"> were </w:t>
      </w:r>
      <w:r w:rsidR="00DE30D1" w:rsidRPr="00A731C7">
        <w:rPr>
          <w:rFonts w:cstheme="minorHAnsi"/>
          <w:sz w:val="24"/>
          <w:szCs w:val="24"/>
        </w:rPr>
        <w:t xml:space="preserve">repeatedly </w:t>
      </w:r>
      <w:r w:rsidR="00C73E02" w:rsidRPr="00A731C7">
        <w:rPr>
          <w:rFonts w:cstheme="minorHAnsi"/>
          <w:sz w:val="24"/>
          <w:szCs w:val="24"/>
        </w:rPr>
        <w:t>misgendered</w:t>
      </w:r>
      <w:r w:rsidR="00DE30D1" w:rsidRPr="00A731C7">
        <w:rPr>
          <w:rFonts w:cstheme="minorHAnsi"/>
          <w:sz w:val="24"/>
          <w:szCs w:val="24"/>
        </w:rPr>
        <w:t xml:space="preserve">, and </w:t>
      </w:r>
      <w:r w:rsidR="001B53D4" w:rsidRPr="00A731C7">
        <w:rPr>
          <w:rFonts w:cstheme="minorHAnsi"/>
          <w:sz w:val="24"/>
          <w:szCs w:val="24"/>
        </w:rPr>
        <w:t xml:space="preserve">will not join the Council until members receive pronoun and sensitivity training. </w:t>
      </w:r>
      <w:r w:rsidR="00AF788F" w:rsidRPr="00A731C7">
        <w:rPr>
          <w:rFonts w:cstheme="minorHAnsi"/>
          <w:sz w:val="24"/>
          <w:szCs w:val="24"/>
        </w:rPr>
        <w:t>OutMaine can do a training for the Council for $150.</w:t>
      </w:r>
      <w:r w:rsidR="0004513A" w:rsidRPr="00A731C7">
        <w:rPr>
          <w:rFonts w:cstheme="minorHAnsi"/>
          <w:sz w:val="24"/>
          <w:szCs w:val="24"/>
        </w:rPr>
        <w:t xml:space="preserve"> Concerns were raised around the </w:t>
      </w:r>
      <w:r w:rsidR="002645F4" w:rsidRPr="00A731C7">
        <w:rPr>
          <w:rFonts w:cstheme="minorHAnsi"/>
          <w:sz w:val="24"/>
          <w:szCs w:val="24"/>
        </w:rPr>
        <w:t xml:space="preserve">cost. </w:t>
      </w:r>
      <w:r w:rsidR="00C34E99" w:rsidRPr="00A731C7">
        <w:rPr>
          <w:rFonts w:cstheme="minorHAnsi"/>
          <w:sz w:val="24"/>
          <w:szCs w:val="24"/>
        </w:rPr>
        <w:t xml:space="preserve">Discussed looking </w:t>
      </w:r>
      <w:r w:rsidR="007357E7" w:rsidRPr="00A731C7">
        <w:rPr>
          <w:rFonts w:cstheme="minorHAnsi"/>
          <w:sz w:val="24"/>
          <w:szCs w:val="24"/>
        </w:rPr>
        <w:t xml:space="preserve">for possible free </w:t>
      </w:r>
      <w:r w:rsidR="00AD2D0A" w:rsidRPr="00A731C7">
        <w:rPr>
          <w:rFonts w:cstheme="minorHAnsi"/>
          <w:sz w:val="24"/>
          <w:szCs w:val="24"/>
        </w:rPr>
        <w:t>training through the State or other organizations.</w:t>
      </w:r>
    </w:p>
    <w:p w14:paraId="304BADC1" w14:textId="7E574B8A" w:rsidR="0000566D" w:rsidRPr="00A731C7" w:rsidRDefault="0000566D" w:rsidP="0000566D">
      <w:pPr>
        <w:ind w:left="720"/>
        <w:rPr>
          <w:rFonts w:cstheme="minorHAnsi"/>
          <w:b/>
          <w:bCs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 xml:space="preserve">Action: </w:t>
      </w:r>
      <w:r w:rsidR="00AD2D0A" w:rsidRPr="00A731C7">
        <w:rPr>
          <w:rFonts w:cstheme="minorHAnsi"/>
          <w:sz w:val="24"/>
          <w:szCs w:val="24"/>
        </w:rPr>
        <w:t>Ask State if they would</w:t>
      </w:r>
      <w:r w:rsidR="003931A1" w:rsidRPr="00A731C7">
        <w:rPr>
          <w:rFonts w:cstheme="minorHAnsi"/>
          <w:sz w:val="24"/>
          <w:szCs w:val="24"/>
        </w:rPr>
        <w:t xml:space="preserve"> do a </w:t>
      </w:r>
      <w:r w:rsidR="00AD2D0A" w:rsidRPr="00A731C7">
        <w:rPr>
          <w:rFonts w:cstheme="minorHAnsi"/>
          <w:sz w:val="24"/>
          <w:szCs w:val="24"/>
        </w:rPr>
        <w:t>DEIA</w:t>
      </w:r>
      <w:r w:rsidR="003931A1" w:rsidRPr="00A731C7">
        <w:rPr>
          <w:rFonts w:cstheme="minorHAnsi"/>
          <w:sz w:val="24"/>
          <w:szCs w:val="24"/>
        </w:rPr>
        <w:t xml:space="preserve"> training for the SILC</w:t>
      </w:r>
    </w:p>
    <w:p w14:paraId="625585B3" w14:textId="3F4C5999" w:rsidR="0000566D" w:rsidRPr="00A731C7" w:rsidRDefault="0000566D" w:rsidP="0000566D">
      <w:pPr>
        <w:ind w:left="720"/>
        <w:rPr>
          <w:rFonts w:cstheme="minorHAnsi"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>Responsibility:</w:t>
      </w:r>
      <w:r w:rsidRPr="00A731C7">
        <w:rPr>
          <w:rFonts w:cstheme="minorHAnsi"/>
          <w:sz w:val="24"/>
          <w:szCs w:val="24"/>
        </w:rPr>
        <w:t xml:space="preserve"> </w:t>
      </w:r>
      <w:r w:rsidR="003931A1" w:rsidRPr="00A731C7">
        <w:rPr>
          <w:rFonts w:cstheme="minorHAnsi"/>
          <w:sz w:val="24"/>
          <w:szCs w:val="24"/>
        </w:rPr>
        <w:t>Samantha Fenderson</w:t>
      </w:r>
    </w:p>
    <w:p w14:paraId="6FF92D2B" w14:textId="77777777" w:rsidR="003C6313" w:rsidRPr="00A731C7" w:rsidRDefault="003C6313" w:rsidP="00BC23B6">
      <w:pPr>
        <w:rPr>
          <w:rFonts w:cstheme="minorHAnsi"/>
          <w:b/>
          <w:bCs/>
          <w:sz w:val="24"/>
          <w:szCs w:val="24"/>
          <w:u w:val="single"/>
        </w:rPr>
      </w:pPr>
    </w:p>
    <w:p w14:paraId="3E25D827" w14:textId="6F68238A" w:rsidR="00763A07" w:rsidRPr="00A731C7" w:rsidRDefault="00763A07" w:rsidP="00BC478B">
      <w:pPr>
        <w:rPr>
          <w:rFonts w:cstheme="minorHAnsi"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 xml:space="preserve">Disability Rights Maine: </w:t>
      </w:r>
      <w:r w:rsidRPr="00A731C7">
        <w:rPr>
          <w:rFonts w:cstheme="minorHAnsi"/>
          <w:sz w:val="24"/>
          <w:szCs w:val="24"/>
        </w:rPr>
        <w:t>Megan shared that</w:t>
      </w:r>
      <w:r w:rsidR="00B70099" w:rsidRPr="00A731C7">
        <w:rPr>
          <w:rFonts w:cstheme="minorHAnsi"/>
          <w:sz w:val="24"/>
          <w:szCs w:val="24"/>
        </w:rPr>
        <w:t xml:space="preserve"> she not only handles </w:t>
      </w:r>
      <w:r w:rsidR="00C960BC" w:rsidRPr="00A731C7">
        <w:rPr>
          <w:rFonts w:cstheme="minorHAnsi"/>
          <w:sz w:val="24"/>
          <w:szCs w:val="24"/>
        </w:rPr>
        <w:t>the Client Assistance Program at DRM</w:t>
      </w:r>
      <w:r w:rsidR="00B70099" w:rsidRPr="00A731C7">
        <w:rPr>
          <w:rFonts w:cstheme="minorHAnsi"/>
          <w:sz w:val="24"/>
          <w:szCs w:val="24"/>
        </w:rPr>
        <w:t xml:space="preserve"> but also </w:t>
      </w:r>
      <w:r w:rsidR="00C960BC" w:rsidRPr="00A731C7">
        <w:rPr>
          <w:rFonts w:cstheme="minorHAnsi"/>
          <w:sz w:val="24"/>
          <w:szCs w:val="24"/>
        </w:rPr>
        <w:t>manages</w:t>
      </w:r>
      <w:r w:rsidR="00C96ED0" w:rsidRPr="00A731C7">
        <w:rPr>
          <w:rFonts w:cstheme="minorHAnsi"/>
          <w:sz w:val="24"/>
          <w:szCs w:val="24"/>
        </w:rPr>
        <w:t xml:space="preserve"> rep payees</w:t>
      </w:r>
      <w:r w:rsidR="00805AC5">
        <w:rPr>
          <w:rFonts w:cstheme="minorHAnsi"/>
          <w:sz w:val="24"/>
          <w:szCs w:val="24"/>
        </w:rPr>
        <w:t xml:space="preserve"> </w:t>
      </w:r>
      <w:r w:rsidR="00805AC5" w:rsidRPr="00805AC5">
        <w:rPr>
          <w:rFonts w:cstheme="minorHAnsi"/>
          <w:sz w:val="24"/>
          <w:szCs w:val="24"/>
        </w:rPr>
        <w:t>with the Protection and Advocacy Program for Beneficiaries of Rep Payees.</w:t>
      </w:r>
      <w:r w:rsidR="00C96ED0" w:rsidRPr="00A731C7">
        <w:rPr>
          <w:rFonts w:cstheme="minorHAnsi"/>
          <w:b/>
          <w:bCs/>
          <w:sz w:val="24"/>
          <w:szCs w:val="24"/>
        </w:rPr>
        <w:t xml:space="preserve"> </w:t>
      </w:r>
      <w:r w:rsidR="009D7D92" w:rsidRPr="00A731C7">
        <w:rPr>
          <w:rFonts w:cstheme="minorHAnsi"/>
          <w:sz w:val="24"/>
          <w:szCs w:val="24"/>
        </w:rPr>
        <w:t xml:space="preserve">DRM is working on a COVID information campaign </w:t>
      </w:r>
      <w:r w:rsidR="00E510FF" w:rsidRPr="00A731C7">
        <w:rPr>
          <w:rFonts w:cstheme="minorHAnsi"/>
          <w:sz w:val="24"/>
          <w:szCs w:val="24"/>
        </w:rPr>
        <w:t>because there is some misinformation in the disability community.</w:t>
      </w:r>
      <w:r w:rsidR="0070607C" w:rsidRPr="00A731C7">
        <w:rPr>
          <w:rFonts w:cstheme="minorHAnsi"/>
          <w:sz w:val="24"/>
          <w:szCs w:val="24"/>
        </w:rPr>
        <w:t xml:space="preserve"> They will also be offering assistance coordinating appointments</w:t>
      </w:r>
      <w:r w:rsidR="005D185A" w:rsidRPr="00A731C7">
        <w:rPr>
          <w:rFonts w:cstheme="minorHAnsi"/>
          <w:sz w:val="24"/>
          <w:szCs w:val="24"/>
        </w:rPr>
        <w:t xml:space="preserve"> if people with </w:t>
      </w:r>
      <w:r w:rsidR="0041313C" w:rsidRPr="00A731C7">
        <w:rPr>
          <w:rFonts w:cstheme="minorHAnsi"/>
          <w:sz w:val="24"/>
          <w:szCs w:val="24"/>
        </w:rPr>
        <w:t>disabilities</w:t>
      </w:r>
      <w:r w:rsidR="005D185A" w:rsidRPr="00A731C7">
        <w:rPr>
          <w:rFonts w:cstheme="minorHAnsi"/>
          <w:sz w:val="24"/>
          <w:szCs w:val="24"/>
        </w:rPr>
        <w:t xml:space="preserve"> are experiencing barriers. People that need this service should contact Riley </w:t>
      </w:r>
      <w:r w:rsidR="00351B0D" w:rsidRPr="00A731C7">
        <w:rPr>
          <w:rFonts w:cstheme="minorHAnsi"/>
          <w:sz w:val="24"/>
          <w:szCs w:val="24"/>
        </w:rPr>
        <w:t xml:space="preserve">Albair, </w:t>
      </w:r>
      <w:hyperlink r:id="rId9" w:history="1">
        <w:r w:rsidR="00C308BB" w:rsidRPr="00A731C7">
          <w:rPr>
            <w:rStyle w:val="Hyperlink"/>
            <w:rFonts w:cstheme="minorHAnsi"/>
            <w:color w:val="auto"/>
            <w:sz w:val="24"/>
            <w:szCs w:val="24"/>
          </w:rPr>
          <w:t>ralbair@drme.org</w:t>
        </w:r>
      </w:hyperlink>
      <w:r w:rsidR="00351B0D" w:rsidRPr="00A731C7">
        <w:rPr>
          <w:rFonts w:cstheme="minorHAnsi"/>
          <w:sz w:val="24"/>
          <w:szCs w:val="24"/>
        </w:rPr>
        <w:t>.</w:t>
      </w:r>
    </w:p>
    <w:p w14:paraId="344D7514" w14:textId="29AEFC29" w:rsidR="00C308BB" w:rsidRPr="00A731C7" w:rsidRDefault="00C308BB" w:rsidP="00C308BB">
      <w:pPr>
        <w:ind w:left="720"/>
        <w:rPr>
          <w:rFonts w:cstheme="minorHAnsi"/>
          <w:b/>
          <w:bCs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 xml:space="preserve">Action: </w:t>
      </w:r>
      <w:r w:rsidRPr="00A731C7">
        <w:rPr>
          <w:rFonts w:cstheme="minorHAnsi"/>
          <w:sz w:val="24"/>
          <w:szCs w:val="24"/>
        </w:rPr>
        <w:t>Send contact information</w:t>
      </w:r>
    </w:p>
    <w:p w14:paraId="576DD03B" w14:textId="390C70E2" w:rsidR="00C308BB" w:rsidRPr="00A731C7" w:rsidRDefault="00C308BB" w:rsidP="00C308BB">
      <w:pPr>
        <w:ind w:left="720"/>
        <w:rPr>
          <w:rFonts w:cstheme="minorHAnsi"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>Responsibility:</w:t>
      </w:r>
      <w:r w:rsidRPr="00A731C7">
        <w:rPr>
          <w:rFonts w:cstheme="minorHAnsi"/>
          <w:sz w:val="24"/>
          <w:szCs w:val="24"/>
        </w:rPr>
        <w:t xml:space="preserve"> Jenn Williams</w:t>
      </w:r>
    </w:p>
    <w:p w14:paraId="2D7E85A4" w14:textId="77777777" w:rsidR="002645F4" w:rsidRPr="00A731C7" w:rsidRDefault="002645F4" w:rsidP="00C308BB">
      <w:pPr>
        <w:ind w:left="720"/>
        <w:rPr>
          <w:rFonts w:cstheme="minorHAnsi"/>
          <w:sz w:val="24"/>
          <w:szCs w:val="24"/>
        </w:rPr>
      </w:pPr>
    </w:p>
    <w:p w14:paraId="04C9BE60" w14:textId="07A80F8F" w:rsidR="00671990" w:rsidRPr="00A731C7" w:rsidRDefault="00951E74">
      <w:pPr>
        <w:rPr>
          <w:rFonts w:cstheme="minorHAnsi"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lastRenderedPageBreak/>
        <w:t>Council Communication</w:t>
      </w:r>
      <w:r w:rsidR="001354BF" w:rsidRPr="00A731C7">
        <w:rPr>
          <w:rFonts w:cstheme="minorHAnsi"/>
          <w:b/>
          <w:bCs/>
          <w:sz w:val="24"/>
          <w:szCs w:val="24"/>
        </w:rPr>
        <w:t>:</w:t>
      </w:r>
      <w:r w:rsidRPr="00A731C7">
        <w:rPr>
          <w:rFonts w:cstheme="minorHAnsi"/>
          <w:b/>
          <w:bCs/>
          <w:sz w:val="24"/>
          <w:szCs w:val="24"/>
        </w:rPr>
        <w:t xml:space="preserve"> </w:t>
      </w:r>
      <w:r w:rsidRPr="00A731C7">
        <w:rPr>
          <w:rFonts w:cstheme="minorHAnsi"/>
          <w:sz w:val="24"/>
          <w:szCs w:val="24"/>
        </w:rPr>
        <w:t xml:space="preserve">Marita brought up the idea of using Slack </w:t>
      </w:r>
      <w:r w:rsidR="00266E43" w:rsidRPr="00A731C7">
        <w:rPr>
          <w:rFonts w:cstheme="minorHAnsi"/>
          <w:sz w:val="24"/>
          <w:szCs w:val="24"/>
        </w:rPr>
        <w:t xml:space="preserve">or Teams to ease the </w:t>
      </w:r>
      <w:r w:rsidR="002E71C4" w:rsidRPr="00A731C7">
        <w:rPr>
          <w:rFonts w:cstheme="minorHAnsi"/>
          <w:sz w:val="24"/>
          <w:szCs w:val="24"/>
        </w:rPr>
        <w:t xml:space="preserve">number of emails. </w:t>
      </w:r>
      <w:r w:rsidR="00426CC8" w:rsidRPr="00A731C7">
        <w:rPr>
          <w:rFonts w:cstheme="minorHAnsi"/>
          <w:sz w:val="24"/>
          <w:szCs w:val="24"/>
        </w:rPr>
        <w:t>This would also allow us to</w:t>
      </w:r>
      <w:r w:rsidR="00414C10" w:rsidRPr="00A731C7">
        <w:rPr>
          <w:rFonts w:cstheme="minorHAnsi"/>
          <w:sz w:val="24"/>
          <w:szCs w:val="24"/>
        </w:rPr>
        <w:t xml:space="preserve"> use channels for specific topics</w:t>
      </w:r>
      <w:r w:rsidR="00426CC8" w:rsidRPr="00A731C7">
        <w:rPr>
          <w:rFonts w:cstheme="minorHAnsi"/>
          <w:sz w:val="24"/>
          <w:szCs w:val="24"/>
        </w:rPr>
        <w:t xml:space="preserve"> or</w:t>
      </w:r>
      <w:r w:rsidR="002E71C4" w:rsidRPr="00A731C7">
        <w:rPr>
          <w:rFonts w:cstheme="minorHAnsi"/>
          <w:sz w:val="24"/>
          <w:szCs w:val="24"/>
        </w:rPr>
        <w:t xml:space="preserve"> committees</w:t>
      </w:r>
      <w:r w:rsidR="00426CC8" w:rsidRPr="00A731C7">
        <w:rPr>
          <w:rFonts w:cstheme="minorHAnsi"/>
          <w:sz w:val="24"/>
          <w:szCs w:val="24"/>
        </w:rPr>
        <w:t>.</w:t>
      </w:r>
      <w:r w:rsidR="002E71C4" w:rsidRPr="00A731C7">
        <w:rPr>
          <w:rFonts w:cstheme="minorHAnsi"/>
          <w:sz w:val="24"/>
          <w:szCs w:val="24"/>
        </w:rPr>
        <w:t xml:space="preserve"> </w:t>
      </w:r>
      <w:r w:rsidR="00426CC8" w:rsidRPr="00A731C7">
        <w:rPr>
          <w:rFonts w:cstheme="minorHAnsi"/>
          <w:sz w:val="24"/>
          <w:szCs w:val="24"/>
        </w:rPr>
        <w:t xml:space="preserve">Slack may not </w:t>
      </w:r>
      <w:r w:rsidR="009B545D" w:rsidRPr="00A731C7">
        <w:rPr>
          <w:rFonts w:cstheme="minorHAnsi"/>
          <w:sz w:val="24"/>
          <w:szCs w:val="24"/>
        </w:rPr>
        <w:t>be accessible to all members</w:t>
      </w:r>
      <w:r w:rsidR="009803BD" w:rsidRPr="00A731C7">
        <w:rPr>
          <w:rFonts w:cstheme="minorHAnsi"/>
          <w:sz w:val="24"/>
          <w:szCs w:val="24"/>
        </w:rPr>
        <w:t xml:space="preserve"> due to security</w:t>
      </w:r>
      <w:r w:rsidR="009B545D" w:rsidRPr="00A731C7">
        <w:rPr>
          <w:rFonts w:cstheme="minorHAnsi"/>
          <w:sz w:val="24"/>
          <w:szCs w:val="24"/>
        </w:rPr>
        <w:t>.</w:t>
      </w:r>
      <w:r w:rsidR="001354BF" w:rsidRPr="00A731C7">
        <w:rPr>
          <w:rFonts w:cstheme="minorHAnsi"/>
          <w:sz w:val="24"/>
          <w:szCs w:val="24"/>
        </w:rPr>
        <w:t xml:space="preserve"> </w:t>
      </w:r>
    </w:p>
    <w:p w14:paraId="1A8DC21B" w14:textId="279EB5C9" w:rsidR="0055371E" w:rsidRPr="00A731C7" w:rsidRDefault="0055371E" w:rsidP="0055371E">
      <w:pPr>
        <w:ind w:left="720"/>
        <w:rPr>
          <w:rFonts w:cstheme="minorHAnsi"/>
          <w:b/>
          <w:bCs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 xml:space="preserve">Action: </w:t>
      </w:r>
      <w:r w:rsidR="00E966B8" w:rsidRPr="00A731C7">
        <w:rPr>
          <w:rFonts w:cstheme="minorHAnsi"/>
          <w:sz w:val="24"/>
          <w:szCs w:val="24"/>
        </w:rPr>
        <w:t xml:space="preserve">Compare accessibility </w:t>
      </w:r>
      <w:r w:rsidR="00BA096E" w:rsidRPr="00A731C7">
        <w:rPr>
          <w:rFonts w:cstheme="minorHAnsi"/>
          <w:sz w:val="24"/>
          <w:szCs w:val="24"/>
        </w:rPr>
        <w:t>of Slack and Teams</w:t>
      </w:r>
    </w:p>
    <w:p w14:paraId="4B5C55C2" w14:textId="498FDCDF" w:rsidR="0055371E" w:rsidRPr="00A731C7" w:rsidRDefault="0055371E" w:rsidP="0055371E">
      <w:pPr>
        <w:ind w:left="720"/>
        <w:rPr>
          <w:rFonts w:cstheme="minorHAnsi"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>Responsibility:</w:t>
      </w:r>
      <w:r w:rsidRPr="00A731C7">
        <w:rPr>
          <w:rFonts w:cstheme="minorHAnsi"/>
          <w:sz w:val="24"/>
          <w:szCs w:val="24"/>
        </w:rPr>
        <w:t xml:space="preserve"> </w:t>
      </w:r>
      <w:r w:rsidR="00BA096E" w:rsidRPr="00A731C7">
        <w:rPr>
          <w:rFonts w:cstheme="minorHAnsi"/>
          <w:sz w:val="24"/>
          <w:szCs w:val="24"/>
        </w:rPr>
        <w:t>Jenn Williams</w:t>
      </w:r>
    </w:p>
    <w:p w14:paraId="3258CE6B" w14:textId="56D35E7B" w:rsidR="009803BD" w:rsidRPr="00A731C7" w:rsidRDefault="009803BD" w:rsidP="009803BD">
      <w:pPr>
        <w:ind w:left="720"/>
        <w:rPr>
          <w:rFonts w:cstheme="minorHAnsi"/>
          <w:b/>
          <w:bCs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 xml:space="preserve">Action: </w:t>
      </w:r>
      <w:r w:rsidRPr="00A731C7">
        <w:rPr>
          <w:rFonts w:cstheme="minorHAnsi"/>
          <w:sz w:val="24"/>
          <w:szCs w:val="24"/>
        </w:rPr>
        <w:t xml:space="preserve">Determine </w:t>
      </w:r>
      <w:r w:rsidR="006E6A8D" w:rsidRPr="00A731C7">
        <w:rPr>
          <w:rFonts w:cstheme="minorHAnsi"/>
          <w:sz w:val="24"/>
          <w:szCs w:val="24"/>
        </w:rPr>
        <w:t xml:space="preserve">best option based on what </w:t>
      </w:r>
      <w:r w:rsidR="00D7038A" w:rsidRPr="00A731C7">
        <w:rPr>
          <w:rFonts w:cstheme="minorHAnsi"/>
          <w:sz w:val="24"/>
          <w:szCs w:val="24"/>
        </w:rPr>
        <w:t>State and Alpha One employees can download</w:t>
      </w:r>
    </w:p>
    <w:p w14:paraId="13F3B737" w14:textId="6620AF2B" w:rsidR="009803BD" w:rsidRPr="00A731C7" w:rsidRDefault="009803BD" w:rsidP="009803BD">
      <w:pPr>
        <w:ind w:left="720"/>
        <w:rPr>
          <w:rFonts w:cstheme="minorHAnsi"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>Responsibility:</w:t>
      </w:r>
      <w:r w:rsidRPr="00A731C7">
        <w:rPr>
          <w:rFonts w:cstheme="minorHAnsi"/>
          <w:sz w:val="24"/>
          <w:szCs w:val="24"/>
        </w:rPr>
        <w:t xml:space="preserve"> </w:t>
      </w:r>
      <w:r w:rsidR="00D7038A" w:rsidRPr="00A731C7">
        <w:rPr>
          <w:rFonts w:cstheme="minorHAnsi"/>
          <w:sz w:val="24"/>
          <w:szCs w:val="24"/>
        </w:rPr>
        <w:t xml:space="preserve">Tom Newman and Samantha </w:t>
      </w:r>
      <w:r w:rsidR="001833C4" w:rsidRPr="00A731C7">
        <w:rPr>
          <w:rFonts w:cstheme="minorHAnsi"/>
          <w:sz w:val="24"/>
          <w:szCs w:val="24"/>
        </w:rPr>
        <w:t>Fenderson</w:t>
      </w:r>
    </w:p>
    <w:p w14:paraId="6017C6CE" w14:textId="77777777" w:rsidR="002645F4" w:rsidRPr="00A731C7" w:rsidRDefault="002645F4" w:rsidP="009803BD">
      <w:pPr>
        <w:ind w:left="720"/>
        <w:rPr>
          <w:rFonts w:cstheme="minorHAnsi"/>
          <w:sz w:val="24"/>
          <w:szCs w:val="24"/>
        </w:rPr>
      </w:pPr>
    </w:p>
    <w:p w14:paraId="1E4CC0D6" w14:textId="1974A3C7" w:rsidR="001B4557" w:rsidRPr="00A731C7" w:rsidRDefault="005F6018" w:rsidP="001B4557">
      <w:pPr>
        <w:rPr>
          <w:rFonts w:cstheme="minorHAnsi"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>NCIL Conference</w:t>
      </w:r>
      <w:r w:rsidR="001B4557" w:rsidRPr="00A731C7">
        <w:rPr>
          <w:rFonts w:cstheme="minorHAnsi"/>
          <w:b/>
          <w:bCs/>
          <w:sz w:val="24"/>
          <w:szCs w:val="24"/>
        </w:rPr>
        <w:t xml:space="preserve">: </w:t>
      </w:r>
      <w:r w:rsidRPr="00A731C7">
        <w:rPr>
          <w:rFonts w:cstheme="minorHAnsi"/>
          <w:sz w:val="24"/>
          <w:szCs w:val="24"/>
        </w:rPr>
        <w:t>Discussion around sending members to the National Council on Independent Living</w:t>
      </w:r>
      <w:r w:rsidR="0083515B" w:rsidRPr="00A731C7">
        <w:rPr>
          <w:rFonts w:cstheme="minorHAnsi"/>
          <w:sz w:val="24"/>
          <w:szCs w:val="24"/>
        </w:rPr>
        <w:t xml:space="preserve"> in 2025. </w:t>
      </w:r>
      <w:r w:rsidR="00594F67" w:rsidRPr="00A731C7">
        <w:rPr>
          <w:rFonts w:cstheme="minorHAnsi"/>
          <w:sz w:val="24"/>
          <w:szCs w:val="24"/>
        </w:rPr>
        <w:t>Tom raised concerns that this would take funds away from people with disabilities. Megan brought up the idea of applying for grants.</w:t>
      </w:r>
      <w:r w:rsidR="00CA5ED9" w:rsidRPr="00A731C7">
        <w:rPr>
          <w:rFonts w:cstheme="minorHAnsi"/>
          <w:sz w:val="24"/>
          <w:szCs w:val="24"/>
        </w:rPr>
        <w:t xml:space="preserve"> Alpha One plans to </w:t>
      </w:r>
      <w:r w:rsidR="00177426" w:rsidRPr="00A731C7">
        <w:rPr>
          <w:rFonts w:cstheme="minorHAnsi"/>
          <w:sz w:val="24"/>
          <w:szCs w:val="24"/>
        </w:rPr>
        <w:t>bring multiple employees to the conference</w:t>
      </w:r>
      <w:r w:rsidR="001B4557" w:rsidRPr="00A731C7">
        <w:rPr>
          <w:rFonts w:cstheme="minorHAnsi"/>
          <w:sz w:val="24"/>
          <w:szCs w:val="24"/>
        </w:rPr>
        <w:t xml:space="preserve"> </w:t>
      </w:r>
      <w:r w:rsidR="00FE1F31" w:rsidRPr="00A731C7">
        <w:rPr>
          <w:rFonts w:cstheme="minorHAnsi"/>
          <w:sz w:val="24"/>
          <w:szCs w:val="24"/>
        </w:rPr>
        <w:t>in 2025. Member</w:t>
      </w:r>
      <w:r w:rsidR="0089261D" w:rsidRPr="00A731C7">
        <w:rPr>
          <w:rFonts w:cstheme="minorHAnsi"/>
          <w:sz w:val="24"/>
          <w:szCs w:val="24"/>
        </w:rPr>
        <w:t>s</w:t>
      </w:r>
      <w:r w:rsidR="00FE1F31" w:rsidRPr="00A731C7">
        <w:rPr>
          <w:rFonts w:cstheme="minorHAnsi"/>
          <w:sz w:val="24"/>
          <w:szCs w:val="24"/>
        </w:rPr>
        <w:t xml:space="preserve"> asked that </w:t>
      </w:r>
      <w:r w:rsidR="0089261D" w:rsidRPr="00A731C7">
        <w:rPr>
          <w:rFonts w:cstheme="minorHAnsi"/>
          <w:sz w:val="24"/>
          <w:szCs w:val="24"/>
        </w:rPr>
        <w:t xml:space="preserve">those </w:t>
      </w:r>
      <w:r w:rsidR="00A24CF4" w:rsidRPr="00A731C7">
        <w:rPr>
          <w:rFonts w:cstheme="minorHAnsi"/>
          <w:sz w:val="24"/>
          <w:szCs w:val="24"/>
        </w:rPr>
        <w:t>sponsored</w:t>
      </w:r>
      <w:r w:rsidR="00D9714E" w:rsidRPr="00A731C7">
        <w:rPr>
          <w:rFonts w:cstheme="minorHAnsi"/>
          <w:sz w:val="24"/>
          <w:szCs w:val="24"/>
        </w:rPr>
        <w:t xml:space="preserve"> by</w:t>
      </w:r>
      <w:r w:rsidR="0089261D" w:rsidRPr="00A731C7">
        <w:rPr>
          <w:rFonts w:cstheme="minorHAnsi"/>
          <w:sz w:val="24"/>
          <w:szCs w:val="24"/>
        </w:rPr>
        <w:t xml:space="preserve"> </w:t>
      </w:r>
      <w:r w:rsidR="009E6B05" w:rsidRPr="00A731C7">
        <w:rPr>
          <w:rFonts w:cstheme="minorHAnsi"/>
          <w:sz w:val="24"/>
          <w:szCs w:val="24"/>
        </w:rPr>
        <w:t>Alpha One</w:t>
      </w:r>
      <w:r w:rsidR="0089261D" w:rsidRPr="00A731C7">
        <w:rPr>
          <w:rFonts w:cstheme="minorHAnsi"/>
          <w:sz w:val="24"/>
          <w:szCs w:val="24"/>
        </w:rPr>
        <w:t xml:space="preserve"> offer a listening session to the SILC after the conference.</w:t>
      </w:r>
      <w:r w:rsidR="009E6B05" w:rsidRPr="00A731C7">
        <w:rPr>
          <w:rFonts w:cstheme="minorHAnsi"/>
          <w:sz w:val="24"/>
          <w:szCs w:val="24"/>
        </w:rPr>
        <w:t xml:space="preserve"> </w:t>
      </w:r>
    </w:p>
    <w:p w14:paraId="3429E8E8" w14:textId="1DF93CDE" w:rsidR="001B4557" w:rsidRPr="00A731C7" w:rsidRDefault="001B4557" w:rsidP="001B4557">
      <w:pPr>
        <w:ind w:left="720"/>
        <w:rPr>
          <w:rFonts w:cstheme="minorHAnsi"/>
          <w:b/>
          <w:bCs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 xml:space="preserve">Action: </w:t>
      </w:r>
      <w:r w:rsidR="00D9714E" w:rsidRPr="00A731C7">
        <w:rPr>
          <w:rFonts w:cstheme="minorHAnsi"/>
          <w:sz w:val="24"/>
          <w:szCs w:val="24"/>
        </w:rPr>
        <w:t>N/A</w:t>
      </w:r>
    </w:p>
    <w:p w14:paraId="46D8DB7B" w14:textId="2D5588BF" w:rsidR="001B4557" w:rsidRPr="00A731C7" w:rsidRDefault="001B4557" w:rsidP="001B4557">
      <w:pPr>
        <w:ind w:left="720"/>
        <w:rPr>
          <w:rFonts w:cstheme="minorHAnsi"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>Responsibility:</w:t>
      </w:r>
      <w:r w:rsidRPr="00A731C7">
        <w:rPr>
          <w:rFonts w:cstheme="minorHAnsi"/>
          <w:sz w:val="24"/>
          <w:szCs w:val="24"/>
        </w:rPr>
        <w:t xml:space="preserve"> </w:t>
      </w:r>
      <w:r w:rsidR="00D9714E" w:rsidRPr="00A731C7">
        <w:rPr>
          <w:rFonts w:cstheme="minorHAnsi"/>
          <w:sz w:val="24"/>
          <w:szCs w:val="24"/>
        </w:rPr>
        <w:t>N</w:t>
      </w:r>
      <w:r w:rsidR="00F07597" w:rsidRPr="00A731C7">
        <w:rPr>
          <w:rFonts w:cstheme="minorHAnsi"/>
          <w:sz w:val="24"/>
          <w:szCs w:val="24"/>
        </w:rPr>
        <w:t>/A</w:t>
      </w:r>
    </w:p>
    <w:p w14:paraId="33A69033" w14:textId="77777777" w:rsidR="002645F4" w:rsidRPr="00A731C7" w:rsidRDefault="002645F4" w:rsidP="001B4557">
      <w:pPr>
        <w:ind w:left="720"/>
        <w:rPr>
          <w:rFonts w:cstheme="minorHAnsi"/>
          <w:sz w:val="24"/>
          <w:szCs w:val="24"/>
        </w:rPr>
      </w:pPr>
    </w:p>
    <w:p w14:paraId="47BF91B8" w14:textId="0C0D66B3" w:rsidR="003F582C" w:rsidRPr="00A731C7" w:rsidRDefault="003F582C" w:rsidP="003F582C">
      <w:pPr>
        <w:rPr>
          <w:rFonts w:cstheme="minorHAnsi"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 xml:space="preserve">Stipends: </w:t>
      </w:r>
      <w:r w:rsidRPr="00A731C7">
        <w:rPr>
          <w:rFonts w:cstheme="minorHAnsi"/>
          <w:sz w:val="24"/>
          <w:szCs w:val="24"/>
        </w:rPr>
        <w:t xml:space="preserve">Appointed members living with a disability can </w:t>
      </w:r>
      <w:r w:rsidR="00BA46C3" w:rsidRPr="00A731C7">
        <w:rPr>
          <w:rFonts w:cstheme="minorHAnsi"/>
          <w:sz w:val="24"/>
          <w:szCs w:val="24"/>
        </w:rPr>
        <w:t>receive a stipend and mileage for attending meetings.</w:t>
      </w:r>
      <w:r w:rsidRPr="00A731C7">
        <w:rPr>
          <w:rFonts w:cstheme="minorHAnsi"/>
          <w:sz w:val="24"/>
          <w:szCs w:val="24"/>
        </w:rPr>
        <w:t xml:space="preserve"> </w:t>
      </w:r>
    </w:p>
    <w:p w14:paraId="1B461CE9" w14:textId="3D095938" w:rsidR="003F582C" w:rsidRPr="00A731C7" w:rsidRDefault="003F582C" w:rsidP="003F582C">
      <w:pPr>
        <w:ind w:left="720"/>
        <w:rPr>
          <w:rFonts w:cstheme="minorHAnsi"/>
          <w:b/>
          <w:bCs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 xml:space="preserve">Action: </w:t>
      </w:r>
      <w:r w:rsidR="000B5718" w:rsidRPr="00A731C7">
        <w:rPr>
          <w:rFonts w:cstheme="minorHAnsi"/>
          <w:sz w:val="24"/>
          <w:szCs w:val="24"/>
        </w:rPr>
        <w:t xml:space="preserve">Send reimbursement form to </w:t>
      </w:r>
      <w:r w:rsidR="00413AB9" w:rsidRPr="00A731C7">
        <w:rPr>
          <w:rFonts w:cstheme="minorHAnsi"/>
          <w:sz w:val="24"/>
          <w:szCs w:val="24"/>
        </w:rPr>
        <w:t>members with a disability</w:t>
      </w:r>
    </w:p>
    <w:p w14:paraId="6BCFC626" w14:textId="0B670946" w:rsidR="003F582C" w:rsidRPr="00A731C7" w:rsidRDefault="003F582C" w:rsidP="003F582C">
      <w:pPr>
        <w:ind w:left="720"/>
        <w:rPr>
          <w:rFonts w:cstheme="minorHAnsi"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>Responsibility:</w:t>
      </w:r>
      <w:r w:rsidRPr="00A731C7">
        <w:rPr>
          <w:rFonts w:cstheme="minorHAnsi"/>
          <w:sz w:val="24"/>
          <w:szCs w:val="24"/>
        </w:rPr>
        <w:t xml:space="preserve"> </w:t>
      </w:r>
      <w:r w:rsidR="00413AB9" w:rsidRPr="00A731C7">
        <w:rPr>
          <w:rFonts w:cstheme="minorHAnsi"/>
          <w:sz w:val="24"/>
          <w:szCs w:val="24"/>
        </w:rPr>
        <w:t>Jenn Williams</w:t>
      </w:r>
    </w:p>
    <w:p w14:paraId="18495BB4" w14:textId="7062A157" w:rsidR="003F582C" w:rsidRPr="00A731C7" w:rsidRDefault="003F582C"/>
    <w:p w14:paraId="2C8B94E8" w14:textId="4F67C1BE" w:rsidR="004610CB" w:rsidRPr="00A731C7" w:rsidRDefault="004610CB" w:rsidP="004610CB">
      <w:pPr>
        <w:rPr>
          <w:rFonts w:cstheme="minorHAnsi"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 xml:space="preserve">Values: </w:t>
      </w:r>
      <w:r w:rsidR="001C2368" w:rsidRPr="00A731C7">
        <w:rPr>
          <w:rFonts w:cstheme="minorHAnsi"/>
          <w:sz w:val="24"/>
          <w:szCs w:val="24"/>
        </w:rPr>
        <w:t>Values can help guide organization decisions and future outreach such as social media and email newsletters.</w:t>
      </w:r>
      <w:r w:rsidR="001C2368" w:rsidRPr="00A731C7">
        <w:rPr>
          <w:rFonts w:cstheme="minorHAnsi"/>
          <w:b/>
          <w:bCs/>
          <w:sz w:val="24"/>
          <w:szCs w:val="24"/>
        </w:rPr>
        <w:t xml:space="preserve"> </w:t>
      </w:r>
      <w:r w:rsidR="00972138" w:rsidRPr="00A731C7">
        <w:rPr>
          <w:rFonts w:cstheme="minorHAnsi"/>
          <w:sz w:val="24"/>
          <w:szCs w:val="24"/>
        </w:rPr>
        <w:t>Jenn provided a list of possible organizational values</w:t>
      </w:r>
      <w:r w:rsidR="00572D4D" w:rsidRPr="00A731C7">
        <w:rPr>
          <w:rFonts w:cstheme="minorHAnsi"/>
          <w:sz w:val="24"/>
          <w:szCs w:val="24"/>
        </w:rPr>
        <w:t>, members are encouraged to pick three</w:t>
      </w:r>
      <w:r w:rsidR="00972138" w:rsidRPr="00A731C7">
        <w:rPr>
          <w:rFonts w:cstheme="minorHAnsi"/>
          <w:sz w:val="24"/>
          <w:szCs w:val="24"/>
        </w:rPr>
        <w:t>.</w:t>
      </w:r>
      <w:r w:rsidRPr="00A731C7">
        <w:rPr>
          <w:rFonts w:cstheme="minorHAnsi"/>
          <w:sz w:val="24"/>
          <w:szCs w:val="24"/>
        </w:rPr>
        <w:t xml:space="preserve"> </w:t>
      </w:r>
      <w:r w:rsidR="00E7656A" w:rsidRPr="00A731C7">
        <w:rPr>
          <w:rFonts w:cstheme="minorHAnsi"/>
          <w:sz w:val="24"/>
          <w:szCs w:val="24"/>
        </w:rPr>
        <w:t>Chosen at the meeting</w:t>
      </w:r>
      <w:r w:rsidR="00B17F3A" w:rsidRPr="00A731C7">
        <w:rPr>
          <w:rFonts w:cstheme="minorHAnsi"/>
          <w:sz w:val="24"/>
          <w:szCs w:val="24"/>
        </w:rPr>
        <w:t xml:space="preserve"> Collaboration, </w:t>
      </w:r>
      <w:r w:rsidR="00B17F3A" w:rsidRPr="00B17F3A">
        <w:rPr>
          <w:rFonts w:cstheme="minorHAnsi"/>
          <w:sz w:val="24"/>
          <w:szCs w:val="24"/>
        </w:rPr>
        <w:t>Inclusion</w:t>
      </w:r>
      <w:r w:rsidR="00B17F3A" w:rsidRPr="00A731C7">
        <w:rPr>
          <w:rFonts w:cstheme="minorHAnsi"/>
          <w:sz w:val="24"/>
          <w:szCs w:val="24"/>
        </w:rPr>
        <w:t xml:space="preserve">, </w:t>
      </w:r>
      <w:r w:rsidR="00B17F3A" w:rsidRPr="00B17F3A">
        <w:rPr>
          <w:rFonts w:cstheme="minorHAnsi"/>
          <w:sz w:val="24"/>
          <w:szCs w:val="24"/>
        </w:rPr>
        <w:t>Resourcefulness</w:t>
      </w:r>
      <w:r w:rsidR="00B17F3A" w:rsidRPr="00A731C7">
        <w:rPr>
          <w:rFonts w:cstheme="minorHAnsi"/>
          <w:sz w:val="24"/>
          <w:szCs w:val="24"/>
        </w:rPr>
        <w:t xml:space="preserve">, </w:t>
      </w:r>
      <w:r w:rsidR="00B17F3A" w:rsidRPr="00B17F3A">
        <w:rPr>
          <w:rFonts w:cstheme="minorHAnsi"/>
          <w:sz w:val="24"/>
          <w:szCs w:val="24"/>
        </w:rPr>
        <w:t>Independence</w:t>
      </w:r>
      <w:r w:rsidR="00B17F3A" w:rsidRPr="00A731C7">
        <w:rPr>
          <w:rFonts w:cstheme="minorHAnsi"/>
          <w:sz w:val="24"/>
          <w:szCs w:val="24"/>
        </w:rPr>
        <w:t xml:space="preserve">, </w:t>
      </w:r>
      <w:r w:rsidR="00B17F3A" w:rsidRPr="00B17F3A">
        <w:rPr>
          <w:rFonts w:cstheme="minorHAnsi"/>
          <w:sz w:val="24"/>
          <w:szCs w:val="24"/>
        </w:rPr>
        <w:t>Leadership</w:t>
      </w:r>
      <w:r w:rsidR="00B17F3A" w:rsidRPr="00A731C7">
        <w:rPr>
          <w:rFonts w:cstheme="minorHAnsi"/>
          <w:sz w:val="24"/>
          <w:szCs w:val="24"/>
        </w:rPr>
        <w:t xml:space="preserve">, </w:t>
      </w:r>
      <w:r w:rsidR="00B17F3A" w:rsidRPr="00B17F3A">
        <w:rPr>
          <w:rFonts w:cstheme="minorHAnsi"/>
          <w:sz w:val="24"/>
          <w:szCs w:val="24"/>
        </w:rPr>
        <w:t>Respect</w:t>
      </w:r>
      <w:r w:rsidR="00B17F3A" w:rsidRPr="00A731C7">
        <w:rPr>
          <w:rFonts w:cstheme="minorHAnsi"/>
          <w:sz w:val="24"/>
          <w:szCs w:val="24"/>
        </w:rPr>
        <w:t xml:space="preserve">, </w:t>
      </w:r>
      <w:r w:rsidR="00B17F3A" w:rsidRPr="00B17F3A">
        <w:rPr>
          <w:rFonts w:cstheme="minorHAnsi"/>
          <w:sz w:val="24"/>
          <w:szCs w:val="24"/>
        </w:rPr>
        <w:t>Compassion</w:t>
      </w:r>
      <w:r w:rsidR="00B17F3A" w:rsidRPr="00A731C7">
        <w:rPr>
          <w:rFonts w:cstheme="minorHAnsi"/>
          <w:sz w:val="24"/>
          <w:szCs w:val="24"/>
        </w:rPr>
        <w:t xml:space="preserve">, </w:t>
      </w:r>
      <w:r w:rsidR="00B17F3A" w:rsidRPr="00B17F3A">
        <w:rPr>
          <w:rFonts w:cstheme="minorHAnsi"/>
          <w:sz w:val="24"/>
          <w:szCs w:val="24"/>
        </w:rPr>
        <w:t>Making a Difference/Impact</w:t>
      </w:r>
      <w:r w:rsidR="00B17F3A" w:rsidRPr="00A731C7">
        <w:rPr>
          <w:rFonts w:cstheme="minorHAnsi"/>
          <w:sz w:val="24"/>
          <w:szCs w:val="24"/>
        </w:rPr>
        <w:t xml:space="preserve">, </w:t>
      </w:r>
      <w:r w:rsidR="00B17F3A" w:rsidRPr="00B17F3A">
        <w:rPr>
          <w:rFonts w:cstheme="minorHAnsi"/>
          <w:sz w:val="24"/>
          <w:szCs w:val="24"/>
        </w:rPr>
        <w:t>Equity</w:t>
      </w:r>
      <w:r w:rsidR="00B17F3A" w:rsidRPr="00A731C7">
        <w:rPr>
          <w:rFonts w:cstheme="minorHAnsi"/>
          <w:sz w:val="24"/>
          <w:szCs w:val="24"/>
        </w:rPr>
        <w:t xml:space="preserve">, </w:t>
      </w:r>
      <w:r w:rsidR="00B17F3A" w:rsidRPr="00B17F3A">
        <w:rPr>
          <w:rFonts w:cstheme="minorHAnsi"/>
          <w:sz w:val="24"/>
          <w:szCs w:val="24"/>
        </w:rPr>
        <w:t>Hope</w:t>
      </w:r>
      <w:r w:rsidR="00B17F3A" w:rsidRPr="00A731C7">
        <w:rPr>
          <w:rFonts w:cstheme="minorHAnsi"/>
          <w:sz w:val="24"/>
          <w:szCs w:val="24"/>
        </w:rPr>
        <w:t xml:space="preserve">, </w:t>
      </w:r>
      <w:r w:rsidR="00B17F3A" w:rsidRPr="00B17F3A">
        <w:rPr>
          <w:rFonts w:cstheme="minorHAnsi"/>
          <w:sz w:val="24"/>
          <w:szCs w:val="24"/>
        </w:rPr>
        <w:t>Dignity</w:t>
      </w:r>
      <w:r w:rsidR="00B17F3A" w:rsidRPr="00A731C7">
        <w:rPr>
          <w:rFonts w:cstheme="minorHAnsi"/>
          <w:sz w:val="24"/>
          <w:szCs w:val="24"/>
        </w:rPr>
        <w:t xml:space="preserve">, and </w:t>
      </w:r>
      <w:r w:rsidR="00B17F3A" w:rsidRPr="00B17F3A">
        <w:rPr>
          <w:rFonts w:cstheme="minorHAnsi"/>
          <w:sz w:val="24"/>
          <w:szCs w:val="24"/>
        </w:rPr>
        <w:t>Commitment</w:t>
      </w:r>
      <w:r w:rsidR="00B17F3A" w:rsidRPr="00A731C7">
        <w:rPr>
          <w:rFonts w:cstheme="minorHAnsi"/>
          <w:sz w:val="24"/>
          <w:szCs w:val="24"/>
        </w:rPr>
        <w:t>.</w:t>
      </w:r>
    </w:p>
    <w:p w14:paraId="01DC6409" w14:textId="76DA998C" w:rsidR="004610CB" w:rsidRPr="00A731C7" w:rsidRDefault="004610CB" w:rsidP="004610CB">
      <w:pPr>
        <w:ind w:left="720"/>
        <w:rPr>
          <w:rFonts w:cstheme="minorHAnsi"/>
          <w:b/>
          <w:bCs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 xml:space="preserve">Action: </w:t>
      </w:r>
      <w:r w:rsidR="00B17F3A" w:rsidRPr="00A731C7">
        <w:rPr>
          <w:rFonts w:cstheme="minorHAnsi"/>
          <w:sz w:val="24"/>
          <w:szCs w:val="24"/>
        </w:rPr>
        <w:t>Email list above to</w:t>
      </w:r>
      <w:r w:rsidR="00E7656A" w:rsidRPr="00A731C7">
        <w:rPr>
          <w:rFonts w:cstheme="minorHAnsi"/>
          <w:sz w:val="24"/>
          <w:szCs w:val="24"/>
        </w:rPr>
        <w:t xml:space="preserve"> members </w:t>
      </w:r>
      <w:r w:rsidR="00A731C7" w:rsidRPr="00A731C7">
        <w:rPr>
          <w:rFonts w:cstheme="minorHAnsi"/>
          <w:sz w:val="24"/>
          <w:szCs w:val="24"/>
        </w:rPr>
        <w:t>to</w:t>
      </w:r>
      <w:r w:rsidR="00E7656A" w:rsidRPr="00A731C7">
        <w:rPr>
          <w:rFonts w:cstheme="minorHAnsi"/>
          <w:sz w:val="24"/>
          <w:szCs w:val="24"/>
        </w:rPr>
        <w:t xml:space="preserve"> pick their top three</w:t>
      </w:r>
    </w:p>
    <w:p w14:paraId="7EF65DA2" w14:textId="7648E852" w:rsidR="004610CB" w:rsidRPr="00A731C7" w:rsidRDefault="004610CB" w:rsidP="004610CB">
      <w:pPr>
        <w:ind w:left="720"/>
        <w:rPr>
          <w:rFonts w:cstheme="minorHAnsi"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</w:rPr>
        <w:t>Responsibility:</w:t>
      </w:r>
      <w:r w:rsidRPr="00A731C7">
        <w:rPr>
          <w:rFonts w:cstheme="minorHAnsi"/>
          <w:sz w:val="24"/>
          <w:szCs w:val="24"/>
        </w:rPr>
        <w:t xml:space="preserve"> </w:t>
      </w:r>
      <w:r w:rsidR="00E7656A" w:rsidRPr="00A731C7">
        <w:rPr>
          <w:rFonts w:cstheme="minorHAnsi"/>
          <w:sz w:val="24"/>
          <w:szCs w:val="24"/>
        </w:rPr>
        <w:t>Jenn Williams</w:t>
      </w:r>
    </w:p>
    <w:p w14:paraId="2C1EC3BC" w14:textId="77777777" w:rsidR="00F3412F" w:rsidRPr="00A731C7" w:rsidRDefault="00F3412F"/>
    <w:p w14:paraId="62890C99" w14:textId="7A5C7E84" w:rsidR="00F3412F" w:rsidRPr="00A731C7" w:rsidRDefault="00F3412F" w:rsidP="00F3412F">
      <w:pPr>
        <w:rPr>
          <w:rFonts w:cstheme="minorHAnsi"/>
          <w:sz w:val="24"/>
          <w:szCs w:val="24"/>
        </w:rPr>
      </w:pPr>
      <w:r w:rsidRPr="00A731C7">
        <w:rPr>
          <w:rFonts w:cstheme="minorHAnsi"/>
          <w:b/>
          <w:bCs/>
          <w:sz w:val="24"/>
          <w:szCs w:val="24"/>
          <w:u w:val="single"/>
        </w:rPr>
        <w:t>Adjournment:</w:t>
      </w:r>
      <w:r w:rsidR="0092707E" w:rsidRPr="00A731C7">
        <w:rPr>
          <w:rFonts w:cstheme="minorHAnsi"/>
          <w:b/>
          <w:bCs/>
          <w:sz w:val="24"/>
          <w:szCs w:val="24"/>
        </w:rPr>
        <w:t xml:space="preserve"> </w:t>
      </w:r>
      <w:r w:rsidR="0092707E" w:rsidRPr="00A731C7">
        <w:rPr>
          <w:rFonts w:cstheme="minorHAnsi"/>
          <w:sz w:val="24"/>
          <w:szCs w:val="24"/>
        </w:rPr>
        <w:t xml:space="preserve">Meeting adjourned at </w:t>
      </w:r>
      <w:r w:rsidR="00BC478B" w:rsidRPr="00A731C7">
        <w:rPr>
          <w:rFonts w:cstheme="minorHAnsi"/>
          <w:sz w:val="24"/>
          <w:szCs w:val="24"/>
        </w:rPr>
        <w:t>3:06pm</w:t>
      </w:r>
      <w:r w:rsidR="0092707E" w:rsidRPr="00A731C7">
        <w:rPr>
          <w:rFonts w:cstheme="minorHAnsi"/>
          <w:sz w:val="24"/>
          <w:szCs w:val="24"/>
        </w:rPr>
        <w:t>.</w:t>
      </w:r>
    </w:p>
    <w:p w14:paraId="10857339" w14:textId="4480E339" w:rsidR="0092707E" w:rsidRDefault="0092707E">
      <w:pPr>
        <w:rPr>
          <w:b/>
          <w:bCs/>
          <w:sz w:val="28"/>
          <w:szCs w:val="28"/>
          <w:u w:val="single"/>
        </w:rPr>
      </w:pPr>
    </w:p>
    <w:sectPr w:rsidR="0092707E" w:rsidSect="00E610FB">
      <w:pgSz w:w="11906" w:h="16838" w:code="9"/>
      <w:pgMar w:top="720" w:right="720" w:bottom="720" w:left="720" w:header="720" w:footer="720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0082A5A"/>
    <w:multiLevelType w:val="hybridMultilevel"/>
    <w:tmpl w:val="F918A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5A70918"/>
    <w:multiLevelType w:val="hybridMultilevel"/>
    <w:tmpl w:val="ACC47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AC56F5"/>
    <w:multiLevelType w:val="hybridMultilevel"/>
    <w:tmpl w:val="6F440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A471E5E"/>
    <w:multiLevelType w:val="hybridMultilevel"/>
    <w:tmpl w:val="662E6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60714165">
    <w:abstractNumId w:val="22"/>
  </w:num>
  <w:num w:numId="2" w16cid:durableId="279068772">
    <w:abstractNumId w:val="12"/>
  </w:num>
  <w:num w:numId="3" w16cid:durableId="633679704">
    <w:abstractNumId w:val="10"/>
  </w:num>
  <w:num w:numId="4" w16cid:durableId="1453864767">
    <w:abstractNumId w:val="25"/>
  </w:num>
  <w:num w:numId="5" w16cid:durableId="66151996">
    <w:abstractNumId w:val="14"/>
  </w:num>
  <w:num w:numId="6" w16cid:durableId="1945384443">
    <w:abstractNumId w:val="18"/>
  </w:num>
  <w:num w:numId="7" w16cid:durableId="2059283071">
    <w:abstractNumId w:val="21"/>
  </w:num>
  <w:num w:numId="8" w16cid:durableId="787503655">
    <w:abstractNumId w:val="9"/>
  </w:num>
  <w:num w:numId="9" w16cid:durableId="1040864472">
    <w:abstractNumId w:val="7"/>
  </w:num>
  <w:num w:numId="10" w16cid:durableId="1572542060">
    <w:abstractNumId w:val="6"/>
  </w:num>
  <w:num w:numId="11" w16cid:durableId="1602060186">
    <w:abstractNumId w:val="5"/>
  </w:num>
  <w:num w:numId="12" w16cid:durableId="1934825949">
    <w:abstractNumId w:val="4"/>
  </w:num>
  <w:num w:numId="13" w16cid:durableId="1916351783">
    <w:abstractNumId w:val="8"/>
  </w:num>
  <w:num w:numId="14" w16cid:durableId="2115055254">
    <w:abstractNumId w:val="3"/>
  </w:num>
  <w:num w:numId="15" w16cid:durableId="272060417">
    <w:abstractNumId w:val="2"/>
  </w:num>
  <w:num w:numId="16" w16cid:durableId="881479359">
    <w:abstractNumId w:val="1"/>
  </w:num>
  <w:num w:numId="17" w16cid:durableId="935406981">
    <w:abstractNumId w:val="0"/>
  </w:num>
  <w:num w:numId="18" w16cid:durableId="2109109849">
    <w:abstractNumId w:val="15"/>
  </w:num>
  <w:num w:numId="19" w16cid:durableId="1992634729">
    <w:abstractNumId w:val="16"/>
  </w:num>
  <w:num w:numId="20" w16cid:durableId="1638603882">
    <w:abstractNumId w:val="24"/>
  </w:num>
  <w:num w:numId="21" w16cid:durableId="1360353079">
    <w:abstractNumId w:val="20"/>
  </w:num>
  <w:num w:numId="22" w16cid:durableId="334188751">
    <w:abstractNumId w:val="11"/>
  </w:num>
  <w:num w:numId="23" w16cid:durableId="38748847">
    <w:abstractNumId w:val="26"/>
  </w:num>
  <w:num w:numId="24" w16cid:durableId="1253392361">
    <w:abstractNumId w:val="13"/>
  </w:num>
  <w:num w:numId="25" w16cid:durableId="251396674">
    <w:abstractNumId w:val="19"/>
  </w:num>
  <w:num w:numId="26" w16cid:durableId="1011758235">
    <w:abstractNumId w:val="23"/>
  </w:num>
  <w:num w:numId="27" w16cid:durableId="64520804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F64"/>
    <w:rsid w:val="000012F3"/>
    <w:rsid w:val="00003E85"/>
    <w:rsid w:val="0000566D"/>
    <w:rsid w:val="00005C88"/>
    <w:rsid w:val="00014475"/>
    <w:rsid w:val="00016E52"/>
    <w:rsid w:val="000174C2"/>
    <w:rsid w:val="00022D77"/>
    <w:rsid w:val="00023123"/>
    <w:rsid w:val="00027D69"/>
    <w:rsid w:val="0003257D"/>
    <w:rsid w:val="00032C01"/>
    <w:rsid w:val="000344F3"/>
    <w:rsid w:val="000353C4"/>
    <w:rsid w:val="00041040"/>
    <w:rsid w:val="0004513A"/>
    <w:rsid w:val="000460CF"/>
    <w:rsid w:val="0004655D"/>
    <w:rsid w:val="00047722"/>
    <w:rsid w:val="00051FBC"/>
    <w:rsid w:val="00052841"/>
    <w:rsid w:val="00053772"/>
    <w:rsid w:val="00054795"/>
    <w:rsid w:val="00054B5E"/>
    <w:rsid w:val="00061FA2"/>
    <w:rsid w:val="000638EF"/>
    <w:rsid w:val="000727A5"/>
    <w:rsid w:val="00073F3E"/>
    <w:rsid w:val="00075323"/>
    <w:rsid w:val="00077F59"/>
    <w:rsid w:val="000848D7"/>
    <w:rsid w:val="00084C90"/>
    <w:rsid w:val="00086EC7"/>
    <w:rsid w:val="00087245"/>
    <w:rsid w:val="00092BCA"/>
    <w:rsid w:val="0009613B"/>
    <w:rsid w:val="000A03D7"/>
    <w:rsid w:val="000A1559"/>
    <w:rsid w:val="000A236D"/>
    <w:rsid w:val="000A2587"/>
    <w:rsid w:val="000A27F6"/>
    <w:rsid w:val="000A3C7C"/>
    <w:rsid w:val="000A63CC"/>
    <w:rsid w:val="000B19BA"/>
    <w:rsid w:val="000B24DA"/>
    <w:rsid w:val="000B305D"/>
    <w:rsid w:val="000B395C"/>
    <w:rsid w:val="000B46BB"/>
    <w:rsid w:val="000B4F06"/>
    <w:rsid w:val="000B5718"/>
    <w:rsid w:val="000B5A74"/>
    <w:rsid w:val="000C251E"/>
    <w:rsid w:val="000C2ADC"/>
    <w:rsid w:val="000C6CE8"/>
    <w:rsid w:val="000C74DE"/>
    <w:rsid w:val="000D1393"/>
    <w:rsid w:val="000D15B7"/>
    <w:rsid w:val="000D2062"/>
    <w:rsid w:val="000D28EF"/>
    <w:rsid w:val="000D49DA"/>
    <w:rsid w:val="000D54BD"/>
    <w:rsid w:val="000E2F0A"/>
    <w:rsid w:val="000E2FDB"/>
    <w:rsid w:val="000E3FC9"/>
    <w:rsid w:val="000E4086"/>
    <w:rsid w:val="000E4B28"/>
    <w:rsid w:val="000E545E"/>
    <w:rsid w:val="000F008E"/>
    <w:rsid w:val="000F0468"/>
    <w:rsid w:val="000F1BF6"/>
    <w:rsid w:val="000F22BE"/>
    <w:rsid w:val="00100DFA"/>
    <w:rsid w:val="00103F92"/>
    <w:rsid w:val="0010441F"/>
    <w:rsid w:val="00105440"/>
    <w:rsid w:val="00106427"/>
    <w:rsid w:val="00106706"/>
    <w:rsid w:val="00110164"/>
    <w:rsid w:val="00110D8A"/>
    <w:rsid w:val="00110DFD"/>
    <w:rsid w:val="00111766"/>
    <w:rsid w:val="001131D3"/>
    <w:rsid w:val="00113735"/>
    <w:rsid w:val="00116E03"/>
    <w:rsid w:val="00117FEB"/>
    <w:rsid w:val="00124085"/>
    <w:rsid w:val="00126A38"/>
    <w:rsid w:val="00130C94"/>
    <w:rsid w:val="00131364"/>
    <w:rsid w:val="001324C9"/>
    <w:rsid w:val="00133C01"/>
    <w:rsid w:val="00135305"/>
    <w:rsid w:val="001354BF"/>
    <w:rsid w:val="00136A23"/>
    <w:rsid w:val="0013722D"/>
    <w:rsid w:val="001377B3"/>
    <w:rsid w:val="00137BC0"/>
    <w:rsid w:val="0014108D"/>
    <w:rsid w:val="00141A8B"/>
    <w:rsid w:val="00143C3B"/>
    <w:rsid w:val="00145998"/>
    <w:rsid w:val="00147C86"/>
    <w:rsid w:val="001561B6"/>
    <w:rsid w:val="00160AB4"/>
    <w:rsid w:val="001642E2"/>
    <w:rsid w:val="00164BF4"/>
    <w:rsid w:val="001708CC"/>
    <w:rsid w:val="001724E0"/>
    <w:rsid w:val="001735ED"/>
    <w:rsid w:val="0017535A"/>
    <w:rsid w:val="00177235"/>
    <w:rsid w:val="00177426"/>
    <w:rsid w:val="00177F1A"/>
    <w:rsid w:val="001830FC"/>
    <w:rsid w:val="001833C4"/>
    <w:rsid w:val="00185D6E"/>
    <w:rsid w:val="00186F62"/>
    <w:rsid w:val="00187649"/>
    <w:rsid w:val="00187E45"/>
    <w:rsid w:val="00187FAA"/>
    <w:rsid w:val="001946EB"/>
    <w:rsid w:val="00194A37"/>
    <w:rsid w:val="00194F07"/>
    <w:rsid w:val="001952B9"/>
    <w:rsid w:val="00196535"/>
    <w:rsid w:val="001A01AB"/>
    <w:rsid w:val="001A0ACC"/>
    <w:rsid w:val="001A20CC"/>
    <w:rsid w:val="001A2676"/>
    <w:rsid w:val="001A5607"/>
    <w:rsid w:val="001A5AEC"/>
    <w:rsid w:val="001A5BBC"/>
    <w:rsid w:val="001B0130"/>
    <w:rsid w:val="001B086F"/>
    <w:rsid w:val="001B4487"/>
    <w:rsid w:val="001B4557"/>
    <w:rsid w:val="001B52A3"/>
    <w:rsid w:val="001B53D4"/>
    <w:rsid w:val="001B55D9"/>
    <w:rsid w:val="001B5A78"/>
    <w:rsid w:val="001C2368"/>
    <w:rsid w:val="001C3908"/>
    <w:rsid w:val="001C489E"/>
    <w:rsid w:val="001C5097"/>
    <w:rsid w:val="001C6D3A"/>
    <w:rsid w:val="001D17C2"/>
    <w:rsid w:val="001D2CD8"/>
    <w:rsid w:val="001D373E"/>
    <w:rsid w:val="001D6662"/>
    <w:rsid w:val="001D7A5C"/>
    <w:rsid w:val="001E0955"/>
    <w:rsid w:val="001E4870"/>
    <w:rsid w:val="001E4BCB"/>
    <w:rsid w:val="001E5709"/>
    <w:rsid w:val="001E640B"/>
    <w:rsid w:val="001F2B45"/>
    <w:rsid w:val="001F328D"/>
    <w:rsid w:val="001F42C1"/>
    <w:rsid w:val="001F4E77"/>
    <w:rsid w:val="00206C2D"/>
    <w:rsid w:val="002076E1"/>
    <w:rsid w:val="0021210F"/>
    <w:rsid w:val="00212236"/>
    <w:rsid w:val="00213076"/>
    <w:rsid w:val="00213794"/>
    <w:rsid w:val="00213BE9"/>
    <w:rsid w:val="00215859"/>
    <w:rsid w:val="0022081B"/>
    <w:rsid w:val="00221016"/>
    <w:rsid w:val="002215BC"/>
    <w:rsid w:val="0022205C"/>
    <w:rsid w:val="002220BF"/>
    <w:rsid w:val="00223AA5"/>
    <w:rsid w:val="00223FD2"/>
    <w:rsid w:val="002251C3"/>
    <w:rsid w:val="00226690"/>
    <w:rsid w:val="0022669C"/>
    <w:rsid w:val="00230630"/>
    <w:rsid w:val="00233CC5"/>
    <w:rsid w:val="00234AE3"/>
    <w:rsid w:val="00234D0C"/>
    <w:rsid w:val="00234E16"/>
    <w:rsid w:val="0023627A"/>
    <w:rsid w:val="00237E9E"/>
    <w:rsid w:val="0024270D"/>
    <w:rsid w:val="002427A7"/>
    <w:rsid w:val="00242E41"/>
    <w:rsid w:val="00244C63"/>
    <w:rsid w:val="00247A34"/>
    <w:rsid w:val="00247EE2"/>
    <w:rsid w:val="00252016"/>
    <w:rsid w:val="002524DB"/>
    <w:rsid w:val="002525A0"/>
    <w:rsid w:val="00253968"/>
    <w:rsid w:val="00253A57"/>
    <w:rsid w:val="00255173"/>
    <w:rsid w:val="00255E6D"/>
    <w:rsid w:val="002569B4"/>
    <w:rsid w:val="00263757"/>
    <w:rsid w:val="002645F4"/>
    <w:rsid w:val="00266E43"/>
    <w:rsid w:val="00270AFD"/>
    <w:rsid w:val="002730F8"/>
    <w:rsid w:val="00273771"/>
    <w:rsid w:val="00273912"/>
    <w:rsid w:val="00280CE9"/>
    <w:rsid w:val="00280D90"/>
    <w:rsid w:val="00281384"/>
    <w:rsid w:val="00284E81"/>
    <w:rsid w:val="00286BF3"/>
    <w:rsid w:val="0029102D"/>
    <w:rsid w:val="00294452"/>
    <w:rsid w:val="002A02CF"/>
    <w:rsid w:val="002A0ADE"/>
    <w:rsid w:val="002A1FBA"/>
    <w:rsid w:val="002A233A"/>
    <w:rsid w:val="002A260C"/>
    <w:rsid w:val="002A3272"/>
    <w:rsid w:val="002A5E72"/>
    <w:rsid w:val="002A621B"/>
    <w:rsid w:val="002A66F5"/>
    <w:rsid w:val="002A7716"/>
    <w:rsid w:val="002A7880"/>
    <w:rsid w:val="002B16B9"/>
    <w:rsid w:val="002B32D2"/>
    <w:rsid w:val="002B372C"/>
    <w:rsid w:val="002C0212"/>
    <w:rsid w:val="002C19E6"/>
    <w:rsid w:val="002C2119"/>
    <w:rsid w:val="002C4211"/>
    <w:rsid w:val="002C4E45"/>
    <w:rsid w:val="002C7D44"/>
    <w:rsid w:val="002D532B"/>
    <w:rsid w:val="002D587D"/>
    <w:rsid w:val="002D5D16"/>
    <w:rsid w:val="002D6C7F"/>
    <w:rsid w:val="002E0E6E"/>
    <w:rsid w:val="002E4152"/>
    <w:rsid w:val="002E4479"/>
    <w:rsid w:val="002E4F58"/>
    <w:rsid w:val="002E5651"/>
    <w:rsid w:val="002E71C4"/>
    <w:rsid w:val="002F0671"/>
    <w:rsid w:val="002F5634"/>
    <w:rsid w:val="002F591A"/>
    <w:rsid w:val="002F5998"/>
    <w:rsid w:val="003001F9"/>
    <w:rsid w:val="00302742"/>
    <w:rsid w:val="003032A6"/>
    <w:rsid w:val="00304563"/>
    <w:rsid w:val="003056BA"/>
    <w:rsid w:val="00305960"/>
    <w:rsid w:val="00310DF6"/>
    <w:rsid w:val="003135F7"/>
    <w:rsid w:val="003147AC"/>
    <w:rsid w:val="00317225"/>
    <w:rsid w:val="0032046C"/>
    <w:rsid w:val="003208AA"/>
    <w:rsid w:val="00320DB1"/>
    <w:rsid w:val="003221D5"/>
    <w:rsid w:val="003232AD"/>
    <w:rsid w:val="003259B5"/>
    <w:rsid w:val="00331CBC"/>
    <w:rsid w:val="00335C9B"/>
    <w:rsid w:val="00341CC1"/>
    <w:rsid w:val="00342A25"/>
    <w:rsid w:val="00345BF8"/>
    <w:rsid w:val="00346C62"/>
    <w:rsid w:val="00347411"/>
    <w:rsid w:val="00347AB9"/>
    <w:rsid w:val="00350FDC"/>
    <w:rsid w:val="00351B0D"/>
    <w:rsid w:val="003533C4"/>
    <w:rsid w:val="003544C9"/>
    <w:rsid w:val="0035691D"/>
    <w:rsid w:val="00360703"/>
    <w:rsid w:val="0036351D"/>
    <w:rsid w:val="00363673"/>
    <w:rsid w:val="0036557C"/>
    <w:rsid w:val="0036768C"/>
    <w:rsid w:val="00367AC1"/>
    <w:rsid w:val="00374090"/>
    <w:rsid w:val="003740A0"/>
    <w:rsid w:val="0037588B"/>
    <w:rsid w:val="003768C4"/>
    <w:rsid w:val="003802C8"/>
    <w:rsid w:val="00383AF4"/>
    <w:rsid w:val="00384716"/>
    <w:rsid w:val="00384CAB"/>
    <w:rsid w:val="00385962"/>
    <w:rsid w:val="00386D47"/>
    <w:rsid w:val="00390507"/>
    <w:rsid w:val="0039154F"/>
    <w:rsid w:val="003931A1"/>
    <w:rsid w:val="0039369A"/>
    <w:rsid w:val="003943B1"/>
    <w:rsid w:val="00394DA9"/>
    <w:rsid w:val="00396794"/>
    <w:rsid w:val="003968BD"/>
    <w:rsid w:val="003A2F97"/>
    <w:rsid w:val="003A3643"/>
    <w:rsid w:val="003A5591"/>
    <w:rsid w:val="003A5E9D"/>
    <w:rsid w:val="003B0FB8"/>
    <w:rsid w:val="003B1D1C"/>
    <w:rsid w:val="003B3564"/>
    <w:rsid w:val="003B366F"/>
    <w:rsid w:val="003B4EB8"/>
    <w:rsid w:val="003B6C30"/>
    <w:rsid w:val="003C2F64"/>
    <w:rsid w:val="003C4DFF"/>
    <w:rsid w:val="003C4ECA"/>
    <w:rsid w:val="003C6313"/>
    <w:rsid w:val="003D0A47"/>
    <w:rsid w:val="003D4124"/>
    <w:rsid w:val="003D799C"/>
    <w:rsid w:val="003E409F"/>
    <w:rsid w:val="003E4C57"/>
    <w:rsid w:val="003E56DF"/>
    <w:rsid w:val="003E630E"/>
    <w:rsid w:val="003E6474"/>
    <w:rsid w:val="003F28A8"/>
    <w:rsid w:val="003F582C"/>
    <w:rsid w:val="004000A9"/>
    <w:rsid w:val="00401041"/>
    <w:rsid w:val="00401A26"/>
    <w:rsid w:val="00403534"/>
    <w:rsid w:val="004045A0"/>
    <w:rsid w:val="004056E9"/>
    <w:rsid w:val="00405F56"/>
    <w:rsid w:val="00406AF3"/>
    <w:rsid w:val="00407207"/>
    <w:rsid w:val="0041313C"/>
    <w:rsid w:val="00413AB9"/>
    <w:rsid w:val="00413C63"/>
    <w:rsid w:val="00414C10"/>
    <w:rsid w:val="00414CE7"/>
    <w:rsid w:val="00415473"/>
    <w:rsid w:val="00415CD1"/>
    <w:rsid w:val="00417BC8"/>
    <w:rsid w:val="00420FB6"/>
    <w:rsid w:val="0042461F"/>
    <w:rsid w:val="00425556"/>
    <w:rsid w:val="00426AB8"/>
    <w:rsid w:val="00426CC8"/>
    <w:rsid w:val="00426E1C"/>
    <w:rsid w:val="00431FBA"/>
    <w:rsid w:val="00433616"/>
    <w:rsid w:val="00433BCD"/>
    <w:rsid w:val="00434C2B"/>
    <w:rsid w:val="00436713"/>
    <w:rsid w:val="00440F17"/>
    <w:rsid w:val="0044126D"/>
    <w:rsid w:val="004414A3"/>
    <w:rsid w:val="00442595"/>
    <w:rsid w:val="0044491D"/>
    <w:rsid w:val="004466F2"/>
    <w:rsid w:val="00451B7C"/>
    <w:rsid w:val="0045324B"/>
    <w:rsid w:val="00455842"/>
    <w:rsid w:val="00455AF8"/>
    <w:rsid w:val="00457467"/>
    <w:rsid w:val="0046098D"/>
    <w:rsid w:val="004610CB"/>
    <w:rsid w:val="00465325"/>
    <w:rsid w:val="004666ED"/>
    <w:rsid w:val="00466FFC"/>
    <w:rsid w:val="004670E6"/>
    <w:rsid w:val="00467AE0"/>
    <w:rsid w:val="00472B0B"/>
    <w:rsid w:val="004740FF"/>
    <w:rsid w:val="00474A77"/>
    <w:rsid w:val="004750AF"/>
    <w:rsid w:val="00475711"/>
    <w:rsid w:val="004773B9"/>
    <w:rsid w:val="0048277F"/>
    <w:rsid w:val="0048575E"/>
    <w:rsid w:val="0048677F"/>
    <w:rsid w:val="00486F68"/>
    <w:rsid w:val="004877E4"/>
    <w:rsid w:val="00487FA4"/>
    <w:rsid w:val="00491B82"/>
    <w:rsid w:val="004923D6"/>
    <w:rsid w:val="004954EE"/>
    <w:rsid w:val="00495E09"/>
    <w:rsid w:val="00497BA1"/>
    <w:rsid w:val="004A636C"/>
    <w:rsid w:val="004A65CF"/>
    <w:rsid w:val="004B1FB3"/>
    <w:rsid w:val="004B3BED"/>
    <w:rsid w:val="004B3FD1"/>
    <w:rsid w:val="004B4DCB"/>
    <w:rsid w:val="004B4F7B"/>
    <w:rsid w:val="004B6857"/>
    <w:rsid w:val="004B73DF"/>
    <w:rsid w:val="004C0B69"/>
    <w:rsid w:val="004C1989"/>
    <w:rsid w:val="004C1A18"/>
    <w:rsid w:val="004C446C"/>
    <w:rsid w:val="004C4763"/>
    <w:rsid w:val="004C6FC5"/>
    <w:rsid w:val="004C7C50"/>
    <w:rsid w:val="004C7F79"/>
    <w:rsid w:val="004D0439"/>
    <w:rsid w:val="004D192E"/>
    <w:rsid w:val="004D209B"/>
    <w:rsid w:val="004D2B89"/>
    <w:rsid w:val="004D323D"/>
    <w:rsid w:val="004D4AE0"/>
    <w:rsid w:val="004D5F84"/>
    <w:rsid w:val="004D5FB3"/>
    <w:rsid w:val="004E0F85"/>
    <w:rsid w:val="004E3B6C"/>
    <w:rsid w:val="004E64A6"/>
    <w:rsid w:val="004F0F0C"/>
    <w:rsid w:val="004F103D"/>
    <w:rsid w:val="004F1ACB"/>
    <w:rsid w:val="004F234A"/>
    <w:rsid w:val="004F4EC8"/>
    <w:rsid w:val="004F5E5F"/>
    <w:rsid w:val="004F5EAA"/>
    <w:rsid w:val="004F6AB3"/>
    <w:rsid w:val="00500875"/>
    <w:rsid w:val="005012D7"/>
    <w:rsid w:val="00504F8A"/>
    <w:rsid w:val="00511D85"/>
    <w:rsid w:val="005120CE"/>
    <w:rsid w:val="00512BA0"/>
    <w:rsid w:val="0052084E"/>
    <w:rsid w:val="00520A07"/>
    <w:rsid w:val="00520BEE"/>
    <w:rsid w:val="00520CEE"/>
    <w:rsid w:val="00521634"/>
    <w:rsid w:val="005230B8"/>
    <w:rsid w:val="00524B5C"/>
    <w:rsid w:val="00527F9C"/>
    <w:rsid w:val="00531AAD"/>
    <w:rsid w:val="00532E8E"/>
    <w:rsid w:val="00535153"/>
    <w:rsid w:val="005409AF"/>
    <w:rsid w:val="005411B9"/>
    <w:rsid w:val="00543AA9"/>
    <w:rsid w:val="00544BBF"/>
    <w:rsid w:val="0054552D"/>
    <w:rsid w:val="0055371E"/>
    <w:rsid w:val="00556FBD"/>
    <w:rsid w:val="00560FC7"/>
    <w:rsid w:val="00561115"/>
    <w:rsid w:val="0056321A"/>
    <w:rsid w:val="005660AC"/>
    <w:rsid w:val="00572D4D"/>
    <w:rsid w:val="005809CA"/>
    <w:rsid w:val="00581017"/>
    <w:rsid w:val="00581988"/>
    <w:rsid w:val="00582263"/>
    <w:rsid w:val="00582855"/>
    <w:rsid w:val="00582D7A"/>
    <w:rsid w:val="00583A54"/>
    <w:rsid w:val="00585101"/>
    <w:rsid w:val="0058574E"/>
    <w:rsid w:val="005863B4"/>
    <w:rsid w:val="005864AA"/>
    <w:rsid w:val="00586C5F"/>
    <w:rsid w:val="005905D0"/>
    <w:rsid w:val="00591187"/>
    <w:rsid w:val="005915C2"/>
    <w:rsid w:val="00594F67"/>
    <w:rsid w:val="00595597"/>
    <w:rsid w:val="00595CB3"/>
    <w:rsid w:val="005A14BA"/>
    <w:rsid w:val="005A1B0C"/>
    <w:rsid w:val="005A6115"/>
    <w:rsid w:val="005A64A5"/>
    <w:rsid w:val="005A6E56"/>
    <w:rsid w:val="005B0585"/>
    <w:rsid w:val="005B2926"/>
    <w:rsid w:val="005B5FBD"/>
    <w:rsid w:val="005B7A04"/>
    <w:rsid w:val="005C4100"/>
    <w:rsid w:val="005C4A40"/>
    <w:rsid w:val="005C6469"/>
    <w:rsid w:val="005C6C70"/>
    <w:rsid w:val="005C781C"/>
    <w:rsid w:val="005D156B"/>
    <w:rsid w:val="005D185A"/>
    <w:rsid w:val="005D1F19"/>
    <w:rsid w:val="005D589C"/>
    <w:rsid w:val="005D72F3"/>
    <w:rsid w:val="005E1866"/>
    <w:rsid w:val="005E1B4D"/>
    <w:rsid w:val="005E1BCF"/>
    <w:rsid w:val="005E3CA3"/>
    <w:rsid w:val="005E3DD9"/>
    <w:rsid w:val="005E42A6"/>
    <w:rsid w:val="005E42D3"/>
    <w:rsid w:val="005E6825"/>
    <w:rsid w:val="005F0B94"/>
    <w:rsid w:val="005F2CC2"/>
    <w:rsid w:val="005F6018"/>
    <w:rsid w:val="005F60C5"/>
    <w:rsid w:val="005F6732"/>
    <w:rsid w:val="006009BB"/>
    <w:rsid w:val="0060384D"/>
    <w:rsid w:val="0060396C"/>
    <w:rsid w:val="00607985"/>
    <w:rsid w:val="0061236F"/>
    <w:rsid w:val="00613436"/>
    <w:rsid w:val="00613471"/>
    <w:rsid w:val="00613812"/>
    <w:rsid w:val="00620B1F"/>
    <w:rsid w:val="00620EF0"/>
    <w:rsid w:val="00622A44"/>
    <w:rsid w:val="00623BAF"/>
    <w:rsid w:val="00625C59"/>
    <w:rsid w:val="00626712"/>
    <w:rsid w:val="00626D35"/>
    <w:rsid w:val="006306BC"/>
    <w:rsid w:val="00635993"/>
    <w:rsid w:val="006359CD"/>
    <w:rsid w:val="00635BFE"/>
    <w:rsid w:val="00643002"/>
    <w:rsid w:val="00644A0E"/>
    <w:rsid w:val="00645252"/>
    <w:rsid w:val="00646BD6"/>
    <w:rsid w:val="006501E5"/>
    <w:rsid w:val="006505B0"/>
    <w:rsid w:val="00653BB4"/>
    <w:rsid w:val="00655242"/>
    <w:rsid w:val="00657643"/>
    <w:rsid w:val="0066303E"/>
    <w:rsid w:val="006634A4"/>
    <w:rsid w:val="0066645A"/>
    <w:rsid w:val="006665C5"/>
    <w:rsid w:val="006670A7"/>
    <w:rsid w:val="00671990"/>
    <w:rsid w:val="00672DB5"/>
    <w:rsid w:val="00677ED8"/>
    <w:rsid w:val="006855EE"/>
    <w:rsid w:val="00685AA5"/>
    <w:rsid w:val="00685CC0"/>
    <w:rsid w:val="00687A4D"/>
    <w:rsid w:val="00690F81"/>
    <w:rsid w:val="00692FA9"/>
    <w:rsid w:val="0069303D"/>
    <w:rsid w:val="006957E0"/>
    <w:rsid w:val="0069716F"/>
    <w:rsid w:val="0069773E"/>
    <w:rsid w:val="006A0751"/>
    <w:rsid w:val="006A0E72"/>
    <w:rsid w:val="006A11E4"/>
    <w:rsid w:val="006A3088"/>
    <w:rsid w:val="006A30FC"/>
    <w:rsid w:val="006A45E9"/>
    <w:rsid w:val="006A5C90"/>
    <w:rsid w:val="006A62AC"/>
    <w:rsid w:val="006B04D2"/>
    <w:rsid w:val="006B1549"/>
    <w:rsid w:val="006B21AD"/>
    <w:rsid w:val="006B388D"/>
    <w:rsid w:val="006B6219"/>
    <w:rsid w:val="006B6C70"/>
    <w:rsid w:val="006B76CC"/>
    <w:rsid w:val="006C68F3"/>
    <w:rsid w:val="006D21CE"/>
    <w:rsid w:val="006D2EF3"/>
    <w:rsid w:val="006D3D14"/>
    <w:rsid w:val="006D3D74"/>
    <w:rsid w:val="006D5CA6"/>
    <w:rsid w:val="006D7404"/>
    <w:rsid w:val="006E1B0E"/>
    <w:rsid w:val="006E1C15"/>
    <w:rsid w:val="006E1D89"/>
    <w:rsid w:val="006E2028"/>
    <w:rsid w:val="006E23BE"/>
    <w:rsid w:val="006E37AA"/>
    <w:rsid w:val="006E53BB"/>
    <w:rsid w:val="006E6A8D"/>
    <w:rsid w:val="006E74C8"/>
    <w:rsid w:val="006E7CCD"/>
    <w:rsid w:val="006F2A04"/>
    <w:rsid w:val="006F2CDC"/>
    <w:rsid w:val="006F5391"/>
    <w:rsid w:val="006F6649"/>
    <w:rsid w:val="006F6B94"/>
    <w:rsid w:val="00702962"/>
    <w:rsid w:val="00702CA6"/>
    <w:rsid w:val="00704135"/>
    <w:rsid w:val="00705BEC"/>
    <w:rsid w:val="0070607C"/>
    <w:rsid w:val="007077EC"/>
    <w:rsid w:val="00710CCB"/>
    <w:rsid w:val="00712F95"/>
    <w:rsid w:val="00721657"/>
    <w:rsid w:val="00723AFF"/>
    <w:rsid w:val="00727404"/>
    <w:rsid w:val="007311C5"/>
    <w:rsid w:val="0073237F"/>
    <w:rsid w:val="007331AB"/>
    <w:rsid w:val="00734D11"/>
    <w:rsid w:val="007357E7"/>
    <w:rsid w:val="00737F16"/>
    <w:rsid w:val="0074049B"/>
    <w:rsid w:val="007417F5"/>
    <w:rsid w:val="00744987"/>
    <w:rsid w:val="0074550B"/>
    <w:rsid w:val="00746EAA"/>
    <w:rsid w:val="007472C5"/>
    <w:rsid w:val="0075561E"/>
    <w:rsid w:val="007562ED"/>
    <w:rsid w:val="00757466"/>
    <w:rsid w:val="007609E7"/>
    <w:rsid w:val="007639A3"/>
    <w:rsid w:val="00763A07"/>
    <w:rsid w:val="0076630A"/>
    <w:rsid w:val="00770054"/>
    <w:rsid w:val="00770E07"/>
    <w:rsid w:val="00772736"/>
    <w:rsid w:val="00772D69"/>
    <w:rsid w:val="007770BD"/>
    <w:rsid w:val="007845F2"/>
    <w:rsid w:val="00786D38"/>
    <w:rsid w:val="007871AD"/>
    <w:rsid w:val="007907DE"/>
    <w:rsid w:val="007926AE"/>
    <w:rsid w:val="007926F9"/>
    <w:rsid w:val="00793086"/>
    <w:rsid w:val="0079522A"/>
    <w:rsid w:val="00796013"/>
    <w:rsid w:val="007A1504"/>
    <w:rsid w:val="007A1FDA"/>
    <w:rsid w:val="007A4B0D"/>
    <w:rsid w:val="007A5141"/>
    <w:rsid w:val="007A750C"/>
    <w:rsid w:val="007A7D0A"/>
    <w:rsid w:val="007B07F0"/>
    <w:rsid w:val="007B0BE4"/>
    <w:rsid w:val="007B172E"/>
    <w:rsid w:val="007B282A"/>
    <w:rsid w:val="007B441F"/>
    <w:rsid w:val="007B4DED"/>
    <w:rsid w:val="007B58B4"/>
    <w:rsid w:val="007C3473"/>
    <w:rsid w:val="007D401E"/>
    <w:rsid w:val="007D4BBB"/>
    <w:rsid w:val="007D5ADF"/>
    <w:rsid w:val="007D6FA9"/>
    <w:rsid w:val="007E2ACD"/>
    <w:rsid w:val="007E4BE7"/>
    <w:rsid w:val="007E4D81"/>
    <w:rsid w:val="007E7828"/>
    <w:rsid w:val="007F177B"/>
    <w:rsid w:val="007F2DDA"/>
    <w:rsid w:val="007F36D0"/>
    <w:rsid w:val="007F3B6D"/>
    <w:rsid w:val="007F76C5"/>
    <w:rsid w:val="00800571"/>
    <w:rsid w:val="0080100E"/>
    <w:rsid w:val="00801134"/>
    <w:rsid w:val="00801408"/>
    <w:rsid w:val="00802901"/>
    <w:rsid w:val="00805AC5"/>
    <w:rsid w:val="00806A77"/>
    <w:rsid w:val="008102CA"/>
    <w:rsid w:val="00813A5D"/>
    <w:rsid w:val="00815B9D"/>
    <w:rsid w:val="00816319"/>
    <w:rsid w:val="00817488"/>
    <w:rsid w:val="00817E60"/>
    <w:rsid w:val="00821900"/>
    <w:rsid w:val="008221D8"/>
    <w:rsid w:val="00822AFC"/>
    <w:rsid w:val="008257A3"/>
    <w:rsid w:val="008258C4"/>
    <w:rsid w:val="008268A3"/>
    <w:rsid w:val="00826CC6"/>
    <w:rsid w:val="00830692"/>
    <w:rsid w:val="00834914"/>
    <w:rsid w:val="00834DB8"/>
    <w:rsid w:val="0083515B"/>
    <w:rsid w:val="0083569A"/>
    <w:rsid w:val="00837E0A"/>
    <w:rsid w:val="00844BA6"/>
    <w:rsid w:val="00844F56"/>
    <w:rsid w:val="0084700E"/>
    <w:rsid w:val="0085092D"/>
    <w:rsid w:val="00851D81"/>
    <w:rsid w:val="008528EE"/>
    <w:rsid w:val="00857193"/>
    <w:rsid w:val="00857B63"/>
    <w:rsid w:val="008600E4"/>
    <w:rsid w:val="00861E1E"/>
    <w:rsid w:val="00862643"/>
    <w:rsid w:val="008722F0"/>
    <w:rsid w:val="0087307A"/>
    <w:rsid w:val="00874DBC"/>
    <w:rsid w:val="00875266"/>
    <w:rsid w:val="008767C2"/>
    <w:rsid w:val="00882669"/>
    <w:rsid w:val="0088375F"/>
    <w:rsid w:val="00884136"/>
    <w:rsid w:val="00885BA1"/>
    <w:rsid w:val="0088631C"/>
    <w:rsid w:val="00887607"/>
    <w:rsid w:val="00887AC5"/>
    <w:rsid w:val="008902D4"/>
    <w:rsid w:val="00890E11"/>
    <w:rsid w:val="008923D6"/>
    <w:rsid w:val="0089261D"/>
    <w:rsid w:val="0089443C"/>
    <w:rsid w:val="00894DD6"/>
    <w:rsid w:val="008970A3"/>
    <w:rsid w:val="00897974"/>
    <w:rsid w:val="00897A70"/>
    <w:rsid w:val="008A1896"/>
    <w:rsid w:val="008A2315"/>
    <w:rsid w:val="008A58B7"/>
    <w:rsid w:val="008A6353"/>
    <w:rsid w:val="008B15CD"/>
    <w:rsid w:val="008B1FCC"/>
    <w:rsid w:val="008B4BCF"/>
    <w:rsid w:val="008B6B53"/>
    <w:rsid w:val="008B725D"/>
    <w:rsid w:val="008C72D2"/>
    <w:rsid w:val="008D1CA3"/>
    <w:rsid w:val="008D3A26"/>
    <w:rsid w:val="008D4011"/>
    <w:rsid w:val="008D4DEF"/>
    <w:rsid w:val="008D56E9"/>
    <w:rsid w:val="008D7147"/>
    <w:rsid w:val="008D790C"/>
    <w:rsid w:val="008E1A2A"/>
    <w:rsid w:val="008E2B43"/>
    <w:rsid w:val="008E40EB"/>
    <w:rsid w:val="008E432C"/>
    <w:rsid w:val="008E4968"/>
    <w:rsid w:val="008E690A"/>
    <w:rsid w:val="008E6ADB"/>
    <w:rsid w:val="008E7037"/>
    <w:rsid w:val="008F0DD3"/>
    <w:rsid w:val="008F0F4B"/>
    <w:rsid w:val="008F1042"/>
    <w:rsid w:val="008F6ADA"/>
    <w:rsid w:val="008F6E5A"/>
    <w:rsid w:val="00907D92"/>
    <w:rsid w:val="009119BF"/>
    <w:rsid w:val="009140B0"/>
    <w:rsid w:val="009163EA"/>
    <w:rsid w:val="009167E8"/>
    <w:rsid w:val="00916F44"/>
    <w:rsid w:val="00920661"/>
    <w:rsid w:val="00924CB6"/>
    <w:rsid w:val="009251E9"/>
    <w:rsid w:val="00925E33"/>
    <w:rsid w:val="009261E1"/>
    <w:rsid w:val="00926564"/>
    <w:rsid w:val="00926E47"/>
    <w:rsid w:val="0092707E"/>
    <w:rsid w:val="009272EE"/>
    <w:rsid w:val="009276E4"/>
    <w:rsid w:val="00930086"/>
    <w:rsid w:val="009321A7"/>
    <w:rsid w:val="00932C9E"/>
    <w:rsid w:val="009330EF"/>
    <w:rsid w:val="0093317E"/>
    <w:rsid w:val="00933ED8"/>
    <w:rsid w:val="009367CA"/>
    <w:rsid w:val="00936824"/>
    <w:rsid w:val="009437F4"/>
    <w:rsid w:val="009465AA"/>
    <w:rsid w:val="00946D3D"/>
    <w:rsid w:val="00947DC5"/>
    <w:rsid w:val="00950C21"/>
    <w:rsid w:val="00950F95"/>
    <w:rsid w:val="00951E74"/>
    <w:rsid w:val="0096575E"/>
    <w:rsid w:val="00972138"/>
    <w:rsid w:val="00975E3B"/>
    <w:rsid w:val="00975EE9"/>
    <w:rsid w:val="009803BD"/>
    <w:rsid w:val="009826D6"/>
    <w:rsid w:val="00982D89"/>
    <w:rsid w:val="00982E57"/>
    <w:rsid w:val="00987E62"/>
    <w:rsid w:val="009905E7"/>
    <w:rsid w:val="00990A1E"/>
    <w:rsid w:val="009914CE"/>
    <w:rsid w:val="00993B1F"/>
    <w:rsid w:val="00994192"/>
    <w:rsid w:val="00995340"/>
    <w:rsid w:val="00996C7C"/>
    <w:rsid w:val="00997F96"/>
    <w:rsid w:val="009A2706"/>
    <w:rsid w:val="009A4F48"/>
    <w:rsid w:val="009A563B"/>
    <w:rsid w:val="009A7196"/>
    <w:rsid w:val="009A720E"/>
    <w:rsid w:val="009A7B4E"/>
    <w:rsid w:val="009B04E8"/>
    <w:rsid w:val="009B0ACC"/>
    <w:rsid w:val="009B2909"/>
    <w:rsid w:val="009B545D"/>
    <w:rsid w:val="009B6647"/>
    <w:rsid w:val="009C29A3"/>
    <w:rsid w:val="009C3BBB"/>
    <w:rsid w:val="009C3D63"/>
    <w:rsid w:val="009C4E36"/>
    <w:rsid w:val="009C61F5"/>
    <w:rsid w:val="009C78E2"/>
    <w:rsid w:val="009C7B20"/>
    <w:rsid w:val="009D09B3"/>
    <w:rsid w:val="009D12F8"/>
    <w:rsid w:val="009D1FCD"/>
    <w:rsid w:val="009D344C"/>
    <w:rsid w:val="009D35FF"/>
    <w:rsid w:val="009D37CB"/>
    <w:rsid w:val="009D60C3"/>
    <w:rsid w:val="009D7D92"/>
    <w:rsid w:val="009D7E0E"/>
    <w:rsid w:val="009E025F"/>
    <w:rsid w:val="009E03AE"/>
    <w:rsid w:val="009E205E"/>
    <w:rsid w:val="009E23FF"/>
    <w:rsid w:val="009E47A9"/>
    <w:rsid w:val="009E61BF"/>
    <w:rsid w:val="009E6B05"/>
    <w:rsid w:val="009E7DE6"/>
    <w:rsid w:val="009F5F3E"/>
    <w:rsid w:val="009F686E"/>
    <w:rsid w:val="00A00605"/>
    <w:rsid w:val="00A017B7"/>
    <w:rsid w:val="00A01BFD"/>
    <w:rsid w:val="00A0538E"/>
    <w:rsid w:val="00A106B6"/>
    <w:rsid w:val="00A111DB"/>
    <w:rsid w:val="00A1259C"/>
    <w:rsid w:val="00A12C1D"/>
    <w:rsid w:val="00A12EB2"/>
    <w:rsid w:val="00A1406D"/>
    <w:rsid w:val="00A20B6C"/>
    <w:rsid w:val="00A20FDB"/>
    <w:rsid w:val="00A23288"/>
    <w:rsid w:val="00A24CF4"/>
    <w:rsid w:val="00A2678F"/>
    <w:rsid w:val="00A279DA"/>
    <w:rsid w:val="00A32170"/>
    <w:rsid w:val="00A3456F"/>
    <w:rsid w:val="00A44C98"/>
    <w:rsid w:val="00A463D5"/>
    <w:rsid w:val="00A546C6"/>
    <w:rsid w:val="00A5708A"/>
    <w:rsid w:val="00A60F4C"/>
    <w:rsid w:val="00A621F6"/>
    <w:rsid w:val="00A66A4B"/>
    <w:rsid w:val="00A731C7"/>
    <w:rsid w:val="00A73635"/>
    <w:rsid w:val="00A74D1B"/>
    <w:rsid w:val="00A80F4E"/>
    <w:rsid w:val="00A82436"/>
    <w:rsid w:val="00A84C61"/>
    <w:rsid w:val="00A91EDF"/>
    <w:rsid w:val="00A9204E"/>
    <w:rsid w:val="00A94697"/>
    <w:rsid w:val="00AA191C"/>
    <w:rsid w:val="00AA41C7"/>
    <w:rsid w:val="00AA47E5"/>
    <w:rsid w:val="00AA4A33"/>
    <w:rsid w:val="00AA6483"/>
    <w:rsid w:val="00AB0E68"/>
    <w:rsid w:val="00AB75C6"/>
    <w:rsid w:val="00AC0A91"/>
    <w:rsid w:val="00AC3107"/>
    <w:rsid w:val="00AC3399"/>
    <w:rsid w:val="00AC40C6"/>
    <w:rsid w:val="00AC48DE"/>
    <w:rsid w:val="00AC4B62"/>
    <w:rsid w:val="00AC5188"/>
    <w:rsid w:val="00AC589E"/>
    <w:rsid w:val="00AD0B66"/>
    <w:rsid w:val="00AD0BB3"/>
    <w:rsid w:val="00AD2D0A"/>
    <w:rsid w:val="00AD30A4"/>
    <w:rsid w:val="00AD57FB"/>
    <w:rsid w:val="00AD6CC9"/>
    <w:rsid w:val="00AD79E7"/>
    <w:rsid w:val="00AE15F1"/>
    <w:rsid w:val="00AE2195"/>
    <w:rsid w:val="00AE7A09"/>
    <w:rsid w:val="00AF18F6"/>
    <w:rsid w:val="00AF3C43"/>
    <w:rsid w:val="00AF41A3"/>
    <w:rsid w:val="00AF4E28"/>
    <w:rsid w:val="00AF56C4"/>
    <w:rsid w:val="00AF788F"/>
    <w:rsid w:val="00B00FE1"/>
    <w:rsid w:val="00B01CF9"/>
    <w:rsid w:val="00B04247"/>
    <w:rsid w:val="00B06BB6"/>
    <w:rsid w:val="00B12CF3"/>
    <w:rsid w:val="00B13F32"/>
    <w:rsid w:val="00B14C74"/>
    <w:rsid w:val="00B14D77"/>
    <w:rsid w:val="00B14D88"/>
    <w:rsid w:val="00B171DA"/>
    <w:rsid w:val="00B17F3A"/>
    <w:rsid w:val="00B2119D"/>
    <w:rsid w:val="00B27B48"/>
    <w:rsid w:val="00B30D35"/>
    <w:rsid w:val="00B31F81"/>
    <w:rsid w:val="00B339D7"/>
    <w:rsid w:val="00B33BC4"/>
    <w:rsid w:val="00B3453A"/>
    <w:rsid w:val="00B3496D"/>
    <w:rsid w:val="00B352FE"/>
    <w:rsid w:val="00B3613E"/>
    <w:rsid w:val="00B36E8B"/>
    <w:rsid w:val="00B42D4E"/>
    <w:rsid w:val="00B45755"/>
    <w:rsid w:val="00B47C37"/>
    <w:rsid w:val="00B513DE"/>
    <w:rsid w:val="00B528D3"/>
    <w:rsid w:val="00B567A7"/>
    <w:rsid w:val="00B57668"/>
    <w:rsid w:val="00B57E5A"/>
    <w:rsid w:val="00B606CC"/>
    <w:rsid w:val="00B648A5"/>
    <w:rsid w:val="00B65C86"/>
    <w:rsid w:val="00B65EBB"/>
    <w:rsid w:val="00B70099"/>
    <w:rsid w:val="00B70DC1"/>
    <w:rsid w:val="00B71426"/>
    <w:rsid w:val="00B721FA"/>
    <w:rsid w:val="00B745E8"/>
    <w:rsid w:val="00B7543D"/>
    <w:rsid w:val="00B87272"/>
    <w:rsid w:val="00B90D71"/>
    <w:rsid w:val="00B94D22"/>
    <w:rsid w:val="00B96338"/>
    <w:rsid w:val="00BA096E"/>
    <w:rsid w:val="00BA0C51"/>
    <w:rsid w:val="00BA1197"/>
    <w:rsid w:val="00BA23EF"/>
    <w:rsid w:val="00BA46C3"/>
    <w:rsid w:val="00BA5EBA"/>
    <w:rsid w:val="00BA7249"/>
    <w:rsid w:val="00BB02AA"/>
    <w:rsid w:val="00BB4890"/>
    <w:rsid w:val="00BB6B9A"/>
    <w:rsid w:val="00BC0F03"/>
    <w:rsid w:val="00BC13B7"/>
    <w:rsid w:val="00BC23B6"/>
    <w:rsid w:val="00BC478B"/>
    <w:rsid w:val="00BC4CF2"/>
    <w:rsid w:val="00BC4F28"/>
    <w:rsid w:val="00BD0369"/>
    <w:rsid w:val="00BD17E5"/>
    <w:rsid w:val="00BD1ABC"/>
    <w:rsid w:val="00BD33D7"/>
    <w:rsid w:val="00BD7ABD"/>
    <w:rsid w:val="00BE038E"/>
    <w:rsid w:val="00BE0478"/>
    <w:rsid w:val="00BE1345"/>
    <w:rsid w:val="00BE28D1"/>
    <w:rsid w:val="00BE7B83"/>
    <w:rsid w:val="00BF577A"/>
    <w:rsid w:val="00BF62A7"/>
    <w:rsid w:val="00BF686D"/>
    <w:rsid w:val="00C01165"/>
    <w:rsid w:val="00C02048"/>
    <w:rsid w:val="00C10186"/>
    <w:rsid w:val="00C10B5A"/>
    <w:rsid w:val="00C11562"/>
    <w:rsid w:val="00C1189F"/>
    <w:rsid w:val="00C12A93"/>
    <w:rsid w:val="00C142FF"/>
    <w:rsid w:val="00C148A8"/>
    <w:rsid w:val="00C158FE"/>
    <w:rsid w:val="00C1791E"/>
    <w:rsid w:val="00C210DB"/>
    <w:rsid w:val="00C2223F"/>
    <w:rsid w:val="00C2324A"/>
    <w:rsid w:val="00C24087"/>
    <w:rsid w:val="00C2456F"/>
    <w:rsid w:val="00C25C6B"/>
    <w:rsid w:val="00C2760C"/>
    <w:rsid w:val="00C27AA4"/>
    <w:rsid w:val="00C3053E"/>
    <w:rsid w:val="00C308BB"/>
    <w:rsid w:val="00C324CE"/>
    <w:rsid w:val="00C34E99"/>
    <w:rsid w:val="00C35243"/>
    <w:rsid w:val="00C41376"/>
    <w:rsid w:val="00C4296E"/>
    <w:rsid w:val="00C43736"/>
    <w:rsid w:val="00C473D5"/>
    <w:rsid w:val="00C500F4"/>
    <w:rsid w:val="00C50A09"/>
    <w:rsid w:val="00C53C38"/>
    <w:rsid w:val="00C5456D"/>
    <w:rsid w:val="00C635A4"/>
    <w:rsid w:val="00C71A1F"/>
    <w:rsid w:val="00C72284"/>
    <w:rsid w:val="00C73E02"/>
    <w:rsid w:val="00C7528B"/>
    <w:rsid w:val="00C76F38"/>
    <w:rsid w:val="00C77186"/>
    <w:rsid w:val="00C80B79"/>
    <w:rsid w:val="00C80D28"/>
    <w:rsid w:val="00C80D5B"/>
    <w:rsid w:val="00C834CC"/>
    <w:rsid w:val="00C8376A"/>
    <w:rsid w:val="00C841DF"/>
    <w:rsid w:val="00C86914"/>
    <w:rsid w:val="00C923DB"/>
    <w:rsid w:val="00C928B6"/>
    <w:rsid w:val="00C93F60"/>
    <w:rsid w:val="00C9597F"/>
    <w:rsid w:val="00C960BC"/>
    <w:rsid w:val="00C961DA"/>
    <w:rsid w:val="00C96616"/>
    <w:rsid w:val="00C96ED0"/>
    <w:rsid w:val="00C97E07"/>
    <w:rsid w:val="00CA03F0"/>
    <w:rsid w:val="00CA26F0"/>
    <w:rsid w:val="00CA3AEC"/>
    <w:rsid w:val="00CA468B"/>
    <w:rsid w:val="00CA4A22"/>
    <w:rsid w:val="00CA4B9B"/>
    <w:rsid w:val="00CA5ED9"/>
    <w:rsid w:val="00CA72CD"/>
    <w:rsid w:val="00CA731E"/>
    <w:rsid w:val="00CA7D39"/>
    <w:rsid w:val="00CB02D0"/>
    <w:rsid w:val="00CB232E"/>
    <w:rsid w:val="00CB4246"/>
    <w:rsid w:val="00CC022A"/>
    <w:rsid w:val="00CC0BD1"/>
    <w:rsid w:val="00CC3DDF"/>
    <w:rsid w:val="00CC426F"/>
    <w:rsid w:val="00CC4885"/>
    <w:rsid w:val="00CC66B7"/>
    <w:rsid w:val="00CD0764"/>
    <w:rsid w:val="00CD2412"/>
    <w:rsid w:val="00CD71AC"/>
    <w:rsid w:val="00CE0917"/>
    <w:rsid w:val="00CE1CC4"/>
    <w:rsid w:val="00CE1CFE"/>
    <w:rsid w:val="00CE29DA"/>
    <w:rsid w:val="00CE51D8"/>
    <w:rsid w:val="00CE5860"/>
    <w:rsid w:val="00CE6E18"/>
    <w:rsid w:val="00CE7B95"/>
    <w:rsid w:val="00CF056F"/>
    <w:rsid w:val="00CF1055"/>
    <w:rsid w:val="00CF1591"/>
    <w:rsid w:val="00CF25AE"/>
    <w:rsid w:val="00CF4058"/>
    <w:rsid w:val="00CF5F2F"/>
    <w:rsid w:val="00CF6500"/>
    <w:rsid w:val="00D01DB2"/>
    <w:rsid w:val="00D073EA"/>
    <w:rsid w:val="00D1086A"/>
    <w:rsid w:val="00D10C10"/>
    <w:rsid w:val="00D10E6D"/>
    <w:rsid w:val="00D111DB"/>
    <w:rsid w:val="00D13B27"/>
    <w:rsid w:val="00D172F5"/>
    <w:rsid w:val="00D20CD5"/>
    <w:rsid w:val="00D24AC3"/>
    <w:rsid w:val="00D25A0C"/>
    <w:rsid w:val="00D2673D"/>
    <w:rsid w:val="00D27B5A"/>
    <w:rsid w:val="00D27C02"/>
    <w:rsid w:val="00D3222B"/>
    <w:rsid w:val="00D324D6"/>
    <w:rsid w:val="00D33222"/>
    <w:rsid w:val="00D33957"/>
    <w:rsid w:val="00D35991"/>
    <w:rsid w:val="00D35FFF"/>
    <w:rsid w:val="00D36132"/>
    <w:rsid w:val="00D36C44"/>
    <w:rsid w:val="00D425E5"/>
    <w:rsid w:val="00D44FE6"/>
    <w:rsid w:val="00D45353"/>
    <w:rsid w:val="00D475C1"/>
    <w:rsid w:val="00D502EF"/>
    <w:rsid w:val="00D514D7"/>
    <w:rsid w:val="00D545B6"/>
    <w:rsid w:val="00D54C22"/>
    <w:rsid w:val="00D55E44"/>
    <w:rsid w:val="00D55E54"/>
    <w:rsid w:val="00D57664"/>
    <w:rsid w:val="00D5795B"/>
    <w:rsid w:val="00D60DDA"/>
    <w:rsid w:val="00D618EF"/>
    <w:rsid w:val="00D64B40"/>
    <w:rsid w:val="00D67438"/>
    <w:rsid w:val="00D676FB"/>
    <w:rsid w:val="00D678F8"/>
    <w:rsid w:val="00D67A75"/>
    <w:rsid w:val="00D7007F"/>
    <w:rsid w:val="00D7038A"/>
    <w:rsid w:val="00D70412"/>
    <w:rsid w:val="00D72E04"/>
    <w:rsid w:val="00D72E2C"/>
    <w:rsid w:val="00D75670"/>
    <w:rsid w:val="00D7644C"/>
    <w:rsid w:val="00D816D1"/>
    <w:rsid w:val="00D83C5B"/>
    <w:rsid w:val="00D85B62"/>
    <w:rsid w:val="00D861A4"/>
    <w:rsid w:val="00D86AB5"/>
    <w:rsid w:val="00D90918"/>
    <w:rsid w:val="00D90B97"/>
    <w:rsid w:val="00D916D0"/>
    <w:rsid w:val="00D93EFE"/>
    <w:rsid w:val="00D9714E"/>
    <w:rsid w:val="00D97F19"/>
    <w:rsid w:val="00DA3A4F"/>
    <w:rsid w:val="00DA5C58"/>
    <w:rsid w:val="00DA6E27"/>
    <w:rsid w:val="00DB06E7"/>
    <w:rsid w:val="00DB2732"/>
    <w:rsid w:val="00DC1768"/>
    <w:rsid w:val="00DC1C49"/>
    <w:rsid w:val="00DC2542"/>
    <w:rsid w:val="00DC3B3C"/>
    <w:rsid w:val="00DC3F87"/>
    <w:rsid w:val="00DC5694"/>
    <w:rsid w:val="00DC724A"/>
    <w:rsid w:val="00DD4B26"/>
    <w:rsid w:val="00DE03A8"/>
    <w:rsid w:val="00DE0461"/>
    <w:rsid w:val="00DE1367"/>
    <w:rsid w:val="00DE164B"/>
    <w:rsid w:val="00DE2B0D"/>
    <w:rsid w:val="00DE30D1"/>
    <w:rsid w:val="00DE3221"/>
    <w:rsid w:val="00DE3658"/>
    <w:rsid w:val="00DE3D1F"/>
    <w:rsid w:val="00DE57A8"/>
    <w:rsid w:val="00DF0164"/>
    <w:rsid w:val="00DF18B1"/>
    <w:rsid w:val="00DF1D18"/>
    <w:rsid w:val="00DF2B45"/>
    <w:rsid w:val="00DF52FC"/>
    <w:rsid w:val="00DF5B85"/>
    <w:rsid w:val="00DF64E0"/>
    <w:rsid w:val="00E01531"/>
    <w:rsid w:val="00E02D88"/>
    <w:rsid w:val="00E03C93"/>
    <w:rsid w:val="00E05EF2"/>
    <w:rsid w:val="00E0689D"/>
    <w:rsid w:val="00E06C5D"/>
    <w:rsid w:val="00E06EC6"/>
    <w:rsid w:val="00E12404"/>
    <w:rsid w:val="00E1323F"/>
    <w:rsid w:val="00E13565"/>
    <w:rsid w:val="00E14C2C"/>
    <w:rsid w:val="00E1685C"/>
    <w:rsid w:val="00E22034"/>
    <w:rsid w:val="00E22B16"/>
    <w:rsid w:val="00E22E8F"/>
    <w:rsid w:val="00E2303C"/>
    <w:rsid w:val="00E244D7"/>
    <w:rsid w:val="00E25085"/>
    <w:rsid w:val="00E25E3E"/>
    <w:rsid w:val="00E26037"/>
    <w:rsid w:val="00E26F1D"/>
    <w:rsid w:val="00E2742A"/>
    <w:rsid w:val="00E275DB"/>
    <w:rsid w:val="00E27D78"/>
    <w:rsid w:val="00E307AB"/>
    <w:rsid w:val="00E3160F"/>
    <w:rsid w:val="00E32D7E"/>
    <w:rsid w:val="00E34C0B"/>
    <w:rsid w:val="00E36B4E"/>
    <w:rsid w:val="00E40679"/>
    <w:rsid w:val="00E41FA8"/>
    <w:rsid w:val="00E432E9"/>
    <w:rsid w:val="00E4471B"/>
    <w:rsid w:val="00E45BBE"/>
    <w:rsid w:val="00E46AB4"/>
    <w:rsid w:val="00E47E36"/>
    <w:rsid w:val="00E510FF"/>
    <w:rsid w:val="00E52D0D"/>
    <w:rsid w:val="00E52F3C"/>
    <w:rsid w:val="00E53700"/>
    <w:rsid w:val="00E55D45"/>
    <w:rsid w:val="00E56F0A"/>
    <w:rsid w:val="00E610FB"/>
    <w:rsid w:val="00E62168"/>
    <w:rsid w:val="00E65711"/>
    <w:rsid w:val="00E679C2"/>
    <w:rsid w:val="00E72A6C"/>
    <w:rsid w:val="00E73B75"/>
    <w:rsid w:val="00E744A9"/>
    <w:rsid w:val="00E74BA0"/>
    <w:rsid w:val="00E74E9A"/>
    <w:rsid w:val="00E7542F"/>
    <w:rsid w:val="00E7656A"/>
    <w:rsid w:val="00E76BDB"/>
    <w:rsid w:val="00E83090"/>
    <w:rsid w:val="00E84E1F"/>
    <w:rsid w:val="00E87BB5"/>
    <w:rsid w:val="00E90BB3"/>
    <w:rsid w:val="00E91C59"/>
    <w:rsid w:val="00E91F17"/>
    <w:rsid w:val="00E93563"/>
    <w:rsid w:val="00E93F96"/>
    <w:rsid w:val="00E95357"/>
    <w:rsid w:val="00E95452"/>
    <w:rsid w:val="00E95A23"/>
    <w:rsid w:val="00E966B8"/>
    <w:rsid w:val="00E96AC8"/>
    <w:rsid w:val="00E96D2D"/>
    <w:rsid w:val="00E97559"/>
    <w:rsid w:val="00E97A0B"/>
    <w:rsid w:val="00EA0B51"/>
    <w:rsid w:val="00EA0D4D"/>
    <w:rsid w:val="00EA14B2"/>
    <w:rsid w:val="00EA1982"/>
    <w:rsid w:val="00EA24E4"/>
    <w:rsid w:val="00EA384F"/>
    <w:rsid w:val="00EA4405"/>
    <w:rsid w:val="00EB02A2"/>
    <w:rsid w:val="00EB2839"/>
    <w:rsid w:val="00EB33C8"/>
    <w:rsid w:val="00EB4C4E"/>
    <w:rsid w:val="00EB5A6F"/>
    <w:rsid w:val="00EB72F1"/>
    <w:rsid w:val="00EC02DB"/>
    <w:rsid w:val="00EC0A97"/>
    <w:rsid w:val="00EC0D49"/>
    <w:rsid w:val="00EC0E24"/>
    <w:rsid w:val="00EC11A5"/>
    <w:rsid w:val="00EC1845"/>
    <w:rsid w:val="00EC53CF"/>
    <w:rsid w:val="00EC5DA7"/>
    <w:rsid w:val="00EC6B9C"/>
    <w:rsid w:val="00EC70D7"/>
    <w:rsid w:val="00ED06D1"/>
    <w:rsid w:val="00ED1D6F"/>
    <w:rsid w:val="00ED7BE1"/>
    <w:rsid w:val="00EE3C63"/>
    <w:rsid w:val="00EE670D"/>
    <w:rsid w:val="00EF00F7"/>
    <w:rsid w:val="00EF4987"/>
    <w:rsid w:val="00EF540E"/>
    <w:rsid w:val="00EF5D3F"/>
    <w:rsid w:val="00EF66F1"/>
    <w:rsid w:val="00EF6CB2"/>
    <w:rsid w:val="00EF6E2C"/>
    <w:rsid w:val="00F00AFF"/>
    <w:rsid w:val="00F02EA3"/>
    <w:rsid w:val="00F03949"/>
    <w:rsid w:val="00F060F2"/>
    <w:rsid w:val="00F07597"/>
    <w:rsid w:val="00F07C9B"/>
    <w:rsid w:val="00F11DCC"/>
    <w:rsid w:val="00F14695"/>
    <w:rsid w:val="00F15A70"/>
    <w:rsid w:val="00F16F23"/>
    <w:rsid w:val="00F1700E"/>
    <w:rsid w:val="00F17A34"/>
    <w:rsid w:val="00F204B2"/>
    <w:rsid w:val="00F22318"/>
    <w:rsid w:val="00F23328"/>
    <w:rsid w:val="00F24ADE"/>
    <w:rsid w:val="00F25C87"/>
    <w:rsid w:val="00F2744A"/>
    <w:rsid w:val="00F30201"/>
    <w:rsid w:val="00F3061D"/>
    <w:rsid w:val="00F308E2"/>
    <w:rsid w:val="00F31134"/>
    <w:rsid w:val="00F3227B"/>
    <w:rsid w:val="00F33365"/>
    <w:rsid w:val="00F3412F"/>
    <w:rsid w:val="00F34C08"/>
    <w:rsid w:val="00F3525C"/>
    <w:rsid w:val="00F35F0F"/>
    <w:rsid w:val="00F36790"/>
    <w:rsid w:val="00F37B02"/>
    <w:rsid w:val="00F40492"/>
    <w:rsid w:val="00F413AE"/>
    <w:rsid w:val="00F41CFD"/>
    <w:rsid w:val="00F433FD"/>
    <w:rsid w:val="00F46EDA"/>
    <w:rsid w:val="00F46F06"/>
    <w:rsid w:val="00F47256"/>
    <w:rsid w:val="00F51317"/>
    <w:rsid w:val="00F51C8E"/>
    <w:rsid w:val="00F56FAA"/>
    <w:rsid w:val="00F57CF1"/>
    <w:rsid w:val="00F609AA"/>
    <w:rsid w:val="00F60E80"/>
    <w:rsid w:val="00F64B84"/>
    <w:rsid w:val="00F662E6"/>
    <w:rsid w:val="00F66DF9"/>
    <w:rsid w:val="00F702EB"/>
    <w:rsid w:val="00F73901"/>
    <w:rsid w:val="00F739F7"/>
    <w:rsid w:val="00F742C7"/>
    <w:rsid w:val="00F744D5"/>
    <w:rsid w:val="00F74B34"/>
    <w:rsid w:val="00F74DA2"/>
    <w:rsid w:val="00F75932"/>
    <w:rsid w:val="00F77E71"/>
    <w:rsid w:val="00F92226"/>
    <w:rsid w:val="00F951CC"/>
    <w:rsid w:val="00FA3079"/>
    <w:rsid w:val="00FA33E3"/>
    <w:rsid w:val="00FA3B52"/>
    <w:rsid w:val="00FA5D6D"/>
    <w:rsid w:val="00FA74C4"/>
    <w:rsid w:val="00FB07D6"/>
    <w:rsid w:val="00FB0E68"/>
    <w:rsid w:val="00FB1A59"/>
    <w:rsid w:val="00FB1EB9"/>
    <w:rsid w:val="00FB4DF2"/>
    <w:rsid w:val="00FB4EEC"/>
    <w:rsid w:val="00FB52C5"/>
    <w:rsid w:val="00FB5D38"/>
    <w:rsid w:val="00FC7A3A"/>
    <w:rsid w:val="00FD0CEC"/>
    <w:rsid w:val="00FD2722"/>
    <w:rsid w:val="00FD2BE5"/>
    <w:rsid w:val="00FD43A4"/>
    <w:rsid w:val="00FD7D72"/>
    <w:rsid w:val="00FE1F31"/>
    <w:rsid w:val="00FE3EC3"/>
    <w:rsid w:val="00FF7622"/>
    <w:rsid w:val="1B27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479D1"/>
  <w15:chartTrackingRefBased/>
  <w15:docId w15:val="{AB900D91-31E0-4680-9302-A75E162C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F6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customStyle="1" w:styleId="TableGrid1">
    <w:name w:val="Table Grid1"/>
    <w:basedOn w:val="TableNormal"/>
    <w:uiPriority w:val="39"/>
    <w:rsid w:val="003C2F64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3C2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B567A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30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3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ralbair@drme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ec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2B8541-AF9F-4090-A951-3F92F32B1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3460</TotalTime>
  <Pages>5</Pages>
  <Words>2098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SILC Cheryl Peabody</dc:creator>
  <cp:keywords/>
  <dc:description/>
  <cp:lastModifiedBy>SILC Jennifer Williams</cp:lastModifiedBy>
  <cp:revision>606</cp:revision>
  <dcterms:created xsi:type="dcterms:W3CDTF">2024-05-28T19:55:00Z</dcterms:created>
  <dcterms:modified xsi:type="dcterms:W3CDTF">2024-11-16T23:57:00Z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