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4A11" w14:textId="7DF800BE" w:rsidR="00A9204E" w:rsidRPr="00E90945" w:rsidRDefault="00674BF1" w:rsidP="00674BF1">
      <w:pPr>
        <w:jc w:val="center"/>
        <w:rPr>
          <w:rFonts w:ascii="Arial Rounded MT Bold" w:hAnsi="Arial Rounded MT Bold"/>
        </w:rPr>
      </w:pPr>
      <w:r w:rsidRPr="00E90945">
        <w:rPr>
          <w:rFonts w:ascii="Arial Rounded MT Bold" w:hAnsi="Arial Rounded MT Bold"/>
        </w:rPr>
        <w:t>Maine Statewide Independent Living Council</w:t>
      </w:r>
    </w:p>
    <w:p w14:paraId="2E4175DB" w14:textId="0E4E2DE9" w:rsidR="00FF6005" w:rsidRPr="00E90945" w:rsidRDefault="00FF6005" w:rsidP="00674BF1">
      <w:pPr>
        <w:jc w:val="center"/>
        <w:rPr>
          <w:rFonts w:ascii="Arial Rounded MT Bold" w:hAnsi="Arial Rounded MT Bold"/>
        </w:rPr>
      </w:pPr>
      <w:r w:rsidRPr="00E90945">
        <w:rPr>
          <w:rFonts w:ascii="Arial Rounded MT Bold" w:hAnsi="Arial Rounded MT Bold"/>
        </w:rPr>
        <w:t>(Maine SILC)</w:t>
      </w:r>
    </w:p>
    <w:p w14:paraId="0D7BE1A1" w14:textId="16F6B800" w:rsidR="00707261" w:rsidRPr="00E90945" w:rsidRDefault="00707261" w:rsidP="00674BF1">
      <w:pPr>
        <w:jc w:val="center"/>
        <w:rPr>
          <w:rFonts w:ascii="Arial Rounded MT Bold" w:hAnsi="Arial Rounded MT Bold"/>
        </w:rPr>
      </w:pPr>
      <w:r w:rsidRPr="00E90945">
        <w:rPr>
          <w:rFonts w:ascii="Arial Rounded MT Bold" w:hAnsi="Arial Rounded MT Bold"/>
        </w:rPr>
        <w:t>Minutes</w:t>
      </w:r>
    </w:p>
    <w:p w14:paraId="5B5726E0" w14:textId="586C1EBD" w:rsidR="00674BF1" w:rsidRPr="00E90945" w:rsidRDefault="00674BF1" w:rsidP="00674BF1">
      <w:pPr>
        <w:jc w:val="center"/>
        <w:rPr>
          <w:rFonts w:ascii="Arial Rounded MT Bold" w:hAnsi="Arial Rounded MT Bold"/>
        </w:rPr>
      </w:pPr>
      <w:r w:rsidRPr="00E90945">
        <w:rPr>
          <w:rFonts w:ascii="Arial Rounded MT Bold" w:hAnsi="Arial Rounded MT Bold"/>
        </w:rPr>
        <w:t>March 2021</w:t>
      </w:r>
    </w:p>
    <w:p w14:paraId="46E41605" w14:textId="372DA418" w:rsidR="00755462" w:rsidRPr="00E90945" w:rsidRDefault="00755462" w:rsidP="00674BF1">
      <w:pPr>
        <w:jc w:val="center"/>
        <w:rPr>
          <w:rFonts w:ascii="Arial Rounded MT Bold" w:hAnsi="Arial Rounded MT Bold"/>
        </w:rPr>
      </w:pPr>
    </w:p>
    <w:p w14:paraId="6CFD043C" w14:textId="492A790D" w:rsidR="00755462" w:rsidRPr="00E90945" w:rsidRDefault="00692089" w:rsidP="00755462">
      <w:pPr>
        <w:rPr>
          <w:rFonts w:ascii="Arial Rounded MT Bold" w:hAnsi="Arial Rounded MT Bold"/>
        </w:rPr>
      </w:pPr>
      <w:r w:rsidRPr="00E90945">
        <w:rPr>
          <w:rFonts w:ascii="Arial Rounded MT Bold" w:hAnsi="Arial Rounded MT Bold"/>
        </w:rPr>
        <w:t xml:space="preserve">Members </w:t>
      </w:r>
      <w:r w:rsidR="00755462" w:rsidRPr="00E90945">
        <w:rPr>
          <w:rFonts w:ascii="Arial Rounded MT Bold" w:hAnsi="Arial Rounded MT Bold"/>
        </w:rPr>
        <w:t xml:space="preserve">Present: Cheryl Peabody (Chair), Person with a Disability; Darcy Gentle (Vice Chair), </w:t>
      </w:r>
      <w:r w:rsidR="000D5230" w:rsidRPr="00E90945">
        <w:rPr>
          <w:rFonts w:ascii="Arial Rounded MT Bold" w:hAnsi="Arial Rounded MT Bold"/>
        </w:rPr>
        <w:t xml:space="preserve">121 </w:t>
      </w:r>
      <w:r w:rsidR="00755462" w:rsidRPr="00E90945">
        <w:rPr>
          <w:rFonts w:ascii="Arial Rounded MT Bold" w:hAnsi="Arial Rounded MT Bold"/>
        </w:rPr>
        <w:t>VR Program Director; Trish Thorsen, (Member-At-Lfarge)</w:t>
      </w:r>
      <w:r w:rsidR="00B8286B" w:rsidRPr="00E90945">
        <w:rPr>
          <w:rFonts w:ascii="Arial Rounded MT Bold" w:hAnsi="Arial Rounded MT Bold"/>
        </w:rPr>
        <w:t>, Long Term Care Ombudsmen Program (LTCOP)</w:t>
      </w:r>
      <w:r w:rsidR="00755462" w:rsidRPr="00E90945">
        <w:rPr>
          <w:rFonts w:ascii="Arial Rounded MT Bold" w:hAnsi="Arial Rounded MT Bold"/>
        </w:rPr>
        <w:t>; Tom Newman, Executive Director</w:t>
      </w:r>
      <w:r w:rsidR="00B20E69" w:rsidRPr="00E90945">
        <w:rPr>
          <w:rFonts w:ascii="Arial Rounded MT Bold" w:hAnsi="Arial Rounded MT Bold"/>
        </w:rPr>
        <w:t xml:space="preserve"> of Maine’s Center on Independent Living (CIL)</w:t>
      </w:r>
      <w:r w:rsidR="00755462" w:rsidRPr="00E90945">
        <w:rPr>
          <w:rFonts w:ascii="Arial Rounded MT Bold" w:hAnsi="Arial Rounded MT Bold"/>
        </w:rPr>
        <w:t>, Alpha One; Samantha Fenderson, Assistant Director, Division of Vocational Rehabilitation (DVR);</w:t>
      </w:r>
      <w:r w:rsidR="00B07C6F" w:rsidRPr="00E90945">
        <w:rPr>
          <w:rFonts w:ascii="Arial Rounded MT Bold" w:hAnsi="Arial Rounded MT Bold"/>
        </w:rPr>
        <w:t xml:space="preserve"> Diane Frigon, Regional Director, Division for the Blind and Visually Impaired (DBVI</w:t>
      </w:r>
      <w:r w:rsidR="00B8286B" w:rsidRPr="00E90945">
        <w:rPr>
          <w:rFonts w:ascii="Arial Rounded MT Bold" w:hAnsi="Arial Rounded MT Bold"/>
        </w:rPr>
        <w:t>);</w:t>
      </w:r>
      <w:r w:rsidR="008F3280" w:rsidRPr="00E90945">
        <w:rPr>
          <w:rFonts w:ascii="Arial Rounded MT Bold" w:hAnsi="Arial Rounded MT Bold"/>
        </w:rPr>
        <w:t xml:space="preserve"> Stephanie Desrocher, Program Coordinator, Benefit Counseling Services Maine Medical Center; </w:t>
      </w:r>
      <w:r w:rsidR="008A5A82" w:rsidRPr="00E90945">
        <w:rPr>
          <w:rFonts w:ascii="Arial Rounded MT Bold" w:hAnsi="Arial Rounded MT Bold"/>
        </w:rPr>
        <w:t>Jessica Cyr, Person with a Disability.</w:t>
      </w:r>
      <w:r w:rsidR="009466BB" w:rsidRPr="00E90945">
        <w:rPr>
          <w:rFonts w:ascii="Arial Rounded MT Bold" w:hAnsi="Arial Rounded MT Bold"/>
        </w:rPr>
        <w:t xml:space="preserve">  Staff: Beth Mogan, Maine SILC Executive Director.</w:t>
      </w:r>
    </w:p>
    <w:p w14:paraId="41481468" w14:textId="0543BE0A" w:rsidR="00F648B0" w:rsidRPr="00E90945" w:rsidRDefault="00F648B0" w:rsidP="00755462">
      <w:pPr>
        <w:rPr>
          <w:rFonts w:ascii="Arial Rounded MT Bold" w:hAnsi="Arial Rounded MT Bold"/>
        </w:rPr>
      </w:pPr>
    </w:p>
    <w:p w14:paraId="12DE3A76" w14:textId="7C00CCCB" w:rsidR="00F648B0" w:rsidRPr="00E90945" w:rsidRDefault="00F648B0" w:rsidP="00755462">
      <w:pPr>
        <w:rPr>
          <w:rFonts w:ascii="Arial Rounded MT Bold" w:hAnsi="Arial Rounded MT Bold"/>
        </w:rPr>
      </w:pPr>
      <w:r w:rsidRPr="00E90945">
        <w:rPr>
          <w:rFonts w:ascii="Arial Rounded MT Bold" w:hAnsi="Arial Rounded MT Bold"/>
        </w:rPr>
        <w:t>Members Excused Absence:  Lee Glynn.</w:t>
      </w:r>
    </w:p>
    <w:p w14:paraId="45BD870D" w14:textId="0C22339A" w:rsidR="00F648B0" w:rsidRPr="00E90945" w:rsidRDefault="00F648B0" w:rsidP="00755462">
      <w:pPr>
        <w:rPr>
          <w:rFonts w:ascii="Arial Rounded MT Bold" w:hAnsi="Arial Rounded MT Bold"/>
        </w:rPr>
      </w:pPr>
    </w:p>
    <w:p w14:paraId="17224E6D" w14:textId="20C1D967" w:rsidR="00F648B0" w:rsidRPr="00E90945" w:rsidRDefault="00F648B0" w:rsidP="00755462">
      <w:pPr>
        <w:rPr>
          <w:rFonts w:ascii="Arial Rounded MT Bold" w:hAnsi="Arial Rounded MT Bold"/>
        </w:rPr>
      </w:pPr>
      <w:r w:rsidRPr="00E90945">
        <w:rPr>
          <w:rFonts w:ascii="Arial Rounded MT Bold" w:hAnsi="Arial Rounded MT Bold"/>
        </w:rPr>
        <w:t>Members of Public Present:  Julia Endicott, Client Assistant Program (CAP), Disability Rights Maine (DRM); Julie Hovey, Alpha One.</w:t>
      </w:r>
    </w:p>
    <w:p w14:paraId="50AA200E" w14:textId="77777777" w:rsidR="00B20A48" w:rsidRPr="00E90945" w:rsidRDefault="00B20A48" w:rsidP="00674BF1">
      <w:pPr>
        <w:rPr>
          <w:rFonts w:ascii="Arial Rounded MT Bold" w:hAnsi="Arial Rounded MT Bold"/>
          <w:u w:val="thick"/>
        </w:rPr>
      </w:pPr>
    </w:p>
    <w:p w14:paraId="50A6E557" w14:textId="5F90CA34" w:rsidR="00674BF1" w:rsidRPr="00E90945" w:rsidRDefault="00543C9F" w:rsidP="00674BF1">
      <w:pPr>
        <w:rPr>
          <w:rFonts w:ascii="Arial Rounded MT Bold" w:hAnsi="Arial Rounded MT Bold"/>
        </w:rPr>
      </w:pPr>
      <w:r w:rsidRPr="00E90945">
        <w:rPr>
          <w:rFonts w:ascii="Arial Rounded MT Bold" w:hAnsi="Arial Rounded MT Bold"/>
          <w:u w:val="thick"/>
        </w:rPr>
        <w:t>Acceptance of Minutes:</w:t>
      </w:r>
      <w:r w:rsidRPr="00E90945">
        <w:rPr>
          <w:rFonts w:ascii="Arial Rounded MT Bold" w:hAnsi="Arial Rounded MT Bold"/>
        </w:rPr>
        <w:t xml:space="preserve"> The January minutes were accepted as distributed. The February minutes were accepted as distributed.</w:t>
      </w:r>
    </w:p>
    <w:p w14:paraId="4416818E" w14:textId="2E7500D3" w:rsidR="00543C9F" w:rsidRPr="00E90945" w:rsidRDefault="00543C9F" w:rsidP="00674BF1">
      <w:pPr>
        <w:rPr>
          <w:rFonts w:ascii="Arial Rounded MT Bold" w:hAnsi="Arial Rounded MT Bold"/>
        </w:rPr>
      </w:pPr>
    </w:p>
    <w:p w14:paraId="59AD6921" w14:textId="676C247C" w:rsidR="00543C9F" w:rsidRPr="00E90945" w:rsidRDefault="00707261" w:rsidP="00674BF1">
      <w:pPr>
        <w:rPr>
          <w:rFonts w:ascii="Arial Rounded MT Bold" w:hAnsi="Arial Rounded MT Bold"/>
        </w:rPr>
      </w:pPr>
      <w:r w:rsidRPr="00E90945">
        <w:rPr>
          <w:rFonts w:ascii="Arial Rounded MT Bold" w:hAnsi="Arial Rounded MT Bold"/>
          <w:u w:val="thick"/>
        </w:rPr>
        <w:t>Financial Report:</w:t>
      </w:r>
      <w:r w:rsidR="00EF7029" w:rsidRPr="00E90945">
        <w:rPr>
          <w:rFonts w:ascii="Arial Rounded MT Bold" w:hAnsi="Arial Rounded MT Bold"/>
        </w:rPr>
        <w:t xml:space="preserve"> Discussion was regarding the invoices that were submitted in January for October 2020 – December 2020. Maine SILC has not received reimbursement for those expenses. Eric Dibner has not responded to emails. Libby Stone-Sterling was notified of </w:t>
      </w:r>
      <w:r w:rsidR="00A36114" w:rsidRPr="00E90945">
        <w:rPr>
          <w:rFonts w:ascii="Arial Rounded MT Bold" w:hAnsi="Arial Rounded MT Bold"/>
        </w:rPr>
        <w:t xml:space="preserve">this </w:t>
      </w:r>
      <w:r w:rsidR="00EF7029" w:rsidRPr="00E90945">
        <w:rPr>
          <w:rFonts w:ascii="Arial Rounded MT Bold" w:hAnsi="Arial Rounded MT Bold"/>
        </w:rPr>
        <w:t>oversight March 16</w:t>
      </w:r>
      <w:r w:rsidR="00EF7029" w:rsidRPr="00E90945">
        <w:rPr>
          <w:rFonts w:ascii="Arial Rounded MT Bold" w:hAnsi="Arial Rounded MT Bold"/>
          <w:vertAlign w:val="superscript"/>
        </w:rPr>
        <w:t>th</w:t>
      </w:r>
      <w:r w:rsidR="00EF7029" w:rsidRPr="00E90945">
        <w:rPr>
          <w:rFonts w:ascii="Arial Rounded MT Bold" w:hAnsi="Arial Rounded MT Bold"/>
        </w:rPr>
        <w:t>. Sam will follow up on this.</w:t>
      </w:r>
    </w:p>
    <w:p w14:paraId="6A8458D0" w14:textId="72501467" w:rsidR="00E37DF7" w:rsidRPr="00E90945" w:rsidRDefault="00E37DF7" w:rsidP="00674BF1">
      <w:pPr>
        <w:rPr>
          <w:rFonts w:ascii="Arial Rounded MT Bold" w:hAnsi="Arial Rounded MT Bold"/>
        </w:rPr>
      </w:pPr>
    </w:p>
    <w:p w14:paraId="7BC3C216" w14:textId="77777777" w:rsidR="00D92D34" w:rsidRPr="00E90945" w:rsidRDefault="00E37DF7" w:rsidP="00674BF1">
      <w:pPr>
        <w:rPr>
          <w:rFonts w:ascii="Arial Rounded MT Bold" w:hAnsi="Arial Rounded MT Bold"/>
        </w:rPr>
      </w:pPr>
      <w:r w:rsidRPr="00E90945">
        <w:rPr>
          <w:rFonts w:ascii="Arial Rounded MT Bold" w:hAnsi="Arial Rounded MT Bold"/>
          <w:u w:val="thick"/>
        </w:rPr>
        <w:t>Committee Updates:</w:t>
      </w:r>
      <w:r w:rsidRPr="00E90945">
        <w:rPr>
          <w:rFonts w:ascii="Arial Rounded MT Bold" w:hAnsi="Arial Rounded MT Bold"/>
        </w:rPr>
        <w:t xml:space="preserve"> </w:t>
      </w:r>
    </w:p>
    <w:p w14:paraId="052BA264" w14:textId="669A60DA" w:rsidR="00E37DF7" w:rsidRPr="00E90945" w:rsidRDefault="00D92D34" w:rsidP="00674BF1">
      <w:pPr>
        <w:rPr>
          <w:rFonts w:ascii="Arial Rounded MT Bold" w:hAnsi="Arial Rounded MT Bold"/>
        </w:rPr>
      </w:pPr>
      <w:r w:rsidRPr="00E90945">
        <w:rPr>
          <w:rFonts w:ascii="Arial Rounded MT Bold" w:hAnsi="Arial Rounded MT Bold"/>
          <w:u w:val="thick"/>
        </w:rPr>
        <w:t>Membership Committee:</w:t>
      </w:r>
      <w:r w:rsidRPr="00E90945">
        <w:rPr>
          <w:rFonts w:ascii="Arial Rounded MT Bold" w:hAnsi="Arial Rounded MT Bold"/>
        </w:rPr>
        <w:t xml:space="preserve"> </w:t>
      </w:r>
      <w:r w:rsidR="00E37DF7" w:rsidRPr="00E90945">
        <w:rPr>
          <w:rFonts w:ascii="Arial Rounded MT Bold" w:hAnsi="Arial Rounded MT Bold"/>
        </w:rPr>
        <w:t>Jessica and Diane</w:t>
      </w:r>
      <w:r w:rsidR="00D52914" w:rsidRPr="00E90945">
        <w:rPr>
          <w:rFonts w:ascii="Arial Rounded MT Bold" w:hAnsi="Arial Rounded MT Bold"/>
        </w:rPr>
        <w:t xml:space="preserve">, Committee Co-Chairs, </w:t>
      </w:r>
      <w:r w:rsidR="00E37DF7" w:rsidRPr="00E90945">
        <w:rPr>
          <w:rFonts w:ascii="Arial Rounded MT Bold" w:hAnsi="Arial Rounded MT Bold"/>
        </w:rPr>
        <w:t xml:space="preserve">have worked on the PowerPoint to be used for education and recruitment. Stephanie will see if she can post the current version to the OneDrive so Council members can view and offer suggestions/corrections before finalizing the PowerPoint. </w:t>
      </w:r>
    </w:p>
    <w:p w14:paraId="59A54CAA" w14:textId="357B0687" w:rsidR="00C82A42" w:rsidRPr="00E90945" w:rsidRDefault="00C82A42" w:rsidP="00674BF1">
      <w:pPr>
        <w:rPr>
          <w:rFonts w:ascii="Arial Rounded MT Bold" w:hAnsi="Arial Rounded MT Bold"/>
        </w:rPr>
      </w:pPr>
    </w:p>
    <w:p w14:paraId="4BB62AAE" w14:textId="495EF74D" w:rsidR="00C82A42" w:rsidRPr="00E90945" w:rsidRDefault="00C82A42" w:rsidP="00674BF1">
      <w:pPr>
        <w:rPr>
          <w:rFonts w:ascii="Arial Rounded MT Bold" w:hAnsi="Arial Rounded MT Bold"/>
        </w:rPr>
      </w:pPr>
      <w:r w:rsidRPr="00E90945">
        <w:rPr>
          <w:rFonts w:ascii="Arial Rounded MT Bold" w:hAnsi="Arial Rounded MT Bold"/>
        </w:rPr>
        <w:t>The Council took time to review the list of agencies/organizations Council members belong to or work with so everyone can add their connections. This information will be used</w:t>
      </w:r>
      <w:r w:rsidR="00E30531" w:rsidRPr="00E90945">
        <w:rPr>
          <w:rFonts w:ascii="Arial Rounded MT Bold" w:hAnsi="Arial Rounded MT Bold"/>
        </w:rPr>
        <w:t xml:space="preserve"> as a </w:t>
      </w:r>
      <w:r w:rsidR="00D25574" w:rsidRPr="00E90945">
        <w:rPr>
          <w:rFonts w:ascii="Arial Rounded MT Bold" w:hAnsi="Arial Rounded MT Bold"/>
        </w:rPr>
        <w:t>starting point</w:t>
      </w:r>
      <w:r w:rsidR="00E30531" w:rsidRPr="00E90945">
        <w:rPr>
          <w:rFonts w:ascii="Arial Rounded MT Bold" w:hAnsi="Arial Rounded MT Bold"/>
        </w:rPr>
        <w:t xml:space="preserve"> for </w:t>
      </w:r>
      <w:r w:rsidR="00D25574" w:rsidRPr="00E90945">
        <w:rPr>
          <w:rFonts w:ascii="Arial Rounded MT Bold" w:hAnsi="Arial Rounded MT Bold"/>
        </w:rPr>
        <w:t xml:space="preserve">presentations </w:t>
      </w:r>
      <w:r w:rsidR="00CF678D" w:rsidRPr="00E90945">
        <w:rPr>
          <w:rFonts w:ascii="Arial Rounded MT Bold" w:hAnsi="Arial Rounded MT Bold"/>
        </w:rPr>
        <w:t xml:space="preserve">done by </w:t>
      </w:r>
      <w:r w:rsidR="00D25574" w:rsidRPr="00E90945">
        <w:rPr>
          <w:rFonts w:ascii="Arial Rounded MT Bold" w:hAnsi="Arial Rounded MT Bold"/>
        </w:rPr>
        <w:t>Maine SILC.</w:t>
      </w:r>
    </w:p>
    <w:p w14:paraId="5B421F69" w14:textId="12BBE234" w:rsidR="00FD70E5" w:rsidRPr="00E90945" w:rsidRDefault="00FD70E5" w:rsidP="00674BF1">
      <w:pPr>
        <w:rPr>
          <w:rFonts w:ascii="Arial Rounded MT Bold" w:hAnsi="Arial Rounded MT Bold"/>
        </w:rPr>
      </w:pPr>
    </w:p>
    <w:p w14:paraId="4CE19D50" w14:textId="282794E4" w:rsidR="00FD70E5" w:rsidRPr="00E90945" w:rsidRDefault="00FD70E5" w:rsidP="00674BF1">
      <w:pPr>
        <w:rPr>
          <w:rFonts w:ascii="Arial Rounded MT Bold" w:hAnsi="Arial Rounded MT Bold"/>
        </w:rPr>
      </w:pPr>
      <w:r w:rsidRPr="00E90945">
        <w:rPr>
          <w:rFonts w:ascii="Arial Rounded MT Bold" w:hAnsi="Arial Rounded MT Bold"/>
          <w:u w:val="thick"/>
        </w:rPr>
        <w:t xml:space="preserve">Designated State Entity </w:t>
      </w:r>
      <w:r w:rsidR="00854A3D" w:rsidRPr="00E90945">
        <w:rPr>
          <w:rFonts w:ascii="Arial Rounded MT Bold" w:hAnsi="Arial Rounded MT Bold"/>
          <w:u w:val="thick"/>
        </w:rPr>
        <w:t xml:space="preserve">(DSE) </w:t>
      </w:r>
      <w:r w:rsidRPr="00E90945">
        <w:rPr>
          <w:rFonts w:ascii="Arial Rounded MT Bold" w:hAnsi="Arial Rounded MT Bold"/>
          <w:u w:val="thick"/>
        </w:rPr>
        <w:t>Exploratory Committee:</w:t>
      </w:r>
      <w:r w:rsidR="00854A3D" w:rsidRPr="00E90945">
        <w:rPr>
          <w:rFonts w:ascii="Arial Rounded MT Bold" w:hAnsi="Arial Rounded MT Bold"/>
          <w:u w:val="thick"/>
        </w:rPr>
        <w:t xml:space="preserve"> </w:t>
      </w:r>
      <w:r w:rsidR="00854A3D" w:rsidRPr="00E90945">
        <w:rPr>
          <w:rFonts w:ascii="Arial Rounded MT Bold" w:hAnsi="Arial Rounded MT Bold"/>
        </w:rPr>
        <w:t xml:space="preserve"> Tom reported an initial meeting was held with SILC, Alpha One, Bureau of Rehabilitation Services (BRS) and Office on Aging and Disability Services (OADS) representative</w:t>
      </w:r>
      <w:r w:rsidR="005A1278" w:rsidRPr="00E90945">
        <w:rPr>
          <w:rFonts w:ascii="Arial Rounded MT Bold" w:hAnsi="Arial Rounded MT Bold"/>
        </w:rPr>
        <w:t>s</w:t>
      </w:r>
      <w:r w:rsidR="00854A3D" w:rsidRPr="00E90945">
        <w:rPr>
          <w:rFonts w:ascii="Arial Rounded MT Bold" w:hAnsi="Arial Rounded MT Bold"/>
        </w:rPr>
        <w:t xml:space="preserve"> present. </w:t>
      </w:r>
      <w:r w:rsidR="006101D0" w:rsidRPr="00E90945">
        <w:rPr>
          <w:rFonts w:ascii="Arial Rounded MT Bold" w:hAnsi="Arial Rounded MT Bold"/>
        </w:rPr>
        <w:t xml:space="preserve">Karen Fraser (BRS) sent out some documents for review by members of the </w:t>
      </w:r>
      <w:r w:rsidR="005A1278" w:rsidRPr="00E90945">
        <w:rPr>
          <w:rFonts w:ascii="Arial Rounded MT Bold" w:hAnsi="Arial Rounded MT Bold"/>
        </w:rPr>
        <w:t>C</w:t>
      </w:r>
      <w:r w:rsidR="006101D0" w:rsidRPr="00E90945">
        <w:rPr>
          <w:rFonts w:ascii="Arial Rounded MT Bold" w:hAnsi="Arial Rounded MT Bold"/>
        </w:rPr>
        <w:t xml:space="preserve">ommittee. A follow up meeting was not scheduled due to </w:t>
      </w:r>
      <w:r w:rsidR="00452BF5" w:rsidRPr="00E90945">
        <w:rPr>
          <w:rFonts w:ascii="Arial Rounded MT Bold" w:hAnsi="Arial Rounded MT Bold"/>
        </w:rPr>
        <w:t>the work OADS and Alpha One is involved with regarding COVID vaccinations. Next steps: Review documents and schedule the next meeting.</w:t>
      </w:r>
    </w:p>
    <w:p w14:paraId="309922F1" w14:textId="7DDE42B3" w:rsidR="00012E0A" w:rsidRPr="00E90945" w:rsidRDefault="00012E0A" w:rsidP="00674BF1">
      <w:pPr>
        <w:rPr>
          <w:rFonts w:ascii="Arial Rounded MT Bold" w:hAnsi="Arial Rounded MT Bold"/>
        </w:rPr>
      </w:pPr>
    </w:p>
    <w:p w14:paraId="52B1D459" w14:textId="1CD1E25E" w:rsidR="00012E0A" w:rsidRPr="00E90945" w:rsidRDefault="00012E0A" w:rsidP="00674BF1">
      <w:pPr>
        <w:rPr>
          <w:rFonts w:ascii="Arial Rounded MT Bold" w:hAnsi="Arial Rounded MT Bold"/>
        </w:rPr>
      </w:pPr>
      <w:r w:rsidRPr="00E90945">
        <w:rPr>
          <w:rFonts w:ascii="Arial Rounded MT Bold" w:hAnsi="Arial Rounded MT Bold"/>
        </w:rPr>
        <w:t xml:space="preserve">Unrelated to the DSE Committee, Tom shared that Alpha One is using CARES Act funds to buy </w:t>
      </w:r>
      <w:r w:rsidR="00C6083C" w:rsidRPr="00E90945">
        <w:rPr>
          <w:rFonts w:ascii="Arial Rounded MT Bold" w:hAnsi="Arial Rounded MT Bold"/>
        </w:rPr>
        <w:t xml:space="preserve">Personal Protective Equipment </w:t>
      </w:r>
      <w:r w:rsidR="00EF4A37" w:rsidRPr="00E90945">
        <w:rPr>
          <w:rFonts w:ascii="Arial Rounded MT Bold" w:hAnsi="Arial Rounded MT Bold"/>
        </w:rPr>
        <w:t>(</w:t>
      </w:r>
      <w:r w:rsidRPr="00E90945">
        <w:rPr>
          <w:rFonts w:ascii="Arial Rounded MT Bold" w:hAnsi="Arial Rounded MT Bold"/>
        </w:rPr>
        <w:t>PPE</w:t>
      </w:r>
      <w:r w:rsidR="00EF4A37" w:rsidRPr="00E90945">
        <w:rPr>
          <w:rFonts w:ascii="Arial Rounded MT Bold" w:hAnsi="Arial Rounded MT Bold"/>
        </w:rPr>
        <w:t>)</w:t>
      </w:r>
      <w:r w:rsidRPr="00E90945">
        <w:rPr>
          <w:rFonts w:ascii="Arial Rounded MT Bold" w:hAnsi="Arial Rounded MT Bold"/>
        </w:rPr>
        <w:t xml:space="preserve"> for clients. This includes face masks and hand sanitizer. Alpha One is preparing to send 550 kits out very soon.</w:t>
      </w:r>
    </w:p>
    <w:p w14:paraId="7CC480D2" w14:textId="198F0455" w:rsidR="007219B4" w:rsidRPr="00E90945" w:rsidRDefault="007219B4" w:rsidP="00674BF1">
      <w:pPr>
        <w:rPr>
          <w:rFonts w:ascii="Arial Rounded MT Bold" w:hAnsi="Arial Rounded MT Bold"/>
        </w:rPr>
      </w:pPr>
    </w:p>
    <w:p w14:paraId="1EA5F717" w14:textId="7E7DA70B" w:rsidR="007219B4" w:rsidRPr="00E90945" w:rsidRDefault="007219B4" w:rsidP="00674BF1">
      <w:pPr>
        <w:rPr>
          <w:rFonts w:ascii="Arial Rounded MT Bold" w:hAnsi="Arial Rounded MT Bold"/>
        </w:rPr>
      </w:pPr>
      <w:r w:rsidRPr="00E90945">
        <w:rPr>
          <w:rFonts w:ascii="Arial Rounded MT Bold" w:hAnsi="Arial Rounded MT Bold"/>
          <w:u w:val="thick"/>
        </w:rPr>
        <w:lastRenderedPageBreak/>
        <w:t>Activity Table:</w:t>
      </w:r>
      <w:r w:rsidRPr="00E90945">
        <w:rPr>
          <w:rFonts w:ascii="Arial Rounded MT Bold" w:hAnsi="Arial Rounded MT Bold"/>
        </w:rPr>
        <w:t xml:space="preserve"> An effort is underway to get th</w:t>
      </w:r>
      <w:r w:rsidR="00F51B04" w:rsidRPr="00E90945">
        <w:rPr>
          <w:rFonts w:ascii="Arial Rounded MT Bold" w:hAnsi="Arial Rounded MT Bold"/>
        </w:rPr>
        <w:t>e</w:t>
      </w:r>
      <w:r w:rsidRPr="00E90945">
        <w:rPr>
          <w:rFonts w:ascii="Arial Rounded MT Bold" w:hAnsi="Arial Rounded MT Bold"/>
        </w:rPr>
        <w:t xml:space="preserve"> Activity Tables set up on the OneDrive so Council members can start completing th</w:t>
      </w:r>
      <w:r w:rsidR="00F51B04" w:rsidRPr="00E90945">
        <w:rPr>
          <w:rFonts w:ascii="Arial Rounded MT Bold" w:hAnsi="Arial Rounded MT Bold"/>
        </w:rPr>
        <w:t>e</w:t>
      </w:r>
      <w:r w:rsidRPr="00E90945">
        <w:rPr>
          <w:rFonts w:ascii="Arial Rounded MT Bold" w:hAnsi="Arial Rounded MT Bold"/>
        </w:rPr>
        <w:t xml:space="preserve"> tables. It was decided at the last meeting that a table will be set up for each month of the fiscal year. </w:t>
      </w:r>
    </w:p>
    <w:p w14:paraId="4DCD3DB8" w14:textId="55C593E2" w:rsidR="00FD3810" w:rsidRPr="00E90945" w:rsidRDefault="00FD3810" w:rsidP="00674BF1">
      <w:pPr>
        <w:rPr>
          <w:rFonts w:ascii="Arial Rounded MT Bold" w:hAnsi="Arial Rounded MT Bold"/>
        </w:rPr>
      </w:pPr>
    </w:p>
    <w:p w14:paraId="17C72F5A" w14:textId="6106C9BC" w:rsidR="00FD3810" w:rsidRPr="00E90945" w:rsidRDefault="00FD3810" w:rsidP="00674BF1">
      <w:pPr>
        <w:rPr>
          <w:rFonts w:ascii="Arial Rounded MT Bold" w:hAnsi="Arial Rounded MT Bold"/>
        </w:rPr>
      </w:pPr>
      <w:r w:rsidRPr="00E90945">
        <w:rPr>
          <w:rFonts w:ascii="Arial Rounded MT Bold" w:hAnsi="Arial Rounded MT Bold"/>
          <w:u w:val="thick"/>
        </w:rPr>
        <w:t>Program Performance Report (PPR):</w:t>
      </w:r>
      <w:r w:rsidR="00EC3463" w:rsidRPr="00E90945">
        <w:rPr>
          <w:rFonts w:ascii="Arial Rounded MT Bold" w:hAnsi="Arial Rounded MT Bold"/>
          <w:u w:val="thick"/>
        </w:rPr>
        <w:t xml:space="preserve"> </w:t>
      </w:r>
      <w:r w:rsidR="00EC3463" w:rsidRPr="00E90945">
        <w:rPr>
          <w:rFonts w:ascii="Arial Rounded MT Bold" w:hAnsi="Arial Rounded MT Bold"/>
        </w:rPr>
        <w:t xml:space="preserve"> Still no word from the Administration of Community Living (ACL) on how or when to submit PPRs for FY2020.</w:t>
      </w:r>
    </w:p>
    <w:p w14:paraId="5C760B96" w14:textId="37A74E9D" w:rsidR="00CD1F67" w:rsidRPr="00E90945" w:rsidRDefault="00CD1F67" w:rsidP="00674BF1">
      <w:pPr>
        <w:rPr>
          <w:rFonts w:ascii="Arial Rounded MT Bold" w:hAnsi="Arial Rounded MT Bold"/>
        </w:rPr>
      </w:pPr>
    </w:p>
    <w:p w14:paraId="287F9DB3" w14:textId="5C9474EE" w:rsidR="00CD1F67" w:rsidRPr="00E90945" w:rsidRDefault="00CD1F67" w:rsidP="00674BF1">
      <w:pPr>
        <w:rPr>
          <w:rFonts w:ascii="Arial Rounded MT Bold" w:hAnsi="Arial Rounded MT Bold"/>
        </w:rPr>
      </w:pPr>
      <w:r w:rsidRPr="00E90945">
        <w:rPr>
          <w:rFonts w:ascii="Arial Rounded MT Bold" w:hAnsi="Arial Rounded MT Bold"/>
          <w:u w:val="thick"/>
        </w:rPr>
        <w:t xml:space="preserve">General Announcements: </w:t>
      </w:r>
      <w:r w:rsidRPr="00E90945">
        <w:rPr>
          <w:rFonts w:ascii="Arial Rounded MT Bold" w:hAnsi="Arial Rounded MT Bold"/>
        </w:rPr>
        <w:t xml:space="preserve"> </w:t>
      </w:r>
      <w:r w:rsidR="00FE267F" w:rsidRPr="00E90945">
        <w:rPr>
          <w:rFonts w:ascii="Arial Rounded MT Bold" w:hAnsi="Arial Rounded MT Bold"/>
        </w:rPr>
        <w:t>Jessica shared a little from the transportation group she is a part of – Moving Maine Network. Recently the Maine Legislature looked at a bill that would expand MaineCare transportation for more than just medical appointments. It could also cover grocery shopping, social events, etc. This bill was LD1</w:t>
      </w:r>
      <w:r w:rsidR="00302159" w:rsidRPr="00E90945">
        <w:rPr>
          <w:rFonts w:ascii="Arial Rounded MT Bold" w:hAnsi="Arial Rounded MT Bold"/>
        </w:rPr>
        <w:t>7</w:t>
      </w:r>
      <w:r w:rsidR="00FE267F" w:rsidRPr="00E90945">
        <w:rPr>
          <w:rFonts w:ascii="Arial Rounded MT Bold" w:hAnsi="Arial Rounded MT Bold"/>
        </w:rPr>
        <w:t>. This bill was</w:t>
      </w:r>
      <w:r w:rsidR="00EF49E1" w:rsidRPr="00E90945">
        <w:rPr>
          <w:rFonts w:ascii="Arial Rounded MT Bold" w:hAnsi="Arial Rounded MT Bold"/>
        </w:rPr>
        <w:t xml:space="preserve"> </w:t>
      </w:r>
      <w:r w:rsidR="00302159" w:rsidRPr="00E90945">
        <w:rPr>
          <w:rFonts w:ascii="Arial Rounded MT Bold" w:hAnsi="Arial Rounded MT Bold"/>
        </w:rPr>
        <w:t>tabled</w:t>
      </w:r>
      <w:r w:rsidR="00DE614F" w:rsidRPr="00E90945">
        <w:rPr>
          <w:rFonts w:ascii="Arial Rounded MT Bold" w:hAnsi="Arial Rounded MT Bold"/>
        </w:rPr>
        <w:t xml:space="preserve"> by the Legislature.</w:t>
      </w:r>
    </w:p>
    <w:p w14:paraId="434C3D25" w14:textId="49E08BD1" w:rsidR="002C13CB" w:rsidRPr="00E90945" w:rsidRDefault="002C13CB" w:rsidP="00674BF1">
      <w:pPr>
        <w:rPr>
          <w:rFonts w:ascii="Arial Rounded MT Bold" w:hAnsi="Arial Rounded MT Bold"/>
        </w:rPr>
      </w:pPr>
    </w:p>
    <w:p w14:paraId="4FA066B5" w14:textId="3617E11F" w:rsidR="002C13CB" w:rsidRPr="00E90945" w:rsidRDefault="002C13CB" w:rsidP="00674BF1">
      <w:pPr>
        <w:rPr>
          <w:rFonts w:ascii="Arial Rounded MT Bold" w:hAnsi="Arial Rounded MT Bold"/>
        </w:rPr>
      </w:pPr>
      <w:r w:rsidRPr="00E90945">
        <w:rPr>
          <w:rFonts w:ascii="Arial Rounded MT Bold" w:hAnsi="Arial Rounded MT Bold"/>
        </w:rPr>
        <w:t xml:space="preserve">Julia shared that the bus </w:t>
      </w:r>
      <w:r w:rsidR="00A54EE0" w:rsidRPr="00E90945">
        <w:rPr>
          <w:rFonts w:ascii="Arial Rounded MT Bold" w:hAnsi="Arial Rounded MT Bold"/>
        </w:rPr>
        <w:t>route</w:t>
      </w:r>
      <w:r w:rsidR="002916ED">
        <w:rPr>
          <w:rFonts w:ascii="Arial Rounded MT Bold" w:hAnsi="Arial Rounded MT Bold"/>
        </w:rPr>
        <w:t>,</w:t>
      </w:r>
      <w:r w:rsidR="009E41D0" w:rsidRPr="00E90945">
        <w:rPr>
          <w:rFonts w:ascii="Arial Rounded MT Bold" w:hAnsi="Arial Rounded MT Bold"/>
        </w:rPr>
        <w:t xml:space="preserve"> specifically </w:t>
      </w:r>
      <w:r w:rsidRPr="00E90945">
        <w:rPr>
          <w:rFonts w:ascii="Arial Rounded MT Bold" w:hAnsi="Arial Rounded MT Bold"/>
        </w:rPr>
        <w:t xml:space="preserve">the peninsula </w:t>
      </w:r>
      <w:r w:rsidR="009E41D0" w:rsidRPr="00E90945">
        <w:rPr>
          <w:rFonts w:ascii="Arial Rounded MT Bold" w:hAnsi="Arial Rounded MT Bold"/>
        </w:rPr>
        <w:t xml:space="preserve">route, </w:t>
      </w:r>
      <w:r w:rsidRPr="00E90945">
        <w:rPr>
          <w:rFonts w:ascii="Arial Rounded MT Bold" w:hAnsi="Arial Rounded MT Bold"/>
        </w:rPr>
        <w:t>in Portland has some proposed changes. If implemented, the bus stops may be moved. This will pose a hardship for those in certain living areas (for example: senior living facilities).</w:t>
      </w:r>
    </w:p>
    <w:p w14:paraId="67B52582" w14:textId="2B6CD1C2" w:rsidR="00A50F42" w:rsidRPr="00E90945" w:rsidRDefault="00A50F42" w:rsidP="00674BF1">
      <w:pPr>
        <w:rPr>
          <w:rFonts w:ascii="Arial Rounded MT Bold" w:hAnsi="Arial Rounded MT Bold"/>
        </w:rPr>
      </w:pPr>
    </w:p>
    <w:p w14:paraId="08B7B7AD" w14:textId="4B0619E9" w:rsidR="00A50F42" w:rsidRPr="00E90945" w:rsidRDefault="00A50F42" w:rsidP="00674BF1">
      <w:pPr>
        <w:rPr>
          <w:rFonts w:ascii="Arial Rounded MT Bold" w:hAnsi="Arial Rounded MT Bold"/>
        </w:rPr>
      </w:pPr>
      <w:r w:rsidRPr="00E90945">
        <w:rPr>
          <w:rFonts w:ascii="Arial Rounded MT Bold" w:hAnsi="Arial Rounded MT Bold"/>
        </w:rPr>
        <w:t xml:space="preserve">The search for our Executive Director’s successor was discussed. Trish volunteered to sit on the Hiring Committee. Cheryl will reach out to </w:t>
      </w:r>
      <w:r w:rsidR="00912DA0" w:rsidRPr="00E90945">
        <w:rPr>
          <w:rFonts w:ascii="Arial Rounded MT Bold" w:hAnsi="Arial Rounded MT Bold"/>
        </w:rPr>
        <w:t xml:space="preserve">Tom, </w:t>
      </w:r>
      <w:r w:rsidRPr="00E90945">
        <w:rPr>
          <w:rFonts w:ascii="Arial Rounded MT Bold" w:hAnsi="Arial Rounded MT Bold"/>
        </w:rPr>
        <w:t>the Center for Independent Living (CIL) director</w:t>
      </w:r>
      <w:r w:rsidR="00912DA0" w:rsidRPr="00E90945">
        <w:rPr>
          <w:rFonts w:ascii="Arial Rounded MT Bold" w:hAnsi="Arial Rounded MT Bold"/>
        </w:rPr>
        <w:t>,</w:t>
      </w:r>
      <w:r w:rsidRPr="00E90945">
        <w:rPr>
          <w:rFonts w:ascii="Arial Rounded MT Bold" w:hAnsi="Arial Rounded MT Bold"/>
        </w:rPr>
        <w:t xml:space="preserve"> to see if he would be available to sit on this committee. </w:t>
      </w:r>
      <w:r w:rsidR="001A6284" w:rsidRPr="00E90945">
        <w:rPr>
          <w:rFonts w:ascii="Arial Rounded MT Bold" w:hAnsi="Arial Rounded MT Bold"/>
        </w:rPr>
        <w:t xml:space="preserve">It was decided that the committee will start work next week by reviewing the ED job description. Before sending it to be posted, the draft description will be shared with the Council.   </w:t>
      </w:r>
      <w:r w:rsidR="00511341" w:rsidRPr="00E90945">
        <w:rPr>
          <w:rFonts w:ascii="Arial Rounded MT Bold" w:hAnsi="Arial Rounded MT Bold"/>
        </w:rPr>
        <w:t xml:space="preserve">The Council agreed that the Hiring Committee will keep the Council posted during the search and hiring process. </w:t>
      </w:r>
      <w:r w:rsidR="003D12C3" w:rsidRPr="00E90945">
        <w:rPr>
          <w:rFonts w:ascii="Arial Rounded MT Bold" w:hAnsi="Arial Rounded MT Bold"/>
        </w:rPr>
        <w:t xml:space="preserve">Some great tips were given on how to make this process flow well. </w:t>
      </w:r>
      <w:r w:rsidR="00511341" w:rsidRPr="00E90945">
        <w:rPr>
          <w:rFonts w:ascii="Arial Rounded MT Bold" w:hAnsi="Arial Rounded MT Bold"/>
        </w:rPr>
        <w:t>Cheryl asked that everyone submit ideas to her regarding how to best transition from one Executive Director to the other by the end of day on Friday.</w:t>
      </w:r>
    </w:p>
    <w:p w14:paraId="1E414279" w14:textId="489FE3F7" w:rsidR="007952A9" w:rsidRPr="00E90945" w:rsidRDefault="007952A9" w:rsidP="00674BF1">
      <w:pPr>
        <w:rPr>
          <w:rFonts w:ascii="Arial Rounded MT Bold" w:hAnsi="Arial Rounded MT Bold"/>
        </w:rPr>
      </w:pPr>
    </w:p>
    <w:p w14:paraId="38F94390" w14:textId="3BDDACB1" w:rsidR="007952A9" w:rsidRPr="00E90945" w:rsidRDefault="007952A9" w:rsidP="00674BF1">
      <w:pPr>
        <w:rPr>
          <w:rFonts w:ascii="Arial Rounded MT Bold" w:hAnsi="Arial Rounded MT Bold"/>
        </w:rPr>
      </w:pPr>
      <w:r w:rsidRPr="00E90945">
        <w:rPr>
          <w:rFonts w:ascii="Arial Rounded MT Bold" w:hAnsi="Arial Rounded MT Bold"/>
        </w:rPr>
        <w:t xml:space="preserve">As part of the discussion on training, Stephanie brought up the treasurer capacity. Stephanie reminded the Council that Maine SILC made an amendment to its bylaws in order for the Executive Director to fulfill the treasurer’s duties in absence of a Council member being able to fill this roll. </w:t>
      </w:r>
      <w:r w:rsidR="00AC6F96" w:rsidRPr="00E90945">
        <w:rPr>
          <w:rFonts w:ascii="Arial Rounded MT Bold" w:hAnsi="Arial Rounded MT Bold"/>
        </w:rPr>
        <w:t xml:space="preserve"> Stephanie said the way Maine SILC is operating now is not best practices. Stephanie suggested Maine SILC look into hiring a fiscal agent. </w:t>
      </w:r>
      <w:r w:rsidR="00C56F3D" w:rsidRPr="00E90945">
        <w:rPr>
          <w:rFonts w:ascii="Arial Rounded MT Bold" w:hAnsi="Arial Rounded MT Bold"/>
        </w:rPr>
        <w:t xml:space="preserve">This would be in addition to Maine SILC payroll agency. Stephanie said that many banks offer payroll services. </w:t>
      </w:r>
      <w:r w:rsidR="00AC6F96" w:rsidRPr="00E90945">
        <w:rPr>
          <w:rFonts w:ascii="Arial Rounded MT Bold" w:hAnsi="Arial Rounded MT Bold"/>
        </w:rPr>
        <w:t>She is concerned that potential ED applica</w:t>
      </w:r>
      <w:r w:rsidR="00E02875" w:rsidRPr="00E90945">
        <w:rPr>
          <w:rFonts w:ascii="Arial Rounded MT Bold" w:hAnsi="Arial Rounded MT Bold"/>
        </w:rPr>
        <w:t>nts</w:t>
      </w:r>
      <w:r w:rsidR="00AC6F96" w:rsidRPr="00E90945">
        <w:rPr>
          <w:rFonts w:ascii="Arial Rounded MT Bold" w:hAnsi="Arial Rounded MT Bold"/>
        </w:rPr>
        <w:t xml:space="preserve"> may be overwhelmed with having this responsibility and, as previously stated, it is not the best way to handle treasurer duties. </w:t>
      </w:r>
      <w:r w:rsidR="00E02875" w:rsidRPr="00E90945">
        <w:rPr>
          <w:rFonts w:ascii="Arial Rounded MT Bold" w:hAnsi="Arial Rounded MT Bold"/>
        </w:rPr>
        <w:t xml:space="preserve"> Council members were in agreement</w:t>
      </w:r>
      <w:r w:rsidR="00D1523F" w:rsidRPr="00E90945">
        <w:rPr>
          <w:rFonts w:ascii="Arial Rounded MT Bold" w:hAnsi="Arial Rounded MT Bold"/>
        </w:rPr>
        <w:t xml:space="preserve"> </w:t>
      </w:r>
      <w:r w:rsidR="008B5B4A" w:rsidRPr="00E90945">
        <w:rPr>
          <w:rFonts w:ascii="Arial Rounded MT Bold" w:hAnsi="Arial Rounded MT Bold"/>
        </w:rPr>
        <w:t>with Stephanie.</w:t>
      </w:r>
      <w:r w:rsidR="00E02875" w:rsidRPr="00E90945">
        <w:rPr>
          <w:rFonts w:ascii="Arial Rounded MT Bold" w:hAnsi="Arial Rounded MT Bold"/>
        </w:rPr>
        <w:t xml:space="preserve"> Cheryl will reach out to Stephanie in order to start this process. Hiring a fiscal agent does not involve interviews.</w:t>
      </w:r>
    </w:p>
    <w:p w14:paraId="3F9C986C" w14:textId="75904D5C" w:rsidR="00FC4E77" w:rsidRPr="00E90945" w:rsidRDefault="00FC4E77" w:rsidP="00674BF1">
      <w:pPr>
        <w:rPr>
          <w:rFonts w:ascii="Arial Rounded MT Bold" w:hAnsi="Arial Rounded MT Bold"/>
        </w:rPr>
      </w:pPr>
    </w:p>
    <w:p w14:paraId="3BF4B25E" w14:textId="642EFCC1" w:rsidR="00FC4E77" w:rsidRPr="00E90945" w:rsidRDefault="00FC4E77" w:rsidP="00674BF1">
      <w:pPr>
        <w:rPr>
          <w:rFonts w:ascii="Arial Rounded MT Bold" w:hAnsi="Arial Rounded MT Bold"/>
        </w:rPr>
      </w:pPr>
      <w:r w:rsidRPr="00E90945">
        <w:rPr>
          <w:rFonts w:ascii="Arial Rounded MT Bold" w:hAnsi="Arial Rounded MT Bold"/>
        </w:rPr>
        <w:t>Cheryl reminded members that if they are not otherwise compensated for attending this meeting, they can request an honorarium. This can be done by contacting Beth.</w:t>
      </w:r>
    </w:p>
    <w:p w14:paraId="79A35BB1" w14:textId="0B017E81" w:rsidR="00FC4E77" w:rsidRPr="00E90945" w:rsidRDefault="00FC4E77" w:rsidP="00674BF1">
      <w:pPr>
        <w:rPr>
          <w:rFonts w:ascii="Arial Rounded MT Bold" w:hAnsi="Arial Rounded MT Bold"/>
        </w:rPr>
      </w:pPr>
    </w:p>
    <w:p w14:paraId="535ECF3D" w14:textId="20AB8DD0" w:rsidR="00FC4E77" w:rsidRPr="00E90945" w:rsidRDefault="008343AC" w:rsidP="00674BF1">
      <w:pPr>
        <w:rPr>
          <w:rFonts w:ascii="Arial Rounded MT Bold" w:hAnsi="Arial Rounded MT Bold"/>
        </w:rPr>
      </w:pPr>
      <w:r w:rsidRPr="00E90945">
        <w:rPr>
          <w:rFonts w:ascii="Arial Rounded MT Bold" w:hAnsi="Arial Rounded MT Bold"/>
        </w:rPr>
        <w:t>Time was given for public comment. None was offered.</w:t>
      </w:r>
    </w:p>
    <w:p w14:paraId="706C2692" w14:textId="0010B038" w:rsidR="008343AC" w:rsidRPr="00E90945" w:rsidRDefault="008343AC" w:rsidP="00674BF1">
      <w:pPr>
        <w:rPr>
          <w:rFonts w:ascii="Arial Rounded MT Bold" w:hAnsi="Arial Rounded MT Bold"/>
        </w:rPr>
      </w:pPr>
    </w:p>
    <w:p w14:paraId="1B450D84" w14:textId="671675DD" w:rsidR="008343AC" w:rsidRPr="00E90945" w:rsidRDefault="008343AC" w:rsidP="00674BF1">
      <w:pPr>
        <w:rPr>
          <w:rFonts w:ascii="Arial Rounded MT Bold" w:hAnsi="Arial Rounded MT Bold"/>
        </w:rPr>
      </w:pPr>
      <w:r w:rsidRPr="00E90945">
        <w:rPr>
          <w:rFonts w:ascii="Arial Rounded MT Bold" w:hAnsi="Arial Rounded MT Bold"/>
        </w:rPr>
        <w:t>Adjournment:  11:48am.</w:t>
      </w:r>
    </w:p>
    <w:sectPr w:rsidR="008343AC" w:rsidRPr="00E9094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A5B53" w14:textId="77777777" w:rsidR="00A67258" w:rsidRDefault="00A67258" w:rsidP="00DA60A5">
      <w:r>
        <w:separator/>
      </w:r>
    </w:p>
  </w:endnote>
  <w:endnote w:type="continuationSeparator" w:id="0">
    <w:p w14:paraId="2A782181" w14:textId="77777777" w:rsidR="00A67258" w:rsidRDefault="00A67258" w:rsidP="00DA6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D530" w14:textId="77777777" w:rsidR="00DA60A5" w:rsidRDefault="00DA6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B10F2" w14:textId="77777777" w:rsidR="00DA60A5" w:rsidRDefault="00DA6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8CF61" w14:textId="77777777" w:rsidR="00DA60A5" w:rsidRDefault="00DA6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A85FF" w14:textId="77777777" w:rsidR="00A67258" w:rsidRDefault="00A67258" w:rsidP="00DA60A5">
      <w:r>
        <w:separator/>
      </w:r>
    </w:p>
  </w:footnote>
  <w:footnote w:type="continuationSeparator" w:id="0">
    <w:p w14:paraId="3904AF3C" w14:textId="77777777" w:rsidR="00A67258" w:rsidRDefault="00A67258" w:rsidP="00DA6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55BF" w14:textId="77777777" w:rsidR="00DA60A5" w:rsidRDefault="00DA6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1ADE7" w14:textId="77777777" w:rsidR="00DA60A5" w:rsidRDefault="00DA6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BDF4" w14:textId="77777777" w:rsidR="00DA60A5" w:rsidRDefault="00DA6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BF1"/>
    <w:rsid w:val="00012E0A"/>
    <w:rsid w:val="000263F7"/>
    <w:rsid w:val="00046E1C"/>
    <w:rsid w:val="000D5230"/>
    <w:rsid w:val="001A6284"/>
    <w:rsid w:val="00212CF1"/>
    <w:rsid w:val="002916ED"/>
    <w:rsid w:val="002C13CB"/>
    <w:rsid w:val="00302159"/>
    <w:rsid w:val="003D12C3"/>
    <w:rsid w:val="00412F36"/>
    <w:rsid w:val="00452BF5"/>
    <w:rsid w:val="00511341"/>
    <w:rsid w:val="00543C9F"/>
    <w:rsid w:val="005A1278"/>
    <w:rsid w:val="006101D0"/>
    <w:rsid w:val="00645252"/>
    <w:rsid w:val="00674BF1"/>
    <w:rsid w:val="00692089"/>
    <w:rsid w:val="006D3D74"/>
    <w:rsid w:val="00707261"/>
    <w:rsid w:val="007219B4"/>
    <w:rsid w:val="00755462"/>
    <w:rsid w:val="007952A9"/>
    <w:rsid w:val="008343AC"/>
    <w:rsid w:val="0083569A"/>
    <w:rsid w:val="00854A3D"/>
    <w:rsid w:val="008A5A82"/>
    <w:rsid w:val="008B5B4A"/>
    <w:rsid w:val="008F3280"/>
    <w:rsid w:val="00912DA0"/>
    <w:rsid w:val="009466BB"/>
    <w:rsid w:val="009E41D0"/>
    <w:rsid w:val="00A36114"/>
    <w:rsid w:val="00A47848"/>
    <w:rsid w:val="00A50F42"/>
    <w:rsid w:val="00A54EE0"/>
    <w:rsid w:val="00A67258"/>
    <w:rsid w:val="00A9204E"/>
    <w:rsid w:val="00AC6F96"/>
    <w:rsid w:val="00B07C6F"/>
    <w:rsid w:val="00B20A48"/>
    <w:rsid w:val="00B20E69"/>
    <w:rsid w:val="00B8286B"/>
    <w:rsid w:val="00C56F3D"/>
    <w:rsid w:val="00C6083C"/>
    <w:rsid w:val="00C82A42"/>
    <w:rsid w:val="00CD1F67"/>
    <w:rsid w:val="00CF678D"/>
    <w:rsid w:val="00D1523F"/>
    <w:rsid w:val="00D25574"/>
    <w:rsid w:val="00D52914"/>
    <w:rsid w:val="00D92D34"/>
    <w:rsid w:val="00DA60A5"/>
    <w:rsid w:val="00DE614F"/>
    <w:rsid w:val="00DF53CE"/>
    <w:rsid w:val="00E02875"/>
    <w:rsid w:val="00E20C85"/>
    <w:rsid w:val="00E30531"/>
    <w:rsid w:val="00E37DF7"/>
    <w:rsid w:val="00E90945"/>
    <w:rsid w:val="00EC3463"/>
    <w:rsid w:val="00EF49E1"/>
    <w:rsid w:val="00EF4A37"/>
    <w:rsid w:val="00EF7029"/>
    <w:rsid w:val="00F51B04"/>
    <w:rsid w:val="00F648B0"/>
    <w:rsid w:val="00FB3DF8"/>
    <w:rsid w:val="00FC4E77"/>
    <w:rsid w:val="00FD3810"/>
    <w:rsid w:val="00FD70E5"/>
    <w:rsid w:val="00FE267F"/>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A54D2"/>
  <w15:chartTrackingRefBased/>
  <w15:docId w15:val="{1EEC90E9-1FF0-4DDE-A2EF-B14CDEBC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Local\Microsoft\Office\16.0\DTS\en-US%7b4DEB1D3E-A9F7-4CC9-8E61-ECF8DB4FDD73%7d\%7b04FB75C0-F7BC-4C68-ADCA-5F0F2099CD4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{04FB75C0-F7BC-4C68-ADCA-5F0F2099CD48}tf02786999_win32</Template>
  <TotalTime>7</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dc:creator>
  <cp:keywords/>
  <dc:description/>
  <cp:lastModifiedBy>Cheryl Peabody</cp:lastModifiedBy>
  <cp:revision>5</cp:revision>
  <dcterms:created xsi:type="dcterms:W3CDTF">2021-04-26T18:48:00Z</dcterms:created>
  <dcterms:modified xsi:type="dcterms:W3CDTF">2021-04-26T18:54:00Z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