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CBA6" w14:textId="52614465" w:rsidR="00A9204E" w:rsidRPr="000C7307" w:rsidRDefault="0018208C" w:rsidP="000C7307">
      <w:pPr>
        <w:jc w:val="center"/>
        <w:rPr>
          <w:rFonts w:ascii="Arial Rounded MT Bold" w:hAnsi="Arial Rounded MT Bold"/>
          <w:sz w:val="24"/>
          <w:szCs w:val="24"/>
        </w:rPr>
      </w:pPr>
      <w:r w:rsidRPr="000C7307">
        <w:rPr>
          <w:rFonts w:ascii="Arial Rounded MT Bold" w:hAnsi="Arial Rounded MT Bold"/>
          <w:sz w:val="24"/>
          <w:szCs w:val="24"/>
        </w:rPr>
        <w:t>Maine Statewide Independent Living Council</w:t>
      </w:r>
    </w:p>
    <w:p w14:paraId="7889A55D" w14:textId="0CF84FC8" w:rsidR="0018208C" w:rsidRPr="000C7307" w:rsidRDefault="0018208C" w:rsidP="0018208C">
      <w:pPr>
        <w:jc w:val="center"/>
        <w:rPr>
          <w:rFonts w:ascii="Arial Rounded MT Bold" w:hAnsi="Arial Rounded MT Bold"/>
          <w:sz w:val="24"/>
          <w:szCs w:val="24"/>
        </w:rPr>
      </w:pPr>
      <w:r w:rsidRPr="000C7307">
        <w:rPr>
          <w:rFonts w:ascii="Arial Rounded MT Bold" w:hAnsi="Arial Rounded MT Bold"/>
          <w:sz w:val="24"/>
          <w:szCs w:val="24"/>
        </w:rPr>
        <w:t>Minutes</w:t>
      </w:r>
    </w:p>
    <w:p w14:paraId="2D19613B" w14:textId="751B7F0B" w:rsidR="0018208C" w:rsidRPr="000C7307" w:rsidRDefault="0018208C" w:rsidP="0018208C">
      <w:pPr>
        <w:jc w:val="center"/>
        <w:rPr>
          <w:rFonts w:ascii="Arial Rounded MT Bold" w:hAnsi="Arial Rounded MT Bold"/>
          <w:sz w:val="24"/>
          <w:szCs w:val="24"/>
        </w:rPr>
      </w:pPr>
      <w:r w:rsidRPr="000C7307">
        <w:rPr>
          <w:rFonts w:ascii="Arial Rounded MT Bold" w:hAnsi="Arial Rounded MT Bold"/>
          <w:sz w:val="24"/>
          <w:szCs w:val="24"/>
        </w:rPr>
        <w:t>June 23, 2021</w:t>
      </w:r>
    </w:p>
    <w:p w14:paraId="3AE5AD8D" w14:textId="183FD676" w:rsidR="0018208C" w:rsidRPr="000C7307" w:rsidRDefault="0018208C" w:rsidP="0018208C">
      <w:pPr>
        <w:jc w:val="center"/>
        <w:rPr>
          <w:rFonts w:ascii="Arial Rounded MT Bold" w:hAnsi="Arial Rounded MT Bold"/>
          <w:sz w:val="24"/>
          <w:szCs w:val="24"/>
        </w:rPr>
      </w:pPr>
    </w:p>
    <w:p w14:paraId="64133758" w14:textId="0236C396" w:rsidR="0018208C" w:rsidRPr="000C7307" w:rsidRDefault="00DC6FD6" w:rsidP="00DC6FD6">
      <w:pPr>
        <w:rPr>
          <w:rFonts w:ascii="Arial Rounded MT Bold" w:hAnsi="Arial Rounded MT Bold"/>
          <w:sz w:val="24"/>
          <w:szCs w:val="24"/>
        </w:rPr>
      </w:pPr>
      <w:r w:rsidRPr="000C7307">
        <w:rPr>
          <w:rFonts w:ascii="Arial Rounded MT Bold" w:hAnsi="Arial Rounded MT Bold"/>
          <w:sz w:val="24"/>
          <w:szCs w:val="24"/>
        </w:rPr>
        <w:t xml:space="preserve">Members Present: Cheryl Peabody (Chair), Person with a Disability; Darcy Gentle (Vice Chair), Program Director 121 Vocational Rehabilitation Program; Trish Thorsen (Member-at-Large), </w:t>
      </w:r>
      <w:r w:rsidR="00FB08B6" w:rsidRPr="000C7307">
        <w:rPr>
          <w:rFonts w:ascii="Arial Rounded MT Bold" w:hAnsi="Arial Rounded MT Bold"/>
          <w:sz w:val="24"/>
          <w:szCs w:val="24"/>
        </w:rPr>
        <w:t xml:space="preserve">Long-Term Care Ombudsman Program (LTCOP); </w:t>
      </w:r>
      <w:r w:rsidR="004A3899" w:rsidRPr="000C7307">
        <w:rPr>
          <w:rFonts w:ascii="Arial Rounded MT Bold" w:hAnsi="Arial Rounded MT Bold"/>
          <w:sz w:val="24"/>
          <w:szCs w:val="24"/>
        </w:rPr>
        <w:t xml:space="preserve">Diane Frigon, Regional Director, Division for the Blind and Visually Impaired (DBVI); Samantha Fenderson, Assistant Director, Division of Vocational Rehabilitation (DVR); </w:t>
      </w:r>
      <w:r w:rsidR="00F04795" w:rsidRPr="000C7307">
        <w:rPr>
          <w:rFonts w:ascii="Arial Rounded MT Bold" w:hAnsi="Arial Rounded MT Bold"/>
          <w:sz w:val="24"/>
          <w:szCs w:val="24"/>
        </w:rPr>
        <w:t xml:space="preserve">Lee Glynn, Person with a Disability; </w:t>
      </w:r>
      <w:r w:rsidR="00E83A3B" w:rsidRPr="000C7307">
        <w:rPr>
          <w:rFonts w:ascii="Arial Rounded MT Bold" w:hAnsi="Arial Rounded MT Bold"/>
          <w:sz w:val="24"/>
          <w:szCs w:val="24"/>
        </w:rPr>
        <w:t>Jessica Cyr, Person with a Disability</w:t>
      </w:r>
      <w:r w:rsidR="00B85BF6" w:rsidRPr="000C7307">
        <w:rPr>
          <w:rFonts w:ascii="Arial Rounded MT Bold" w:hAnsi="Arial Rounded MT Bold"/>
          <w:sz w:val="24"/>
          <w:szCs w:val="24"/>
        </w:rPr>
        <w:t>.</w:t>
      </w:r>
    </w:p>
    <w:p w14:paraId="5312DB77" w14:textId="157A3621" w:rsidR="00A92A4A" w:rsidRPr="000C7307" w:rsidRDefault="00A92A4A" w:rsidP="00DC6FD6">
      <w:pPr>
        <w:rPr>
          <w:rFonts w:ascii="Arial Rounded MT Bold" w:hAnsi="Arial Rounded MT Bold"/>
          <w:sz w:val="24"/>
          <w:szCs w:val="24"/>
        </w:rPr>
      </w:pPr>
    </w:p>
    <w:p w14:paraId="0C7B57EC" w14:textId="255AE0C7" w:rsidR="00A92A4A" w:rsidRPr="000C7307" w:rsidRDefault="00A92A4A" w:rsidP="00DC6FD6">
      <w:pPr>
        <w:rPr>
          <w:rFonts w:ascii="Arial Rounded MT Bold" w:hAnsi="Arial Rounded MT Bold"/>
          <w:sz w:val="24"/>
          <w:szCs w:val="24"/>
        </w:rPr>
      </w:pPr>
      <w:r w:rsidRPr="000C7307">
        <w:rPr>
          <w:rFonts w:ascii="Arial Rounded MT Bold" w:hAnsi="Arial Rounded MT Bold"/>
          <w:sz w:val="24"/>
          <w:szCs w:val="24"/>
        </w:rPr>
        <w:t>Members of the Public Present: Julia Endicott, Disability Rights Maine; Julie Hovey, Independent Living Specialist, Alpha One; Karen Mason</w:t>
      </w:r>
      <w:r w:rsidR="00B9216A" w:rsidRPr="000C7307">
        <w:rPr>
          <w:rFonts w:ascii="Arial Rounded MT Bold" w:hAnsi="Arial Rounded MT Bold"/>
          <w:sz w:val="24"/>
          <w:szCs w:val="24"/>
        </w:rPr>
        <w:t xml:space="preserve">, </w:t>
      </w:r>
      <w:r w:rsidR="007B5B08" w:rsidRPr="000C7307">
        <w:rPr>
          <w:rFonts w:ascii="Arial Rounded MT Bold" w:hAnsi="Arial Rounded MT Bold"/>
          <w:sz w:val="24"/>
          <w:szCs w:val="24"/>
        </w:rPr>
        <w:t>Associate Director, Office on Aging and Disability Services (OADS)</w:t>
      </w:r>
      <w:r w:rsidR="00972FA4" w:rsidRPr="000C7307">
        <w:rPr>
          <w:rFonts w:ascii="Arial Rounded MT Bold" w:hAnsi="Arial Rounded MT Bold"/>
          <w:sz w:val="24"/>
          <w:szCs w:val="24"/>
        </w:rPr>
        <w:t>; Samantha Stone, Summer Intern, Bureau of Rehabilitation Services (BRS).</w:t>
      </w:r>
    </w:p>
    <w:p w14:paraId="2A6DFB0D" w14:textId="5844E382" w:rsidR="00E9491A" w:rsidRPr="000C7307" w:rsidRDefault="00E9491A" w:rsidP="00DC6FD6">
      <w:pPr>
        <w:rPr>
          <w:rFonts w:ascii="Arial Rounded MT Bold" w:hAnsi="Arial Rounded MT Bold"/>
          <w:sz w:val="24"/>
          <w:szCs w:val="24"/>
        </w:rPr>
      </w:pPr>
    </w:p>
    <w:p w14:paraId="65D8DE7F" w14:textId="64F9E9AF" w:rsidR="00E9491A" w:rsidRPr="000C7307" w:rsidRDefault="00E9491A" w:rsidP="00DC6FD6">
      <w:pPr>
        <w:rPr>
          <w:rFonts w:ascii="Arial Rounded MT Bold" w:hAnsi="Arial Rounded MT Bold"/>
          <w:sz w:val="24"/>
          <w:szCs w:val="24"/>
        </w:rPr>
      </w:pPr>
      <w:r w:rsidRPr="000C7307">
        <w:rPr>
          <w:rFonts w:ascii="Arial Rounded MT Bold" w:hAnsi="Arial Rounded MT Bold"/>
          <w:sz w:val="24"/>
          <w:szCs w:val="24"/>
        </w:rPr>
        <w:t xml:space="preserve">Members Absent: Tom Newman, Executive Director, Alpha One; Stephanie Desrochers, </w:t>
      </w:r>
      <w:r w:rsidR="006B27BB" w:rsidRPr="000C7307">
        <w:rPr>
          <w:rFonts w:ascii="Arial Rounded MT Bold" w:hAnsi="Arial Rounded MT Bold"/>
          <w:sz w:val="24"/>
          <w:szCs w:val="24"/>
        </w:rPr>
        <w:t>Program Manager, Benefits Counseling Services – Maine Medical Center (BCS-MMC).</w:t>
      </w:r>
    </w:p>
    <w:p w14:paraId="6286B929" w14:textId="657A4AE2" w:rsidR="006733E4" w:rsidRPr="000C7307" w:rsidRDefault="006733E4" w:rsidP="00DC6FD6">
      <w:pPr>
        <w:rPr>
          <w:rFonts w:ascii="Arial Rounded MT Bold" w:hAnsi="Arial Rounded MT Bold"/>
          <w:sz w:val="24"/>
          <w:szCs w:val="24"/>
        </w:rPr>
      </w:pPr>
    </w:p>
    <w:p w14:paraId="1F97BD02" w14:textId="43C07C80" w:rsidR="006733E4" w:rsidRPr="000C7307" w:rsidRDefault="008C56B1" w:rsidP="00DC6FD6">
      <w:pPr>
        <w:rPr>
          <w:rFonts w:ascii="Arial Rounded MT Bold" w:hAnsi="Arial Rounded MT Bold"/>
          <w:sz w:val="24"/>
          <w:szCs w:val="24"/>
        </w:rPr>
      </w:pPr>
      <w:r w:rsidRPr="000C7307">
        <w:rPr>
          <w:rFonts w:ascii="Arial Rounded MT Bold" w:hAnsi="Arial Rounded MT Bold"/>
          <w:sz w:val="24"/>
          <w:szCs w:val="24"/>
          <w:u w:val="thick"/>
        </w:rPr>
        <w:t>Acceptance of Minutes:</w:t>
      </w:r>
      <w:r w:rsidRPr="000C7307">
        <w:rPr>
          <w:rFonts w:ascii="Arial Rounded MT Bold" w:hAnsi="Arial Rounded MT Bold"/>
          <w:sz w:val="24"/>
          <w:szCs w:val="24"/>
        </w:rPr>
        <w:t xml:space="preserve"> May 2021 minutes were accepted via email due to the need to get Maine SILC’s former Executive Director off the bank account and to add Stephanie as an interim</w:t>
      </w:r>
      <w:r w:rsidR="00586391" w:rsidRPr="000C7307">
        <w:rPr>
          <w:rFonts w:ascii="Arial Rounded MT Bold" w:hAnsi="Arial Rounded MT Bold"/>
          <w:sz w:val="24"/>
          <w:szCs w:val="24"/>
        </w:rPr>
        <w:t xml:space="preserve"> signer</w:t>
      </w:r>
      <w:r w:rsidR="00DA24E0" w:rsidRPr="000C7307">
        <w:rPr>
          <w:rFonts w:ascii="Arial Rounded MT Bold" w:hAnsi="Arial Rounded MT Bold"/>
          <w:sz w:val="24"/>
          <w:szCs w:val="24"/>
        </w:rPr>
        <w:t xml:space="preserve"> until the new Executive Director is in place.</w:t>
      </w:r>
    </w:p>
    <w:p w14:paraId="4A7512D8" w14:textId="0860B8DF" w:rsidR="00DA24E0" w:rsidRPr="000C7307" w:rsidRDefault="00DA24E0" w:rsidP="00DC6FD6">
      <w:pPr>
        <w:rPr>
          <w:rFonts w:ascii="Arial Rounded MT Bold" w:hAnsi="Arial Rounded MT Bold"/>
          <w:sz w:val="24"/>
          <w:szCs w:val="24"/>
        </w:rPr>
      </w:pPr>
    </w:p>
    <w:p w14:paraId="01A0F2AC" w14:textId="0AA7E410" w:rsidR="00DA24E0" w:rsidRPr="000C7307" w:rsidRDefault="00B52DB7" w:rsidP="00DC6FD6">
      <w:pPr>
        <w:rPr>
          <w:rFonts w:ascii="Arial Rounded MT Bold" w:hAnsi="Arial Rounded MT Bold"/>
          <w:sz w:val="24"/>
          <w:szCs w:val="24"/>
        </w:rPr>
      </w:pPr>
      <w:r w:rsidRPr="000C7307">
        <w:rPr>
          <w:rFonts w:ascii="Arial Rounded MT Bold" w:hAnsi="Arial Rounded MT Bold"/>
          <w:sz w:val="24"/>
          <w:szCs w:val="24"/>
          <w:u w:val="thick"/>
        </w:rPr>
        <w:t>Financial Update:</w:t>
      </w:r>
      <w:r w:rsidRPr="000C7307">
        <w:rPr>
          <w:rFonts w:ascii="Arial Rounded MT Bold" w:hAnsi="Arial Rounded MT Bold"/>
          <w:sz w:val="24"/>
          <w:szCs w:val="24"/>
        </w:rPr>
        <w:t xml:space="preserve"> </w:t>
      </w:r>
      <w:r w:rsidR="00707C39" w:rsidRPr="000C7307">
        <w:rPr>
          <w:rFonts w:ascii="Arial Rounded MT Bold" w:hAnsi="Arial Rounded MT Bold"/>
          <w:sz w:val="24"/>
          <w:szCs w:val="24"/>
        </w:rPr>
        <w:t xml:space="preserve">Jessica reported that Pat Elwell has not been contacted regarding taking on more </w:t>
      </w:r>
      <w:r w:rsidR="00CF7F77" w:rsidRPr="000C7307">
        <w:rPr>
          <w:rFonts w:ascii="Arial Rounded MT Bold" w:hAnsi="Arial Rounded MT Bold"/>
          <w:sz w:val="24"/>
          <w:szCs w:val="24"/>
        </w:rPr>
        <w:t>fiscal responsibilities. This will be done as soon as the new Executive Director is in place.</w:t>
      </w:r>
    </w:p>
    <w:p w14:paraId="65E500B1" w14:textId="1D588010" w:rsidR="000856B4" w:rsidRPr="000C7307" w:rsidRDefault="000856B4" w:rsidP="00DC6FD6">
      <w:pPr>
        <w:rPr>
          <w:rFonts w:ascii="Arial Rounded MT Bold" w:hAnsi="Arial Rounded MT Bold"/>
          <w:sz w:val="24"/>
          <w:szCs w:val="24"/>
        </w:rPr>
      </w:pPr>
    </w:p>
    <w:p w14:paraId="67359FA8" w14:textId="2801F10B" w:rsidR="000856B4" w:rsidRPr="000C7307" w:rsidRDefault="004F6569" w:rsidP="00DC6FD6">
      <w:pPr>
        <w:rPr>
          <w:rFonts w:ascii="Arial Rounded MT Bold" w:hAnsi="Arial Rounded MT Bold"/>
          <w:sz w:val="24"/>
          <w:szCs w:val="24"/>
        </w:rPr>
      </w:pPr>
      <w:r w:rsidRPr="000C7307">
        <w:rPr>
          <w:rFonts w:ascii="Arial Rounded MT Bold" w:hAnsi="Arial Rounded MT Bold"/>
          <w:sz w:val="24"/>
          <w:szCs w:val="24"/>
          <w:u w:val="thick"/>
        </w:rPr>
        <w:t>Executive Director Job Opening:</w:t>
      </w:r>
      <w:r w:rsidRPr="000C7307">
        <w:rPr>
          <w:rFonts w:ascii="Arial Rounded MT Bold" w:hAnsi="Arial Rounded MT Bold"/>
          <w:sz w:val="24"/>
          <w:szCs w:val="24"/>
        </w:rPr>
        <w:t xml:space="preserve"> Samantha</w:t>
      </w:r>
      <w:r w:rsidR="00F52BD3" w:rsidRPr="000C7307">
        <w:rPr>
          <w:rFonts w:ascii="Arial Rounded MT Bold" w:hAnsi="Arial Rounded MT Bold"/>
          <w:sz w:val="24"/>
          <w:szCs w:val="24"/>
        </w:rPr>
        <w:t xml:space="preserve"> F</w:t>
      </w:r>
      <w:r w:rsidRPr="000C7307">
        <w:rPr>
          <w:rFonts w:ascii="Arial Rounded MT Bold" w:hAnsi="Arial Rounded MT Bold"/>
          <w:sz w:val="24"/>
          <w:szCs w:val="24"/>
        </w:rPr>
        <w:t xml:space="preserve"> reported that the first posting of the job opening did not result </w:t>
      </w:r>
      <w:r w:rsidR="00470D45" w:rsidRPr="000C7307">
        <w:rPr>
          <w:rFonts w:ascii="Arial Rounded MT Bold" w:hAnsi="Arial Rounded MT Bold"/>
          <w:sz w:val="24"/>
          <w:szCs w:val="24"/>
        </w:rPr>
        <w:t>in</w:t>
      </w:r>
      <w:r w:rsidRPr="000C7307">
        <w:rPr>
          <w:rFonts w:ascii="Arial Rounded MT Bold" w:hAnsi="Arial Rounded MT Bold"/>
          <w:sz w:val="24"/>
          <w:szCs w:val="24"/>
        </w:rPr>
        <w:t xml:space="preserve"> a viable candidate. The job opening is being posted again.</w:t>
      </w:r>
    </w:p>
    <w:p w14:paraId="347EBF26" w14:textId="7D77E3C7" w:rsidR="00257A9E" w:rsidRPr="000C7307" w:rsidRDefault="00257A9E" w:rsidP="00DC6FD6">
      <w:pPr>
        <w:rPr>
          <w:rFonts w:ascii="Arial Rounded MT Bold" w:hAnsi="Arial Rounded MT Bold"/>
          <w:sz w:val="24"/>
          <w:szCs w:val="24"/>
        </w:rPr>
      </w:pPr>
    </w:p>
    <w:p w14:paraId="1FFC784A" w14:textId="77777777" w:rsidR="00A764F2" w:rsidRPr="000C7307" w:rsidRDefault="004114CE" w:rsidP="00DC6FD6">
      <w:pPr>
        <w:rPr>
          <w:rFonts w:ascii="Arial Rounded MT Bold" w:hAnsi="Arial Rounded MT Bold"/>
          <w:sz w:val="24"/>
          <w:szCs w:val="24"/>
          <w:u w:val="thick"/>
        </w:rPr>
      </w:pPr>
      <w:r w:rsidRPr="000C7307">
        <w:rPr>
          <w:rFonts w:ascii="Arial Rounded MT Bold" w:hAnsi="Arial Rounded MT Bold"/>
          <w:sz w:val="24"/>
          <w:szCs w:val="24"/>
          <w:u w:val="thick"/>
        </w:rPr>
        <w:t xml:space="preserve">Committee Updates: </w:t>
      </w:r>
    </w:p>
    <w:p w14:paraId="7B6A345D" w14:textId="62B4E8BF" w:rsidR="00257A9E" w:rsidRPr="000C7307" w:rsidRDefault="00A7250C" w:rsidP="00DC6FD6">
      <w:pPr>
        <w:rPr>
          <w:rFonts w:ascii="Arial Rounded MT Bold" w:hAnsi="Arial Rounded MT Bold"/>
          <w:sz w:val="24"/>
          <w:szCs w:val="24"/>
        </w:rPr>
      </w:pPr>
      <w:r w:rsidRPr="000C7307">
        <w:rPr>
          <w:rFonts w:ascii="Arial Rounded MT Bold" w:hAnsi="Arial Rounded MT Bold"/>
          <w:sz w:val="24"/>
          <w:szCs w:val="24"/>
        </w:rPr>
        <w:t>The Membership Committee</w:t>
      </w:r>
      <w:r w:rsidR="00103F7B" w:rsidRPr="000C7307">
        <w:rPr>
          <w:rFonts w:ascii="Arial Rounded MT Bold" w:hAnsi="Arial Rounded MT Bold"/>
          <w:sz w:val="24"/>
          <w:szCs w:val="24"/>
        </w:rPr>
        <w:t>’s</w:t>
      </w:r>
      <w:r w:rsidRPr="000C7307">
        <w:rPr>
          <w:rFonts w:ascii="Arial Rounded MT Bold" w:hAnsi="Arial Rounded MT Bold"/>
          <w:sz w:val="24"/>
          <w:szCs w:val="24"/>
        </w:rPr>
        <w:t xml:space="preserve"> PowerPoint is complete. </w:t>
      </w:r>
      <w:r w:rsidR="00623D83" w:rsidRPr="000C7307">
        <w:rPr>
          <w:rFonts w:ascii="Arial Rounded MT Bold" w:hAnsi="Arial Rounded MT Bold"/>
          <w:sz w:val="24"/>
          <w:szCs w:val="24"/>
        </w:rPr>
        <w:t xml:space="preserve">The group discussed several options moving forward. Maine SILC could </w:t>
      </w:r>
      <w:r w:rsidR="00DF10F2" w:rsidRPr="000C7307">
        <w:rPr>
          <w:rFonts w:ascii="Arial Rounded MT Bold" w:hAnsi="Arial Rounded MT Bold"/>
          <w:sz w:val="24"/>
          <w:szCs w:val="24"/>
        </w:rPr>
        <w:t xml:space="preserve">put out a </w:t>
      </w:r>
      <w:r w:rsidR="00103F7B" w:rsidRPr="000C7307">
        <w:rPr>
          <w:rFonts w:ascii="Arial Rounded MT Bold" w:hAnsi="Arial Rounded MT Bold"/>
          <w:sz w:val="24"/>
          <w:szCs w:val="24"/>
        </w:rPr>
        <w:t>two-minute</w:t>
      </w:r>
      <w:r w:rsidR="00DF10F2" w:rsidRPr="000C7307">
        <w:rPr>
          <w:rFonts w:ascii="Arial Rounded MT Bold" w:hAnsi="Arial Rounded MT Bold"/>
          <w:sz w:val="24"/>
          <w:szCs w:val="24"/>
        </w:rPr>
        <w:t xml:space="preserve"> </w:t>
      </w:r>
      <w:r w:rsidR="006A300A" w:rsidRPr="000C7307">
        <w:rPr>
          <w:rFonts w:ascii="Arial Rounded MT Bold" w:hAnsi="Arial Rounded MT Bold"/>
          <w:sz w:val="24"/>
          <w:szCs w:val="24"/>
        </w:rPr>
        <w:t xml:space="preserve">introduction to Councils and organizations Council members serve on in the hopes that </w:t>
      </w:r>
      <w:r w:rsidR="004513B5" w:rsidRPr="000C7307">
        <w:rPr>
          <w:rFonts w:ascii="Arial Rounded MT Bold" w:hAnsi="Arial Rounded MT Bold"/>
          <w:sz w:val="24"/>
          <w:szCs w:val="24"/>
        </w:rPr>
        <w:t xml:space="preserve">Maine SILC could then schedule a more in depth presentation to these Councils and organizations. </w:t>
      </w:r>
      <w:r w:rsidR="00EA4AF9" w:rsidRPr="000C7307">
        <w:rPr>
          <w:rFonts w:ascii="Arial Rounded MT Bold" w:hAnsi="Arial Rounded MT Bold"/>
          <w:sz w:val="24"/>
          <w:szCs w:val="24"/>
        </w:rPr>
        <w:t xml:space="preserve">Samantha </w:t>
      </w:r>
      <w:r w:rsidR="00193493" w:rsidRPr="000C7307">
        <w:rPr>
          <w:rFonts w:ascii="Arial Rounded MT Bold" w:hAnsi="Arial Rounded MT Bold"/>
          <w:sz w:val="24"/>
          <w:szCs w:val="24"/>
        </w:rPr>
        <w:t xml:space="preserve">F </w:t>
      </w:r>
      <w:r w:rsidR="00EA4AF9" w:rsidRPr="000C7307">
        <w:rPr>
          <w:rFonts w:ascii="Arial Rounded MT Bold" w:hAnsi="Arial Rounded MT Bold"/>
          <w:sz w:val="24"/>
          <w:szCs w:val="24"/>
        </w:rPr>
        <w:t>reported that DVR is discussing doing a quarterly email blast that would</w:t>
      </w:r>
      <w:r w:rsidR="0036197C" w:rsidRPr="000C7307">
        <w:rPr>
          <w:rFonts w:ascii="Arial Rounded MT Bold" w:hAnsi="Arial Rounded MT Bold"/>
          <w:sz w:val="24"/>
          <w:szCs w:val="24"/>
        </w:rPr>
        <w:t xml:space="preserve"> provide information about DVR events</w:t>
      </w:r>
      <w:r w:rsidR="00C9671F" w:rsidRPr="000C7307">
        <w:rPr>
          <w:rFonts w:ascii="Arial Rounded MT Bold" w:hAnsi="Arial Rounded MT Bold"/>
          <w:sz w:val="24"/>
          <w:szCs w:val="24"/>
        </w:rPr>
        <w:t xml:space="preserve">. It is possible DVR could include information about Maine SILC. </w:t>
      </w:r>
      <w:r w:rsidR="00E620D7" w:rsidRPr="000C7307">
        <w:rPr>
          <w:rFonts w:ascii="Arial Rounded MT Bold" w:hAnsi="Arial Rounded MT Bold"/>
          <w:sz w:val="24"/>
          <w:szCs w:val="24"/>
        </w:rPr>
        <w:t>Julie reported that Alpha One does a staff meeting every Monday so she would be happy to</w:t>
      </w:r>
      <w:r w:rsidR="002E40E2" w:rsidRPr="000C7307">
        <w:rPr>
          <w:rFonts w:ascii="Arial Rounded MT Bold" w:hAnsi="Arial Rounded MT Bold"/>
          <w:sz w:val="24"/>
          <w:szCs w:val="24"/>
        </w:rPr>
        <w:t xml:space="preserve"> work with Maine SILC to do a SILC presentation</w:t>
      </w:r>
      <w:r w:rsidR="00967EC8" w:rsidRPr="000C7307">
        <w:rPr>
          <w:rFonts w:ascii="Arial Rounded MT Bold" w:hAnsi="Arial Rounded MT Bold"/>
          <w:sz w:val="24"/>
          <w:szCs w:val="24"/>
        </w:rPr>
        <w:t xml:space="preserve"> at a meeting</w:t>
      </w:r>
      <w:r w:rsidR="002E40E2" w:rsidRPr="000C7307">
        <w:rPr>
          <w:rFonts w:ascii="Arial Rounded MT Bold" w:hAnsi="Arial Rounded MT Bold"/>
          <w:sz w:val="24"/>
          <w:szCs w:val="24"/>
        </w:rPr>
        <w:t xml:space="preserve">. </w:t>
      </w:r>
      <w:r w:rsidR="00DB1670" w:rsidRPr="000C7307">
        <w:rPr>
          <w:rFonts w:ascii="Arial Rounded MT Bold" w:hAnsi="Arial Rounded MT Bold"/>
          <w:sz w:val="24"/>
          <w:szCs w:val="24"/>
        </w:rPr>
        <w:t>It was suggested that SILC members do outreach to individuals they may know to recruit them to serve on the SILC.</w:t>
      </w:r>
      <w:r w:rsidR="00BA21EF" w:rsidRPr="000C7307">
        <w:rPr>
          <w:rFonts w:ascii="Arial Rounded MT Bold" w:hAnsi="Arial Rounded MT Bold"/>
          <w:sz w:val="24"/>
          <w:szCs w:val="24"/>
        </w:rPr>
        <w:t xml:space="preserve"> </w:t>
      </w:r>
      <w:r w:rsidR="0070229D" w:rsidRPr="000C7307">
        <w:rPr>
          <w:rFonts w:ascii="Arial Rounded MT Bold" w:hAnsi="Arial Rounded MT Bold"/>
          <w:sz w:val="24"/>
          <w:szCs w:val="24"/>
        </w:rPr>
        <w:t>Jessica reported that she found out about Maine SILC through her Alpha One</w:t>
      </w:r>
      <w:r w:rsidR="004F1DA5" w:rsidRPr="000C7307">
        <w:rPr>
          <w:rFonts w:ascii="Arial Rounded MT Bold" w:hAnsi="Arial Rounded MT Bold"/>
          <w:sz w:val="24"/>
          <w:szCs w:val="24"/>
        </w:rPr>
        <w:t xml:space="preserve"> Independent Living</w:t>
      </w:r>
      <w:r w:rsidR="0070229D" w:rsidRPr="000C7307">
        <w:rPr>
          <w:rFonts w:ascii="Arial Rounded MT Bold" w:hAnsi="Arial Rounded MT Bold"/>
          <w:sz w:val="24"/>
          <w:szCs w:val="24"/>
        </w:rPr>
        <w:t xml:space="preserve"> Specialist</w:t>
      </w:r>
      <w:r w:rsidR="00C72AC6" w:rsidRPr="000C7307">
        <w:rPr>
          <w:rFonts w:ascii="Arial Rounded MT Bold" w:hAnsi="Arial Rounded MT Bold"/>
          <w:sz w:val="24"/>
          <w:szCs w:val="24"/>
        </w:rPr>
        <w:t xml:space="preserve">. </w:t>
      </w:r>
      <w:r w:rsidR="00BA21EF" w:rsidRPr="000C7307">
        <w:rPr>
          <w:rFonts w:ascii="Arial Rounded MT Bold" w:hAnsi="Arial Rounded MT Bold"/>
          <w:sz w:val="24"/>
          <w:szCs w:val="24"/>
        </w:rPr>
        <w:t xml:space="preserve">Jessica reminded </w:t>
      </w:r>
      <w:r w:rsidR="00BA21EF" w:rsidRPr="000C7307">
        <w:rPr>
          <w:rFonts w:ascii="Arial Rounded MT Bold" w:hAnsi="Arial Rounded MT Bold"/>
          <w:sz w:val="24"/>
          <w:szCs w:val="24"/>
        </w:rPr>
        <w:lastRenderedPageBreak/>
        <w:t>everyone that</w:t>
      </w:r>
      <w:r w:rsidR="00994F9F" w:rsidRPr="000C7307">
        <w:rPr>
          <w:rFonts w:ascii="Arial Rounded MT Bold" w:hAnsi="Arial Rounded MT Bold"/>
          <w:sz w:val="24"/>
          <w:szCs w:val="24"/>
        </w:rPr>
        <w:t xml:space="preserve"> the Rehabilitation Act of 1973, as amended by the Workforce Innovation and Opportunity Act (WIOA),</w:t>
      </w:r>
      <w:r w:rsidR="005D21AF" w:rsidRPr="000C7307">
        <w:rPr>
          <w:rFonts w:ascii="Arial Rounded MT Bold" w:hAnsi="Arial Rounded MT Bold"/>
          <w:sz w:val="24"/>
          <w:szCs w:val="24"/>
        </w:rPr>
        <w:t xml:space="preserve"> requires </w:t>
      </w:r>
      <w:r w:rsidR="004F1DA5" w:rsidRPr="000C7307">
        <w:rPr>
          <w:rFonts w:ascii="Arial Rounded MT Bold" w:hAnsi="Arial Rounded MT Bold"/>
          <w:sz w:val="24"/>
          <w:szCs w:val="24"/>
        </w:rPr>
        <w:t>all</w:t>
      </w:r>
      <w:r w:rsidR="005D21AF" w:rsidRPr="000C7307">
        <w:rPr>
          <w:rFonts w:ascii="Arial Rounded MT Bold" w:hAnsi="Arial Rounded MT Bold"/>
          <w:sz w:val="24"/>
          <w:szCs w:val="24"/>
        </w:rPr>
        <w:t xml:space="preserve"> SILC</w:t>
      </w:r>
      <w:r w:rsidR="00674290" w:rsidRPr="000C7307">
        <w:rPr>
          <w:rFonts w:ascii="Arial Rounded MT Bold" w:hAnsi="Arial Rounded MT Bold"/>
          <w:sz w:val="24"/>
          <w:szCs w:val="24"/>
        </w:rPr>
        <w:t>s</w:t>
      </w:r>
      <w:r w:rsidR="005D21AF" w:rsidRPr="000C7307">
        <w:rPr>
          <w:rFonts w:ascii="Arial Rounded MT Bold" w:hAnsi="Arial Rounded MT Bold"/>
          <w:sz w:val="24"/>
          <w:szCs w:val="24"/>
        </w:rPr>
        <w:t xml:space="preserve"> to have 51% of Council members be individuals with disabilities. </w:t>
      </w:r>
    </w:p>
    <w:p w14:paraId="3089FC38" w14:textId="389DB91A" w:rsidR="00A764F2" w:rsidRPr="000C7307" w:rsidRDefault="00A764F2" w:rsidP="00DC6FD6">
      <w:pPr>
        <w:rPr>
          <w:rFonts w:ascii="Arial Rounded MT Bold" w:hAnsi="Arial Rounded MT Bold"/>
          <w:sz w:val="24"/>
          <w:szCs w:val="24"/>
        </w:rPr>
      </w:pPr>
    </w:p>
    <w:p w14:paraId="15D2DC3C" w14:textId="65DDA914" w:rsidR="00A764F2" w:rsidRPr="000C7307" w:rsidRDefault="00785DB8" w:rsidP="00DC6FD6">
      <w:pPr>
        <w:rPr>
          <w:rFonts w:ascii="Arial Rounded MT Bold" w:hAnsi="Arial Rounded MT Bold"/>
          <w:sz w:val="24"/>
          <w:szCs w:val="24"/>
        </w:rPr>
      </w:pPr>
      <w:r w:rsidRPr="000C7307">
        <w:rPr>
          <w:rFonts w:ascii="Arial Rounded MT Bold" w:hAnsi="Arial Rounded MT Bold"/>
          <w:sz w:val="24"/>
          <w:szCs w:val="24"/>
        </w:rPr>
        <w:t xml:space="preserve">The Designated State Entity </w:t>
      </w:r>
      <w:r w:rsidR="00340889" w:rsidRPr="000C7307">
        <w:rPr>
          <w:rFonts w:ascii="Arial Rounded MT Bold" w:hAnsi="Arial Rounded MT Bold"/>
          <w:sz w:val="24"/>
          <w:szCs w:val="24"/>
        </w:rPr>
        <w:t xml:space="preserve">(DSE) </w:t>
      </w:r>
      <w:r w:rsidRPr="000C7307">
        <w:rPr>
          <w:rFonts w:ascii="Arial Rounded MT Bold" w:hAnsi="Arial Rounded MT Bold"/>
          <w:sz w:val="24"/>
          <w:szCs w:val="24"/>
        </w:rPr>
        <w:t>Committee has not met again but Karen did send a reminder to the DSE Committee Chair, Tom Newman.</w:t>
      </w:r>
    </w:p>
    <w:p w14:paraId="07FCC5C2" w14:textId="073B5E13" w:rsidR="001C4883" w:rsidRPr="000C7307" w:rsidRDefault="001C4883" w:rsidP="00DC6FD6">
      <w:pPr>
        <w:rPr>
          <w:rFonts w:ascii="Arial Rounded MT Bold" w:hAnsi="Arial Rounded MT Bold"/>
          <w:sz w:val="24"/>
          <w:szCs w:val="24"/>
        </w:rPr>
      </w:pPr>
    </w:p>
    <w:p w14:paraId="0B94B408" w14:textId="30CAC2A0" w:rsidR="001C4883" w:rsidRPr="000C7307" w:rsidRDefault="001C4883" w:rsidP="00DC6FD6">
      <w:pPr>
        <w:rPr>
          <w:rFonts w:ascii="Arial Rounded MT Bold" w:hAnsi="Arial Rounded MT Bold"/>
          <w:sz w:val="24"/>
          <w:szCs w:val="24"/>
        </w:rPr>
      </w:pPr>
      <w:r w:rsidRPr="000C7307">
        <w:rPr>
          <w:rFonts w:ascii="Arial Rounded MT Bold" w:hAnsi="Arial Rounded MT Bold"/>
          <w:sz w:val="24"/>
          <w:szCs w:val="24"/>
          <w:u w:val="thick"/>
        </w:rPr>
        <w:t xml:space="preserve">National Couincil on Independent Living </w:t>
      </w:r>
      <w:r w:rsidR="00664261" w:rsidRPr="000C7307">
        <w:rPr>
          <w:rFonts w:ascii="Arial Rounded MT Bold" w:hAnsi="Arial Rounded MT Bold"/>
          <w:sz w:val="24"/>
          <w:szCs w:val="24"/>
          <w:u w:val="thick"/>
        </w:rPr>
        <w:t xml:space="preserve">(NCIL) </w:t>
      </w:r>
      <w:r w:rsidRPr="000C7307">
        <w:rPr>
          <w:rFonts w:ascii="Arial Rounded MT Bold" w:hAnsi="Arial Rounded MT Bold"/>
          <w:sz w:val="24"/>
          <w:szCs w:val="24"/>
          <w:u w:val="thick"/>
        </w:rPr>
        <w:t>Conference:</w:t>
      </w:r>
      <w:r w:rsidRPr="000C7307">
        <w:rPr>
          <w:rFonts w:ascii="Arial Rounded MT Bold" w:hAnsi="Arial Rounded MT Bold"/>
          <w:sz w:val="24"/>
          <w:szCs w:val="24"/>
        </w:rPr>
        <w:t xml:space="preserve"> Cheryl reported the </w:t>
      </w:r>
      <w:r w:rsidR="00664261" w:rsidRPr="000C7307">
        <w:rPr>
          <w:rFonts w:ascii="Arial Rounded MT Bold" w:hAnsi="Arial Rounded MT Bold"/>
          <w:sz w:val="24"/>
          <w:szCs w:val="24"/>
        </w:rPr>
        <w:t>NCIL conference is being held July 19</w:t>
      </w:r>
      <w:r w:rsidR="00664261" w:rsidRPr="000C7307">
        <w:rPr>
          <w:rFonts w:ascii="Arial Rounded MT Bold" w:hAnsi="Arial Rounded MT Bold"/>
          <w:sz w:val="24"/>
          <w:szCs w:val="24"/>
          <w:vertAlign w:val="superscript"/>
        </w:rPr>
        <w:t>th</w:t>
      </w:r>
      <w:r w:rsidR="00664261" w:rsidRPr="000C7307">
        <w:rPr>
          <w:rFonts w:ascii="Arial Rounded MT Bold" w:hAnsi="Arial Rounded MT Bold"/>
          <w:sz w:val="24"/>
          <w:szCs w:val="24"/>
        </w:rPr>
        <w:t xml:space="preserve"> through July 30</w:t>
      </w:r>
      <w:r w:rsidR="00664261" w:rsidRPr="000C7307">
        <w:rPr>
          <w:rFonts w:ascii="Arial Rounded MT Bold" w:hAnsi="Arial Rounded MT Bold"/>
          <w:sz w:val="24"/>
          <w:szCs w:val="24"/>
          <w:vertAlign w:val="superscript"/>
        </w:rPr>
        <w:t>th</w:t>
      </w:r>
      <w:r w:rsidR="00664261" w:rsidRPr="000C7307">
        <w:rPr>
          <w:rFonts w:ascii="Arial Rounded MT Bold" w:hAnsi="Arial Rounded MT Bold"/>
          <w:sz w:val="24"/>
          <w:szCs w:val="24"/>
        </w:rPr>
        <w:t>. Maine SILC members were encouraged to go to the NCIL site and click on the registration link to get to the agenda to determine if they would like to attend any of the sessions. Cheryl asked that individuals contact her by COB on June 28</w:t>
      </w:r>
      <w:r w:rsidR="00664261" w:rsidRPr="000C7307">
        <w:rPr>
          <w:rFonts w:ascii="Arial Rounded MT Bold" w:hAnsi="Arial Rounded MT Bold"/>
          <w:sz w:val="24"/>
          <w:szCs w:val="24"/>
          <w:vertAlign w:val="superscript"/>
        </w:rPr>
        <w:t>th</w:t>
      </w:r>
      <w:r w:rsidR="00664261" w:rsidRPr="000C7307">
        <w:rPr>
          <w:rFonts w:ascii="Arial Rounded MT Bold" w:hAnsi="Arial Rounded MT Bold"/>
          <w:sz w:val="24"/>
          <w:szCs w:val="24"/>
        </w:rPr>
        <w:t xml:space="preserve"> if they wish to attend so Maine </w:t>
      </w:r>
      <w:r w:rsidR="001410A1" w:rsidRPr="000C7307">
        <w:rPr>
          <w:rFonts w:ascii="Arial Rounded MT Bold" w:hAnsi="Arial Rounded MT Bold"/>
          <w:sz w:val="24"/>
          <w:szCs w:val="24"/>
        </w:rPr>
        <w:t xml:space="preserve">SILC </w:t>
      </w:r>
      <w:r w:rsidR="00664261" w:rsidRPr="000C7307">
        <w:rPr>
          <w:rFonts w:ascii="Arial Rounded MT Bold" w:hAnsi="Arial Rounded MT Bold"/>
          <w:sz w:val="24"/>
          <w:szCs w:val="24"/>
        </w:rPr>
        <w:t>can get the Early Bird registration rate.</w:t>
      </w:r>
    </w:p>
    <w:p w14:paraId="29233968" w14:textId="475E2465" w:rsidR="00785DB8" w:rsidRPr="000C7307" w:rsidRDefault="00785DB8" w:rsidP="00DC6FD6">
      <w:pPr>
        <w:rPr>
          <w:rFonts w:ascii="Arial Rounded MT Bold" w:hAnsi="Arial Rounded MT Bold"/>
          <w:sz w:val="24"/>
          <w:szCs w:val="24"/>
        </w:rPr>
      </w:pPr>
    </w:p>
    <w:p w14:paraId="01A719D3" w14:textId="52D00C96" w:rsidR="00785DB8" w:rsidRPr="000C7307" w:rsidRDefault="00687E00" w:rsidP="00DC6FD6">
      <w:pPr>
        <w:rPr>
          <w:rFonts w:ascii="Arial Rounded MT Bold" w:hAnsi="Arial Rounded MT Bold"/>
          <w:sz w:val="24"/>
          <w:szCs w:val="24"/>
        </w:rPr>
      </w:pPr>
      <w:r w:rsidRPr="000C7307">
        <w:rPr>
          <w:rFonts w:ascii="Arial Rounded MT Bold" w:hAnsi="Arial Rounded MT Bold"/>
          <w:sz w:val="24"/>
          <w:szCs w:val="24"/>
          <w:u w:val="thick"/>
        </w:rPr>
        <w:t>Annual Training:</w:t>
      </w:r>
      <w:r w:rsidRPr="000C7307">
        <w:rPr>
          <w:rFonts w:ascii="Arial Rounded MT Bold" w:hAnsi="Arial Rounded MT Bold"/>
          <w:sz w:val="24"/>
          <w:szCs w:val="24"/>
        </w:rPr>
        <w:t xml:space="preserve"> </w:t>
      </w:r>
      <w:r w:rsidR="00186F96" w:rsidRPr="000C7307">
        <w:rPr>
          <w:rFonts w:ascii="Arial Rounded MT Bold" w:hAnsi="Arial Rounded MT Bold"/>
          <w:sz w:val="24"/>
          <w:szCs w:val="24"/>
        </w:rPr>
        <w:t>The annual training will be held September 22</w:t>
      </w:r>
      <w:r w:rsidR="008B3BE4" w:rsidRPr="000C7307">
        <w:rPr>
          <w:rFonts w:ascii="Arial Rounded MT Bold" w:hAnsi="Arial Rounded MT Bold"/>
          <w:sz w:val="24"/>
          <w:szCs w:val="24"/>
          <w:vertAlign w:val="superscript"/>
        </w:rPr>
        <w:t>nd</w:t>
      </w:r>
      <w:r w:rsidR="008B3BE4" w:rsidRPr="000C7307">
        <w:rPr>
          <w:rFonts w:ascii="Arial Rounded MT Bold" w:hAnsi="Arial Rounded MT Bold"/>
          <w:sz w:val="24"/>
          <w:szCs w:val="24"/>
        </w:rPr>
        <w:t xml:space="preserve">. </w:t>
      </w:r>
      <w:r w:rsidR="00186F96" w:rsidRPr="000C7307">
        <w:rPr>
          <w:rFonts w:ascii="Arial Rounded MT Bold" w:hAnsi="Arial Rounded MT Bold"/>
          <w:sz w:val="24"/>
          <w:szCs w:val="24"/>
        </w:rPr>
        <w:t>Samantha</w:t>
      </w:r>
      <w:r w:rsidR="00AE5E6F" w:rsidRPr="000C7307">
        <w:rPr>
          <w:rFonts w:ascii="Arial Rounded MT Bold" w:hAnsi="Arial Rounded MT Bold"/>
          <w:sz w:val="24"/>
          <w:szCs w:val="24"/>
        </w:rPr>
        <w:t xml:space="preserve"> </w:t>
      </w:r>
      <w:r w:rsidR="00804294" w:rsidRPr="000C7307">
        <w:rPr>
          <w:rFonts w:ascii="Arial Rounded MT Bold" w:hAnsi="Arial Rounded MT Bold"/>
          <w:sz w:val="24"/>
          <w:szCs w:val="24"/>
        </w:rPr>
        <w:t xml:space="preserve">F </w:t>
      </w:r>
      <w:r w:rsidR="00AE5E6F" w:rsidRPr="000C7307">
        <w:rPr>
          <w:rFonts w:ascii="Arial Rounded MT Bold" w:hAnsi="Arial Rounded MT Bold"/>
          <w:sz w:val="24"/>
          <w:szCs w:val="24"/>
        </w:rPr>
        <w:t>suggested having transportation as a topic</w:t>
      </w:r>
      <w:r w:rsidR="008B3BE4" w:rsidRPr="000C7307">
        <w:rPr>
          <w:rFonts w:ascii="Arial Rounded MT Bold" w:hAnsi="Arial Rounded MT Bold"/>
          <w:sz w:val="24"/>
          <w:szCs w:val="24"/>
        </w:rPr>
        <w:t>.</w:t>
      </w:r>
      <w:r w:rsidR="00AE5E6F" w:rsidRPr="000C7307">
        <w:rPr>
          <w:rFonts w:ascii="Arial Rounded MT Bold" w:hAnsi="Arial Rounded MT Bold"/>
          <w:sz w:val="24"/>
          <w:szCs w:val="24"/>
        </w:rPr>
        <w:t xml:space="preserve"> </w:t>
      </w:r>
      <w:r w:rsidR="00DC2E70" w:rsidRPr="000C7307">
        <w:rPr>
          <w:rFonts w:ascii="Arial Rounded MT Bold" w:hAnsi="Arial Rounded MT Bold"/>
          <w:sz w:val="24"/>
          <w:szCs w:val="24"/>
        </w:rPr>
        <w:t xml:space="preserve">She suggested Maine SILC contact SILCs from states </w:t>
      </w:r>
      <w:r w:rsidR="00745340" w:rsidRPr="000C7307">
        <w:rPr>
          <w:rFonts w:ascii="Arial Rounded MT Bold" w:hAnsi="Arial Rounded MT Bold"/>
          <w:sz w:val="24"/>
          <w:szCs w:val="24"/>
        </w:rPr>
        <w:t>like</w:t>
      </w:r>
      <w:r w:rsidR="00DC2E70" w:rsidRPr="000C7307">
        <w:rPr>
          <w:rFonts w:ascii="Arial Rounded MT Bold" w:hAnsi="Arial Rounded MT Bold"/>
          <w:sz w:val="24"/>
          <w:szCs w:val="24"/>
        </w:rPr>
        <w:t xml:space="preserve"> Maine in terms of </w:t>
      </w:r>
      <w:r w:rsidR="004D117E" w:rsidRPr="000C7307">
        <w:rPr>
          <w:rFonts w:ascii="Arial Rounded MT Bold" w:hAnsi="Arial Rounded MT Bold"/>
          <w:sz w:val="24"/>
          <w:szCs w:val="24"/>
        </w:rPr>
        <w:t xml:space="preserve">its rural nature to find out what other states are doing regarding transportation work. </w:t>
      </w:r>
      <w:r w:rsidR="00EF519F" w:rsidRPr="000C7307">
        <w:rPr>
          <w:rFonts w:ascii="Arial Rounded MT Bold" w:hAnsi="Arial Rounded MT Bold"/>
          <w:sz w:val="24"/>
          <w:szCs w:val="24"/>
        </w:rPr>
        <w:t xml:space="preserve">Some suggested states were New Hampshire, Vermont, </w:t>
      </w:r>
      <w:r w:rsidR="006164F6" w:rsidRPr="000C7307">
        <w:rPr>
          <w:rFonts w:ascii="Arial Rounded MT Bold" w:hAnsi="Arial Rounded MT Bold"/>
          <w:sz w:val="24"/>
          <w:szCs w:val="24"/>
        </w:rPr>
        <w:t>Montana,</w:t>
      </w:r>
      <w:r w:rsidR="00EF519F" w:rsidRPr="000C7307">
        <w:rPr>
          <w:rFonts w:ascii="Arial Rounded MT Bold" w:hAnsi="Arial Rounded MT Bold"/>
          <w:sz w:val="24"/>
          <w:szCs w:val="24"/>
        </w:rPr>
        <w:t xml:space="preserve"> and Washington. </w:t>
      </w:r>
      <w:r w:rsidR="007B1718" w:rsidRPr="000C7307">
        <w:rPr>
          <w:rFonts w:ascii="Arial Rounded MT Bold" w:hAnsi="Arial Rounded MT Bold"/>
          <w:sz w:val="24"/>
          <w:szCs w:val="24"/>
        </w:rPr>
        <w:t>Julia suggested th</w:t>
      </w:r>
      <w:r w:rsidR="00B90958" w:rsidRPr="000C7307">
        <w:rPr>
          <w:rFonts w:ascii="Arial Rounded MT Bold" w:hAnsi="Arial Rounded MT Bold"/>
          <w:sz w:val="24"/>
          <w:szCs w:val="24"/>
        </w:rPr>
        <w:t>at</w:t>
      </w:r>
      <w:r w:rsidR="007B1718" w:rsidRPr="000C7307">
        <w:rPr>
          <w:rFonts w:ascii="Arial Rounded MT Bold" w:hAnsi="Arial Rounded MT Bold"/>
          <w:sz w:val="24"/>
          <w:szCs w:val="24"/>
        </w:rPr>
        <w:t xml:space="preserve"> Maine SILC contact the University of </w:t>
      </w:r>
      <w:r w:rsidR="00B90958" w:rsidRPr="000C7307">
        <w:rPr>
          <w:rFonts w:ascii="Arial Rounded MT Bold" w:hAnsi="Arial Rounded MT Bold"/>
          <w:sz w:val="24"/>
          <w:szCs w:val="24"/>
        </w:rPr>
        <w:t>Montana’s</w:t>
      </w:r>
      <w:r w:rsidR="007B1718" w:rsidRPr="000C7307">
        <w:rPr>
          <w:rFonts w:ascii="Arial Rounded MT Bold" w:hAnsi="Arial Rounded MT Bold"/>
          <w:sz w:val="24"/>
          <w:szCs w:val="24"/>
        </w:rPr>
        <w:t xml:space="preserve"> </w:t>
      </w:r>
      <w:r w:rsidR="0052511A" w:rsidRPr="000C7307">
        <w:rPr>
          <w:rFonts w:ascii="Arial Rounded MT Bold" w:hAnsi="Arial Rounded MT Bold"/>
          <w:sz w:val="24"/>
          <w:szCs w:val="24"/>
        </w:rPr>
        <w:t xml:space="preserve">Rural Institute. </w:t>
      </w:r>
      <w:r w:rsidR="002E4D4A" w:rsidRPr="000C7307">
        <w:rPr>
          <w:rFonts w:ascii="Arial Rounded MT Bold" w:hAnsi="Arial Rounded MT Bold"/>
          <w:sz w:val="24"/>
          <w:szCs w:val="24"/>
        </w:rPr>
        <w:t>Jessica suggested contacting the Moving Maine Network</w:t>
      </w:r>
      <w:r w:rsidR="003E66C7" w:rsidRPr="000C7307">
        <w:rPr>
          <w:rFonts w:ascii="Arial Rounded MT Bold" w:hAnsi="Arial Rounded MT Bold"/>
          <w:sz w:val="24"/>
          <w:szCs w:val="24"/>
        </w:rPr>
        <w:t>. The Council discussed having presentation</w:t>
      </w:r>
      <w:r w:rsidR="00042396" w:rsidRPr="000C7307">
        <w:rPr>
          <w:rFonts w:ascii="Arial Rounded MT Bold" w:hAnsi="Arial Rounded MT Bold"/>
          <w:sz w:val="24"/>
          <w:szCs w:val="24"/>
        </w:rPr>
        <w:t>s</w:t>
      </w:r>
      <w:r w:rsidR="003E66C7" w:rsidRPr="000C7307">
        <w:rPr>
          <w:rFonts w:ascii="Arial Rounded MT Bold" w:hAnsi="Arial Rounded MT Bold"/>
          <w:sz w:val="24"/>
          <w:szCs w:val="24"/>
        </w:rPr>
        <w:t xml:space="preserve"> on what Maine is doing and what other states are doing. </w:t>
      </w:r>
      <w:r w:rsidR="009C3ABE" w:rsidRPr="000C7307">
        <w:rPr>
          <w:rFonts w:ascii="Arial Rounded MT Bold" w:hAnsi="Arial Rounded MT Bold"/>
          <w:sz w:val="24"/>
          <w:szCs w:val="24"/>
        </w:rPr>
        <w:t xml:space="preserve">Another topic that was suggested for SILC’s annual training is what is the purpose and process of completing a State Plan for Independent Living (SPIL). </w:t>
      </w:r>
      <w:r w:rsidR="00842218" w:rsidRPr="000C7307">
        <w:rPr>
          <w:rFonts w:ascii="Arial Rounded MT Bold" w:hAnsi="Arial Rounded MT Bold"/>
          <w:sz w:val="24"/>
          <w:szCs w:val="24"/>
        </w:rPr>
        <w:t>The SPIL is the guiding document for what the SILC works on</w:t>
      </w:r>
      <w:r w:rsidR="00DF0171" w:rsidRPr="000C7307">
        <w:rPr>
          <w:rFonts w:ascii="Arial Rounded MT Bold" w:hAnsi="Arial Rounded MT Bold"/>
          <w:sz w:val="24"/>
          <w:szCs w:val="24"/>
        </w:rPr>
        <w:t xml:space="preserve"> </w:t>
      </w:r>
      <w:r w:rsidR="0008159E" w:rsidRPr="000C7307">
        <w:rPr>
          <w:rFonts w:ascii="Arial Rounded MT Bold" w:hAnsi="Arial Rounded MT Bold"/>
          <w:sz w:val="24"/>
          <w:szCs w:val="24"/>
        </w:rPr>
        <w:t xml:space="preserve">over the </w:t>
      </w:r>
      <w:r w:rsidR="00FD17D5" w:rsidRPr="000C7307">
        <w:rPr>
          <w:rFonts w:ascii="Arial Rounded MT Bold" w:hAnsi="Arial Rounded MT Bold"/>
          <w:sz w:val="24"/>
          <w:szCs w:val="24"/>
        </w:rPr>
        <w:t>three-year</w:t>
      </w:r>
      <w:r w:rsidR="00FA1B94" w:rsidRPr="000C7307">
        <w:rPr>
          <w:rFonts w:ascii="Arial Rounded MT Bold" w:hAnsi="Arial Rounded MT Bold"/>
          <w:sz w:val="24"/>
          <w:szCs w:val="24"/>
        </w:rPr>
        <w:t xml:space="preserve"> period of the SPIL </w:t>
      </w:r>
      <w:r w:rsidR="00DF0171" w:rsidRPr="000C7307">
        <w:rPr>
          <w:rFonts w:ascii="Arial Rounded MT Bold" w:hAnsi="Arial Rounded MT Bold"/>
          <w:sz w:val="24"/>
          <w:szCs w:val="24"/>
        </w:rPr>
        <w:t xml:space="preserve">so understanding the SPIL’s purpose and process would help Council members understand their roles better. </w:t>
      </w:r>
      <w:r w:rsidR="00C96393" w:rsidRPr="000C7307">
        <w:rPr>
          <w:rFonts w:ascii="Arial Rounded MT Bold" w:hAnsi="Arial Rounded MT Bold"/>
          <w:sz w:val="24"/>
          <w:szCs w:val="24"/>
        </w:rPr>
        <w:t xml:space="preserve">Diane suggested a topic of understanding how the SILC and both </w:t>
      </w:r>
      <w:r w:rsidR="00D9664C" w:rsidRPr="000C7307">
        <w:rPr>
          <w:rFonts w:ascii="Arial Rounded MT Bold" w:hAnsi="Arial Rounded MT Bold"/>
          <w:sz w:val="24"/>
          <w:szCs w:val="24"/>
        </w:rPr>
        <w:t>State Rehabili</w:t>
      </w:r>
      <w:r w:rsidR="007A66D4" w:rsidRPr="000C7307">
        <w:rPr>
          <w:rFonts w:ascii="Arial Rounded MT Bold" w:hAnsi="Arial Rounded MT Bold"/>
          <w:sz w:val="24"/>
          <w:szCs w:val="24"/>
        </w:rPr>
        <w:t>tation Councils (SRC)</w:t>
      </w:r>
      <w:r w:rsidR="00C96393" w:rsidRPr="000C7307">
        <w:rPr>
          <w:rFonts w:ascii="Arial Rounded MT Bold" w:hAnsi="Arial Rounded MT Bold"/>
          <w:sz w:val="24"/>
          <w:szCs w:val="24"/>
        </w:rPr>
        <w:t xml:space="preserve"> </w:t>
      </w:r>
      <w:r w:rsidR="00B46D61">
        <w:rPr>
          <w:rFonts w:ascii="Arial Rounded MT Bold" w:hAnsi="Arial Rounded MT Bold"/>
          <w:sz w:val="24"/>
          <w:szCs w:val="24"/>
        </w:rPr>
        <w:t>and the Developmental Disabilit</w:t>
      </w:r>
      <w:r w:rsidR="00697D5D">
        <w:rPr>
          <w:rFonts w:ascii="Arial Rounded MT Bold" w:hAnsi="Arial Rounded MT Bold"/>
          <w:sz w:val="24"/>
          <w:szCs w:val="24"/>
        </w:rPr>
        <w:t>ies (DD)</w:t>
      </w:r>
      <w:r w:rsidR="000A7E63">
        <w:rPr>
          <w:rFonts w:ascii="Arial Rounded MT Bold" w:hAnsi="Arial Rounded MT Bold"/>
          <w:sz w:val="24"/>
          <w:szCs w:val="24"/>
        </w:rPr>
        <w:t xml:space="preserve"> Council </w:t>
      </w:r>
      <w:r w:rsidR="00D9664C" w:rsidRPr="000C7307">
        <w:rPr>
          <w:rFonts w:ascii="Arial Rounded MT Bold" w:hAnsi="Arial Rounded MT Bold"/>
          <w:sz w:val="24"/>
          <w:szCs w:val="24"/>
        </w:rPr>
        <w:t xml:space="preserve">can work together. </w:t>
      </w:r>
      <w:r w:rsidR="00372C30">
        <w:rPr>
          <w:rFonts w:ascii="Arial Rounded MT Bold" w:hAnsi="Arial Rounded MT Bold"/>
          <w:sz w:val="24"/>
          <w:szCs w:val="24"/>
        </w:rPr>
        <w:t xml:space="preserve">Maine SILC can invite </w:t>
      </w:r>
      <w:r w:rsidR="00B02B8C">
        <w:rPr>
          <w:rFonts w:ascii="Arial Rounded MT Bold" w:hAnsi="Arial Rounded MT Bold"/>
          <w:sz w:val="24"/>
          <w:szCs w:val="24"/>
        </w:rPr>
        <w:t xml:space="preserve">individuals from these councils to be a part of </w:t>
      </w:r>
      <w:r w:rsidR="005E5E89">
        <w:rPr>
          <w:rFonts w:ascii="Arial Rounded MT Bold" w:hAnsi="Arial Rounded MT Bold"/>
          <w:sz w:val="24"/>
          <w:szCs w:val="24"/>
        </w:rPr>
        <w:t xml:space="preserve">a panel or join </w:t>
      </w:r>
      <w:r w:rsidR="00B0719D">
        <w:rPr>
          <w:rFonts w:ascii="Arial Rounded MT Bold" w:hAnsi="Arial Rounded MT Bold"/>
          <w:sz w:val="24"/>
          <w:szCs w:val="24"/>
        </w:rPr>
        <w:t>the</w:t>
      </w:r>
      <w:r w:rsidR="005E5E89">
        <w:rPr>
          <w:rFonts w:ascii="Arial Rounded MT Bold" w:hAnsi="Arial Rounded MT Bold"/>
          <w:sz w:val="24"/>
          <w:szCs w:val="24"/>
        </w:rPr>
        <w:t xml:space="preserve"> SILC</w:t>
      </w:r>
      <w:r w:rsidR="005B14F8">
        <w:rPr>
          <w:rFonts w:ascii="Arial Rounded MT Bold" w:hAnsi="Arial Rounded MT Bold"/>
          <w:sz w:val="24"/>
          <w:szCs w:val="24"/>
        </w:rPr>
        <w:t xml:space="preserve"> to report</w:t>
      </w:r>
      <w:r w:rsidR="00206898">
        <w:rPr>
          <w:rFonts w:ascii="Arial Rounded MT Bold" w:hAnsi="Arial Rounded MT Bold"/>
          <w:sz w:val="24"/>
          <w:szCs w:val="24"/>
        </w:rPr>
        <w:t xml:space="preserve"> </w:t>
      </w:r>
      <w:r w:rsidR="00E95B5B">
        <w:rPr>
          <w:rFonts w:ascii="Arial Rounded MT Bold" w:hAnsi="Arial Rounded MT Bold"/>
          <w:sz w:val="24"/>
          <w:szCs w:val="24"/>
        </w:rPr>
        <w:t xml:space="preserve">on </w:t>
      </w:r>
      <w:r w:rsidR="00206898">
        <w:rPr>
          <w:rFonts w:ascii="Arial Rounded MT Bold" w:hAnsi="Arial Rounded MT Bold"/>
          <w:sz w:val="24"/>
          <w:szCs w:val="24"/>
        </w:rPr>
        <w:t>their goals and activiti</w:t>
      </w:r>
      <w:r w:rsidR="00B0719D">
        <w:rPr>
          <w:rFonts w:ascii="Arial Rounded MT Bold" w:hAnsi="Arial Rounded MT Bold"/>
          <w:sz w:val="24"/>
          <w:szCs w:val="24"/>
        </w:rPr>
        <w:t xml:space="preserve">es. </w:t>
      </w:r>
      <w:r w:rsidR="00D9664C" w:rsidRPr="000C7307">
        <w:rPr>
          <w:rFonts w:ascii="Arial Rounded MT Bold" w:hAnsi="Arial Rounded MT Bold"/>
          <w:sz w:val="24"/>
          <w:szCs w:val="24"/>
        </w:rPr>
        <w:t>Maine SILC is tasked to work collaboratively with both SRCs</w:t>
      </w:r>
      <w:r w:rsidR="00275E09">
        <w:rPr>
          <w:rFonts w:ascii="Arial Rounded MT Bold" w:hAnsi="Arial Rounded MT Bold"/>
          <w:sz w:val="24"/>
          <w:szCs w:val="24"/>
        </w:rPr>
        <w:t xml:space="preserve"> and other partners </w:t>
      </w:r>
      <w:r w:rsidR="00140EB8">
        <w:rPr>
          <w:rFonts w:ascii="Arial Rounded MT Bold" w:hAnsi="Arial Rounded MT Bold"/>
          <w:sz w:val="24"/>
          <w:szCs w:val="24"/>
        </w:rPr>
        <w:t>who are part of the Workforce Innovation and Opportunity</w:t>
      </w:r>
      <w:r w:rsidR="00356229">
        <w:rPr>
          <w:rFonts w:ascii="Arial Rounded MT Bold" w:hAnsi="Arial Rounded MT Bold"/>
          <w:sz w:val="24"/>
          <w:szCs w:val="24"/>
        </w:rPr>
        <w:t xml:space="preserve"> Act (WIOA).</w:t>
      </w:r>
    </w:p>
    <w:p w14:paraId="11103E36" w14:textId="372F4CE6" w:rsidR="00895F86" w:rsidRPr="000C7307" w:rsidRDefault="00895F86" w:rsidP="00DC6FD6">
      <w:pPr>
        <w:rPr>
          <w:rFonts w:ascii="Arial Rounded MT Bold" w:hAnsi="Arial Rounded MT Bold"/>
          <w:sz w:val="24"/>
          <w:szCs w:val="24"/>
        </w:rPr>
      </w:pPr>
    </w:p>
    <w:p w14:paraId="2CA5DEA2" w14:textId="7346B8D9" w:rsidR="00895F86" w:rsidRPr="000C7307" w:rsidRDefault="00895F86" w:rsidP="00DC6FD6">
      <w:pPr>
        <w:rPr>
          <w:rFonts w:ascii="Arial Rounded MT Bold" w:hAnsi="Arial Rounded MT Bold"/>
          <w:sz w:val="24"/>
          <w:szCs w:val="24"/>
        </w:rPr>
      </w:pPr>
      <w:r w:rsidRPr="000C7307">
        <w:rPr>
          <w:rFonts w:ascii="Arial Rounded MT Bold" w:hAnsi="Arial Rounded MT Bold"/>
          <w:sz w:val="24"/>
          <w:szCs w:val="24"/>
          <w:u w:val="thick"/>
        </w:rPr>
        <w:t>General Updates/Announcements:</w:t>
      </w:r>
      <w:r w:rsidRPr="000C7307">
        <w:rPr>
          <w:rFonts w:ascii="Arial Rounded MT Bold" w:hAnsi="Arial Rounded MT Bold"/>
          <w:sz w:val="24"/>
          <w:szCs w:val="24"/>
        </w:rPr>
        <w:t xml:space="preserve"> The Council discussed the petition to support LD</w:t>
      </w:r>
      <w:r w:rsidR="007070ED" w:rsidRPr="000C7307">
        <w:rPr>
          <w:rFonts w:ascii="Arial Rounded MT Bold" w:hAnsi="Arial Rounded MT Bold"/>
          <w:sz w:val="24"/>
          <w:szCs w:val="24"/>
        </w:rPr>
        <w:t>1373 An</w:t>
      </w:r>
      <w:r w:rsidR="001A6E9A" w:rsidRPr="000C7307">
        <w:rPr>
          <w:rFonts w:ascii="Arial Rounded MT Bold" w:hAnsi="Arial Rounded MT Bold"/>
          <w:sz w:val="24"/>
          <w:szCs w:val="24"/>
        </w:rPr>
        <w:t xml:space="preserve"> Act </w:t>
      </w:r>
      <w:r w:rsidR="007A2690" w:rsidRPr="000C7307">
        <w:rPr>
          <w:rFonts w:ascii="Arial Rounded MT Bold" w:hAnsi="Arial Rounded MT Bold"/>
          <w:sz w:val="24"/>
          <w:szCs w:val="24"/>
        </w:rPr>
        <w:t xml:space="preserve">to Keep All Maine Students </w:t>
      </w:r>
      <w:r w:rsidR="00C86368" w:rsidRPr="000C7307">
        <w:rPr>
          <w:rFonts w:ascii="Arial Rounded MT Bold" w:hAnsi="Arial Rounded MT Bold"/>
          <w:sz w:val="24"/>
          <w:szCs w:val="24"/>
        </w:rPr>
        <w:t xml:space="preserve">Safe by Restricting the Use of Seclusion </w:t>
      </w:r>
      <w:r w:rsidR="00F95B51" w:rsidRPr="000C7307">
        <w:rPr>
          <w:rFonts w:ascii="Arial Rounded MT Bold" w:hAnsi="Arial Rounded MT Bold"/>
          <w:sz w:val="24"/>
          <w:szCs w:val="24"/>
        </w:rPr>
        <w:t xml:space="preserve">and Restraints in Schools. </w:t>
      </w:r>
      <w:r w:rsidR="007070ED" w:rsidRPr="000C7307">
        <w:rPr>
          <w:rFonts w:ascii="Arial Rounded MT Bold" w:hAnsi="Arial Rounded MT Bold"/>
          <w:sz w:val="24"/>
          <w:szCs w:val="24"/>
        </w:rPr>
        <w:t>It was decided that this is out of Maine SILC’s purview.</w:t>
      </w:r>
    </w:p>
    <w:p w14:paraId="7B2E57C9" w14:textId="3BEABD12" w:rsidR="006049A9" w:rsidRPr="000C7307" w:rsidRDefault="006049A9" w:rsidP="00DC6FD6">
      <w:pPr>
        <w:rPr>
          <w:rFonts w:ascii="Arial Rounded MT Bold" w:hAnsi="Arial Rounded MT Bold"/>
          <w:sz w:val="24"/>
          <w:szCs w:val="24"/>
        </w:rPr>
      </w:pPr>
    </w:p>
    <w:p w14:paraId="3764298A" w14:textId="18C4049E" w:rsidR="006049A9" w:rsidRPr="000C7307" w:rsidRDefault="006049A9" w:rsidP="00DC6FD6">
      <w:pPr>
        <w:rPr>
          <w:rFonts w:ascii="Arial Rounded MT Bold" w:hAnsi="Arial Rounded MT Bold"/>
          <w:sz w:val="24"/>
          <w:szCs w:val="24"/>
        </w:rPr>
      </w:pPr>
      <w:r w:rsidRPr="000C7307">
        <w:rPr>
          <w:rFonts w:ascii="Arial Rounded MT Bold" w:hAnsi="Arial Rounded MT Bold"/>
          <w:sz w:val="24"/>
          <w:szCs w:val="24"/>
        </w:rPr>
        <w:t xml:space="preserve">The Council discussed the email that was received </w:t>
      </w:r>
      <w:r w:rsidR="00E37612" w:rsidRPr="000C7307">
        <w:rPr>
          <w:rFonts w:ascii="Arial Rounded MT Bold" w:hAnsi="Arial Rounded MT Bold"/>
          <w:sz w:val="24"/>
          <w:szCs w:val="24"/>
        </w:rPr>
        <w:t>from</w:t>
      </w:r>
      <w:r w:rsidRPr="000C7307">
        <w:rPr>
          <w:rFonts w:ascii="Arial Rounded MT Bold" w:hAnsi="Arial Rounded MT Bold"/>
          <w:sz w:val="24"/>
          <w:szCs w:val="24"/>
        </w:rPr>
        <w:t xml:space="preserve"> the Administration of Community Living (ACL) regarding the </w:t>
      </w:r>
      <w:r w:rsidR="00A20C55" w:rsidRPr="000C7307">
        <w:rPr>
          <w:rFonts w:ascii="Arial Rounded MT Bold" w:hAnsi="Arial Rounded MT Bold"/>
          <w:sz w:val="24"/>
          <w:szCs w:val="24"/>
        </w:rPr>
        <w:t>Federal Communications Commission (</w:t>
      </w:r>
      <w:r w:rsidRPr="000C7307">
        <w:rPr>
          <w:rFonts w:ascii="Arial Rounded MT Bold" w:hAnsi="Arial Rounded MT Bold"/>
          <w:sz w:val="24"/>
          <w:szCs w:val="24"/>
        </w:rPr>
        <w:t>FCC</w:t>
      </w:r>
      <w:r w:rsidR="00A20C55" w:rsidRPr="000C7307">
        <w:rPr>
          <w:rFonts w:ascii="Arial Rounded MT Bold" w:hAnsi="Arial Rounded MT Bold"/>
          <w:sz w:val="24"/>
          <w:szCs w:val="24"/>
        </w:rPr>
        <w:t>)</w:t>
      </w:r>
      <w:r w:rsidRPr="000C7307">
        <w:rPr>
          <w:rFonts w:ascii="Arial Rounded MT Bold" w:hAnsi="Arial Rounded MT Bold"/>
          <w:sz w:val="24"/>
          <w:szCs w:val="24"/>
        </w:rPr>
        <w:t xml:space="preserve"> looking for comments on the Tex</w:t>
      </w:r>
      <w:r w:rsidR="0073025A" w:rsidRPr="000C7307">
        <w:rPr>
          <w:rFonts w:ascii="Arial Rounded MT Bold" w:hAnsi="Arial Rounded MT Bold"/>
          <w:sz w:val="24"/>
          <w:szCs w:val="24"/>
        </w:rPr>
        <w:t>t-to-988 project</w:t>
      </w:r>
      <w:r w:rsidR="00674D6E" w:rsidRPr="000C7307">
        <w:rPr>
          <w:rFonts w:ascii="Arial Rounded MT Bold" w:hAnsi="Arial Rounded MT Bold"/>
          <w:sz w:val="24"/>
          <w:szCs w:val="24"/>
        </w:rPr>
        <w:t xml:space="preserve"> which is a project to </w:t>
      </w:r>
      <w:r w:rsidR="00EC06ED" w:rsidRPr="000C7307">
        <w:rPr>
          <w:rFonts w:ascii="Arial Rounded MT Bold" w:hAnsi="Arial Rounded MT Bold"/>
          <w:sz w:val="24"/>
          <w:szCs w:val="24"/>
        </w:rPr>
        <w:t>assess</w:t>
      </w:r>
      <w:r w:rsidR="00674D6E" w:rsidRPr="000C7307">
        <w:rPr>
          <w:rFonts w:ascii="Arial Rounded MT Bold" w:hAnsi="Arial Rounded MT Bold"/>
          <w:sz w:val="24"/>
          <w:szCs w:val="24"/>
        </w:rPr>
        <w:t xml:space="preserve"> individuals with disabilities </w:t>
      </w:r>
      <w:r w:rsidR="00EC06ED" w:rsidRPr="000C7307">
        <w:rPr>
          <w:rFonts w:ascii="Arial Rounded MT Bold" w:hAnsi="Arial Rounded MT Bold"/>
          <w:sz w:val="24"/>
          <w:szCs w:val="24"/>
        </w:rPr>
        <w:t xml:space="preserve">barriers </w:t>
      </w:r>
      <w:r w:rsidR="00674D6E" w:rsidRPr="000C7307">
        <w:rPr>
          <w:rFonts w:ascii="Arial Rounded MT Bold" w:hAnsi="Arial Rounded MT Bold"/>
          <w:sz w:val="24"/>
          <w:szCs w:val="24"/>
        </w:rPr>
        <w:t xml:space="preserve">to be able to contact </w:t>
      </w:r>
      <w:r w:rsidR="00B45162" w:rsidRPr="000C7307">
        <w:rPr>
          <w:rFonts w:ascii="Arial Rounded MT Bold" w:hAnsi="Arial Rounded MT Bold"/>
          <w:sz w:val="24"/>
          <w:szCs w:val="24"/>
        </w:rPr>
        <w:t xml:space="preserve">to the </w:t>
      </w:r>
      <w:r w:rsidR="00674D6E" w:rsidRPr="000C7307">
        <w:rPr>
          <w:rFonts w:ascii="Arial Rounded MT Bold" w:hAnsi="Arial Rounded MT Bold"/>
          <w:sz w:val="24"/>
          <w:szCs w:val="24"/>
        </w:rPr>
        <w:t>Suicide Prevention Lifeline</w:t>
      </w:r>
      <w:r w:rsidR="00EC06ED" w:rsidRPr="000C7307">
        <w:rPr>
          <w:rFonts w:ascii="Arial Rounded MT Bold" w:hAnsi="Arial Rounded MT Bold"/>
          <w:sz w:val="24"/>
          <w:szCs w:val="24"/>
        </w:rPr>
        <w:t xml:space="preserve"> in an emergency</w:t>
      </w:r>
      <w:r w:rsidR="0073025A" w:rsidRPr="000C7307">
        <w:rPr>
          <w:rFonts w:ascii="Arial Rounded MT Bold" w:hAnsi="Arial Rounded MT Bold"/>
          <w:sz w:val="24"/>
          <w:szCs w:val="24"/>
        </w:rPr>
        <w:t xml:space="preserve">. </w:t>
      </w:r>
      <w:r w:rsidR="005C7940" w:rsidRPr="000C7307">
        <w:rPr>
          <w:rFonts w:ascii="Arial Rounded MT Bold" w:hAnsi="Arial Rounded MT Bold"/>
          <w:sz w:val="24"/>
          <w:szCs w:val="24"/>
        </w:rPr>
        <w:t>It was decided that this is out of Maine SILC’s purview.</w:t>
      </w:r>
      <w:r w:rsidRPr="000C7307">
        <w:rPr>
          <w:rFonts w:ascii="Arial Rounded MT Bold" w:hAnsi="Arial Rounded MT Bold"/>
          <w:sz w:val="24"/>
          <w:szCs w:val="24"/>
        </w:rPr>
        <w:t xml:space="preserve"> </w:t>
      </w:r>
    </w:p>
    <w:p w14:paraId="2D29E58A" w14:textId="3B57A471" w:rsidR="000C4610" w:rsidRPr="000C7307" w:rsidRDefault="000C4610" w:rsidP="00DC6FD6">
      <w:pPr>
        <w:rPr>
          <w:rFonts w:ascii="Arial Rounded MT Bold" w:hAnsi="Arial Rounded MT Bold"/>
          <w:sz w:val="24"/>
          <w:szCs w:val="24"/>
        </w:rPr>
      </w:pPr>
    </w:p>
    <w:p w14:paraId="2C4C5D91" w14:textId="5565E0C3" w:rsidR="000C4610" w:rsidRPr="000C7307" w:rsidRDefault="000C4610" w:rsidP="00DC6FD6">
      <w:pPr>
        <w:rPr>
          <w:rFonts w:ascii="Arial Rounded MT Bold" w:hAnsi="Arial Rounded MT Bold"/>
          <w:sz w:val="24"/>
          <w:szCs w:val="24"/>
        </w:rPr>
      </w:pPr>
      <w:r w:rsidRPr="000C7307">
        <w:rPr>
          <w:rFonts w:ascii="Arial Rounded MT Bold" w:hAnsi="Arial Rounded MT Bold"/>
          <w:sz w:val="24"/>
          <w:szCs w:val="24"/>
        </w:rPr>
        <w:lastRenderedPageBreak/>
        <w:t>Samantha Stone reported that she is a summer intern at BRS. The project she is working on is</w:t>
      </w:r>
      <w:r w:rsidR="006B4A0E" w:rsidRPr="000C7307">
        <w:rPr>
          <w:rFonts w:ascii="Arial Rounded MT Bold" w:hAnsi="Arial Rounded MT Bold"/>
          <w:sz w:val="24"/>
          <w:szCs w:val="24"/>
        </w:rPr>
        <w:t xml:space="preserve"> to get the word out about DVR programs through social media.  This could include </w:t>
      </w:r>
      <w:r w:rsidR="0084510F" w:rsidRPr="000C7307">
        <w:rPr>
          <w:rFonts w:ascii="Arial Rounded MT Bold" w:hAnsi="Arial Rounded MT Bold"/>
          <w:sz w:val="24"/>
          <w:szCs w:val="24"/>
        </w:rPr>
        <w:t>information about Maine SILC.</w:t>
      </w:r>
    </w:p>
    <w:p w14:paraId="406C85A3" w14:textId="75628A95" w:rsidR="0084510F" w:rsidRPr="000C7307" w:rsidRDefault="0084510F" w:rsidP="00DC6FD6">
      <w:pPr>
        <w:rPr>
          <w:rFonts w:ascii="Arial Rounded MT Bold" w:hAnsi="Arial Rounded MT Bold"/>
          <w:sz w:val="24"/>
          <w:szCs w:val="24"/>
        </w:rPr>
      </w:pPr>
    </w:p>
    <w:p w14:paraId="6D0DB3D4" w14:textId="7EBF5B5B" w:rsidR="0084510F" w:rsidRPr="000C7307" w:rsidRDefault="0084510F" w:rsidP="00DC6FD6">
      <w:pPr>
        <w:rPr>
          <w:rFonts w:ascii="Arial Rounded MT Bold" w:hAnsi="Arial Rounded MT Bold"/>
          <w:sz w:val="24"/>
          <w:szCs w:val="24"/>
        </w:rPr>
      </w:pPr>
      <w:r w:rsidRPr="000C7307">
        <w:rPr>
          <w:rFonts w:ascii="Arial Rounded MT Bold" w:hAnsi="Arial Rounded MT Bold"/>
          <w:sz w:val="24"/>
          <w:szCs w:val="24"/>
        </w:rPr>
        <w:t xml:space="preserve">Samantha F reported that </w:t>
      </w:r>
      <w:r w:rsidR="00E16CA0" w:rsidRPr="000C7307">
        <w:rPr>
          <w:rFonts w:ascii="Arial Rounded MT Bold" w:hAnsi="Arial Rounded MT Bold"/>
          <w:sz w:val="24"/>
          <w:szCs w:val="24"/>
        </w:rPr>
        <w:t>DVR is now providing new counselor training.</w:t>
      </w:r>
      <w:r w:rsidR="0051216D" w:rsidRPr="000C7307">
        <w:rPr>
          <w:rFonts w:ascii="Arial Rounded MT Bold" w:hAnsi="Arial Rounded MT Bold"/>
          <w:sz w:val="24"/>
          <w:szCs w:val="24"/>
        </w:rPr>
        <w:t xml:space="preserve"> They could highlight other </w:t>
      </w:r>
      <w:r w:rsidR="00972845" w:rsidRPr="000C7307">
        <w:rPr>
          <w:rFonts w:ascii="Arial Rounded MT Bold" w:hAnsi="Arial Rounded MT Bold"/>
          <w:sz w:val="24"/>
          <w:szCs w:val="24"/>
        </w:rPr>
        <w:t>resource</w:t>
      </w:r>
      <w:r w:rsidR="0051216D" w:rsidRPr="000C7307">
        <w:rPr>
          <w:rFonts w:ascii="Arial Rounded MT Bold" w:hAnsi="Arial Rounded MT Bold"/>
          <w:sz w:val="24"/>
          <w:szCs w:val="24"/>
        </w:rPr>
        <w:t>s like Maine SILC.</w:t>
      </w:r>
    </w:p>
    <w:p w14:paraId="190EF2A2" w14:textId="77777777" w:rsidR="0051216D" w:rsidRPr="000C7307" w:rsidRDefault="0051216D" w:rsidP="00DC6FD6">
      <w:pPr>
        <w:rPr>
          <w:rFonts w:ascii="Arial Rounded MT Bold" w:hAnsi="Arial Rounded MT Bold"/>
          <w:sz w:val="24"/>
          <w:szCs w:val="24"/>
        </w:rPr>
      </w:pPr>
    </w:p>
    <w:p w14:paraId="11F6EE7B" w14:textId="359631A3" w:rsidR="007070ED" w:rsidRPr="000C7307" w:rsidRDefault="00DB3A35" w:rsidP="00DC6FD6">
      <w:pPr>
        <w:rPr>
          <w:rFonts w:ascii="Arial Rounded MT Bold" w:hAnsi="Arial Rounded MT Bold"/>
          <w:sz w:val="24"/>
          <w:szCs w:val="24"/>
        </w:rPr>
      </w:pPr>
      <w:r w:rsidRPr="000C7307">
        <w:rPr>
          <w:rFonts w:ascii="Arial Rounded MT Bold" w:hAnsi="Arial Rounded MT Bold"/>
          <w:sz w:val="24"/>
          <w:szCs w:val="24"/>
        </w:rPr>
        <w:t xml:space="preserve">Diane reported that DBVI is working with the Iris Network to hire a part-time job coach for their summer </w:t>
      </w:r>
      <w:r w:rsidR="00696916" w:rsidRPr="000C7307">
        <w:rPr>
          <w:rFonts w:ascii="Arial Rounded MT Bold" w:hAnsi="Arial Rounded MT Bold"/>
          <w:sz w:val="24"/>
          <w:szCs w:val="24"/>
        </w:rPr>
        <w:t xml:space="preserve">work experiences. </w:t>
      </w:r>
    </w:p>
    <w:p w14:paraId="5DFB14CD" w14:textId="0459ED78" w:rsidR="00FE79DC" w:rsidRPr="000C7307" w:rsidRDefault="00FE79DC" w:rsidP="00DC6FD6">
      <w:pPr>
        <w:rPr>
          <w:rFonts w:ascii="Arial Rounded MT Bold" w:hAnsi="Arial Rounded MT Bold"/>
          <w:sz w:val="24"/>
          <w:szCs w:val="24"/>
        </w:rPr>
      </w:pPr>
    </w:p>
    <w:p w14:paraId="0A5953FE" w14:textId="265E8C8B" w:rsidR="007E28FA" w:rsidRPr="000C7307" w:rsidRDefault="00FE79DC" w:rsidP="007E28FA">
      <w:pPr>
        <w:rPr>
          <w:rFonts w:ascii="Arial Rounded MT Bold" w:hAnsi="Arial Rounded MT Bold"/>
          <w:sz w:val="24"/>
          <w:szCs w:val="24"/>
        </w:rPr>
      </w:pPr>
      <w:r w:rsidRPr="000C7307">
        <w:rPr>
          <w:rFonts w:ascii="Arial Rounded MT Bold" w:hAnsi="Arial Rounded MT Bold"/>
          <w:sz w:val="24"/>
          <w:szCs w:val="24"/>
        </w:rPr>
        <w:t xml:space="preserve">Julia report DRM is hiring for a paralegal position. </w:t>
      </w:r>
      <w:r w:rsidR="008331DF" w:rsidRPr="000C7307">
        <w:rPr>
          <w:rFonts w:ascii="Arial Rounded MT Bold" w:hAnsi="Arial Rounded MT Bold"/>
          <w:sz w:val="24"/>
          <w:szCs w:val="24"/>
        </w:rPr>
        <w:t xml:space="preserve">It is a </w:t>
      </w:r>
      <w:r w:rsidR="007E28FA" w:rsidRPr="000C7307">
        <w:rPr>
          <w:rFonts w:ascii="Arial Rounded MT Bold" w:hAnsi="Arial Rounded MT Bold"/>
          <w:sz w:val="24"/>
          <w:szCs w:val="24"/>
        </w:rPr>
        <w:t xml:space="preserve">entry level position. </w:t>
      </w:r>
    </w:p>
    <w:p w14:paraId="144264B9" w14:textId="521ED7D6" w:rsidR="00584D45" w:rsidRPr="000C7307" w:rsidRDefault="00584D45" w:rsidP="007E28FA">
      <w:pPr>
        <w:rPr>
          <w:rFonts w:ascii="Arial Rounded MT Bold" w:hAnsi="Arial Rounded MT Bold"/>
          <w:sz w:val="24"/>
          <w:szCs w:val="24"/>
        </w:rPr>
      </w:pPr>
    </w:p>
    <w:p w14:paraId="044B034A" w14:textId="0AD19857" w:rsidR="00584D45" w:rsidRPr="000C7307" w:rsidRDefault="00584D45" w:rsidP="007E28FA">
      <w:pPr>
        <w:rPr>
          <w:rFonts w:ascii="Arial Rounded MT Bold" w:hAnsi="Arial Rounded MT Bold"/>
          <w:sz w:val="24"/>
          <w:szCs w:val="24"/>
        </w:rPr>
      </w:pPr>
      <w:r w:rsidRPr="000C7307">
        <w:rPr>
          <w:rFonts w:ascii="Arial Rounded MT Bold" w:hAnsi="Arial Rounded MT Bold"/>
          <w:sz w:val="24"/>
          <w:szCs w:val="24"/>
        </w:rPr>
        <w:t>The next Maine SILC meeting is August 25</w:t>
      </w:r>
      <w:r w:rsidRPr="000C7307">
        <w:rPr>
          <w:rFonts w:ascii="Arial Rounded MT Bold" w:hAnsi="Arial Rounded MT Bold"/>
          <w:sz w:val="24"/>
          <w:szCs w:val="24"/>
          <w:vertAlign w:val="superscript"/>
        </w:rPr>
        <w:t>th</w:t>
      </w:r>
      <w:r w:rsidRPr="000C7307">
        <w:rPr>
          <w:rFonts w:ascii="Arial Rounded MT Bold" w:hAnsi="Arial Rounded MT Bold"/>
          <w:sz w:val="24"/>
          <w:szCs w:val="24"/>
        </w:rPr>
        <w:t>.</w:t>
      </w:r>
    </w:p>
    <w:p w14:paraId="3F0D7B9F" w14:textId="034C5C9B" w:rsidR="00BB34AD" w:rsidRPr="000C7307" w:rsidRDefault="00BB34AD" w:rsidP="007E28FA">
      <w:pPr>
        <w:rPr>
          <w:rFonts w:ascii="Arial Rounded MT Bold" w:hAnsi="Arial Rounded MT Bold"/>
          <w:sz w:val="24"/>
          <w:szCs w:val="24"/>
        </w:rPr>
      </w:pPr>
    </w:p>
    <w:p w14:paraId="2389689F" w14:textId="57A2B403" w:rsidR="00BB34AD" w:rsidRPr="000C7307" w:rsidRDefault="00BB34AD" w:rsidP="007E28FA">
      <w:pPr>
        <w:rPr>
          <w:rFonts w:ascii="Arial Rounded MT Bold" w:hAnsi="Arial Rounded MT Bold"/>
          <w:sz w:val="24"/>
          <w:szCs w:val="24"/>
        </w:rPr>
      </w:pPr>
      <w:r w:rsidRPr="000C7307">
        <w:rPr>
          <w:rFonts w:ascii="Arial Rounded MT Bold" w:hAnsi="Arial Rounded MT Bold"/>
          <w:sz w:val="24"/>
          <w:szCs w:val="24"/>
          <w:u w:val="thick"/>
        </w:rPr>
        <w:t>Adjournment:</w:t>
      </w:r>
      <w:r w:rsidRPr="000C7307">
        <w:rPr>
          <w:rFonts w:ascii="Arial Rounded MT Bold" w:hAnsi="Arial Rounded MT Bold"/>
          <w:sz w:val="24"/>
          <w:szCs w:val="24"/>
        </w:rPr>
        <w:t xml:space="preserve"> 11:30am</w:t>
      </w:r>
    </w:p>
    <w:p w14:paraId="2E601353" w14:textId="36D22202" w:rsidR="007E28FA" w:rsidRPr="000C7307" w:rsidRDefault="007E28FA" w:rsidP="007E28FA">
      <w:pPr>
        <w:rPr>
          <w:rFonts w:ascii="Arial Rounded MT Bold" w:hAnsi="Arial Rounded MT Bold"/>
          <w:sz w:val="24"/>
          <w:szCs w:val="24"/>
        </w:rPr>
      </w:pPr>
    </w:p>
    <w:p w14:paraId="366F6BD0" w14:textId="77777777" w:rsidR="007E28FA" w:rsidRPr="000C7307" w:rsidRDefault="007E28FA" w:rsidP="007E28FA">
      <w:pPr>
        <w:rPr>
          <w:rFonts w:ascii="Arial Rounded MT Bold" w:hAnsi="Arial Rounded MT Bold"/>
          <w:sz w:val="24"/>
          <w:szCs w:val="24"/>
        </w:rPr>
      </w:pPr>
    </w:p>
    <w:p w14:paraId="0E2D9845" w14:textId="77777777" w:rsidR="007070ED" w:rsidRPr="000C7307" w:rsidRDefault="007070ED" w:rsidP="00DC6FD6">
      <w:pPr>
        <w:rPr>
          <w:rFonts w:ascii="Arial Rounded MT Bold" w:hAnsi="Arial Rounded MT Bold"/>
          <w:sz w:val="24"/>
          <w:szCs w:val="24"/>
        </w:rPr>
      </w:pPr>
    </w:p>
    <w:p w14:paraId="0E7C2AE7" w14:textId="4C86A9B9" w:rsidR="00586391" w:rsidRPr="000C7307" w:rsidRDefault="00586391" w:rsidP="00DC6FD6">
      <w:pPr>
        <w:rPr>
          <w:rFonts w:ascii="Arial Rounded MT Bold" w:hAnsi="Arial Rounded MT Bold"/>
          <w:sz w:val="24"/>
          <w:szCs w:val="24"/>
        </w:rPr>
      </w:pPr>
    </w:p>
    <w:p w14:paraId="6529F4D2" w14:textId="77777777" w:rsidR="00586391" w:rsidRPr="000C7307" w:rsidRDefault="00586391" w:rsidP="00DC6FD6">
      <w:pPr>
        <w:rPr>
          <w:rFonts w:ascii="Arial Rounded MT Bold" w:hAnsi="Arial Rounded MT Bold"/>
          <w:sz w:val="24"/>
          <w:szCs w:val="24"/>
        </w:rPr>
      </w:pPr>
    </w:p>
    <w:sectPr w:rsidR="00586391" w:rsidRPr="000C7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8C"/>
    <w:rsid w:val="00042396"/>
    <w:rsid w:val="0008159E"/>
    <w:rsid w:val="000856B4"/>
    <w:rsid w:val="000A7E63"/>
    <w:rsid w:val="000C4610"/>
    <w:rsid w:val="000C7307"/>
    <w:rsid w:val="00103F7B"/>
    <w:rsid w:val="00140EB8"/>
    <w:rsid w:val="001410A1"/>
    <w:rsid w:val="0018208C"/>
    <w:rsid w:val="00186F96"/>
    <w:rsid w:val="00193493"/>
    <w:rsid w:val="001A6E9A"/>
    <w:rsid w:val="001C4883"/>
    <w:rsid w:val="00206898"/>
    <w:rsid w:val="00257A9E"/>
    <w:rsid w:val="00275E09"/>
    <w:rsid w:val="002E40E2"/>
    <w:rsid w:val="002E4D4A"/>
    <w:rsid w:val="00340889"/>
    <w:rsid w:val="00356229"/>
    <w:rsid w:val="0036197C"/>
    <w:rsid w:val="00372C30"/>
    <w:rsid w:val="003E66C7"/>
    <w:rsid w:val="004114CE"/>
    <w:rsid w:val="00443ED4"/>
    <w:rsid w:val="004513B5"/>
    <w:rsid w:val="00470D45"/>
    <w:rsid w:val="004A3899"/>
    <w:rsid w:val="004D117E"/>
    <w:rsid w:val="004F1DA5"/>
    <w:rsid w:val="004F6569"/>
    <w:rsid w:val="0051216D"/>
    <w:rsid w:val="0052511A"/>
    <w:rsid w:val="00584D45"/>
    <w:rsid w:val="00586391"/>
    <w:rsid w:val="005B14F8"/>
    <w:rsid w:val="005C7940"/>
    <w:rsid w:val="005D21AF"/>
    <w:rsid w:val="005E5E89"/>
    <w:rsid w:val="006049A9"/>
    <w:rsid w:val="006164F6"/>
    <w:rsid w:val="0061672F"/>
    <w:rsid w:val="00623D83"/>
    <w:rsid w:val="00645252"/>
    <w:rsid w:val="00664261"/>
    <w:rsid w:val="006733E4"/>
    <w:rsid w:val="00674290"/>
    <w:rsid w:val="00674D6E"/>
    <w:rsid w:val="00687E00"/>
    <w:rsid w:val="00696916"/>
    <w:rsid w:val="00697D5D"/>
    <w:rsid w:val="006A300A"/>
    <w:rsid w:val="006B27BB"/>
    <w:rsid w:val="006B4A0E"/>
    <w:rsid w:val="006D3D74"/>
    <w:rsid w:val="0070229D"/>
    <w:rsid w:val="007070ED"/>
    <w:rsid w:val="00707C39"/>
    <w:rsid w:val="0073025A"/>
    <w:rsid w:val="00745340"/>
    <w:rsid w:val="00785DB8"/>
    <w:rsid w:val="00793F32"/>
    <w:rsid w:val="007A2690"/>
    <w:rsid w:val="007A66D4"/>
    <w:rsid w:val="007B1718"/>
    <w:rsid w:val="007B5B08"/>
    <w:rsid w:val="007E28FA"/>
    <w:rsid w:val="00804294"/>
    <w:rsid w:val="008331DF"/>
    <w:rsid w:val="0083569A"/>
    <w:rsid w:val="00842218"/>
    <w:rsid w:val="0084510F"/>
    <w:rsid w:val="00861729"/>
    <w:rsid w:val="00895F86"/>
    <w:rsid w:val="00896BBD"/>
    <w:rsid w:val="008B3BE4"/>
    <w:rsid w:val="008C56B1"/>
    <w:rsid w:val="00912171"/>
    <w:rsid w:val="009177E6"/>
    <w:rsid w:val="00967EC8"/>
    <w:rsid w:val="00972845"/>
    <w:rsid w:val="00972FA4"/>
    <w:rsid w:val="00982EEE"/>
    <w:rsid w:val="00994F9F"/>
    <w:rsid w:val="009C3ABE"/>
    <w:rsid w:val="00A20C55"/>
    <w:rsid w:val="00A350D6"/>
    <w:rsid w:val="00A7250C"/>
    <w:rsid w:val="00A764F2"/>
    <w:rsid w:val="00A83209"/>
    <w:rsid w:val="00A9204E"/>
    <w:rsid w:val="00A92A4A"/>
    <w:rsid w:val="00AE5E6F"/>
    <w:rsid w:val="00B02B8C"/>
    <w:rsid w:val="00B0719D"/>
    <w:rsid w:val="00B07B08"/>
    <w:rsid w:val="00B45162"/>
    <w:rsid w:val="00B46D61"/>
    <w:rsid w:val="00B52DB7"/>
    <w:rsid w:val="00B565CE"/>
    <w:rsid w:val="00B85BF6"/>
    <w:rsid w:val="00B90958"/>
    <w:rsid w:val="00B9216A"/>
    <w:rsid w:val="00BA21EF"/>
    <w:rsid w:val="00BB34AD"/>
    <w:rsid w:val="00C72AC6"/>
    <w:rsid w:val="00C86368"/>
    <w:rsid w:val="00C96393"/>
    <w:rsid w:val="00C9671F"/>
    <w:rsid w:val="00CC6303"/>
    <w:rsid w:val="00CF7F77"/>
    <w:rsid w:val="00D606F2"/>
    <w:rsid w:val="00D91C8F"/>
    <w:rsid w:val="00D9664C"/>
    <w:rsid w:val="00DA24E0"/>
    <w:rsid w:val="00DB1670"/>
    <w:rsid w:val="00DB3A35"/>
    <w:rsid w:val="00DC2E70"/>
    <w:rsid w:val="00DC6FD6"/>
    <w:rsid w:val="00DF0171"/>
    <w:rsid w:val="00DF10F2"/>
    <w:rsid w:val="00E16CA0"/>
    <w:rsid w:val="00E37612"/>
    <w:rsid w:val="00E620D7"/>
    <w:rsid w:val="00E83A3B"/>
    <w:rsid w:val="00E9491A"/>
    <w:rsid w:val="00E95B5B"/>
    <w:rsid w:val="00EA4AF9"/>
    <w:rsid w:val="00EC06ED"/>
    <w:rsid w:val="00EF519F"/>
    <w:rsid w:val="00F04795"/>
    <w:rsid w:val="00F52BD3"/>
    <w:rsid w:val="00F95B51"/>
    <w:rsid w:val="00FA1B94"/>
    <w:rsid w:val="00FB08B6"/>
    <w:rsid w:val="00FD17D5"/>
    <w:rsid w:val="00FE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8D24"/>
  <w15:chartTrackingRefBased/>
  <w15:docId w15:val="{09B761C7-51F6-421A-939E-572F3B64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4586037E-0742-4816-A996-6154473B00BA%7d\%7b0D1B76FB-386A-4112-8988-E3848AF12F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{0D1B76FB-386A-4112-8988-E3848AF12F16}tf02786999_win32</Template>
  <TotalTime>122</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 Peabody</cp:lastModifiedBy>
  <cp:revision>134</cp:revision>
  <dcterms:created xsi:type="dcterms:W3CDTF">2021-06-23T18:00:00Z</dcterms:created>
  <dcterms:modified xsi:type="dcterms:W3CDTF">2021-06-30T17:13:00Z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