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EDADD" w14:textId="77EF8941" w:rsidR="00A9204E" w:rsidRPr="00D55B07" w:rsidRDefault="004060D0" w:rsidP="004060D0">
      <w:pPr>
        <w:jc w:val="center"/>
        <w:rPr>
          <w:rFonts w:ascii="Arial Rounded MT Bold" w:hAnsi="Arial Rounded MT Bold"/>
          <w:sz w:val="28"/>
          <w:szCs w:val="28"/>
        </w:rPr>
      </w:pPr>
      <w:r w:rsidRPr="00D55B07">
        <w:rPr>
          <w:rFonts w:ascii="Arial Rounded MT Bold" w:hAnsi="Arial Rounded MT Bold"/>
          <w:sz w:val="28"/>
          <w:szCs w:val="28"/>
        </w:rPr>
        <w:t>Maine SILC</w:t>
      </w:r>
    </w:p>
    <w:p w14:paraId="3B7178C7" w14:textId="111F65A4" w:rsidR="004060D0" w:rsidRPr="00D55B07" w:rsidRDefault="001B6874" w:rsidP="004060D0">
      <w:pPr>
        <w:jc w:val="center"/>
        <w:rPr>
          <w:rFonts w:ascii="Arial Rounded MT Bold" w:hAnsi="Arial Rounded MT Bold"/>
          <w:sz w:val="28"/>
          <w:szCs w:val="28"/>
        </w:rPr>
      </w:pPr>
      <w:proofErr w:type="spellStart"/>
      <w:r>
        <w:rPr>
          <w:rFonts w:ascii="Arial Rounded MT Bold" w:hAnsi="Arial Rounded MT Bold"/>
          <w:sz w:val="28"/>
          <w:szCs w:val="28"/>
        </w:rPr>
        <w:t>ne</w:t>
      </w:r>
      <w:r w:rsidR="004060D0" w:rsidRPr="00D55B07">
        <w:rPr>
          <w:rFonts w:ascii="Arial Rounded MT Bold" w:hAnsi="Arial Rounded MT Bold"/>
          <w:sz w:val="28"/>
          <w:szCs w:val="28"/>
        </w:rPr>
        <w:t>Minutes</w:t>
      </w:r>
      <w:proofErr w:type="spellEnd"/>
    </w:p>
    <w:p w14:paraId="3C0EC2F8" w14:textId="3DF35629" w:rsidR="004060D0" w:rsidRPr="00D55B07" w:rsidRDefault="004060D0" w:rsidP="00787A36">
      <w:pPr>
        <w:jc w:val="center"/>
        <w:rPr>
          <w:rFonts w:ascii="Arial Rounded MT Bold" w:hAnsi="Arial Rounded MT Bold"/>
          <w:sz w:val="28"/>
          <w:szCs w:val="28"/>
        </w:rPr>
      </w:pPr>
      <w:r w:rsidRPr="00D55B07">
        <w:rPr>
          <w:rFonts w:ascii="Arial Rounded MT Bold" w:hAnsi="Arial Rounded MT Bold"/>
          <w:sz w:val="28"/>
          <w:szCs w:val="28"/>
        </w:rPr>
        <w:t>February 2021</w:t>
      </w:r>
    </w:p>
    <w:p w14:paraId="3B3D41E7" w14:textId="77777777" w:rsidR="001356B5" w:rsidRPr="00D55B07" w:rsidRDefault="001356B5" w:rsidP="00787A36">
      <w:pPr>
        <w:jc w:val="center"/>
        <w:rPr>
          <w:rFonts w:ascii="Arial Rounded MT Bold" w:hAnsi="Arial Rounded MT Bold"/>
          <w:sz w:val="28"/>
          <w:szCs w:val="28"/>
        </w:rPr>
      </w:pPr>
    </w:p>
    <w:p w14:paraId="3947B243" w14:textId="361207BF" w:rsidR="005E31C6" w:rsidRPr="00D55B07" w:rsidRDefault="005E31C6" w:rsidP="005E31C6">
      <w:pPr>
        <w:rPr>
          <w:rFonts w:ascii="Arial Rounded MT Bold" w:hAnsi="Arial Rounded MT Bold"/>
          <w:sz w:val="28"/>
          <w:szCs w:val="28"/>
        </w:rPr>
      </w:pPr>
      <w:r w:rsidRPr="00D55B07">
        <w:rPr>
          <w:rFonts w:ascii="Arial Rounded MT Bold" w:hAnsi="Arial Rounded MT Bold"/>
          <w:sz w:val="28"/>
          <w:szCs w:val="28"/>
        </w:rPr>
        <w:t xml:space="preserve">Members </w:t>
      </w:r>
      <w:r w:rsidR="001356B5" w:rsidRPr="00D55B07">
        <w:rPr>
          <w:rFonts w:ascii="Arial Rounded MT Bold" w:hAnsi="Arial Rounded MT Bold"/>
          <w:sz w:val="28"/>
          <w:szCs w:val="28"/>
        </w:rPr>
        <w:t>P</w:t>
      </w:r>
      <w:r w:rsidRPr="00D55B07">
        <w:rPr>
          <w:rFonts w:ascii="Arial Rounded MT Bold" w:hAnsi="Arial Rounded MT Bold"/>
          <w:sz w:val="28"/>
          <w:szCs w:val="28"/>
        </w:rPr>
        <w:t xml:space="preserve">resent: Cheryl Peabody, PWD (Chair); Darcy Gentle, 121 AIVR Program Director (Vice Chair); Trish Thorsen, </w:t>
      </w:r>
      <w:r w:rsidR="00613EE7">
        <w:rPr>
          <w:rFonts w:ascii="Arial Rounded MT Bold" w:hAnsi="Arial Rounded MT Bold"/>
          <w:sz w:val="28"/>
          <w:szCs w:val="28"/>
        </w:rPr>
        <w:t>Long Term Care Ombudsmen Program (</w:t>
      </w:r>
      <w:r w:rsidRPr="00D55B07">
        <w:rPr>
          <w:rFonts w:ascii="Arial Rounded MT Bold" w:hAnsi="Arial Rounded MT Bold"/>
          <w:sz w:val="28"/>
          <w:szCs w:val="28"/>
        </w:rPr>
        <w:t>LTCOP</w:t>
      </w:r>
      <w:r w:rsidR="005349E9">
        <w:rPr>
          <w:rFonts w:ascii="Arial Rounded MT Bold" w:hAnsi="Arial Rounded MT Bold"/>
          <w:sz w:val="28"/>
          <w:szCs w:val="28"/>
        </w:rPr>
        <w:t>)</w:t>
      </w:r>
      <w:r w:rsidRPr="00D55B07">
        <w:rPr>
          <w:rFonts w:ascii="Arial Rounded MT Bold" w:hAnsi="Arial Rounded MT Bold"/>
          <w:sz w:val="28"/>
          <w:szCs w:val="28"/>
        </w:rPr>
        <w:t xml:space="preserve"> (Member-At-Large); Diane </w:t>
      </w:r>
      <w:proofErr w:type="spellStart"/>
      <w:r w:rsidRPr="00D55B07">
        <w:rPr>
          <w:rFonts w:ascii="Arial Rounded MT Bold" w:hAnsi="Arial Rounded MT Bold"/>
          <w:sz w:val="28"/>
          <w:szCs w:val="28"/>
        </w:rPr>
        <w:t>Frigon</w:t>
      </w:r>
      <w:proofErr w:type="spellEnd"/>
      <w:r w:rsidRPr="00D55B07">
        <w:rPr>
          <w:rFonts w:ascii="Arial Rounded MT Bold" w:hAnsi="Arial Rounded MT Bold"/>
          <w:sz w:val="28"/>
          <w:szCs w:val="28"/>
        </w:rPr>
        <w:t>, Regional Director</w:t>
      </w:r>
      <w:r w:rsidR="00A91A11">
        <w:rPr>
          <w:rFonts w:ascii="Arial Rounded MT Bold" w:hAnsi="Arial Rounded MT Bold"/>
          <w:sz w:val="28"/>
          <w:szCs w:val="28"/>
        </w:rPr>
        <w:t xml:space="preserve"> Division for the Blind and Visually Impaired (DBVI)</w:t>
      </w:r>
      <w:r w:rsidRPr="00D55B07">
        <w:rPr>
          <w:rFonts w:ascii="Arial Rounded MT Bold" w:hAnsi="Arial Rounded MT Bold"/>
          <w:sz w:val="28"/>
          <w:szCs w:val="28"/>
        </w:rPr>
        <w:t xml:space="preserve">; Samantha </w:t>
      </w:r>
      <w:proofErr w:type="spellStart"/>
      <w:r w:rsidRPr="00D55B07">
        <w:rPr>
          <w:rFonts w:ascii="Arial Rounded MT Bold" w:hAnsi="Arial Rounded MT Bold"/>
          <w:sz w:val="28"/>
          <w:szCs w:val="28"/>
        </w:rPr>
        <w:t>Fenderson</w:t>
      </w:r>
      <w:proofErr w:type="spellEnd"/>
      <w:r w:rsidRPr="00D55B07">
        <w:rPr>
          <w:rFonts w:ascii="Arial Rounded MT Bold" w:hAnsi="Arial Rounded MT Bold"/>
          <w:sz w:val="28"/>
          <w:szCs w:val="28"/>
        </w:rPr>
        <w:t>, Assistant Director</w:t>
      </w:r>
      <w:r w:rsidR="001B6874">
        <w:rPr>
          <w:rFonts w:ascii="Arial Rounded MT Bold" w:hAnsi="Arial Rounded MT Bold"/>
          <w:sz w:val="28"/>
          <w:szCs w:val="28"/>
        </w:rPr>
        <w:t xml:space="preserve"> Division of Vocational Rehabilitation (DVR)</w:t>
      </w:r>
      <w:r w:rsidRPr="00D55B07">
        <w:rPr>
          <w:rFonts w:ascii="Arial Rounded MT Bold" w:hAnsi="Arial Rounded MT Bold"/>
          <w:sz w:val="28"/>
          <w:szCs w:val="28"/>
        </w:rPr>
        <w:t xml:space="preserve">; Jessica Cyr, PWD; Lee Glynn, PWD; Stephanie </w:t>
      </w:r>
      <w:proofErr w:type="spellStart"/>
      <w:r w:rsidRPr="00D55B07">
        <w:rPr>
          <w:rFonts w:ascii="Arial Rounded MT Bold" w:hAnsi="Arial Rounded MT Bold"/>
          <w:sz w:val="28"/>
          <w:szCs w:val="28"/>
        </w:rPr>
        <w:t>Desrocher</w:t>
      </w:r>
      <w:proofErr w:type="spellEnd"/>
      <w:r w:rsidRPr="00D55B07">
        <w:rPr>
          <w:rFonts w:ascii="Arial Rounded MT Bold" w:hAnsi="Arial Rounded MT Bold"/>
          <w:sz w:val="28"/>
          <w:szCs w:val="28"/>
        </w:rPr>
        <w:t xml:space="preserve">, </w:t>
      </w:r>
      <w:r w:rsidR="001B6874">
        <w:rPr>
          <w:rFonts w:ascii="Arial Rounded MT Bold" w:hAnsi="Arial Rounded MT Bold"/>
          <w:sz w:val="28"/>
          <w:szCs w:val="28"/>
        </w:rPr>
        <w:t xml:space="preserve">Program Coordinator </w:t>
      </w:r>
      <w:r w:rsidRPr="00D55B07">
        <w:rPr>
          <w:rFonts w:ascii="Arial Rounded MT Bold" w:hAnsi="Arial Rounded MT Bold"/>
          <w:sz w:val="28"/>
          <w:szCs w:val="28"/>
        </w:rPr>
        <w:t>B</w:t>
      </w:r>
      <w:r w:rsidR="001B6874">
        <w:rPr>
          <w:rFonts w:ascii="Arial Rounded MT Bold" w:hAnsi="Arial Rounded MT Bold"/>
          <w:sz w:val="28"/>
          <w:szCs w:val="28"/>
        </w:rPr>
        <w:t xml:space="preserve">enefit Counseling </w:t>
      </w:r>
      <w:r w:rsidRPr="00D55B07">
        <w:rPr>
          <w:rFonts w:ascii="Arial Rounded MT Bold" w:hAnsi="Arial Rounded MT Bold"/>
          <w:sz w:val="28"/>
          <w:szCs w:val="28"/>
        </w:rPr>
        <w:t>S</w:t>
      </w:r>
      <w:r w:rsidR="001B6874">
        <w:rPr>
          <w:rFonts w:ascii="Arial Rounded MT Bold" w:hAnsi="Arial Rounded MT Bold"/>
          <w:sz w:val="28"/>
          <w:szCs w:val="28"/>
        </w:rPr>
        <w:t>ervices Maine Medical Center</w:t>
      </w:r>
      <w:r w:rsidRPr="00D55B07">
        <w:rPr>
          <w:rFonts w:ascii="Arial Rounded MT Bold" w:hAnsi="Arial Rounded MT Bold"/>
          <w:sz w:val="28"/>
          <w:szCs w:val="28"/>
        </w:rPr>
        <w:t>.</w:t>
      </w:r>
    </w:p>
    <w:p w14:paraId="55FBA5F8" w14:textId="321AFE00" w:rsidR="00787A36" w:rsidRPr="00D55B07" w:rsidRDefault="00787A36" w:rsidP="005E31C6">
      <w:pPr>
        <w:rPr>
          <w:rFonts w:ascii="Arial Rounded MT Bold" w:hAnsi="Arial Rounded MT Bold"/>
          <w:sz w:val="28"/>
          <w:szCs w:val="28"/>
        </w:rPr>
      </w:pPr>
    </w:p>
    <w:p w14:paraId="508F16D9" w14:textId="16BB29B2" w:rsidR="00787A36" w:rsidRPr="00D55B07" w:rsidRDefault="00787A36" w:rsidP="005E31C6">
      <w:pPr>
        <w:rPr>
          <w:rFonts w:ascii="Arial Rounded MT Bold" w:hAnsi="Arial Rounded MT Bold"/>
          <w:sz w:val="28"/>
          <w:szCs w:val="28"/>
        </w:rPr>
      </w:pPr>
      <w:r w:rsidRPr="00D55B07">
        <w:rPr>
          <w:rFonts w:ascii="Arial Rounded MT Bold" w:hAnsi="Arial Rounded MT Bold"/>
          <w:sz w:val="28"/>
          <w:szCs w:val="28"/>
        </w:rPr>
        <w:t xml:space="preserve">Members Absent: Tom Newman, </w:t>
      </w:r>
      <w:r w:rsidR="009E255A">
        <w:rPr>
          <w:rFonts w:ascii="Arial Rounded MT Bold" w:hAnsi="Arial Rounded MT Bold"/>
          <w:sz w:val="28"/>
          <w:szCs w:val="28"/>
        </w:rPr>
        <w:t xml:space="preserve">Executive Director </w:t>
      </w:r>
      <w:r w:rsidRPr="00D55B07">
        <w:rPr>
          <w:rFonts w:ascii="Arial Rounded MT Bold" w:hAnsi="Arial Rounded MT Bold"/>
          <w:sz w:val="28"/>
          <w:szCs w:val="28"/>
        </w:rPr>
        <w:t>Alpha One.</w:t>
      </w:r>
    </w:p>
    <w:p w14:paraId="3B3E8AB3" w14:textId="695BB7A3" w:rsidR="00F32D3E" w:rsidRPr="00D55B07" w:rsidRDefault="00F32D3E" w:rsidP="005E31C6">
      <w:pPr>
        <w:rPr>
          <w:rFonts w:ascii="Arial Rounded MT Bold" w:hAnsi="Arial Rounded MT Bold"/>
          <w:sz w:val="28"/>
          <w:szCs w:val="28"/>
        </w:rPr>
      </w:pPr>
    </w:p>
    <w:p w14:paraId="7EA0D468" w14:textId="3C57BDB6" w:rsidR="00F32D3E" w:rsidRPr="00D55B07" w:rsidRDefault="00F32D3E" w:rsidP="005E31C6">
      <w:pPr>
        <w:rPr>
          <w:rFonts w:ascii="Arial Rounded MT Bold" w:hAnsi="Arial Rounded MT Bold"/>
          <w:sz w:val="28"/>
          <w:szCs w:val="28"/>
        </w:rPr>
      </w:pPr>
      <w:r w:rsidRPr="00D55B07">
        <w:rPr>
          <w:rFonts w:ascii="Arial Rounded MT Bold" w:hAnsi="Arial Rounded MT Bold"/>
          <w:sz w:val="28"/>
          <w:szCs w:val="28"/>
        </w:rPr>
        <w:t>SILC Staff:  Beth Mogan, SILC E</w:t>
      </w:r>
      <w:r w:rsidR="009E255A">
        <w:rPr>
          <w:rFonts w:ascii="Arial Rounded MT Bold" w:hAnsi="Arial Rounded MT Bold"/>
          <w:sz w:val="28"/>
          <w:szCs w:val="28"/>
        </w:rPr>
        <w:t xml:space="preserve">xecutive </w:t>
      </w:r>
      <w:r w:rsidRPr="00D55B07">
        <w:rPr>
          <w:rFonts w:ascii="Arial Rounded MT Bold" w:hAnsi="Arial Rounded MT Bold"/>
          <w:sz w:val="28"/>
          <w:szCs w:val="28"/>
        </w:rPr>
        <w:t>D</w:t>
      </w:r>
      <w:r w:rsidR="009E255A">
        <w:rPr>
          <w:rFonts w:ascii="Arial Rounded MT Bold" w:hAnsi="Arial Rounded MT Bold"/>
          <w:sz w:val="28"/>
          <w:szCs w:val="28"/>
        </w:rPr>
        <w:t>irector</w:t>
      </w:r>
      <w:r w:rsidRPr="00D55B07">
        <w:rPr>
          <w:rFonts w:ascii="Arial Rounded MT Bold" w:hAnsi="Arial Rounded MT Bold"/>
          <w:sz w:val="28"/>
          <w:szCs w:val="28"/>
        </w:rPr>
        <w:t>.</w:t>
      </w:r>
    </w:p>
    <w:p w14:paraId="021CFC55" w14:textId="2D08EB46" w:rsidR="00787A36" w:rsidRPr="00D55B07" w:rsidRDefault="00787A36" w:rsidP="005E31C6">
      <w:pPr>
        <w:rPr>
          <w:rFonts w:ascii="Arial Rounded MT Bold" w:hAnsi="Arial Rounded MT Bold"/>
          <w:sz w:val="28"/>
          <w:szCs w:val="28"/>
        </w:rPr>
      </w:pPr>
    </w:p>
    <w:p w14:paraId="4A369E38" w14:textId="11EE8763" w:rsidR="00787A36" w:rsidRPr="00D55B07" w:rsidRDefault="00787A36" w:rsidP="005E31C6">
      <w:pPr>
        <w:rPr>
          <w:rFonts w:ascii="Arial Rounded MT Bold" w:hAnsi="Arial Rounded MT Bold"/>
          <w:sz w:val="28"/>
          <w:szCs w:val="28"/>
        </w:rPr>
      </w:pPr>
      <w:r w:rsidRPr="00D55B07">
        <w:rPr>
          <w:rFonts w:ascii="Arial Rounded MT Bold" w:hAnsi="Arial Rounded MT Bold"/>
          <w:sz w:val="28"/>
          <w:szCs w:val="28"/>
        </w:rPr>
        <w:t xml:space="preserve">Members of the </w:t>
      </w:r>
      <w:r w:rsidR="001356B5" w:rsidRPr="00D55B07">
        <w:rPr>
          <w:rFonts w:ascii="Arial Rounded MT Bold" w:hAnsi="Arial Rounded MT Bold"/>
          <w:sz w:val="28"/>
          <w:szCs w:val="28"/>
        </w:rPr>
        <w:t>P</w:t>
      </w:r>
      <w:r w:rsidRPr="00D55B07">
        <w:rPr>
          <w:rFonts w:ascii="Arial Rounded MT Bold" w:hAnsi="Arial Rounded MT Bold"/>
          <w:sz w:val="28"/>
          <w:szCs w:val="28"/>
        </w:rPr>
        <w:t xml:space="preserve">ublic </w:t>
      </w:r>
      <w:r w:rsidR="001356B5" w:rsidRPr="00D55B07">
        <w:rPr>
          <w:rFonts w:ascii="Arial Rounded MT Bold" w:hAnsi="Arial Rounded MT Bold"/>
          <w:sz w:val="28"/>
          <w:szCs w:val="28"/>
        </w:rPr>
        <w:t>P</w:t>
      </w:r>
      <w:r w:rsidRPr="00D55B07">
        <w:rPr>
          <w:rFonts w:ascii="Arial Rounded MT Bold" w:hAnsi="Arial Rounded MT Bold"/>
          <w:sz w:val="28"/>
          <w:szCs w:val="28"/>
        </w:rPr>
        <w:t xml:space="preserve">resent: </w:t>
      </w:r>
      <w:r w:rsidR="00104C60" w:rsidRPr="00D55B07">
        <w:rPr>
          <w:rFonts w:ascii="Arial Rounded MT Bold" w:hAnsi="Arial Rounded MT Bold"/>
          <w:sz w:val="28"/>
          <w:szCs w:val="28"/>
        </w:rPr>
        <w:t xml:space="preserve">Julie Hovey, Alpha One; Foxfire Buck, </w:t>
      </w:r>
      <w:r w:rsidR="009E255A">
        <w:rPr>
          <w:rFonts w:ascii="Arial Rounded MT Bold" w:hAnsi="Arial Rounded MT Bold"/>
          <w:sz w:val="28"/>
          <w:szCs w:val="28"/>
        </w:rPr>
        <w:t>Disability Rights Maine (DRM)</w:t>
      </w:r>
      <w:r w:rsidR="00104C60" w:rsidRPr="00D55B07">
        <w:rPr>
          <w:rFonts w:ascii="Arial Rounded MT Bold" w:hAnsi="Arial Rounded MT Bold"/>
          <w:sz w:val="28"/>
          <w:szCs w:val="28"/>
        </w:rPr>
        <w:t xml:space="preserve">; Julia Endicott, </w:t>
      </w:r>
      <w:r w:rsidR="009E255A">
        <w:rPr>
          <w:rFonts w:ascii="Arial Rounded MT Bold" w:hAnsi="Arial Rounded MT Bold"/>
          <w:sz w:val="28"/>
          <w:szCs w:val="28"/>
        </w:rPr>
        <w:t>Disability Rights Maine (</w:t>
      </w:r>
      <w:r w:rsidR="00104C60" w:rsidRPr="00D55B07">
        <w:rPr>
          <w:rFonts w:ascii="Arial Rounded MT Bold" w:hAnsi="Arial Rounded MT Bold"/>
          <w:sz w:val="28"/>
          <w:szCs w:val="28"/>
        </w:rPr>
        <w:t>DRM</w:t>
      </w:r>
      <w:r w:rsidR="009E255A">
        <w:rPr>
          <w:rFonts w:ascii="Arial Rounded MT Bold" w:hAnsi="Arial Rounded MT Bold"/>
          <w:sz w:val="28"/>
          <w:szCs w:val="28"/>
        </w:rPr>
        <w:t>)</w:t>
      </w:r>
      <w:r w:rsidR="00104C60" w:rsidRPr="00D55B07">
        <w:rPr>
          <w:rFonts w:ascii="Arial Rounded MT Bold" w:hAnsi="Arial Rounded MT Bold"/>
          <w:sz w:val="28"/>
          <w:szCs w:val="28"/>
        </w:rPr>
        <w:t xml:space="preserve">; Karen Mason, </w:t>
      </w:r>
      <w:r w:rsidR="009E255A">
        <w:rPr>
          <w:rFonts w:ascii="Arial Rounded MT Bold" w:hAnsi="Arial Rounded MT Bold"/>
          <w:sz w:val="28"/>
          <w:szCs w:val="28"/>
        </w:rPr>
        <w:t>Office on Aging and Disability Services (</w:t>
      </w:r>
      <w:r w:rsidR="00104C60" w:rsidRPr="00D55B07">
        <w:rPr>
          <w:rFonts w:ascii="Arial Rounded MT Bold" w:hAnsi="Arial Rounded MT Bold"/>
          <w:sz w:val="28"/>
          <w:szCs w:val="28"/>
        </w:rPr>
        <w:t>OADS</w:t>
      </w:r>
      <w:r w:rsidR="009E255A">
        <w:rPr>
          <w:rFonts w:ascii="Arial Rounded MT Bold" w:hAnsi="Arial Rounded MT Bold"/>
          <w:sz w:val="28"/>
          <w:szCs w:val="28"/>
        </w:rPr>
        <w:t>)</w:t>
      </w:r>
      <w:r w:rsidR="00104C60" w:rsidRPr="00D55B07">
        <w:rPr>
          <w:rFonts w:ascii="Arial Rounded MT Bold" w:hAnsi="Arial Rounded MT Bold"/>
          <w:sz w:val="28"/>
          <w:szCs w:val="28"/>
        </w:rPr>
        <w:t>.</w:t>
      </w:r>
    </w:p>
    <w:p w14:paraId="0B03DC03" w14:textId="2E1C114B" w:rsidR="00675A33" w:rsidRPr="00D55B07" w:rsidRDefault="00675A33" w:rsidP="005E31C6">
      <w:pPr>
        <w:rPr>
          <w:rFonts w:ascii="Arial Rounded MT Bold" w:hAnsi="Arial Rounded MT Bold"/>
          <w:sz w:val="28"/>
          <w:szCs w:val="28"/>
        </w:rPr>
      </w:pPr>
    </w:p>
    <w:p w14:paraId="05D0388D" w14:textId="13BE5DCC" w:rsidR="00675A33" w:rsidRPr="00D55B07" w:rsidRDefault="00675A33" w:rsidP="005E31C6">
      <w:pPr>
        <w:rPr>
          <w:rFonts w:ascii="Arial Rounded MT Bold" w:hAnsi="Arial Rounded MT Bold"/>
          <w:sz w:val="28"/>
          <w:szCs w:val="28"/>
        </w:rPr>
      </w:pPr>
      <w:r w:rsidRPr="00D55B07">
        <w:rPr>
          <w:rFonts w:ascii="Arial Rounded MT Bold" w:hAnsi="Arial Rounded MT Bold"/>
          <w:sz w:val="28"/>
          <w:szCs w:val="28"/>
          <w:u w:val="single"/>
        </w:rPr>
        <w:t>Acceptance of Minutes:</w:t>
      </w:r>
      <w:r w:rsidRPr="00D55B07">
        <w:rPr>
          <w:rFonts w:ascii="Arial Rounded MT Bold" w:hAnsi="Arial Rounded MT Bold"/>
          <w:sz w:val="28"/>
          <w:szCs w:val="28"/>
        </w:rPr>
        <w:t xml:space="preserve"> January Minutes not available.</w:t>
      </w:r>
    </w:p>
    <w:p w14:paraId="09212943" w14:textId="5838B41F" w:rsidR="00675A33" w:rsidRPr="00D55B07" w:rsidRDefault="00675A33" w:rsidP="005E31C6">
      <w:pPr>
        <w:rPr>
          <w:rFonts w:ascii="Arial Rounded MT Bold" w:hAnsi="Arial Rounded MT Bold"/>
          <w:sz w:val="28"/>
          <w:szCs w:val="28"/>
        </w:rPr>
      </w:pPr>
    </w:p>
    <w:p w14:paraId="1262FFBA" w14:textId="7C81D3A4" w:rsidR="00675A33" w:rsidRPr="00D55B07" w:rsidRDefault="00D530B3" w:rsidP="005E31C6">
      <w:pPr>
        <w:rPr>
          <w:rFonts w:ascii="Arial Rounded MT Bold" w:hAnsi="Arial Rounded MT Bold"/>
          <w:sz w:val="28"/>
          <w:szCs w:val="28"/>
        </w:rPr>
      </w:pPr>
      <w:r w:rsidRPr="00D55B07">
        <w:rPr>
          <w:rFonts w:ascii="Arial Rounded MT Bold" w:hAnsi="Arial Rounded MT Bold"/>
          <w:sz w:val="28"/>
          <w:szCs w:val="28"/>
          <w:u w:val="single"/>
        </w:rPr>
        <w:t>Financial Report:</w:t>
      </w:r>
      <w:r w:rsidRPr="00D55B07">
        <w:rPr>
          <w:rFonts w:ascii="Arial Rounded MT Bold" w:hAnsi="Arial Rounded MT Bold"/>
          <w:sz w:val="28"/>
          <w:szCs w:val="28"/>
        </w:rPr>
        <w:t xml:space="preserve"> Not available.</w:t>
      </w:r>
    </w:p>
    <w:p w14:paraId="1BA13517" w14:textId="127E663C" w:rsidR="00D530B3" w:rsidRPr="00D55B07" w:rsidRDefault="00D530B3" w:rsidP="005E31C6">
      <w:pPr>
        <w:rPr>
          <w:rFonts w:ascii="Arial Rounded MT Bold" w:hAnsi="Arial Rounded MT Bold"/>
          <w:sz w:val="28"/>
          <w:szCs w:val="28"/>
        </w:rPr>
      </w:pPr>
    </w:p>
    <w:p w14:paraId="1624CC17" w14:textId="6AC562A5" w:rsidR="00D530B3" w:rsidRPr="00D55B07" w:rsidRDefault="00FF0679" w:rsidP="005E31C6">
      <w:pPr>
        <w:rPr>
          <w:rFonts w:ascii="Arial Rounded MT Bold" w:hAnsi="Arial Rounded MT Bold"/>
          <w:sz w:val="28"/>
          <w:szCs w:val="28"/>
        </w:rPr>
      </w:pPr>
      <w:r w:rsidRPr="00D55B07">
        <w:rPr>
          <w:rFonts w:ascii="Arial Rounded MT Bold" w:hAnsi="Arial Rounded MT Bold"/>
          <w:sz w:val="28"/>
          <w:szCs w:val="28"/>
          <w:u w:val="single"/>
        </w:rPr>
        <w:t>Committee Updates:</w:t>
      </w:r>
    </w:p>
    <w:p w14:paraId="31664F59" w14:textId="1EF740BC" w:rsidR="004E12C8" w:rsidRPr="00D55B07" w:rsidRDefault="004E12C8" w:rsidP="005E31C6">
      <w:pPr>
        <w:rPr>
          <w:rFonts w:ascii="Arial Rounded MT Bold" w:hAnsi="Arial Rounded MT Bold"/>
          <w:sz w:val="28"/>
          <w:szCs w:val="28"/>
        </w:rPr>
      </w:pPr>
      <w:r w:rsidRPr="00D55B07">
        <w:rPr>
          <w:rFonts w:ascii="Arial Rounded MT Bold" w:hAnsi="Arial Rounded MT Bold"/>
          <w:sz w:val="28"/>
          <w:szCs w:val="28"/>
          <w:u w:val="single"/>
        </w:rPr>
        <w:t>Membership Committee</w:t>
      </w:r>
      <w:r w:rsidR="00A564AE" w:rsidRPr="00D55B07">
        <w:rPr>
          <w:rFonts w:ascii="Arial Rounded MT Bold" w:hAnsi="Arial Rounded MT Bold"/>
          <w:sz w:val="28"/>
          <w:szCs w:val="28"/>
          <w:u w:val="single"/>
        </w:rPr>
        <w:t>:</w:t>
      </w:r>
      <w:r w:rsidRPr="00D55B07">
        <w:rPr>
          <w:rFonts w:ascii="Arial Rounded MT Bold" w:hAnsi="Arial Rounded MT Bold"/>
          <w:sz w:val="28"/>
          <w:szCs w:val="28"/>
        </w:rPr>
        <w:t xml:space="preserve"> Co-Chairs, Jess and Diane, reported that they have worked on modifying the PowerPoint that was created in 2018 for a membership drive</w:t>
      </w:r>
      <w:r w:rsidR="00757DDF" w:rsidRPr="00D55B07">
        <w:rPr>
          <w:rFonts w:ascii="Arial Rounded MT Bold" w:hAnsi="Arial Rounded MT Bold"/>
          <w:sz w:val="28"/>
          <w:szCs w:val="28"/>
        </w:rPr>
        <w:t>. For example, updating the SPIL goals to reflect the 2021-2023 SPIL.</w:t>
      </w:r>
      <w:r w:rsidR="001B3A6A" w:rsidRPr="00D55B07">
        <w:rPr>
          <w:rFonts w:ascii="Arial Rounded MT Bold" w:hAnsi="Arial Rounded MT Bold"/>
          <w:sz w:val="28"/>
          <w:szCs w:val="28"/>
        </w:rPr>
        <w:t xml:space="preserve"> </w:t>
      </w:r>
    </w:p>
    <w:p w14:paraId="3CE9A114" w14:textId="69D5537B" w:rsidR="001B3A6A" w:rsidRPr="00D55B07" w:rsidRDefault="001B3A6A" w:rsidP="005E31C6">
      <w:pPr>
        <w:rPr>
          <w:rFonts w:ascii="Arial Rounded MT Bold" w:hAnsi="Arial Rounded MT Bold"/>
          <w:sz w:val="28"/>
          <w:szCs w:val="28"/>
        </w:rPr>
      </w:pPr>
    </w:p>
    <w:p w14:paraId="37F08002" w14:textId="444E19FC" w:rsidR="001B3A6A" w:rsidRPr="00D55B07" w:rsidRDefault="00356B51" w:rsidP="005E31C6">
      <w:pPr>
        <w:rPr>
          <w:rFonts w:ascii="Arial Rounded MT Bold" w:hAnsi="Arial Rounded MT Bold"/>
          <w:sz w:val="28"/>
          <w:szCs w:val="28"/>
        </w:rPr>
      </w:pPr>
      <w:r w:rsidRPr="00D55B07">
        <w:rPr>
          <w:rFonts w:ascii="Arial Rounded MT Bold" w:hAnsi="Arial Rounded MT Bold"/>
          <w:sz w:val="28"/>
          <w:szCs w:val="28"/>
        </w:rPr>
        <w:t>T</w:t>
      </w:r>
      <w:r w:rsidR="001B3A6A" w:rsidRPr="00D55B07">
        <w:rPr>
          <w:rFonts w:ascii="Arial Rounded MT Bold" w:hAnsi="Arial Rounded MT Bold"/>
          <w:sz w:val="28"/>
          <w:szCs w:val="28"/>
        </w:rPr>
        <w:t xml:space="preserve">he Membership Committee is gathering a list of organizations that SILC members </w:t>
      </w:r>
      <w:proofErr w:type="gramStart"/>
      <w:r w:rsidR="001B3A6A" w:rsidRPr="00D55B07">
        <w:rPr>
          <w:rFonts w:ascii="Arial Rounded MT Bold" w:hAnsi="Arial Rounded MT Bold"/>
          <w:sz w:val="28"/>
          <w:szCs w:val="28"/>
        </w:rPr>
        <w:t>are connected with</w:t>
      </w:r>
      <w:proofErr w:type="gramEnd"/>
      <w:r w:rsidR="001356B5" w:rsidRPr="00D55B07">
        <w:rPr>
          <w:rFonts w:ascii="Arial Rounded MT Bold" w:hAnsi="Arial Rounded MT Bold"/>
          <w:sz w:val="28"/>
          <w:szCs w:val="28"/>
        </w:rPr>
        <w:t xml:space="preserve"> and gathering a list of organizations the Council can g</w:t>
      </w:r>
      <w:r w:rsidR="001B3A6A" w:rsidRPr="00D55B07">
        <w:rPr>
          <w:rFonts w:ascii="Arial Rounded MT Bold" w:hAnsi="Arial Rounded MT Bold"/>
          <w:sz w:val="28"/>
          <w:szCs w:val="28"/>
        </w:rPr>
        <w:t xml:space="preserve">ive presentations to </w:t>
      </w:r>
      <w:r w:rsidR="001356B5" w:rsidRPr="00D55B07">
        <w:rPr>
          <w:rFonts w:ascii="Arial Rounded MT Bold" w:hAnsi="Arial Rounded MT Bold"/>
          <w:sz w:val="28"/>
          <w:szCs w:val="28"/>
        </w:rPr>
        <w:t xml:space="preserve">in order to </w:t>
      </w:r>
      <w:r w:rsidR="001B3A6A" w:rsidRPr="00D55B07">
        <w:rPr>
          <w:rFonts w:ascii="Arial Rounded MT Bold" w:hAnsi="Arial Rounded MT Bold"/>
          <w:sz w:val="28"/>
          <w:szCs w:val="28"/>
        </w:rPr>
        <w:t>educate others on what the SILC does</w:t>
      </w:r>
      <w:r w:rsidR="00C770C4">
        <w:rPr>
          <w:rFonts w:ascii="Arial Rounded MT Bold" w:hAnsi="Arial Rounded MT Bold"/>
          <w:sz w:val="28"/>
          <w:szCs w:val="28"/>
        </w:rPr>
        <w:t xml:space="preserve">, as well as </w:t>
      </w:r>
      <w:r w:rsidR="001356B5" w:rsidRPr="00D55B07">
        <w:rPr>
          <w:rFonts w:ascii="Arial Rounded MT Bold" w:hAnsi="Arial Rounded MT Bold"/>
          <w:sz w:val="28"/>
          <w:szCs w:val="28"/>
        </w:rPr>
        <w:t xml:space="preserve">to </w:t>
      </w:r>
      <w:r w:rsidR="001B3A6A" w:rsidRPr="00D55B07">
        <w:rPr>
          <w:rFonts w:ascii="Arial Rounded MT Bold" w:hAnsi="Arial Rounded MT Bold"/>
          <w:sz w:val="28"/>
          <w:szCs w:val="28"/>
        </w:rPr>
        <w:t>attempt to recruit new SILC members.</w:t>
      </w:r>
    </w:p>
    <w:p w14:paraId="75CD306E" w14:textId="5BC7E964" w:rsidR="001356B5" w:rsidRPr="00D55B07" w:rsidRDefault="001356B5" w:rsidP="005E31C6">
      <w:pPr>
        <w:rPr>
          <w:rFonts w:ascii="Arial Rounded MT Bold" w:hAnsi="Arial Rounded MT Bold"/>
          <w:sz w:val="28"/>
          <w:szCs w:val="28"/>
        </w:rPr>
      </w:pPr>
    </w:p>
    <w:p w14:paraId="1F517DDE" w14:textId="6642F0CB" w:rsidR="001356B5" w:rsidRPr="00D55B07" w:rsidRDefault="001356B5" w:rsidP="005E31C6">
      <w:pPr>
        <w:rPr>
          <w:rFonts w:ascii="Arial Rounded MT Bold" w:hAnsi="Arial Rounded MT Bold"/>
          <w:sz w:val="28"/>
          <w:szCs w:val="28"/>
        </w:rPr>
      </w:pPr>
      <w:r w:rsidRPr="00D55B07">
        <w:rPr>
          <w:rFonts w:ascii="Arial Rounded MT Bold" w:hAnsi="Arial Rounded MT Bold"/>
          <w:sz w:val="28"/>
          <w:szCs w:val="28"/>
        </w:rPr>
        <w:lastRenderedPageBreak/>
        <w:t xml:space="preserve">This conversation brought the Council to </w:t>
      </w:r>
      <w:r w:rsidR="00E12426">
        <w:rPr>
          <w:rFonts w:ascii="Arial Rounded MT Bold" w:hAnsi="Arial Rounded MT Bold"/>
          <w:sz w:val="28"/>
          <w:szCs w:val="28"/>
        </w:rPr>
        <w:t>SILC</w:t>
      </w:r>
      <w:r w:rsidRPr="00D55B07">
        <w:rPr>
          <w:rFonts w:ascii="Arial Rounded MT Bold" w:hAnsi="Arial Rounded MT Bold"/>
          <w:sz w:val="28"/>
          <w:szCs w:val="28"/>
        </w:rPr>
        <w:t xml:space="preserve"> OneDrive. Stephanie walked the Council through some tips on how to easily access the SILC OneDrive. The Council talked</w:t>
      </w:r>
      <w:r w:rsidR="00D60B79" w:rsidRPr="00D55B07">
        <w:rPr>
          <w:rFonts w:ascii="Arial Rounded MT Bold" w:hAnsi="Arial Rounded MT Bold"/>
          <w:sz w:val="28"/>
          <w:szCs w:val="28"/>
        </w:rPr>
        <w:t xml:space="preserve"> of ways to best utilize technology that is available.</w:t>
      </w:r>
    </w:p>
    <w:p w14:paraId="4C5A5240" w14:textId="40124D5F" w:rsidR="00440618" w:rsidRPr="00D55B07" w:rsidRDefault="00440618" w:rsidP="005E31C6">
      <w:pPr>
        <w:rPr>
          <w:rFonts w:ascii="Arial Rounded MT Bold" w:hAnsi="Arial Rounded MT Bold"/>
          <w:sz w:val="28"/>
          <w:szCs w:val="28"/>
        </w:rPr>
      </w:pPr>
    </w:p>
    <w:p w14:paraId="192F1379" w14:textId="21390BD4" w:rsidR="00440618" w:rsidRPr="00D55B07" w:rsidRDefault="00440618" w:rsidP="005E31C6">
      <w:pPr>
        <w:rPr>
          <w:rFonts w:ascii="Arial Rounded MT Bold" w:hAnsi="Arial Rounded MT Bold"/>
          <w:sz w:val="28"/>
          <w:szCs w:val="28"/>
        </w:rPr>
      </w:pPr>
      <w:r w:rsidRPr="00D55B07">
        <w:rPr>
          <w:rFonts w:ascii="Arial Rounded MT Bold" w:hAnsi="Arial Rounded MT Bold"/>
          <w:sz w:val="28"/>
          <w:szCs w:val="28"/>
          <w:u w:val="single"/>
        </w:rPr>
        <w:t>Designated State Entity (DSE) Committee:</w:t>
      </w:r>
      <w:r w:rsidRPr="00D55B07">
        <w:rPr>
          <w:rFonts w:ascii="Arial Rounded MT Bold" w:hAnsi="Arial Rounded MT Bold"/>
          <w:sz w:val="28"/>
          <w:szCs w:val="28"/>
        </w:rPr>
        <w:t xml:space="preserve"> The Chair, Tom Newman, was unable to attend the Council meeting. Julie Hovey reported that the Committee is planning on a preliminary meeting on March 2</w:t>
      </w:r>
      <w:r w:rsidRPr="00D55B07">
        <w:rPr>
          <w:rFonts w:ascii="Arial Rounded MT Bold" w:hAnsi="Arial Rounded MT Bold"/>
          <w:sz w:val="28"/>
          <w:szCs w:val="28"/>
          <w:vertAlign w:val="superscript"/>
        </w:rPr>
        <w:t>nd</w:t>
      </w:r>
      <w:r w:rsidRPr="00D55B07">
        <w:rPr>
          <w:rFonts w:ascii="Arial Rounded MT Bold" w:hAnsi="Arial Rounded MT Bold"/>
          <w:sz w:val="28"/>
          <w:szCs w:val="28"/>
        </w:rPr>
        <w:t xml:space="preserve">. </w:t>
      </w:r>
    </w:p>
    <w:p w14:paraId="24878009" w14:textId="7D479FB3" w:rsidR="00D15376" w:rsidRPr="00D55B07" w:rsidRDefault="00D15376" w:rsidP="005E31C6">
      <w:pPr>
        <w:rPr>
          <w:rFonts w:ascii="Arial Rounded MT Bold" w:hAnsi="Arial Rounded MT Bold"/>
          <w:sz w:val="28"/>
          <w:szCs w:val="28"/>
        </w:rPr>
      </w:pPr>
    </w:p>
    <w:p w14:paraId="3FC68C57" w14:textId="69E4220D" w:rsidR="00D15376" w:rsidRPr="00D55B07" w:rsidRDefault="00D15376" w:rsidP="005E31C6">
      <w:pPr>
        <w:rPr>
          <w:rFonts w:ascii="Arial Rounded MT Bold" w:hAnsi="Arial Rounded MT Bold"/>
          <w:sz w:val="28"/>
          <w:szCs w:val="28"/>
        </w:rPr>
      </w:pPr>
      <w:r w:rsidRPr="00D55B07">
        <w:rPr>
          <w:rFonts w:ascii="Arial Rounded MT Bold" w:hAnsi="Arial Rounded MT Bold"/>
          <w:sz w:val="28"/>
          <w:szCs w:val="28"/>
          <w:u w:val="single"/>
        </w:rPr>
        <w:t>Activity Table:</w:t>
      </w:r>
      <w:r w:rsidRPr="00D55B07">
        <w:rPr>
          <w:rFonts w:ascii="Arial Rounded MT Bold" w:hAnsi="Arial Rounded MT Bold"/>
          <w:sz w:val="28"/>
          <w:szCs w:val="28"/>
        </w:rPr>
        <w:t xml:space="preserve"> The Council talked about best ways to complete the Activity Table. It was decided that blank forms for each month of the Federal Fiscal Year will be added to the OneDrive folder. A link will go out on each agenda with a reminder for each member to add their activities </w:t>
      </w:r>
      <w:r w:rsidR="00E569C6" w:rsidRPr="00D55B07">
        <w:rPr>
          <w:rFonts w:ascii="Arial Rounded MT Bold" w:hAnsi="Arial Rounded MT Bold"/>
          <w:sz w:val="28"/>
          <w:szCs w:val="28"/>
        </w:rPr>
        <w:t xml:space="preserve">for that </w:t>
      </w:r>
      <w:r w:rsidR="00356B51" w:rsidRPr="00D55B07">
        <w:rPr>
          <w:rFonts w:ascii="Arial Rounded MT Bold" w:hAnsi="Arial Rounded MT Bold"/>
          <w:sz w:val="28"/>
          <w:szCs w:val="28"/>
        </w:rPr>
        <w:t>month</w:t>
      </w:r>
      <w:r w:rsidR="00E569C6" w:rsidRPr="00D55B07">
        <w:rPr>
          <w:rFonts w:ascii="Arial Rounded MT Bold" w:hAnsi="Arial Rounded MT Bold"/>
          <w:sz w:val="28"/>
          <w:szCs w:val="28"/>
        </w:rPr>
        <w:t>.</w:t>
      </w:r>
    </w:p>
    <w:p w14:paraId="01F0492E" w14:textId="7A341431" w:rsidR="00BA619A" w:rsidRPr="00D55B07" w:rsidRDefault="00BA619A" w:rsidP="005E31C6">
      <w:pPr>
        <w:rPr>
          <w:rFonts w:ascii="Arial Rounded MT Bold" w:hAnsi="Arial Rounded MT Bold"/>
          <w:sz w:val="28"/>
          <w:szCs w:val="28"/>
        </w:rPr>
      </w:pPr>
    </w:p>
    <w:p w14:paraId="3AF79BA2" w14:textId="4111A823" w:rsidR="00BA619A" w:rsidRPr="00D55B07" w:rsidRDefault="00BA619A" w:rsidP="005E31C6">
      <w:pPr>
        <w:rPr>
          <w:rFonts w:ascii="Arial Rounded MT Bold" w:hAnsi="Arial Rounded MT Bold"/>
          <w:sz w:val="28"/>
          <w:szCs w:val="28"/>
        </w:rPr>
      </w:pPr>
      <w:r w:rsidRPr="00D55B07">
        <w:rPr>
          <w:rFonts w:ascii="Arial Rounded MT Bold" w:hAnsi="Arial Rounded MT Bold"/>
          <w:sz w:val="28"/>
          <w:szCs w:val="28"/>
          <w:u w:val="single"/>
        </w:rPr>
        <w:t>PPR Updates:</w:t>
      </w:r>
      <w:r w:rsidRPr="00D55B07">
        <w:rPr>
          <w:rFonts w:ascii="Arial Rounded MT Bold" w:hAnsi="Arial Rounded MT Bold"/>
          <w:sz w:val="28"/>
          <w:szCs w:val="28"/>
        </w:rPr>
        <w:t xml:space="preserve"> No new information has come from the Administration of Community Living (ACL)</w:t>
      </w:r>
      <w:r w:rsidR="003D273D" w:rsidRPr="00D55B07">
        <w:rPr>
          <w:rFonts w:ascii="Arial Rounded MT Bold" w:hAnsi="Arial Rounded MT Bold"/>
          <w:sz w:val="28"/>
          <w:szCs w:val="28"/>
        </w:rPr>
        <w:t>.</w:t>
      </w:r>
    </w:p>
    <w:p w14:paraId="5D6C0FC5" w14:textId="38885169" w:rsidR="00356B51" w:rsidRPr="00D55B07" w:rsidRDefault="00356B51" w:rsidP="005E31C6">
      <w:pPr>
        <w:rPr>
          <w:rFonts w:ascii="Arial Rounded MT Bold" w:hAnsi="Arial Rounded MT Bold"/>
          <w:sz w:val="28"/>
          <w:szCs w:val="28"/>
        </w:rPr>
      </w:pPr>
    </w:p>
    <w:p w14:paraId="16184ADC" w14:textId="31C0FAE0" w:rsidR="00356B51" w:rsidRPr="00D55B07" w:rsidRDefault="00356B51" w:rsidP="005E31C6">
      <w:pPr>
        <w:rPr>
          <w:rFonts w:ascii="Arial Rounded MT Bold" w:hAnsi="Arial Rounded MT Bold"/>
          <w:sz w:val="28"/>
          <w:szCs w:val="28"/>
          <w:u w:val="single"/>
        </w:rPr>
      </w:pPr>
      <w:r w:rsidRPr="00D55B07">
        <w:rPr>
          <w:rFonts w:ascii="Arial Rounded MT Bold" w:hAnsi="Arial Rounded MT Bold"/>
          <w:sz w:val="28"/>
          <w:szCs w:val="28"/>
          <w:u w:val="single"/>
        </w:rPr>
        <w:t>General Announcements:</w:t>
      </w:r>
    </w:p>
    <w:p w14:paraId="536520E4" w14:textId="20D1A12C" w:rsidR="00356B51" w:rsidRPr="00D55B07" w:rsidRDefault="00356B51" w:rsidP="005E31C6">
      <w:pPr>
        <w:rPr>
          <w:rFonts w:ascii="Arial Rounded MT Bold" w:hAnsi="Arial Rounded MT Bold"/>
          <w:sz w:val="28"/>
          <w:szCs w:val="28"/>
        </w:rPr>
      </w:pPr>
      <w:r w:rsidRPr="00D55B07">
        <w:rPr>
          <w:rFonts w:ascii="Arial Rounded MT Bold" w:hAnsi="Arial Rounded MT Bold"/>
          <w:sz w:val="28"/>
          <w:szCs w:val="28"/>
        </w:rPr>
        <w:t>March is Brain Injury Awareness month. Lee spoke about</w:t>
      </w:r>
      <w:r w:rsidR="00732E1E" w:rsidRPr="00D55B07">
        <w:rPr>
          <w:rFonts w:ascii="Arial Rounded MT Bold" w:hAnsi="Arial Rounded MT Bold"/>
          <w:sz w:val="28"/>
          <w:szCs w:val="28"/>
        </w:rPr>
        <w:t xml:space="preserve"> the opioid crisis and how there is an increase of brain injuries </w:t>
      </w:r>
      <w:proofErr w:type="gramStart"/>
      <w:r w:rsidR="00732E1E" w:rsidRPr="00D55B07">
        <w:rPr>
          <w:rFonts w:ascii="Arial Rounded MT Bold" w:hAnsi="Arial Rounded MT Bold"/>
          <w:sz w:val="28"/>
          <w:szCs w:val="28"/>
        </w:rPr>
        <w:t>as a result of</w:t>
      </w:r>
      <w:proofErr w:type="gramEnd"/>
      <w:r w:rsidR="00732E1E" w:rsidRPr="00D55B07">
        <w:rPr>
          <w:rFonts w:ascii="Arial Rounded MT Bold" w:hAnsi="Arial Rounded MT Bold"/>
          <w:sz w:val="28"/>
          <w:szCs w:val="28"/>
        </w:rPr>
        <w:t xml:space="preserve"> an opioid overdose. Lee reported that the emphasis is on prevention of brain injuries.  </w:t>
      </w:r>
    </w:p>
    <w:p w14:paraId="2520DBF2" w14:textId="78A29DEA" w:rsidR="005301AE" w:rsidRPr="00D55B07" w:rsidRDefault="005301AE" w:rsidP="005E31C6">
      <w:pPr>
        <w:rPr>
          <w:rFonts w:ascii="Arial Rounded MT Bold" w:hAnsi="Arial Rounded MT Bold"/>
          <w:sz w:val="28"/>
          <w:szCs w:val="28"/>
        </w:rPr>
      </w:pPr>
    </w:p>
    <w:p w14:paraId="11911365" w14:textId="607A25D2" w:rsidR="005301AE" w:rsidRPr="00D55B07" w:rsidRDefault="005301AE" w:rsidP="005E31C6">
      <w:pPr>
        <w:rPr>
          <w:rFonts w:ascii="Arial Rounded MT Bold" w:hAnsi="Arial Rounded MT Bold"/>
          <w:sz w:val="28"/>
          <w:szCs w:val="28"/>
        </w:rPr>
      </w:pPr>
      <w:r w:rsidRPr="00D55B07">
        <w:rPr>
          <w:rFonts w:ascii="Arial Rounded MT Bold" w:hAnsi="Arial Rounded MT Bold"/>
          <w:sz w:val="28"/>
          <w:szCs w:val="28"/>
        </w:rPr>
        <w:t xml:space="preserve">The </w:t>
      </w:r>
      <w:r w:rsidR="00D81639" w:rsidRPr="00D55B07">
        <w:rPr>
          <w:rFonts w:ascii="Arial Rounded MT Bold" w:hAnsi="Arial Rounded MT Bold"/>
          <w:sz w:val="28"/>
          <w:szCs w:val="28"/>
        </w:rPr>
        <w:t>Council</w:t>
      </w:r>
      <w:r w:rsidRPr="00D55B07">
        <w:rPr>
          <w:rFonts w:ascii="Arial Rounded MT Bold" w:hAnsi="Arial Rounded MT Bold"/>
          <w:sz w:val="28"/>
          <w:szCs w:val="28"/>
        </w:rPr>
        <w:t xml:space="preserve"> asked that the minutes be added to the OneDrive. </w:t>
      </w:r>
    </w:p>
    <w:p w14:paraId="51B6571F" w14:textId="60A7EC47" w:rsidR="00D81639" w:rsidRPr="00D55B07" w:rsidRDefault="00D81639" w:rsidP="005E31C6">
      <w:pPr>
        <w:rPr>
          <w:rFonts w:ascii="Arial Rounded MT Bold" w:hAnsi="Arial Rounded MT Bold"/>
          <w:sz w:val="28"/>
          <w:szCs w:val="28"/>
        </w:rPr>
      </w:pPr>
    </w:p>
    <w:p w14:paraId="25205668" w14:textId="6A0B8380" w:rsidR="00D81639" w:rsidRPr="00D55B07" w:rsidRDefault="00D81639" w:rsidP="005E31C6">
      <w:pPr>
        <w:rPr>
          <w:rFonts w:ascii="Arial Rounded MT Bold" w:hAnsi="Arial Rounded MT Bold"/>
          <w:sz w:val="28"/>
          <w:szCs w:val="28"/>
        </w:rPr>
      </w:pPr>
      <w:r w:rsidRPr="00D55B07">
        <w:rPr>
          <w:rFonts w:ascii="Arial Rounded MT Bold" w:hAnsi="Arial Rounded MT Bold"/>
          <w:sz w:val="28"/>
          <w:szCs w:val="28"/>
          <w:u w:val="single"/>
        </w:rPr>
        <w:t>Honorarium:</w:t>
      </w:r>
      <w:r w:rsidRPr="00D55B07">
        <w:rPr>
          <w:rFonts w:ascii="Arial Rounded MT Bold" w:hAnsi="Arial Rounded MT Bold"/>
          <w:sz w:val="28"/>
          <w:szCs w:val="28"/>
        </w:rPr>
        <w:t xml:space="preserve"> A reminder was given for those not otherwise compensated to attend meeting to submit their request to Beth. </w:t>
      </w:r>
    </w:p>
    <w:p w14:paraId="56C0ADF3" w14:textId="38DE250F" w:rsidR="00D81639" w:rsidRPr="00D55B07" w:rsidRDefault="00D81639" w:rsidP="005E31C6">
      <w:pPr>
        <w:rPr>
          <w:rFonts w:ascii="Arial Rounded MT Bold" w:hAnsi="Arial Rounded MT Bold"/>
          <w:sz w:val="28"/>
          <w:szCs w:val="28"/>
        </w:rPr>
      </w:pPr>
    </w:p>
    <w:p w14:paraId="3D408BDD" w14:textId="2CE3348A" w:rsidR="00D81639" w:rsidRPr="00D55B07" w:rsidRDefault="00D81639" w:rsidP="005E31C6">
      <w:pPr>
        <w:rPr>
          <w:rFonts w:ascii="Arial Rounded MT Bold" w:hAnsi="Arial Rounded MT Bold"/>
          <w:sz w:val="28"/>
          <w:szCs w:val="28"/>
        </w:rPr>
      </w:pPr>
      <w:r w:rsidRPr="00D55B07">
        <w:rPr>
          <w:rFonts w:ascii="Arial Rounded MT Bold" w:hAnsi="Arial Rounded MT Bold"/>
          <w:sz w:val="28"/>
          <w:szCs w:val="28"/>
        </w:rPr>
        <w:t>Adjournment: 11:26am.</w:t>
      </w:r>
    </w:p>
    <w:p w14:paraId="3B826866" w14:textId="77777777" w:rsidR="00D81639" w:rsidRPr="00D55B07" w:rsidRDefault="00D81639" w:rsidP="005E31C6">
      <w:pPr>
        <w:rPr>
          <w:rFonts w:ascii="Arial Rounded MT Bold" w:hAnsi="Arial Rounded MT Bold"/>
          <w:sz w:val="28"/>
          <w:szCs w:val="28"/>
        </w:rPr>
      </w:pPr>
    </w:p>
    <w:p w14:paraId="45DA75E0" w14:textId="7FDA0A2D" w:rsidR="00FF0679" w:rsidRPr="00D55B07" w:rsidRDefault="00FF0679" w:rsidP="005E31C6">
      <w:pPr>
        <w:rPr>
          <w:rFonts w:ascii="Arial Rounded MT Bold" w:hAnsi="Arial Rounded MT Bold"/>
          <w:sz w:val="28"/>
          <w:szCs w:val="28"/>
        </w:rPr>
      </w:pPr>
    </w:p>
    <w:p w14:paraId="1C271685" w14:textId="2297AE7B" w:rsidR="00104C60" w:rsidRPr="00D55B07" w:rsidRDefault="00104C60" w:rsidP="005E31C6">
      <w:pPr>
        <w:rPr>
          <w:rFonts w:ascii="Arial Rounded MT Bold" w:hAnsi="Arial Rounded MT Bold"/>
          <w:sz w:val="28"/>
          <w:szCs w:val="28"/>
        </w:rPr>
      </w:pPr>
    </w:p>
    <w:p w14:paraId="300D6712" w14:textId="77777777" w:rsidR="00104C60" w:rsidRPr="00D55B07" w:rsidRDefault="00104C60" w:rsidP="005E31C6">
      <w:pPr>
        <w:rPr>
          <w:rFonts w:ascii="Arial Rounded MT Bold" w:hAnsi="Arial Rounded MT Bold"/>
          <w:sz w:val="28"/>
          <w:szCs w:val="28"/>
        </w:rPr>
      </w:pPr>
    </w:p>
    <w:sectPr w:rsidR="00104C60" w:rsidRPr="00D55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D0"/>
    <w:rsid w:val="00104C60"/>
    <w:rsid w:val="001356B5"/>
    <w:rsid w:val="001B3A6A"/>
    <w:rsid w:val="001B6874"/>
    <w:rsid w:val="00356B51"/>
    <w:rsid w:val="003D273D"/>
    <w:rsid w:val="004060D0"/>
    <w:rsid w:val="00440618"/>
    <w:rsid w:val="004E12C8"/>
    <w:rsid w:val="005301AE"/>
    <w:rsid w:val="005349E9"/>
    <w:rsid w:val="005E31C6"/>
    <w:rsid w:val="00613EE7"/>
    <w:rsid w:val="00645252"/>
    <w:rsid w:val="00675A33"/>
    <w:rsid w:val="006D3D74"/>
    <w:rsid w:val="00732E1E"/>
    <w:rsid w:val="00757DDF"/>
    <w:rsid w:val="00787A36"/>
    <w:rsid w:val="0083569A"/>
    <w:rsid w:val="009E255A"/>
    <w:rsid w:val="00A564AE"/>
    <w:rsid w:val="00A91A11"/>
    <w:rsid w:val="00A9204E"/>
    <w:rsid w:val="00BA619A"/>
    <w:rsid w:val="00C770C4"/>
    <w:rsid w:val="00D15376"/>
    <w:rsid w:val="00D530B3"/>
    <w:rsid w:val="00D55B07"/>
    <w:rsid w:val="00D60B79"/>
    <w:rsid w:val="00D81639"/>
    <w:rsid w:val="00E12426"/>
    <w:rsid w:val="00E569C6"/>
    <w:rsid w:val="00F32D3E"/>
    <w:rsid w:val="00FF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6809"/>
  <w15:chartTrackingRefBased/>
  <w15:docId w15:val="{AA12C00E-B021-4561-8EFD-F883124B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Local\Microsoft\Office\16.0\DTS\en-US%7b2A87921C-9889-4C3C-8F65-FAF25CE05966%7d\%7b6F083CE8-2741-46DD-BBA7-8301EE93D35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{6F083CE8-2741-46DD-BBA7-8301EE93D352}tf02786999_win32</Template>
  <TotalTime>56</TotalTime>
  <Pages>2</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Cheryl</cp:lastModifiedBy>
  <cp:revision>31</cp:revision>
  <dcterms:created xsi:type="dcterms:W3CDTF">2021-02-24T21:23:00Z</dcterms:created>
  <dcterms:modified xsi:type="dcterms:W3CDTF">2021-03-21T21:16:00Z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