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F23F" w14:textId="792BEC3C" w:rsidR="00A9204E" w:rsidRDefault="009F2E6D" w:rsidP="009F2E6D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Maine Statewide Independent Living Council</w:t>
      </w:r>
      <w:r w:rsidR="007D4488">
        <w:rPr>
          <w:rFonts w:ascii="Arial Rounded MT Bold" w:hAnsi="Arial Rounded MT Bold"/>
          <w:sz w:val="44"/>
          <w:szCs w:val="44"/>
        </w:rPr>
        <w:t xml:space="preserve"> (SILC)</w:t>
      </w:r>
    </w:p>
    <w:p w14:paraId="6B32D408" w14:textId="659F1FC8" w:rsidR="009F2E6D" w:rsidRDefault="00C33558" w:rsidP="009F2E6D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Minutes</w:t>
      </w:r>
    </w:p>
    <w:p w14:paraId="708F8989" w14:textId="314CD96E" w:rsidR="009F2E6D" w:rsidRDefault="009F2E6D" w:rsidP="009F2E6D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August 25, 2021</w:t>
      </w:r>
    </w:p>
    <w:p w14:paraId="6C3E2507" w14:textId="271F761B" w:rsidR="009F2E6D" w:rsidRDefault="009F2E6D" w:rsidP="009F2E6D">
      <w:pPr>
        <w:jc w:val="center"/>
        <w:rPr>
          <w:rFonts w:ascii="Arial Rounded MT Bold" w:hAnsi="Arial Rounded MT Bold"/>
          <w:sz w:val="44"/>
          <w:szCs w:val="44"/>
        </w:rPr>
      </w:pPr>
    </w:p>
    <w:p w14:paraId="7AB81BAE" w14:textId="77777777" w:rsidR="009F2E6D" w:rsidRDefault="009F2E6D" w:rsidP="009F2E6D">
      <w:pPr>
        <w:jc w:val="center"/>
        <w:rPr>
          <w:rFonts w:ascii="Arial Rounded MT Bold" w:hAnsi="Arial Rounded MT Bold"/>
          <w:sz w:val="44"/>
          <w:szCs w:val="44"/>
        </w:rPr>
      </w:pPr>
    </w:p>
    <w:p w14:paraId="7D02A752" w14:textId="4D579F76" w:rsidR="009F2E6D" w:rsidRDefault="009F2E6D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Members Present: Darcy Gentle (Chair), 121 Vocational Rehabilitation Program; Patricia Thorsen (Member-At-Large), Long Term Care Ombudsmen Program (LTCOP); Lee Glynn</w:t>
      </w:r>
      <w:r w:rsidR="00195127">
        <w:rPr>
          <w:rFonts w:ascii="Arial Rounded MT Bold" w:hAnsi="Arial Rounded MT Bold"/>
          <w:sz w:val="44"/>
          <w:szCs w:val="44"/>
        </w:rPr>
        <w:t>,</w:t>
      </w:r>
      <w:r>
        <w:rPr>
          <w:rFonts w:ascii="Arial Rounded MT Bold" w:hAnsi="Arial Rounded MT Bold"/>
          <w:sz w:val="44"/>
          <w:szCs w:val="44"/>
        </w:rPr>
        <w:t xml:space="preserve"> P</w:t>
      </w:r>
      <w:r w:rsidR="000625E6">
        <w:rPr>
          <w:rFonts w:ascii="Arial Rounded MT Bold" w:hAnsi="Arial Rounded MT Bold"/>
          <w:sz w:val="44"/>
          <w:szCs w:val="44"/>
        </w:rPr>
        <w:t xml:space="preserve">erson </w:t>
      </w:r>
      <w:r w:rsidR="004E6ED5">
        <w:rPr>
          <w:rFonts w:ascii="Arial Rounded MT Bold" w:hAnsi="Arial Rounded MT Bold"/>
          <w:sz w:val="44"/>
          <w:szCs w:val="44"/>
        </w:rPr>
        <w:t>with</w:t>
      </w:r>
      <w:r w:rsidR="005B71F9">
        <w:rPr>
          <w:rFonts w:ascii="Arial Rounded MT Bold" w:hAnsi="Arial Rounded MT Bold"/>
          <w:sz w:val="44"/>
          <w:szCs w:val="44"/>
        </w:rPr>
        <w:t xml:space="preserve"> a </w:t>
      </w:r>
      <w:r>
        <w:rPr>
          <w:rFonts w:ascii="Arial Rounded MT Bold" w:hAnsi="Arial Rounded MT Bold"/>
          <w:sz w:val="44"/>
          <w:szCs w:val="44"/>
        </w:rPr>
        <w:t>D</w:t>
      </w:r>
      <w:r w:rsidR="005B71F9">
        <w:rPr>
          <w:rFonts w:ascii="Arial Rounded MT Bold" w:hAnsi="Arial Rounded MT Bold"/>
          <w:sz w:val="44"/>
          <w:szCs w:val="44"/>
        </w:rPr>
        <w:t>isability</w:t>
      </w:r>
      <w:r>
        <w:rPr>
          <w:rFonts w:ascii="Arial Rounded MT Bold" w:hAnsi="Arial Rounded MT Bold"/>
          <w:sz w:val="44"/>
          <w:szCs w:val="44"/>
        </w:rPr>
        <w:t>, Acquired Brain Injury Advisory Council</w:t>
      </w:r>
      <w:r w:rsidR="00C63014">
        <w:rPr>
          <w:rFonts w:ascii="Arial Rounded MT Bold" w:hAnsi="Arial Rounded MT Bold"/>
          <w:sz w:val="44"/>
          <w:szCs w:val="44"/>
        </w:rPr>
        <w:t xml:space="preserve"> (ABIAC)</w:t>
      </w:r>
      <w:r>
        <w:rPr>
          <w:rFonts w:ascii="Arial Rounded MT Bold" w:hAnsi="Arial Rounded MT Bold"/>
          <w:sz w:val="44"/>
          <w:szCs w:val="44"/>
        </w:rPr>
        <w:t xml:space="preserve">; </w:t>
      </w:r>
      <w:r w:rsidR="00091F5B">
        <w:rPr>
          <w:rFonts w:ascii="Arial Rounded MT Bold" w:hAnsi="Arial Rounded MT Bold"/>
          <w:sz w:val="44"/>
          <w:szCs w:val="44"/>
        </w:rPr>
        <w:t xml:space="preserve">Tom Newman, Executive Director, Alpha One (CIL); </w:t>
      </w:r>
      <w:r w:rsidR="006215A8">
        <w:rPr>
          <w:rFonts w:ascii="Arial Rounded MT Bold" w:hAnsi="Arial Rounded MT Bold"/>
          <w:sz w:val="44"/>
          <w:szCs w:val="44"/>
        </w:rPr>
        <w:t>Samantha Fenderson, Assistant Director, Division of Vocational Rehabilitation (DVR)</w:t>
      </w:r>
      <w:r w:rsidR="0013428C">
        <w:rPr>
          <w:rFonts w:ascii="Arial Rounded MT Bold" w:hAnsi="Arial Rounded MT Bold"/>
          <w:sz w:val="44"/>
          <w:szCs w:val="44"/>
        </w:rPr>
        <w:t>.</w:t>
      </w:r>
    </w:p>
    <w:p w14:paraId="65E0758E" w14:textId="6F0AB54E" w:rsidR="0013428C" w:rsidRDefault="0013428C" w:rsidP="009F2E6D">
      <w:pPr>
        <w:rPr>
          <w:rFonts w:ascii="Arial Rounded MT Bold" w:hAnsi="Arial Rounded MT Bold"/>
          <w:sz w:val="44"/>
          <w:szCs w:val="44"/>
        </w:rPr>
      </w:pPr>
    </w:p>
    <w:p w14:paraId="08DA60AF" w14:textId="508E4976" w:rsidR="0013428C" w:rsidRDefault="0013428C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Members Absent: Diane Frigon, Regional Director, Division for the Blind and Visually Impaired (DBVI); Jessica Cyr, Person with a Disability; </w:t>
      </w:r>
      <w:r w:rsidR="00D73504">
        <w:rPr>
          <w:rFonts w:ascii="Arial Rounded MT Bold" w:hAnsi="Arial Rounded MT Bold"/>
          <w:sz w:val="44"/>
          <w:szCs w:val="44"/>
        </w:rPr>
        <w:t>Stephanie Desrocher</w:t>
      </w:r>
      <w:r w:rsidR="00A31CFD">
        <w:rPr>
          <w:rFonts w:ascii="Arial Rounded MT Bold" w:hAnsi="Arial Rounded MT Bold"/>
          <w:sz w:val="44"/>
          <w:szCs w:val="44"/>
        </w:rPr>
        <w:t>s</w:t>
      </w:r>
      <w:r w:rsidR="00D73504">
        <w:rPr>
          <w:rFonts w:ascii="Arial Rounded MT Bold" w:hAnsi="Arial Rounded MT Bold"/>
          <w:sz w:val="44"/>
          <w:szCs w:val="44"/>
        </w:rPr>
        <w:t>, Program Manager, Benefit Counseling Services at Maine Medical Center (BCS-MMC)</w:t>
      </w:r>
      <w:r w:rsidR="005F538F">
        <w:rPr>
          <w:rFonts w:ascii="Arial Rounded MT Bold" w:hAnsi="Arial Rounded MT Bold"/>
          <w:sz w:val="44"/>
          <w:szCs w:val="44"/>
        </w:rPr>
        <w:t>.</w:t>
      </w:r>
    </w:p>
    <w:p w14:paraId="31386A57" w14:textId="5C544D17" w:rsidR="00490F57" w:rsidRDefault="00490F57" w:rsidP="009F2E6D">
      <w:pPr>
        <w:rPr>
          <w:rFonts w:ascii="Arial Rounded MT Bold" w:hAnsi="Arial Rounded MT Bold"/>
          <w:sz w:val="44"/>
          <w:szCs w:val="44"/>
        </w:rPr>
      </w:pPr>
    </w:p>
    <w:p w14:paraId="291E621E" w14:textId="6FEEB3C7" w:rsidR="00490F57" w:rsidRDefault="00490F57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lastRenderedPageBreak/>
        <w:t xml:space="preserve">Members of Public Present:  </w:t>
      </w:r>
      <w:r w:rsidR="000E4895">
        <w:rPr>
          <w:rFonts w:ascii="Arial Rounded MT Bold" w:hAnsi="Arial Rounded MT Bold"/>
          <w:sz w:val="44"/>
          <w:szCs w:val="44"/>
        </w:rPr>
        <w:t>Julia Endicott, Disability Advocate, Disability Rights Maine (</w:t>
      </w:r>
      <w:r w:rsidR="00136FEA">
        <w:rPr>
          <w:rFonts w:ascii="Arial Rounded MT Bold" w:hAnsi="Arial Rounded MT Bold"/>
          <w:sz w:val="44"/>
          <w:szCs w:val="44"/>
        </w:rPr>
        <w:t>DRME); Rachel Dyer, Associate Director, Developmental Disabilities Council (DDC); Julie Hovey, Independent Living Specialist, Alpha One;</w:t>
      </w:r>
      <w:r w:rsidR="0093317A">
        <w:rPr>
          <w:rFonts w:ascii="Arial Rounded MT Bold" w:hAnsi="Arial Rounded MT Bold"/>
          <w:sz w:val="44"/>
          <w:szCs w:val="44"/>
        </w:rPr>
        <w:t xml:space="preserve"> Keenan W</w:t>
      </w:r>
      <w:r w:rsidR="00AC579D">
        <w:rPr>
          <w:rFonts w:ascii="Arial Rounded MT Bold" w:hAnsi="Arial Rounded MT Bold"/>
          <w:sz w:val="44"/>
          <w:szCs w:val="44"/>
        </w:rPr>
        <w:t>ei</w:t>
      </w:r>
      <w:r w:rsidR="00674182">
        <w:rPr>
          <w:rFonts w:ascii="Arial Rounded MT Bold" w:hAnsi="Arial Rounded MT Bold"/>
          <w:sz w:val="44"/>
          <w:szCs w:val="44"/>
        </w:rPr>
        <w:t xml:space="preserve">schedel, </w:t>
      </w:r>
      <w:r w:rsidR="003B2E11">
        <w:rPr>
          <w:rFonts w:ascii="Arial Rounded MT Bold" w:hAnsi="Arial Rounded MT Bold"/>
          <w:sz w:val="44"/>
          <w:szCs w:val="44"/>
        </w:rPr>
        <w:t>Disability Advocate, Disability Rights Maine (DRME).</w:t>
      </w:r>
    </w:p>
    <w:p w14:paraId="1F6C0DE5" w14:textId="77777777" w:rsidR="00A079A5" w:rsidRDefault="00A079A5" w:rsidP="009F2E6D">
      <w:pPr>
        <w:rPr>
          <w:rFonts w:ascii="Arial Rounded MT Bold" w:hAnsi="Arial Rounded MT Bold"/>
          <w:sz w:val="44"/>
          <w:szCs w:val="44"/>
        </w:rPr>
      </w:pPr>
    </w:p>
    <w:p w14:paraId="72A8786F" w14:textId="70098454" w:rsidR="009125D4" w:rsidRDefault="009125D4" w:rsidP="009F2E6D">
      <w:pPr>
        <w:rPr>
          <w:rFonts w:ascii="Arial Rounded MT Bold" w:hAnsi="Arial Rounded MT Bold"/>
          <w:sz w:val="44"/>
          <w:szCs w:val="44"/>
        </w:rPr>
      </w:pPr>
      <w:r w:rsidRPr="00022416">
        <w:rPr>
          <w:rFonts w:ascii="Arial Rounded MT Bold" w:hAnsi="Arial Rounded MT Bold"/>
          <w:sz w:val="44"/>
          <w:szCs w:val="44"/>
          <w:u w:val="single"/>
        </w:rPr>
        <w:t>Acceptance of Minutes:</w:t>
      </w:r>
      <w:r w:rsidR="00022416">
        <w:rPr>
          <w:rFonts w:ascii="Arial Rounded MT Bold" w:hAnsi="Arial Rounded MT Bold"/>
          <w:sz w:val="44"/>
          <w:szCs w:val="44"/>
        </w:rPr>
        <w:t xml:space="preserve"> The acceptance of </w:t>
      </w:r>
      <w:r w:rsidR="00E678EA">
        <w:rPr>
          <w:rFonts w:ascii="Arial Rounded MT Bold" w:hAnsi="Arial Rounded MT Bold"/>
          <w:sz w:val="44"/>
          <w:szCs w:val="44"/>
        </w:rPr>
        <w:t xml:space="preserve">the </w:t>
      </w:r>
      <w:r w:rsidR="00022416">
        <w:rPr>
          <w:rFonts w:ascii="Arial Rounded MT Bold" w:hAnsi="Arial Rounded MT Bold"/>
          <w:sz w:val="44"/>
          <w:szCs w:val="44"/>
        </w:rPr>
        <w:t>June minutes were tabled until September as not everyone had a chance to review the minutes.</w:t>
      </w:r>
    </w:p>
    <w:p w14:paraId="4CEC056F" w14:textId="14CE6674" w:rsidR="00022416" w:rsidRDefault="00CD1FAE" w:rsidP="00CD1FAE">
      <w:pPr>
        <w:tabs>
          <w:tab w:val="left" w:pos="5900"/>
        </w:tabs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ab/>
      </w:r>
    </w:p>
    <w:p w14:paraId="36E14288" w14:textId="5B7B0B1E" w:rsidR="00022416" w:rsidRDefault="0005796F" w:rsidP="009F2E6D">
      <w:pPr>
        <w:rPr>
          <w:rFonts w:ascii="Arial Rounded MT Bold" w:hAnsi="Arial Rounded MT Bold"/>
          <w:sz w:val="44"/>
          <w:szCs w:val="44"/>
          <w:u w:val="thick"/>
        </w:rPr>
      </w:pPr>
      <w:r w:rsidRPr="001512BC">
        <w:rPr>
          <w:rFonts w:ascii="Arial Rounded MT Bold" w:hAnsi="Arial Rounded MT Bold"/>
          <w:sz w:val="44"/>
          <w:szCs w:val="44"/>
          <w:u w:val="thick"/>
        </w:rPr>
        <w:t>Fi</w:t>
      </w:r>
      <w:r w:rsidR="00CD1FAE" w:rsidRPr="001512BC">
        <w:rPr>
          <w:rFonts w:ascii="Arial Rounded MT Bold" w:hAnsi="Arial Rounded MT Bold"/>
          <w:sz w:val="44"/>
          <w:szCs w:val="44"/>
          <w:u w:val="thick"/>
        </w:rPr>
        <w:t>nancial Reports:</w:t>
      </w:r>
    </w:p>
    <w:p w14:paraId="1A666E5E" w14:textId="7A924269" w:rsidR="001512BC" w:rsidRDefault="00C64966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The budget and incurred expenses were distributed prior to the meeting</w:t>
      </w:r>
      <w:r w:rsidR="00273DA1">
        <w:rPr>
          <w:rFonts w:ascii="Arial Rounded MT Bold" w:hAnsi="Arial Rounded MT Bold"/>
          <w:sz w:val="44"/>
          <w:szCs w:val="44"/>
        </w:rPr>
        <w:t>.</w:t>
      </w:r>
      <w:r w:rsidR="005577A2">
        <w:rPr>
          <w:rFonts w:ascii="Arial Rounded MT Bold" w:hAnsi="Arial Rounded MT Bold"/>
          <w:sz w:val="44"/>
          <w:szCs w:val="44"/>
        </w:rPr>
        <w:t xml:space="preserve"> No questions were asked.</w:t>
      </w:r>
    </w:p>
    <w:p w14:paraId="580AB9F1" w14:textId="2E8C3FDF" w:rsidR="005577A2" w:rsidRDefault="005577A2" w:rsidP="009F2E6D">
      <w:pPr>
        <w:rPr>
          <w:rFonts w:ascii="Arial Rounded MT Bold" w:hAnsi="Arial Rounded MT Bold"/>
          <w:sz w:val="44"/>
          <w:szCs w:val="44"/>
        </w:rPr>
      </w:pPr>
    </w:p>
    <w:p w14:paraId="557B2860" w14:textId="170931AD" w:rsidR="005577A2" w:rsidRDefault="005577A2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The proposed budget for FY22 was distributed. There were several changes. </w:t>
      </w:r>
      <w:r w:rsidR="002E48AB">
        <w:rPr>
          <w:rFonts w:ascii="Arial Rounded MT Bold" w:hAnsi="Arial Rounded MT Bold"/>
          <w:sz w:val="44"/>
          <w:szCs w:val="44"/>
        </w:rPr>
        <w:t xml:space="preserve">For </w:t>
      </w:r>
      <w:r w:rsidR="00784940">
        <w:rPr>
          <w:rFonts w:ascii="Arial Rounded MT Bold" w:hAnsi="Arial Rounded MT Bold"/>
          <w:sz w:val="44"/>
          <w:szCs w:val="44"/>
        </w:rPr>
        <w:t xml:space="preserve">line item </w:t>
      </w:r>
      <w:r w:rsidR="002E48AB">
        <w:rPr>
          <w:rFonts w:ascii="Arial Rounded MT Bold" w:hAnsi="Arial Rounded MT Bold"/>
          <w:sz w:val="44"/>
          <w:szCs w:val="44"/>
        </w:rPr>
        <w:t xml:space="preserve">SRC </w:t>
      </w:r>
      <w:r w:rsidR="009854D8">
        <w:rPr>
          <w:rFonts w:ascii="Arial Rounded MT Bold" w:hAnsi="Arial Rounded MT Bold"/>
          <w:sz w:val="44"/>
          <w:szCs w:val="44"/>
        </w:rPr>
        <w:t>Board</w:t>
      </w:r>
      <w:r w:rsidR="0089089A">
        <w:rPr>
          <w:rFonts w:ascii="Arial Rounded MT Bold" w:hAnsi="Arial Rounded MT Bold"/>
          <w:sz w:val="44"/>
          <w:szCs w:val="44"/>
        </w:rPr>
        <w:t xml:space="preserve"> </w:t>
      </w:r>
      <w:r w:rsidR="002E48AB">
        <w:rPr>
          <w:rFonts w:ascii="Arial Rounded MT Bold" w:hAnsi="Arial Rounded MT Bold"/>
          <w:sz w:val="44"/>
          <w:szCs w:val="44"/>
        </w:rPr>
        <w:t>Me</w:t>
      </w:r>
      <w:r w:rsidR="006346F5">
        <w:rPr>
          <w:rFonts w:ascii="Arial Rounded MT Bold" w:hAnsi="Arial Rounded MT Bold"/>
          <w:sz w:val="44"/>
          <w:szCs w:val="44"/>
        </w:rPr>
        <w:t xml:space="preserve">etings, Tom shared he has spoken with the Department of Labor’s Assistant Attorney General and </w:t>
      </w:r>
      <w:r w:rsidR="00484583">
        <w:rPr>
          <w:rFonts w:ascii="Arial Rounded MT Bold" w:hAnsi="Arial Rounded MT Bold"/>
          <w:sz w:val="44"/>
          <w:szCs w:val="44"/>
        </w:rPr>
        <w:t xml:space="preserve">she said it was okay for Maine SILC to continue virtual meetings. While this is not </w:t>
      </w:r>
      <w:r w:rsidR="00484583">
        <w:rPr>
          <w:rFonts w:ascii="Arial Rounded MT Bold" w:hAnsi="Arial Rounded MT Bold"/>
          <w:sz w:val="44"/>
          <w:szCs w:val="44"/>
        </w:rPr>
        <w:lastRenderedPageBreak/>
        <w:t xml:space="preserve">binding, it is guidance. Therefore, this line item was reduced from </w:t>
      </w:r>
      <w:r w:rsidR="00AC1771">
        <w:rPr>
          <w:rFonts w:ascii="Arial Rounded MT Bold" w:hAnsi="Arial Rounded MT Bold"/>
          <w:sz w:val="44"/>
          <w:szCs w:val="44"/>
        </w:rPr>
        <w:t>$1,500 to $1,00</w:t>
      </w:r>
      <w:r w:rsidR="00331F06">
        <w:rPr>
          <w:rFonts w:ascii="Arial Rounded MT Bold" w:hAnsi="Arial Rounded MT Bold"/>
          <w:sz w:val="44"/>
          <w:szCs w:val="44"/>
        </w:rPr>
        <w:t>0. This</w:t>
      </w:r>
      <w:r w:rsidR="00B16668">
        <w:rPr>
          <w:rFonts w:ascii="Arial Rounded MT Bold" w:hAnsi="Arial Rounded MT Bold"/>
          <w:sz w:val="44"/>
          <w:szCs w:val="44"/>
        </w:rPr>
        <w:t xml:space="preserve"> will </w:t>
      </w:r>
      <w:r w:rsidR="00C0435A">
        <w:rPr>
          <w:rFonts w:ascii="Arial Rounded MT Bold" w:hAnsi="Arial Rounded MT Bold"/>
          <w:sz w:val="44"/>
          <w:szCs w:val="44"/>
        </w:rPr>
        <w:t>e</w:t>
      </w:r>
      <w:r w:rsidR="00331F06">
        <w:rPr>
          <w:rFonts w:ascii="Arial Rounded MT Bold" w:hAnsi="Arial Rounded MT Bold"/>
          <w:sz w:val="44"/>
          <w:szCs w:val="44"/>
        </w:rPr>
        <w:t xml:space="preserve">nsure Maine SILC has statewide representation. </w:t>
      </w:r>
      <w:r w:rsidR="0089089A">
        <w:rPr>
          <w:rFonts w:ascii="Arial Rounded MT Bold" w:hAnsi="Arial Rounded MT Bold"/>
          <w:sz w:val="44"/>
          <w:szCs w:val="44"/>
        </w:rPr>
        <w:t xml:space="preserve">For </w:t>
      </w:r>
      <w:r w:rsidR="00C0435A">
        <w:rPr>
          <w:rFonts w:ascii="Arial Rounded MT Bold" w:hAnsi="Arial Rounded MT Bold"/>
          <w:sz w:val="44"/>
          <w:szCs w:val="44"/>
        </w:rPr>
        <w:t xml:space="preserve">line item </w:t>
      </w:r>
      <w:r w:rsidR="0089089A">
        <w:rPr>
          <w:rFonts w:ascii="Arial Rounded MT Bold" w:hAnsi="Arial Rounded MT Bold"/>
          <w:sz w:val="44"/>
          <w:szCs w:val="44"/>
        </w:rPr>
        <w:t>SILC Conference</w:t>
      </w:r>
      <w:r w:rsidR="007A5C6C">
        <w:rPr>
          <w:rFonts w:ascii="Arial Rounded MT Bold" w:hAnsi="Arial Rounded MT Bold"/>
          <w:sz w:val="44"/>
          <w:szCs w:val="44"/>
        </w:rPr>
        <w:t>/Trainings, it was discussed that there is a high probability that conferences would remain virtual or a hybrid</w:t>
      </w:r>
      <w:r w:rsidR="00D3662E">
        <w:rPr>
          <w:rFonts w:ascii="Arial Rounded MT Bold" w:hAnsi="Arial Rounded MT Bold"/>
          <w:sz w:val="44"/>
          <w:szCs w:val="44"/>
        </w:rPr>
        <w:t xml:space="preserve"> based on the COVID-19 Delta variant. This line item was reduced from </w:t>
      </w:r>
      <w:r w:rsidR="00F92142">
        <w:rPr>
          <w:rFonts w:ascii="Arial Rounded MT Bold" w:hAnsi="Arial Rounded MT Bold"/>
          <w:sz w:val="44"/>
          <w:szCs w:val="44"/>
        </w:rPr>
        <w:t>#3,000 to $1,500.</w:t>
      </w:r>
      <w:r w:rsidR="00664EBF">
        <w:rPr>
          <w:rFonts w:ascii="Arial Rounded MT Bold" w:hAnsi="Arial Rounded MT Bold"/>
          <w:sz w:val="44"/>
          <w:szCs w:val="44"/>
        </w:rPr>
        <w:t xml:space="preserve"> The </w:t>
      </w:r>
      <w:r w:rsidR="005C1EED">
        <w:rPr>
          <w:rFonts w:ascii="Arial Rounded MT Bold" w:hAnsi="Arial Rounded MT Bold"/>
          <w:sz w:val="44"/>
          <w:szCs w:val="44"/>
        </w:rPr>
        <w:t xml:space="preserve">line item </w:t>
      </w:r>
      <w:r w:rsidR="00664EBF">
        <w:rPr>
          <w:rFonts w:ascii="Arial Rounded MT Bold" w:hAnsi="Arial Rounded MT Bold"/>
          <w:sz w:val="44"/>
          <w:szCs w:val="44"/>
        </w:rPr>
        <w:t>Annual Training was also modified. Again, due to COVID-19, Maine SILC anticipates continuin</w:t>
      </w:r>
      <w:r w:rsidR="00673E93">
        <w:rPr>
          <w:rFonts w:ascii="Arial Rounded MT Bold" w:hAnsi="Arial Rounded MT Bold"/>
          <w:sz w:val="44"/>
          <w:szCs w:val="44"/>
        </w:rPr>
        <w:t xml:space="preserve">g to hold </w:t>
      </w:r>
      <w:r w:rsidR="004476AB">
        <w:rPr>
          <w:rFonts w:ascii="Arial Rounded MT Bold" w:hAnsi="Arial Rounded MT Bold"/>
          <w:sz w:val="44"/>
          <w:szCs w:val="44"/>
        </w:rPr>
        <w:t xml:space="preserve">its </w:t>
      </w:r>
      <w:r w:rsidR="00673E93">
        <w:rPr>
          <w:rFonts w:ascii="Arial Rounded MT Bold" w:hAnsi="Arial Rounded MT Bold"/>
          <w:sz w:val="44"/>
          <w:szCs w:val="44"/>
        </w:rPr>
        <w:t xml:space="preserve">annual training virtually. This line item was reduced from $1,500 to </w:t>
      </w:r>
      <w:r w:rsidR="004432DD">
        <w:rPr>
          <w:rFonts w:ascii="Arial Rounded MT Bold" w:hAnsi="Arial Rounded MT Bold"/>
          <w:sz w:val="44"/>
          <w:szCs w:val="44"/>
        </w:rPr>
        <w:t>1,000.</w:t>
      </w:r>
      <w:r w:rsidR="008772A5">
        <w:rPr>
          <w:rFonts w:ascii="Arial Rounded MT Bold" w:hAnsi="Arial Rounded MT Bold"/>
          <w:sz w:val="44"/>
          <w:szCs w:val="44"/>
        </w:rPr>
        <w:t xml:space="preserve"> The line item for </w:t>
      </w:r>
      <w:r w:rsidR="006C6CC8">
        <w:rPr>
          <w:rFonts w:ascii="Arial Rounded MT Bold" w:hAnsi="Arial Rounded MT Bold"/>
          <w:sz w:val="44"/>
          <w:szCs w:val="44"/>
        </w:rPr>
        <w:t>Equipment</w:t>
      </w:r>
      <w:r w:rsidR="008772A5">
        <w:rPr>
          <w:rFonts w:ascii="Arial Rounded MT Bold" w:hAnsi="Arial Rounded MT Bold"/>
          <w:sz w:val="44"/>
          <w:szCs w:val="44"/>
        </w:rPr>
        <w:t xml:space="preserve"> was also modified. Although Maine SILC has a n</w:t>
      </w:r>
      <w:r w:rsidR="00BE79A1">
        <w:rPr>
          <w:rFonts w:ascii="Arial Rounded MT Bold" w:hAnsi="Arial Rounded MT Bold"/>
          <w:sz w:val="44"/>
          <w:szCs w:val="44"/>
        </w:rPr>
        <w:t xml:space="preserve">ew Executive Director and has her own laptop, the Council felt it was important to have a </w:t>
      </w:r>
      <w:r w:rsidR="006C6CC8">
        <w:rPr>
          <w:rFonts w:ascii="Arial Rounded MT Bold" w:hAnsi="Arial Rounded MT Bold"/>
          <w:sz w:val="44"/>
          <w:szCs w:val="44"/>
        </w:rPr>
        <w:t>computer</w:t>
      </w:r>
      <w:r w:rsidR="00BE79A1">
        <w:rPr>
          <w:rFonts w:ascii="Arial Rounded MT Bold" w:hAnsi="Arial Rounded MT Bold"/>
          <w:sz w:val="44"/>
          <w:szCs w:val="44"/>
        </w:rPr>
        <w:t xml:space="preserve"> specifically for SILC business.</w:t>
      </w:r>
      <w:r w:rsidR="001D38D9">
        <w:rPr>
          <w:rFonts w:ascii="Arial Rounded MT Bold" w:hAnsi="Arial Rounded MT Bold"/>
          <w:sz w:val="44"/>
          <w:szCs w:val="44"/>
        </w:rPr>
        <w:t xml:space="preserve"> The Council also felt that equipment like desks or lamps may be warranted. This line item was increased from </w:t>
      </w:r>
      <w:r w:rsidR="000F1399">
        <w:rPr>
          <w:rFonts w:ascii="Arial Rounded MT Bold" w:hAnsi="Arial Rounded MT Bold"/>
          <w:sz w:val="44"/>
          <w:szCs w:val="44"/>
        </w:rPr>
        <w:t>$500 to $</w:t>
      </w:r>
      <w:r w:rsidR="006E13AF">
        <w:rPr>
          <w:rFonts w:ascii="Arial Rounded MT Bold" w:hAnsi="Arial Rounded MT Bold"/>
          <w:sz w:val="44"/>
          <w:szCs w:val="44"/>
        </w:rPr>
        <w:t xml:space="preserve">2,000. </w:t>
      </w:r>
      <w:r w:rsidR="0085281C">
        <w:rPr>
          <w:rFonts w:ascii="Arial Rounded MT Bold" w:hAnsi="Arial Rounded MT Bold"/>
          <w:sz w:val="44"/>
          <w:szCs w:val="44"/>
        </w:rPr>
        <w:t xml:space="preserve">The Council felt the other line items were appropriate. A motion was made by Trish, and seconded by Tom, </w:t>
      </w:r>
      <w:r w:rsidR="0085281C">
        <w:rPr>
          <w:rFonts w:ascii="Arial Rounded MT Bold" w:hAnsi="Arial Rounded MT Bold"/>
          <w:sz w:val="44"/>
          <w:szCs w:val="44"/>
        </w:rPr>
        <w:lastRenderedPageBreak/>
        <w:t xml:space="preserve">to accept these changes. </w:t>
      </w:r>
      <w:r w:rsidR="00C65F66">
        <w:rPr>
          <w:rFonts w:ascii="Arial Rounded MT Bold" w:hAnsi="Arial Rounded MT Bold"/>
          <w:sz w:val="44"/>
          <w:szCs w:val="44"/>
        </w:rPr>
        <w:t>The motion passed to accept the proposed budget. Eric Dibner will be notified by the end of the week.</w:t>
      </w:r>
    </w:p>
    <w:p w14:paraId="2079BE10" w14:textId="797D3FA7" w:rsidR="00B00C1A" w:rsidRDefault="00B00C1A" w:rsidP="009F2E6D">
      <w:pPr>
        <w:rPr>
          <w:rFonts w:ascii="Arial Rounded MT Bold" w:hAnsi="Arial Rounded MT Bold"/>
          <w:sz w:val="44"/>
          <w:szCs w:val="44"/>
        </w:rPr>
      </w:pPr>
    </w:p>
    <w:p w14:paraId="54FFF3AF" w14:textId="5DD082D4" w:rsidR="00B00C1A" w:rsidRDefault="00B00C1A" w:rsidP="009F2E6D">
      <w:pPr>
        <w:rPr>
          <w:rFonts w:ascii="Arial Rounded MT Bold" w:hAnsi="Arial Rounded MT Bold"/>
          <w:sz w:val="44"/>
          <w:szCs w:val="44"/>
          <w:u w:val="single"/>
        </w:rPr>
      </w:pPr>
      <w:r w:rsidRPr="00FF2613">
        <w:rPr>
          <w:rFonts w:ascii="Arial Rounded MT Bold" w:hAnsi="Arial Rounded MT Bold"/>
          <w:sz w:val="44"/>
          <w:szCs w:val="44"/>
          <w:u w:val="single"/>
        </w:rPr>
        <w:t>Executive Director – Housekeeping:</w:t>
      </w:r>
    </w:p>
    <w:p w14:paraId="73098F36" w14:textId="29E3D34D" w:rsidR="004B459A" w:rsidRDefault="00FF2613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In a new position, </w:t>
      </w:r>
      <w:r w:rsidR="005B712A">
        <w:rPr>
          <w:rFonts w:ascii="Arial Rounded MT Bold" w:hAnsi="Arial Rounded MT Bold"/>
          <w:sz w:val="44"/>
          <w:szCs w:val="44"/>
        </w:rPr>
        <w:t>Cheryl</w:t>
      </w:r>
      <w:r>
        <w:rPr>
          <w:rFonts w:ascii="Arial Rounded MT Bold" w:hAnsi="Arial Rounded MT Bold"/>
          <w:sz w:val="44"/>
          <w:szCs w:val="44"/>
        </w:rPr>
        <w:t xml:space="preserve"> </w:t>
      </w:r>
      <w:r w:rsidR="00065BFA">
        <w:rPr>
          <w:rFonts w:ascii="Arial Rounded MT Bold" w:hAnsi="Arial Rounded MT Bold"/>
          <w:sz w:val="44"/>
          <w:szCs w:val="44"/>
        </w:rPr>
        <w:t>asked to go over a few items.</w:t>
      </w:r>
    </w:p>
    <w:p w14:paraId="219C76C5" w14:textId="77777777" w:rsidR="004B459A" w:rsidRDefault="004B459A" w:rsidP="009F2E6D">
      <w:pPr>
        <w:rPr>
          <w:rFonts w:ascii="Arial Rounded MT Bold" w:hAnsi="Arial Rounded MT Bold"/>
          <w:sz w:val="44"/>
          <w:szCs w:val="44"/>
        </w:rPr>
      </w:pPr>
    </w:p>
    <w:p w14:paraId="2337E5AB" w14:textId="31F3CE96" w:rsidR="00FF2613" w:rsidRDefault="00065BFA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The Council agreed the passwords to all accounts be changed with a list of all username and passwords to go to the new Chair.</w:t>
      </w:r>
    </w:p>
    <w:p w14:paraId="71492B01" w14:textId="1F03AF64" w:rsidR="004B459A" w:rsidRDefault="004B459A" w:rsidP="009F2E6D">
      <w:pPr>
        <w:rPr>
          <w:rFonts w:ascii="Arial Rounded MT Bold" w:hAnsi="Arial Rounded MT Bold"/>
          <w:sz w:val="44"/>
          <w:szCs w:val="44"/>
        </w:rPr>
      </w:pPr>
    </w:p>
    <w:p w14:paraId="6B6C43B3" w14:textId="0AD31B7C" w:rsidR="004B459A" w:rsidRDefault="004B459A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The Council thought it was best to get a new credit card</w:t>
      </w:r>
      <w:r w:rsidR="00CB6697">
        <w:rPr>
          <w:rFonts w:ascii="Arial Rounded MT Bold" w:hAnsi="Arial Rounded MT Bold"/>
          <w:sz w:val="44"/>
          <w:szCs w:val="44"/>
        </w:rPr>
        <w:t xml:space="preserve">. The current card is in the </w:t>
      </w:r>
      <w:r w:rsidR="00DA0658">
        <w:rPr>
          <w:rFonts w:ascii="Arial Rounded MT Bold" w:hAnsi="Arial Rounded MT Bold"/>
          <w:sz w:val="44"/>
          <w:szCs w:val="44"/>
        </w:rPr>
        <w:t xml:space="preserve">name of </w:t>
      </w:r>
      <w:r w:rsidR="00CB6697">
        <w:rPr>
          <w:rFonts w:ascii="Arial Rounded MT Bold" w:hAnsi="Arial Rounded MT Bold"/>
          <w:sz w:val="44"/>
          <w:szCs w:val="44"/>
        </w:rPr>
        <w:t>former Executive Director.</w:t>
      </w:r>
    </w:p>
    <w:p w14:paraId="73D99CCD" w14:textId="7E616259" w:rsidR="00CB6697" w:rsidRDefault="00CB6697" w:rsidP="009F2E6D">
      <w:pPr>
        <w:rPr>
          <w:rFonts w:ascii="Arial Rounded MT Bold" w:hAnsi="Arial Rounded MT Bold"/>
          <w:sz w:val="44"/>
          <w:szCs w:val="44"/>
        </w:rPr>
      </w:pPr>
    </w:p>
    <w:p w14:paraId="7906F687" w14:textId="47F51B2D" w:rsidR="00CB6697" w:rsidRDefault="00476B3A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The Council agreed that the P O Box be transferred to the Waterville Post Office </w:t>
      </w:r>
      <w:r w:rsidR="00144359">
        <w:rPr>
          <w:rFonts w:ascii="Arial Rounded MT Bold" w:hAnsi="Arial Rounded MT Bold"/>
          <w:sz w:val="44"/>
          <w:szCs w:val="44"/>
        </w:rPr>
        <w:t xml:space="preserve">where Cheryl lives </w:t>
      </w:r>
      <w:r>
        <w:rPr>
          <w:rFonts w:ascii="Arial Rounded MT Bold" w:hAnsi="Arial Rounded MT Bold"/>
          <w:sz w:val="44"/>
          <w:szCs w:val="44"/>
        </w:rPr>
        <w:t xml:space="preserve">since the </w:t>
      </w:r>
      <w:r w:rsidR="00174174">
        <w:rPr>
          <w:rFonts w:ascii="Arial Rounded MT Bold" w:hAnsi="Arial Rounded MT Bold"/>
          <w:sz w:val="44"/>
          <w:szCs w:val="44"/>
        </w:rPr>
        <w:t>current P O Box is in Portland.</w:t>
      </w:r>
    </w:p>
    <w:p w14:paraId="06745420" w14:textId="37CBF0AB" w:rsidR="00174174" w:rsidRDefault="00174174" w:rsidP="009F2E6D">
      <w:pPr>
        <w:rPr>
          <w:rFonts w:ascii="Arial Rounded MT Bold" w:hAnsi="Arial Rounded MT Bold"/>
          <w:sz w:val="44"/>
          <w:szCs w:val="44"/>
        </w:rPr>
      </w:pPr>
    </w:p>
    <w:p w14:paraId="25DCADEF" w14:textId="39B397C1" w:rsidR="00174174" w:rsidRDefault="00D27AE8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The Council felt the new Executive Director have computer equipment that is tailored to </w:t>
      </w:r>
      <w:r>
        <w:rPr>
          <w:rFonts w:ascii="Arial Rounded MT Bold" w:hAnsi="Arial Rounded MT Bold"/>
          <w:sz w:val="44"/>
          <w:szCs w:val="44"/>
        </w:rPr>
        <w:lastRenderedPageBreak/>
        <w:t>her</w:t>
      </w:r>
      <w:r w:rsidR="00013C9A">
        <w:rPr>
          <w:rFonts w:ascii="Arial Rounded MT Bold" w:hAnsi="Arial Rounded MT Bold"/>
          <w:sz w:val="44"/>
          <w:szCs w:val="44"/>
        </w:rPr>
        <w:t xml:space="preserve"> needs</w:t>
      </w:r>
      <w:r w:rsidR="00886B93">
        <w:rPr>
          <w:rFonts w:ascii="Arial Rounded MT Bold" w:hAnsi="Arial Rounded MT Bold"/>
          <w:sz w:val="44"/>
          <w:szCs w:val="44"/>
        </w:rPr>
        <w:t xml:space="preserve">. </w:t>
      </w:r>
      <w:r w:rsidR="00013C9A">
        <w:rPr>
          <w:rFonts w:ascii="Arial Rounded MT Bold" w:hAnsi="Arial Rounded MT Bold"/>
          <w:sz w:val="44"/>
          <w:szCs w:val="44"/>
        </w:rPr>
        <w:t>Cheryl</w:t>
      </w:r>
      <w:r w:rsidR="00886B93">
        <w:rPr>
          <w:rFonts w:ascii="Arial Rounded MT Bold" w:hAnsi="Arial Rounded MT Bold"/>
          <w:sz w:val="44"/>
          <w:szCs w:val="44"/>
        </w:rPr>
        <w:t xml:space="preserve"> will work with </w:t>
      </w:r>
      <w:r w:rsidR="00F931B3">
        <w:rPr>
          <w:rFonts w:ascii="Arial Rounded MT Bold" w:hAnsi="Arial Rounded MT Bold"/>
          <w:sz w:val="44"/>
          <w:szCs w:val="44"/>
        </w:rPr>
        <w:t xml:space="preserve">an agency that can clean computers </w:t>
      </w:r>
      <w:r w:rsidR="004407C3">
        <w:rPr>
          <w:rFonts w:ascii="Arial Rounded MT Bold" w:hAnsi="Arial Rounded MT Bold"/>
          <w:sz w:val="44"/>
          <w:szCs w:val="44"/>
        </w:rPr>
        <w:t xml:space="preserve">data out </w:t>
      </w:r>
      <w:r w:rsidR="00F931B3">
        <w:rPr>
          <w:rFonts w:ascii="Arial Rounded MT Bold" w:hAnsi="Arial Rounded MT Bold"/>
          <w:sz w:val="44"/>
          <w:szCs w:val="44"/>
        </w:rPr>
        <w:t>and possibl</w:t>
      </w:r>
      <w:r w:rsidR="004407C3">
        <w:rPr>
          <w:rFonts w:ascii="Arial Rounded MT Bold" w:hAnsi="Arial Rounded MT Bold"/>
          <w:sz w:val="44"/>
          <w:szCs w:val="44"/>
        </w:rPr>
        <w:t>y</w:t>
      </w:r>
      <w:r w:rsidR="00F931B3">
        <w:rPr>
          <w:rFonts w:ascii="Arial Rounded MT Bold" w:hAnsi="Arial Rounded MT Bold"/>
          <w:sz w:val="44"/>
          <w:szCs w:val="44"/>
        </w:rPr>
        <w:t xml:space="preserve"> trade the older computer for a new one.</w:t>
      </w:r>
      <w:r w:rsidR="00065AC8">
        <w:rPr>
          <w:rFonts w:ascii="Arial Rounded MT Bold" w:hAnsi="Arial Rounded MT Bold"/>
          <w:sz w:val="44"/>
          <w:szCs w:val="44"/>
        </w:rPr>
        <w:t xml:space="preserve"> A backup of data from the older </w:t>
      </w:r>
      <w:r w:rsidR="008F15B3">
        <w:rPr>
          <w:rFonts w:ascii="Arial Rounded MT Bold" w:hAnsi="Arial Rounded MT Bold"/>
          <w:sz w:val="44"/>
          <w:szCs w:val="44"/>
        </w:rPr>
        <w:t>computer</w:t>
      </w:r>
      <w:r w:rsidR="00065AC8">
        <w:rPr>
          <w:rFonts w:ascii="Arial Rounded MT Bold" w:hAnsi="Arial Rounded MT Bold"/>
          <w:sz w:val="44"/>
          <w:szCs w:val="44"/>
        </w:rPr>
        <w:t xml:space="preserve"> will be done before cleaning the data and sensitive information</w:t>
      </w:r>
      <w:r w:rsidR="003929FF">
        <w:rPr>
          <w:rFonts w:ascii="Arial Rounded MT Bold" w:hAnsi="Arial Rounded MT Bold"/>
          <w:sz w:val="44"/>
          <w:szCs w:val="44"/>
        </w:rPr>
        <w:t xml:space="preserve"> up.</w:t>
      </w:r>
      <w:r w:rsidR="00DA23AE">
        <w:rPr>
          <w:rFonts w:ascii="Arial Rounded MT Bold" w:hAnsi="Arial Rounded MT Bold"/>
          <w:sz w:val="44"/>
          <w:szCs w:val="44"/>
        </w:rPr>
        <w:t xml:space="preserve"> Rachel offered to get the contact information of such an agency to Cheryl. </w:t>
      </w:r>
    </w:p>
    <w:p w14:paraId="76F6A824" w14:textId="6F9D5FDE" w:rsidR="000F38EE" w:rsidRDefault="000F38EE" w:rsidP="009F2E6D">
      <w:pPr>
        <w:rPr>
          <w:rFonts w:ascii="Arial Rounded MT Bold" w:hAnsi="Arial Rounded MT Bold"/>
          <w:sz w:val="44"/>
          <w:szCs w:val="44"/>
        </w:rPr>
      </w:pPr>
    </w:p>
    <w:p w14:paraId="0373ABFB" w14:textId="36A33AD2" w:rsidR="000F38EE" w:rsidRDefault="00623856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The Council agreed t</w:t>
      </w:r>
      <w:r w:rsidR="000F38EE">
        <w:rPr>
          <w:rFonts w:ascii="Arial Rounded MT Bold" w:hAnsi="Arial Rounded MT Bold"/>
          <w:sz w:val="44"/>
          <w:szCs w:val="44"/>
        </w:rPr>
        <w:t>he Chair will be added to the Zoom account.</w:t>
      </w:r>
    </w:p>
    <w:p w14:paraId="2F145AEA" w14:textId="3AF08791" w:rsidR="00E669F2" w:rsidRDefault="00E669F2" w:rsidP="009F2E6D">
      <w:pPr>
        <w:rPr>
          <w:rFonts w:ascii="Arial Rounded MT Bold" w:hAnsi="Arial Rounded MT Bold"/>
          <w:sz w:val="44"/>
          <w:szCs w:val="44"/>
        </w:rPr>
      </w:pPr>
    </w:p>
    <w:p w14:paraId="388DA73C" w14:textId="0FE57ACB" w:rsidR="00E669F2" w:rsidRPr="006241AC" w:rsidRDefault="00E669F2" w:rsidP="009F2E6D">
      <w:pPr>
        <w:rPr>
          <w:rFonts w:ascii="Arial Rounded MT Bold" w:hAnsi="Arial Rounded MT Bold"/>
          <w:sz w:val="44"/>
          <w:szCs w:val="44"/>
          <w:u w:val="thick"/>
        </w:rPr>
      </w:pPr>
      <w:r w:rsidRPr="006241AC">
        <w:rPr>
          <w:rFonts w:ascii="Arial Rounded MT Bold" w:hAnsi="Arial Rounded MT Bold"/>
          <w:sz w:val="44"/>
          <w:szCs w:val="44"/>
          <w:u w:val="thick"/>
        </w:rPr>
        <w:t>Annual Training:</w:t>
      </w:r>
    </w:p>
    <w:p w14:paraId="1F96158D" w14:textId="141446ED" w:rsidR="00DE690B" w:rsidRDefault="003B3944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The Council decided to host </w:t>
      </w:r>
      <w:r w:rsidR="004531D8">
        <w:rPr>
          <w:rFonts w:ascii="Arial Rounded MT Bold" w:hAnsi="Arial Rounded MT Bold"/>
          <w:sz w:val="44"/>
          <w:szCs w:val="44"/>
        </w:rPr>
        <w:t>its</w:t>
      </w:r>
      <w:r>
        <w:rPr>
          <w:rFonts w:ascii="Arial Rounded MT Bold" w:hAnsi="Arial Rounded MT Bold"/>
          <w:sz w:val="44"/>
          <w:szCs w:val="44"/>
        </w:rPr>
        <w:t xml:space="preserve"> annual training virtually again this year.</w:t>
      </w:r>
    </w:p>
    <w:p w14:paraId="756669A9" w14:textId="74F06EEE" w:rsidR="00FF501B" w:rsidRDefault="00FF501B" w:rsidP="009F2E6D">
      <w:pPr>
        <w:rPr>
          <w:rFonts w:ascii="Arial Rounded MT Bold" w:hAnsi="Arial Rounded MT Bold"/>
          <w:sz w:val="44"/>
          <w:szCs w:val="44"/>
        </w:rPr>
      </w:pPr>
    </w:p>
    <w:p w14:paraId="46DC8816" w14:textId="5BB29AD6" w:rsidR="00FF501B" w:rsidRDefault="00FF501B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Efforts to</w:t>
      </w:r>
      <w:r w:rsidR="00106D91">
        <w:rPr>
          <w:rFonts w:ascii="Arial Rounded MT Bold" w:hAnsi="Arial Rounded MT Bold"/>
          <w:sz w:val="44"/>
          <w:szCs w:val="44"/>
        </w:rPr>
        <w:t xml:space="preserve"> present on the topic of transportation were discussed. Cheryl reached out to the New Hampshire, </w:t>
      </w:r>
      <w:r w:rsidR="009073B1">
        <w:rPr>
          <w:rFonts w:ascii="Arial Rounded MT Bold" w:hAnsi="Arial Rounded MT Bold"/>
          <w:sz w:val="44"/>
          <w:szCs w:val="44"/>
        </w:rPr>
        <w:t>Vermont,</w:t>
      </w:r>
      <w:r w:rsidR="00106D91">
        <w:rPr>
          <w:rFonts w:ascii="Arial Rounded MT Bold" w:hAnsi="Arial Rounded MT Bold"/>
          <w:sz w:val="44"/>
          <w:szCs w:val="44"/>
        </w:rPr>
        <w:t xml:space="preserve"> and Montana SILCs to see what work each state similar to Maine in terms of rural geography</w:t>
      </w:r>
      <w:r w:rsidR="00577D3A">
        <w:rPr>
          <w:rFonts w:ascii="Arial Rounded MT Bold" w:hAnsi="Arial Rounded MT Bold"/>
          <w:sz w:val="44"/>
          <w:szCs w:val="44"/>
        </w:rPr>
        <w:t xml:space="preserve"> </w:t>
      </w:r>
      <w:r w:rsidR="00FD4C9B">
        <w:rPr>
          <w:rFonts w:ascii="Arial Rounded MT Bold" w:hAnsi="Arial Rounded MT Bold"/>
          <w:sz w:val="44"/>
          <w:szCs w:val="44"/>
        </w:rPr>
        <w:t>is</w:t>
      </w:r>
      <w:r w:rsidR="00577D3A">
        <w:rPr>
          <w:rFonts w:ascii="Arial Rounded MT Bold" w:hAnsi="Arial Rounded MT Bold"/>
          <w:sz w:val="44"/>
          <w:szCs w:val="44"/>
        </w:rPr>
        <w:t xml:space="preserve"> doing. </w:t>
      </w:r>
      <w:r w:rsidR="00FD4C9B">
        <w:rPr>
          <w:rFonts w:ascii="Arial Rounded MT Bold" w:hAnsi="Arial Rounded MT Bold"/>
          <w:sz w:val="44"/>
          <w:szCs w:val="44"/>
        </w:rPr>
        <w:t xml:space="preserve"> </w:t>
      </w:r>
      <w:r w:rsidR="00844C14">
        <w:rPr>
          <w:rFonts w:ascii="Arial Rounded MT Bold" w:hAnsi="Arial Rounded MT Bold"/>
          <w:sz w:val="44"/>
          <w:szCs w:val="44"/>
        </w:rPr>
        <w:t>Only one SILC responded but they are having their quarterly meeting at the same time of Maine SILC’s annual training.</w:t>
      </w:r>
      <w:r w:rsidR="00D5189F">
        <w:rPr>
          <w:rFonts w:ascii="Arial Rounded MT Bold" w:hAnsi="Arial Rounded MT Bold"/>
          <w:sz w:val="44"/>
          <w:szCs w:val="44"/>
        </w:rPr>
        <w:t xml:space="preserve"> </w:t>
      </w:r>
      <w:r w:rsidR="00FD4C9B">
        <w:rPr>
          <w:rFonts w:ascii="Arial Rounded MT Bold" w:hAnsi="Arial Rounded MT Bold"/>
          <w:sz w:val="44"/>
          <w:szCs w:val="44"/>
        </w:rPr>
        <w:t xml:space="preserve">Some </w:t>
      </w:r>
      <w:r w:rsidR="006D4B0C">
        <w:rPr>
          <w:rFonts w:ascii="Arial Rounded MT Bold" w:hAnsi="Arial Rounded MT Bold"/>
          <w:sz w:val="44"/>
          <w:szCs w:val="44"/>
        </w:rPr>
        <w:t>clarification</w:t>
      </w:r>
      <w:r w:rsidR="00C20C54">
        <w:rPr>
          <w:rFonts w:ascii="Arial Rounded MT Bold" w:hAnsi="Arial Rounded MT Bold"/>
          <w:sz w:val="44"/>
          <w:szCs w:val="44"/>
        </w:rPr>
        <w:t>s</w:t>
      </w:r>
      <w:r w:rsidR="00FD4C9B">
        <w:rPr>
          <w:rFonts w:ascii="Arial Rounded MT Bold" w:hAnsi="Arial Rounded MT Bold"/>
          <w:sz w:val="44"/>
          <w:szCs w:val="44"/>
        </w:rPr>
        <w:t xml:space="preserve"> </w:t>
      </w:r>
      <w:r w:rsidR="00FD4C9B">
        <w:rPr>
          <w:rFonts w:ascii="Arial Rounded MT Bold" w:hAnsi="Arial Rounded MT Bold"/>
          <w:sz w:val="44"/>
          <w:szCs w:val="44"/>
        </w:rPr>
        <w:lastRenderedPageBreak/>
        <w:t xml:space="preserve">were offered that Maine SILC would be interested in learning what </w:t>
      </w:r>
      <w:r w:rsidR="000B79AB">
        <w:rPr>
          <w:rFonts w:ascii="Arial Rounded MT Bold" w:hAnsi="Arial Rounded MT Bold"/>
          <w:sz w:val="44"/>
          <w:szCs w:val="44"/>
        </w:rPr>
        <w:t>initiatives</w:t>
      </w:r>
      <w:r w:rsidR="00FD4C9B">
        <w:rPr>
          <w:rFonts w:ascii="Arial Rounded MT Bold" w:hAnsi="Arial Rounded MT Bold"/>
          <w:sz w:val="44"/>
          <w:szCs w:val="44"/>
        </w:rPr>
        <w:t xml:space="preserve"> Maine D</w:t>
      </w:r>
      <w:r w:rsidR="00C20C54">
        <w:rPr>
          <w:rFonts w:ascii="Arial Rounded MT Bold" w:hAnsi="Arial Rounded MT Bold"/>
          <w:sz w:val="44"/>
          <w:szCs w:val="44"/>
        </w:rPr>
        <w:t xml:space="preserve">epartment of </w:t>
      </w:r>
      <w:r w:rsidR="00FD4C9B">
        <w:rPr>
          <w:rFonts w:ascii="Arial Rounded MT Bold" w:hAnsi="Arial Rounded MT Bold"/>
          <w:sz w:val="44"/>
          <w:szCs w:val="44"/>
        </w:rPr>
        <w:t>T</w:t>
      </w:r>
      <w:r w:rsidR="00FD3F2E">
        <w:rPr>
          <w:rFonts w:ascii="Arial Rounded MT Bold" w:hAnsi="Arial Rounded MT Bold"/>
          <w:sz w:val="44"/>
          <w:szCs w:val="44"/>
        </w:rPr>
        <w:t>ransportation</w:t>
      </w:r>
      <w:r w:rsidR="00FD4C9B">
        <w:rPr>
          <w:rFonts w:ascii="Arial Rounded MT Bold" w:hAnsi="Arial Rounded MT Bold"/>
          <w:sz w:val="44"/>
          <w:szCs w:val="44"/>
        </w:rPr>
        <w:t xml:space="preserve"> </w:t>
      </w:r>
      <w:r w:rsidR="00FF4609">
        <w:rPr>
          <w:rFonts w:ascii="Arial Rounded MT Bold" w:hAnsi="Arial Rounded MT Bold"/>
          <w:sz w:val="44"/>
          <w:szCs w:val="44"/>
        </w:rPr>
        <w:t xml:space="preserve">(DOT) </w:t>
      </w:r>
      <w:r w:rsidR="00FD4C9B">
        <w:rPr>
          <w:rFonts w:ascii="Arial Rounded MT Bold" w:hAnsi="Arial Rounded MT Bold"/>
          <w:sz w:val="44"/>
          <w:szCs w:val="44"/>
        </w:rPr>
        <w:t>is working on</w:t>
      </w:r>
      <w:r w:rsidR="00A45E98">
        <w:rPr>
          <w:rFonts w:ascii="Arial Rounded MT Bold" w:hAnsi="Arial Rounded MT Bold"/>
          <w:sz w:val="44"/>
          <w:szCs w:val="44"/>
        </w:rPr>
        <w:t xml:space="preserve"> </w:t>
      </w:r>
      <w:r w:rsidR="00D5189F">
        <w:rPr>
          <w:rFonts w:ascii="Arial Rounded MT Bold" w:hAnsi="Arial Rounded MT Bold"/>
          <w:sz w:val="44"/>
          <w:szCs w:val="44"/>
        </w:rPr>
        <w:t xml:space="preserve">and </w:t>
      </w:r>
      <w:r w:rsidR="00A45E98">
        <w:rPr>
          <w:rFonts w:ascii="Arial Rounded MT Bold" w:hAnsi="Arial Rounded MT Bold"/>
          <w:sz w:val="44"/>
          <w:szCs w:val="44"/>
        </w:rPr>
        <w:t>how</w:t>
      </w:r>
      <w:r w:rsidR="000B79AB">
        <w:rPr>
          <w:rFonts w:ascii="Arial Rounded MT Bold" w:hAnsi="Arial Rounded MT Bold"/>
          <w:sz w:val="44"/>
          <w:szCs w:val="44"/>
        </w:rPr>
        <w:t xml:space="preserve"> </w:t>
      </w:r>
      <w:r w:rsidR="00EC3058">
        <w:rPr>
          <w:rFonts w:ascii="Arial Rounded MT Bold" w:hAnsi="Arial Rounded MT Bold"/>
          <w:sz w:val="44"/>
          <w:szCs w:val="44"/>
        </w:rPr>
        <w:t xml:space="preserve">Maine ILC can ensure </w:t>
      </w:r>
      <w:r w:rsidR="000B79AB">
        <w:rPr>
          <w:rFonts w:ascii="Arial Rounded MT Bold" w:hAnsi="Arial Rounded MT Bold"/>
          <w:sz w:val="44"/>
          <w:szCs w:val="44"/>
        </w:rPr>
        <w:t xml:space="preserve">people with disabilities are contributing to the </w:t>
      </w:r>
      <w:r w:rsidR="003B4E20">
        <w:rPr>
          <w:rFonts w:ascii="Arial Rounded MT Bold" w:hAnsi="Arial Rounded MT Bold"/>
          <w:sz w:val="44"/>
          <w:szCs w:val="44"/>
        </w:rPr>
        <w:t>conversation</w:t>
      </w:r>
      <w:r w:rsidR="000B79AB">
        <w:rPr>
          <w:rFonts w:ascii="Arial Rounded MT Bold" w:hAnsi="Arial Rounded MT Bold"/>
          <w:sz w:val="44"/>
          <w:szCs w:val="44"/>
        </w:rPr>
        <w:t>.</w:t>
      </w:r>
      <w:r w:rsidR="00040380">
        <w:rPr>
          <w:rFonts w:ascii="Arial Rounded MT Bold" w:hAnsi="Arial Rounded MT Bold"/>
          <w:sz w:val="44"/>
          <w:szCs w:val="44"/>
        </w:rPr>
        <w:t xml:space="preserve"> Cheryl knows someone who works at DOT so she will contact them for guidance on how to engage DOT in our annual training. Jessica Cyr has already reached out to </w:t>
      </w:r>
      <w:r w:rsidR="0008597B">
        <w:rPr>
          <w:rFonts w:ascii="Arial Rounded MT Bold" w:hAnsi="Arial Rounded MT Bold"/>
          <w:sz w:val="44"/>
          <w:szCs w:val="44"/>
        </w:rPr>
        <w:t>members of the Moving Maine Network and they have agreed to be part of the transportation conversation at the annual training.</w:t>
      </w:r>
    </w:p>
    <w:p w14:paraId="3F397254" w14:textId="19E3CAC6" w:rsidR="004C4162" w:rsidRDefault="004C4162" w:rsidP="009F2E6D">
      <w:pPr>
        <w:rPr>
          <w:rFonts w:ascii="Arial Rounded MT Bold" w:hAnsi="Arial Rounded MT Bold"/>
          <w:sz w:val="44"/>
          <w:szCs w:val="44"/>
        </w:rPr>
      </w:pPr>
    </w:p>
    <w:p w14:paraId="52E6C1A1" w14:textId="35DC86B0" w:rsidR="004C4162" w:rsidRDefault="004C4162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S</w:t>
      </w:r>
      <w:r w:rsidR="00D8582D">
        <w:rPr>
          <w:rFonts w:ascii="Arial Rounded MT Bold" w:hAnsi="Arial Rounded MT Bold"/>
          <w:sz w:val="44"/>
          <w:szCs w:val="44"/>
        </w:rPr>
        <w:t xml:space="preserve">tate </w:t>
      </w:r>
      <w:r>
        <w:rPr>
          <w:rFonts w:ascii="Arial Rounded MT Bold" w:hAnsi="Arial Rounded MT Bold"/>
          <w:sz w:val="44"/>
          <w:szCs w:val="44"/>
        </w:rPr>
        <w:t>P</w:t>
      </w:r>
      <w:r w:rsidR="00D8582D">
        <w:rPr>
          <w:rFonts w:ascii="Arial Rounded MT Bold" w:hAnsi="Arial Rounded MT Bold"/>
          <w:sz w:val="44"/>
          <w:szCs w:val="44"/>
        </w:rPr>
        <w:t xml:space="preserve">lan for </w:t>
      </w:r>
      <w:r>
        <w:rPr>
          <w:rFonts w:ascii="Arial Rounded MT Bold" w:hAnsi="Arial Rounded MT Bold"/>
          <w:sz w:val="44"/>
          <w:szCs w:val="44"/>
        </w:rPr>
        <w:t>I</w:t>
      </w:r>
      <w:r w:rsidR="00D8582D">
        <w:rPr>
          <w:rFonts w:ascii="Arial Rounded MT Bold" w:hAnsi="Arial Rounded MT Bold"/>
          <w:sz w:val="44"/>
          <w:szCs w:val="44"/>
        </w:rPr>
        <w:t xml:space="preserve">ndependent </w:t>
      </w:r>
      <w:r>
        <w:rPr>
          <w:rFonts w:ascii="Arial Rounded MT Bold" w:hAnsi="Arial Rounded MT Bold"/>
          <w:sz w:val="44"/>
          <w:szCs w:val="44"/>
        </w:rPr>
        <w:t>L</w:t>
      </w:r>
      <w:r w:rsidR="00D8582D">
        <w:rPr>
          <w:rFonts w:ascii="Arial Rounded MT Bold" w:hAnsi="Arial Rounded MT Bold"/>
          <w:sz w:val="44"/>
          <w:szCs w:val="44"/>
        </w:rPr>
        <w:t>iving</w:t>
      </w:r>
      <w:r w:rsidR="00753C10">
        <w:rPr>
          <w:rFonts w:ascii="Arial Rounded MT Bold" w:hAnsi="Arial Rounded MT Bold"/>
          <w:sz w:val="44"/>
          <w:szCs w:val="44"/>
        </w:rPr>
        <w:t xml:space="preserve"> (SPIL)</w:t>
      </w:r>
      <w:r>
        <w:rPr>
          <w:rFonts w:ascii="Arial Rounded MT Bold" w:hAnsi="Arial Rounded MT Bold"/>
          <w:sz w:val="44"/>
          <w:szCs w:val="44"/>
        </w:rPr>
        <w:t xml:space="preserve"> presentation: Cheryl contacted Ann McDaniel, who is the Executive Director of the West Virginia SILC and trainer at </w:t>
      </w:r>
      <w:r w:rsidR="00861AA0">
        <w:rPr>
          <w:rFonts w:ascii="Arial Rounded MT Bold" w:hAnsi="Arial Rounded MT Bold"/>
          <w:sz w:val="44"/>
          <w:szCs w:val="44"/>
        </w:rPr>
        <w:t xml:space="preserve">Independent Living Research Utilization </w:t>
      </w:r>
      <w:r w:rsidR="00F04E1F">
        <w:rPr>
          <w:rFonts w:ascii="Arial Rounded MT Bold" w:hAnsi="Arial Rounded MT Bold"/>
          <w:sz w:val="44"/>
          <w:szCs w:val="44"/>
        </w:rPr>
        <w:t>(</w:t>
      </w:r>
      <w:r>
        <w:rPr>
          <w:rFonts w:ascii="Arial Rounded MT Bold" w:hAnsi="Arial Rounded MT Bold"/>
          <w:sz w:val="44"/>
          <w:szCs w:val="44"/>
        </w:rPr>
        <w:t>ILRU</w:t>
      </w:r>
      <w:r w:rsidR="00F04E1F">
        <w:rPr>
          <w:rFonts w:ascii="Arial Rounded MT Bold" w:hAnsi="Arial Rounded MT Bold"/>
          <w:sz w:val="44"/>
          <w:szCs w:val="44"/>
        </w:rPr>
        <w:t>)</w:t>
      </w:r>
      <w:r>
        <w:rPr>
          <w:rFonts w:ascii="Arial Rounded MT Bold" w:hAnsi="Arial Rounded MT Bold"/>
          <w:sz w:val="44"/>
          <w:szCs w:val="44"/>
        </w:rPr>
        <w:t>, to see if she would do a presentation on the purpose and process of the SPIL.</w:t>
      </w:r>
      <w:r w:rsidR="00753C10">
        <w:rPr>
          <w:rFonts w:ascii="Arial Rounded MT Bold" w:hAnsi="Arial Rounded MT Bold"/>
          <w:sz w:val="44"/>
          <w:szCs w:val="44"/>
        </w:rPr>
        <w:t xml:space="preserve"> She is not available but referred </w:t>
      </w:r>
      <w:r w:rsidR="00E14D46">
        <w:rPr>
          <w:rFonts w:ascii="Arial Rounded MT Bold" w:hAnsi="Arial Rounded MT Bold"/>
          <w:sz w:val="44"/>
          <w:szCs w:val="44"/>
        </w:rPr>
        <w:t>Cheryl</w:t>
      </w:r>
      <w:r w:rsidR="00753C10">
        <w:rPr>
          <w:rFonts w:ascii="Arial Rounded MT Bold" w:hAnsi="Arial Rounded MT Bold"/>
          <w:sz w:val="44"/>
          <w:szCs w:val="44"/>
        </w:rPr>
        <w:t xml:space="preserve"> to Jeremy Morris. Jeremy is the Executive Director of Ohio’s SILC. He would </w:t>
      </w:r>
      <w:r w:rsidR="00753C10">
        <w:rPr>
          <w:rFonts w:ascii="Arial Rounded MT Bold" w:hAnsi="Arial Rounded MT Bold"/>
          <w:sz w:val="44"/>
          <w:szCs w:val="44"/>
        </w:rPr>
        <w:lastRenderedPageBreak/>
        <w:t xml:space="preserve">be happy to give a presentation at the annua training. </w:t>
      </w:r>
    </w:p>
    <w:p w14:paraId="1B0DD420" w14:textId="7C8F92AF" w:rsidR="00E21F88" w:rsidRDefault="00E21F88" w:rsidP="009F2E6D">
      <w:pPr>
        <w:rPr>
          <w:rFonts w:ascii="Arial Rounded MT Bold" w:hAnsi="Arial Rounded MT Bold"/>
          <w:sz w:val="44"/>
          <w:szCs w:val="44"/>
        </w:rPr>
      </w:pPr>
    </w:p>
    <w:p w14:paraId="2AFB3338" w14:textId="58865586" w:rsidR="00E21F88" w:rsidRDefault="00E21F88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State Rehabilitation Councils </w:t>
      </w:r>
      <w:r w:rsidR="00B52DFD">
        <w:rPr>
          <w:rFonts w:ascii="Arial Rounded MT Bold" w:hAnsi="Arial Rounded MT Bold"/>
          <w:sz w:val="44"/>
          <w:szCs w:val="44"/>
        </w:rPr>
        <w:t xml:space="preserve">(SRC) </w:t>
      </w:r>
      <w:r>
        <w:rPr>
          <w:rFonts w:ascii="Arial Rounded MT Bold" w:hAnsi="Arial Rounded MT Bold"/>
          <w:sz w:val="44"/>
          <w:szCs w:val="44"/>
        </w:rPr>
        <w:t xml:space="preserve">and Developmental Disabilities </w:t>
      </w:r>
      <w:r w:rsidR="00F50C3F">
        <w:rPr>
          <w:rFonts w:ascii="Arial Rounded MT Bold" w:hAnsi="Arial Rounded MT Bold"/>
          <w:sz w:val="44"/>
          <w:szCs w:val="44"/>
        </w:rPr>
        <w:t>Council</w:t>
      </w:r>
      <w:r w:rsidR="003C1DB2">
        <w:rPr>
          <w:rFonts w:ascii="Arial Rounded MT Bold" w:hAnsi="Arial Rounded MT Bold"/>
          <w:sz w:val="44"/>
          <w:szCs w:val="44"/>
        </w:rPr>
        <w:t xml:space="preserve"> (DD </w:t>
      </w:r>
      <w:r w:rsidR="00A416F0">
        <w:rPr>
          <w:rFonts w:ascii="Arial Rounded MT Bold" w:hAnsi="Arial Rounded MT Bold"/>
          <w:sz w:val="44"/>
          <w:szCs w:val="44"/>
        </w:rPr>
        <w:t>C</w:t>
      </w:r>
      <w:r w:rsidR="003C1DB2">
        <w:rPr>
          <w:rFonts w:ascii="Arial Rounded MT Bold" w:hAnsi="Arial Rounded MT Bold"/>
          <w:sz w:val="44"/>
          <w:szCs w:val="44"/>
        </w:rPr>
        <w:t>ouncil)</w:t>
      </w:r>
      <w:r>
        <w:rPr>
          <w:rFonts w:ascii="Arial Rounded MT Bold" w:hAnsi="Arial Rounded MT Bold"/>
          <w:sz w:val="44"/>
          <w:szCs w:val="44"/>
        </w:rPr>
        <w:t>: Diane had suggested at the June meeting that perhaps we could invite both SRCs and the DD Council to talk about com</w:t>
      </w:r>
      <w:r w:rsidR="00B96D73">
        <w:rPr>
          <w:rFonts w:ascii="Arial Rounded MT Bold" w:hAnsi="Arial Rounded MT Bold"/>
          <w:sz w:val="44"/>
          <w:szCs w:val="44"/>
        </w:rPr>
        <w:t xml:space="preserve">mon goals and objective and how we can all work together to meet those goals. Unfortunately, this </w:t>
      </w:r>
      <w:r w:rsidR="006A2BDE">
        <w:rPr>
          <w:rFonts w:ascii="Arial Rounded MT Bold" w:hAnsi="Arial Rounded MT Bold"/>
          <w:sz w:val="44"/>
          <w:szCs w:val="44"/>
        </w:rPr>
        <w:t>is not p</w:t>
      </w:r>
      <w:r w:rsidR="00B96D73">
        <w:rPr>
          <w:rFonts w:ascii="Arial Rounded MT Bold" w:hAnsi="Arial Rounded MT Bold"/>
          <w:sz w:val="44"/>
          <w:szCs w:val="44"/>
        </w:rPr>
        <w:t xml:space="preserve">ossible for the annual training in </w:t>
      </w:r>
      <w:r w:rsidR="00FC4642">
        <w:rPr>
          <w:rFonts w:ascii="Arial Rounded MT Bold" w:hAnsi="Arial Rounded MT Bold"/>
          <w:sz w:val="44"/>
          <w:szCs w:val="44"/>
        </w:rPr>
        <w:t>September</w:t>
      </w:r>
      <w:r w:rsidR="00B96D73">
        <w:rPr>
          <w:rFonts w:ascii="Arial Rounded MT Bold" w:hAnsi="Arial Rounded MT Bold"/>
          <w:sz w:val="44"/>
          <w:szCs w:val="44"/>
        </w:rPr>
        <w:t xml:space="preserve"> but will take place at the October </w:t>
      </w:r>
      <w:r w:rsidR="00290880">
        <w:rPr>
          <w:rFonts w:ascii="Arial Rounded MT Bold" w:hAnsi="Arial Rounded MT Bold"/>
          <w:sz w:val="44"/>
          <w:szCs w:val="44"/>
        </w:rPr>
        <w:t xml:space="preserve">SILC </w:t>
      </w:r>
      <w:r w:rsidR="00B96D73">
        <w:rPr>
          <w:rFonts w:ascii="Arial Rounded MT Bold" w:hAnsi="Arial Rounded MT Bold"/>
          <w:sz w:val="44"/>
          <w:szCs w:val="44"/>
        </w:rPr>
        <w:t xml:space="preserve">meeting. </w:t>
      </w:r>
    </w:p>
    <w:p w14:paraId="543C74B1" w14:textId="2E559C91" w:rsidR="00FC4642" w:rsidRDefault="00FC4642" w:rsidP="009F2E6D">
      <w:pPr>
        <w:rPr>
          <w:rFonts w:ascii="Arial Rounded MT Bold" w:hAnsi="Arial Rounded MT Bold"/>
          <w:sz w:val="44"/>
          <w:szCs w:val="44"/>
        </w:rPr>
      </w:pPr>
    </w:p>
    <w:p w14:paraId="25644097" w14:textId="1EA80BEA" w:rsidR="00FC4642" w:rsidRDefault="00FC4642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On behalf of Alpha One, Julie said they would do a half hour presentation on the services Alpha One provides. </w:t>
      </w:r>
    </w:p>
    <w:p w14:paraId="2FDDDFCF" w14:textId="6DDFCCD5" w:rsidR="00422A5B" w:rsidRDefault="00422A5B" w:rsidP="009F2E6D">
      <w:pPr>
        <w:rPr>
          <w:rFonts w:ascii="Arial Rounded MT Bold" w:hAnsi="Arial Rounded MT Bold"/>
          <w:sz w:val="44"/>
          <w:szCs w:val="44"/>
        </w:rPr>
      </w:pPr>
    </w:p>
    <w:p w14:paraId="3DC1EFE8" w14:textId="34D76AC8" w:rsidR="00422A5B" w:rsidRDefault="00422A5B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The tentative agenda for the annual training is September is: </w:t>
      </w:r>
    </w:p>
    <w:p w14:paraId="47285D09" w14:textId="73721821" w:rsidR="00422A5B" w:rsidRDefault="00422A5B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9:30 – 10:00 Alpha One</w:t>
      </w:r>
      <w:r w:rsidR="0001187B">
        <w:rPr>
          <w:rFonts w:ascii="Arial Rounded MT Bold" w:hAnsi="Arial Rounded MT Bold"/>
          <w:sz w:val="44"/>
          <w:szCs w:val="44"/>
        </w:rPr>
        <w:t xml:space="preserve"> Presentation</w:t>
      </w:r>
    </w:p>
    <w:p w14:paraId="1A0A1DEF" w14:textId="7B149DD3" w:rsidR="00422A5B" w:rsidRDefault="00422A5B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10:00 – 10:45</w:t>
      </w:r>
      <w:r w:rsidR="0001187B">
        <w:rPr>
          <w:rFonts w:ascii="Arial Rounded MT Bold" w:hAnsi="Arial Rounded MT Bold"/>
          <w:sz w:val="44"/>
          <w:szCs w:val="44"/>
        </w:rPr>
        <w:t xml:space="preserve"> SPIL Presentation</w:t>
      </w:r>
    </w:p>
    <w:p w14:paraId="60F7A0F6" w14:textId="0BC6D0D7" w:rsidR="0001187B" w:rsidRDefault="0001187B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11:00 – 11:45 Transportation Initiatives</w:t>
      </w:r>
    </w:p>
    <w:p w14:paraId="65467CB4" w14:textId="61F5125B" w:rsidR="004037A2" w:rsidRDefault="004037A2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11:45 – 1:00 Break</w:t>
      </w:r>
    </w:p>
    <w:p w14:paraId="11CE2925" w14:textId="307C67CB" w:rsidR="004037A2" w:rsidRDefault="004037A2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1:00 – 3:00 Business Meeting</w:t>
      </w:r>
    </w:p>
    <w:p w14:paraId="2FA6B42F" w14:textId="295B35F5" w:rsidR="002E7B26" w:rsidRPr="007B1C65" w:rsidRDefault="002E7B26" w:rsidP="009F2E6D">
      <w:pPr>
        <w:rPr>
          <w:rFonts w:ascii="Arial Rounded MT Bold" w:hAnsi="Arial Rounded MT Bold"/>
          <w:sz w:val="44"/>
          <w:szCs w:val="44"/>
          <w:u w:val="thick"/>
        </w:rPr>
      </w:pPr>
    </w:p>
    <w:p w14:paraId="59F78E5A" w14:textId="4173E859" w:rsidR="00813E03" w:rsidRDefault="00813E03" w:rsidP="009F2E6D">
      <w:pPr>
        <w:rPr>
          <w:rFonts w:ascii="Arial Rounded MT Bold" w:hAnsi="Arial Rounded MT Bold"/>
          <w:sz w:val="44"/>
          <w:szCs w:val="44"/>
          <w:u w:val="thick"/>
        </w:rPr>
      </w:pPr>
      <w:r>
        <w:rPr>
          <w:rFonts w:ascii="Arial Rounded MT Bold" w:hAnsi="Arial Rounded MT Bold"/>
          <w:sz w:val="44"/>
          <w:szCs w:val="44"/>
          <w:u w:val="thick"/>
        </w:rPr>
        <w:t>Various Emails:</w:t>
      </w:r>
    </w:p>
    <w:p w14:paraId="16A57F38" w14:textId="4B9F0A48" w:rsidR="00813E03" w:rsidRDefault="00A953EF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C</w:t>
      </w:r>
      <w:r w:rsidR="007D0A9E">
        <w:rPr>
          <w:rFonts w:ascii="Arial Rounded MT Bold" w:hAnsi="Arial Rounded MT Bold"/>
          <w:sz w:val="44"/>
          <w:szCs w:val="44"/>
        </w:rPr>
        <w:t xml:space="preserve">heryl had forwarded two emails to </w:t>
      </w:r>
      <w:r w:rsidR="00B73F0B">
        <w:rPr>
          <w:rFonts w:ascii="Arial Rounded MT Bold" w:hAnsi="Arial Rounded MT Bold"/>
          <w:sz w:val="44"/>
          <w:szCs w:val="44"/>
        </w:rPr>
        <w:t>Council members</w:t>
      </w:r>
      <w:r w:rsidR="007D0A9E">
        <w:rPr>
          <w:rFonts w:ascii="Arial Rounded MT Bold" w:hAnsi="Arial Rounded MT Bold"/>
          <w:sz w:val="44"/>
          <w:szCs w:val="44"/>
        </w:rPr>
        <w:t>. One was from Jennifer Tennican, promoting her fil</w:t>
      </w:r>
      <w:r w:rsidR="00912E10">
        <w:rPr>
          <w:rFonts w:ascii="Arial Rounded MT Bold" w:hAnsi="Arial Rounded MT Bold"/>
          <w:sz w:val="44"/>
          <w:szCs w:val="44"/>
        </w:rPr>
        <w:t>m</w:t>
      </w:r>
      <w:r w:rsidR="007D0A9E">
        <w:rPr>
          <w:rFonts w:ascii="Arial Rounded MT Bold" w:hAnsi="Arial Rounded MT Bold"/>
          <w:sz w:val="44"/>
          <w:szCs w:val="44"/>
        </w:rPr>
        <w:t xml:space="preserve"> “Hearts of Glass”. </w:t>
      </w:r>
      <w:r w:rsidR="0036640E">
        <w:rPr>
          <w:rFonts w:ascii="Arial Rounded MT Bold" w:hAnsi="Arial Rounded MT Bold"/>
          <w:sz w:val="44"/>
          <w:szCs w:val="44"/>
        </w:rPr>
        <w:t>Vertical Harvest farm</w:t>
      </w:r>
      <w:r w:rsidR="005914EC">
        <w:rPr>
          <w:rFonts w:ascii="Arial Rounded MT Bold" w:hAnsi="Arial Rounded MT Bold"/>
          <w:sz w:val="44"/>
          <w:szCs w:val="44"/>
        </w:rPr>
        <w:t>ing</w:t>
      </w:r>
      <w:r w:rsidR="0036640E">
        <w:rPr>
          <w:rFonts w:ascii="Arial Rounded MT Bold" w:hAnsi="Arial Rounded MT Bold"/>
          <w:sz w:val="44"/>
          <w:szCs w:val="44"/>
        </w:rPr>
        <w:t xml:space="preserve"> is a new concept. It’s hydroponic farming in urban communities</w:t>
      </w:r>
      <w:r w:rsidR="00612BB2">
        <w:rPr>
          <w:rFonts w:ascii="Arial Rounded MT Bold" w:hAnsi="Arial Rounded MT Bold"/>
          <w:sz w:val="44"/>
          <w:szCs w:val="44"/>
        </w:rPr>
        <w:t xml:space="preserve"> by building vertical greenhouses</w:t>
      </w:r>
      <w:r w:rsidR="00525583">
        <w:rPr>
          <w:rFonts w:ascii="Arial Rounded MT Bold" w:hAnsi="Arial Rounded MT Bold"/>
          <w:sz w:val="44"/>
          <w:szCs w:val="44"/>
        </w:rPr>
        <w:t xml:space="preserve">. </w:t>
      </w:r>
      <w:r w:rsidR="004814EB">
        <w:rPr>
          <w:rFonts w:ascii="Arial Rounded MT Bold" w:hAnsi="Arial Rounded MT Bold"/>
          <w:sz w:val="44"/>
          <w:szCs w:val="44"/>
        </w:rPr>
        <w:t>They work with local communities and welcome employees from underserved populations</w:t>
      </w:r>
      <w:r w:rsidR="007E00D2">
        <w:rPr>
          <w:rFonts w:ascii="Arial Rounded MT Bold" w:hAnsi="Arial Rounded MT Bold"/>
          <w:sz w:val="44"/>
          <w:szCs w:val="44"/>
        </w:rPr>
        <w:t>,</w:t>
      </w:r>
      <w:r w:rsidR="0086586F">
        <w:rPr>
          <w:rFonts w:ascii="Arial Rounded MT Bold" w:hAnsi="Arial Rounded MT Bold"/>
          <w:sz w:val="44"/>
          <w:szCs w:val="44"/>
        </w:rPr>
        <w:t xml:space="preserve"> such as those on the Autism spectrum or who ha</w:t>
      </w:r>
      <w:r w:rsidR="009A3FD5">
        <w:rPr>
          <w:rFonts w:ascii="Arial Rounded MT Bold" w:hAnsi="Arial Rounded MT Bold"/>
          <w:sz w:val="44"/>
          <w:szCs w:val="44"/>
        </w:rPr>
        <w:t>ve Down’s Syndrome, but their reach is all under</w:t>
      </w:r>
      <w:r w:rsidR="00CB7A23">
        <w:rPr>
          <w:rFonts w:ascii="Arial Rounded MT Bold" w:hAnsi="Arial Rounded MT Bold"/>
          <w:sz w:val="44"/>
          <w:szCs w:val="44"/>
        </w:rPr>
        <w:t>served</w:t>
      </w:r>
      <w:r w:rsidR="009A3FD5">
        <w:rPr>
          <w:rFonts w:ascii="Arial Rounded MT Bold" w:hAnsi="Arial Rounded MT Bold"/>
          <w:sz w:val="44"/>
          <w:szCs w:val="44"/>
        </w:rPr>
        <w:t xml:space="preserve"> populations. </w:t>
      </w:r>
      <w:r w:rsidR="00E04D9E">
        <w:rPr>
          <w:rFonts w:ascii="Arial Rounded MT Bold" w:hAnsi="Arial Rounded MT Bold"/>
          <w:sz w:val="44"/>
          <w:szCs w:val="44"/>
        </w:rPr>
        <w:t xml:space="preserve">This </w:t>
      </w:r>
      <w:r w:rsidR="00EC371B">
        <w:rPr>
          <w:rFonts w:ascii="Arial Rounded MT Bold" w:hAnsi="Arial Rounded MT Bold"/>
          <w:sz w:val="44"/>
          <w:szCs w:val="44"/>
        </w:rPr>
        <w:t>is competitive</w:t>
      </w:r>
      <w:r w:rsidR="00E04D9E">
        <w:rPr>
          <w:rFonts w:ascii="Arial Rounded MT Bold" w:hAnsi="Arial Rounded MT Bold"/>
          <w:sz w:val="44"/>
          <w:szCs w:val="44"/>
        </w:rPr>
        <w:t xml:space="preserve"> integrated </w:t>
      </w:r>
      <w:r w:rsidR="00806A14">
        <w:rPr>
          <w:rFonts w:ascii="Arial Rounded MT Bold" w:hAnsi="Arial Rounded MT Bold"/>
          <w:sz w:val="44"/>
          <w:szCs w:val="44"/>
        </w:rPr>
        <w:t xml:space="preserve">employment. </w:t>
      </w:r>
      <w:r w:rsidR="008B227B">
        <w:rPr>
          <w:rFonts w:ascii="Arial Rounded MT Bold" w:hAnsi="Arial Rounded MT Bold"/>
          <w:sz w:val="44"/>
          <w:szCs w:val="44"/>
        </w:rPr>
        <w:t>Interestingly, Vert</w:t>
      </w:r>
      <w:r w:rsidR="00F047B5">
        <w:rPr>
          <w:rFonts w:ascii="Arial Rounded MT Bold" w:hAnsi="Arial Rounded MT Bold"/>
          <w:sz w:val="44"/>
          <w:szCs w:val="44"/>
        </w:rPr>
        <w:t xml:space="preserve">ical Harvest is building a greenhouse in Westbrook, Maine. </w:t>
      </w:r>
      <w:r w:rsidR="00806A14">
        <w:rPr>
          <w:rFonts w:ascii="Arial Rounded MT Bold" w:hAnsi="Arial Rounded MT Bold"/>
          <w:sz w:val="44"/>
          <w:szCs w:val="44"/>
        </w:rPr>
        <w:t>Cheryl</w:t>
      </w:r>
      <w:r w:rsidR="00525583">
        <w:rPr>
          <w:rFonts w:ascii="Arial Rounded MT Bold" w:hAnsi="Arial Rounded MT Bold"/>
          <w:sz w:val="44"/>
          <w:szCs w:val="44"/>
        </w:rPr>
        <w:t xml:space="preserve"> will reach out to Jennifer to discuss her work with other SILCs and</w:t>
      </w:r>
      <w:r w:rsidR="000B492B">
        <w:rPr>
          <w:rFonts w:ascii="Arial Rounded MT Bold" w:hAnsi="Arial Rounded MT Bold"/>
          <w:sz w:val="44"/>
          <w:szCs w:val="44"/>
        </w:rPr>
        <w:t xml:space="preserve"> </w:t>
      </w:r>
      <w:r w:rsidR="00806A14">
        <w:rPr>
          <w:rFonts w:ascii="Arial Rounded MT Bold" w:hAnsi="Arial Rounded MT Bold"/>
          <w:sz w:val="44"/>
          <w:szCs w:val="44"/>
        </w:rPr>
        <w:t xml:space="preserve">to see how </w:t>
      </w:r>
      <w:r w:rsidR="003A10CD">
        <w:rPr>
          <w:rFonts w:ascii="Arial Rounded MT Bold" w:hAnsi="Arial Rounded MT Bold"/>
          <w:sz w:val="44"/>
          <w:szCs w:val="44"/>
        </w:rPr>
        <w:t xml:space="preserve">we can work with her promoting </w:t>
      </w:r>
      <w:r w:rsidR="000B492B">
        <w:rPr>
          <w:rFonts w:ascii="Arial Rounded MT Bold" w:hAnsi="Arial Rounded MT Bold"/>
          <w:sz w:val="44"/>
          <w:szCs w:val="44"/>
        </w:rPr>
        <w:t>Maine SILC</w:t>
      </w:r>
      <w:r w:rsidR="00816554">
        <w:rPr>
          <w:rFonts w:ascii="Arial Rounded MT Bold" w:hAnsi="Arial Rounded MT Bold"/>
          <w:sz w:val="44"/>
          <w:szCs w:val="44"/>
        </w:rPr>
        <w:t>’s</w:t>
      </w:r>
      <w:r w:rsidR="000B492B">
        <w:rPr>
          <w:rFonts w:ascii="Arial Rounded MT Bold" w:hAnsi="Arial Rounded MT Bold"/>
          <w:sz w:val="44"/>
          <w:szCs w:val="44"/>
        </w:rPr>
        <w:t xml:space="preserve"> mission.</w:t>
      </w:r>
    </w:p>
    <w:p w14:paraId="603356C4" w14:textId="2C9488F4" w:rsidR="000B492B" w:rsidRDefault="000B492B" w:rsidP="009F2E6D">
      <w:pPr>
        <w:rPr>
          <w:rFonts w:ascii="Arial Rounded MT Bold" w:hAnsi="Arial Rounded MT Bold"/>
          <w:sz w:val="44"/>
          <w:szCs w:val="44"/>
        </w:rPr>
      </w:pPr>
    </w:p>
    <w:p w14:paraId="5956B3C2" w14:textId="0F1ED579" w:rsidR="000B492B" w:rsidRPr="00A953EF" w:rsidRDefault="000B492B" w:rsidP="009F2E6D">
      <w:pPr>
        <w:rPr>
          <w:rFonts w:ascii="Arial Rounded MT Bold" w:hAnsi="Arial Rounded MT Bold"/>
          <w:i/>
          <w:iCs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The second email was from Jessica Phillips. </w:t>
      </w:r>
      <w:r w:rsidR="00A82F4F">
        <w:rPr>
          <w:rFonts w:ascii="Arial Rounded MT Bold" w:hAnsi="Arial Rounded MT Bold"/>
          <w:sz w:val="44"/>
          <w:szCs w:val="44"/>
        </w:rPr>
        <w:t xml:space="preserve"> The </w:t>
      </w:r>
      <w:r w:rsidR="00D25D6B">
        <w:rPr>
          <w:rFonts w:ascii="Arial Rounded MT Bold" w:hAnsi="Arial Rounded MT Bold"/>
          <w:sz w:val="44"/>
          <w:szCs w:val="44"/>
        </w:rPr>
        <w:t>Council</w:t>
      </w:r>
      <w:r w:rsidR="00A82F4F">
        <w:rPr>
          <w:rFonts w:ascii="Arial Rounded MT Bold" w:hAnsi="Arial Rounded MT Bold"/>
          <w:sz w:val="44"/>
          <w:szCs w:val="44"/>
        </w:rPr>
        <w:t xml:space="preserve"> decided</w:t>
      </w:r>
      <w:r w:rsidR="00D25D6B">
        <w:rPr>
          <w:rFonts w:ascii="Arial Rounded MT Bold" w:hAnsi="Arial Rounded MT Bold"/>
          <w:sz w:val="44"/>
          <w:szCs w:val="44"/>
        </w:rPr>
        <w:t xml:space="preserve"> not to post the </w:t>
      </w:r>
      <w:r w:rsidR="00D25D6B">
        <w:rPr>
          <w:rFonts w:ascii="Arial Rounded MT Bold" w:hAnsi="Arial Rounded MT Bold"/>
          <w:sz w:val="44"/>
          <w:szCs w:val="44"/>
        </w:rPr>
        <w:lastRenderedPageBreak/>
        <w:t xml:space="preserve">resources from Jessica on their Resource page on the website. </w:t>
      </w:r>
    </w:p>
    <w:p w14:paraId="363ACEFA" w14:textId="60E9955E" w:rsidR="00813E03" w:rsidRDefault="00813E03" w:rsidP="009F2E6D">
      <w:pPr>
        <w:rPr>
          <w:rFonts w:ascii="Arial Rounded MT Bold" w:hAnsi="Arial Rounded MT Bold"/>
          <w:sz w:val="44"/>
          <w:szCs w:val="44"/>
          <w:u w:val="thick"/>
        </w:rPr>
      </w:pPr>
    </w:p>
    <w:p w14:paraId="2B31CB67" w14:textId="091CF049" w:rsidR="002E7B26" w:rsidRDefault="007B1C65" w:rsidP="009F2E6D">
      <w:pPr>
        <w:rPr>
          <w:rFonts w:ascii="Arial Rounded MT Bold" w:hAnsi="Arial Rounded MT Bold"/>
          <w:sz w:val="44"/>
          <w:szCs w:val="44"/>
          <w:u w:val="thick"/>
        </w:rPr>
      </w:pPr>
      <w:r w:rsidRPr="007B1C65">
        <w:rPr>
          <w:rFonts w:ascii="Arial Rounded MT Bold" w:hAnsi="Arial Rounded MT Bold"/>
          <w:sz w:val="44"/>
          <w:szCs w:val="44"/>
          <w:u w:val="thick"/>
        </w:rPr>
        <w:t>Announcements:</w:t>
      </w:r>
    </w:p>
    <w:p w14:paraId="07D3E7B8" w14:textId="0BB1E7BA" w:rsidR="007B1C65" w:rsidRDefault="00BF7778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Lee said the ABIAC has asked for a SILC presentation. Cheryl will do this. Target date is September 20</w:t>
      </w:r>
      <w:r w:rsidRPr="00BF7778">
        <w:rPr>
          <w:rFonts w:ascii="Arial Rounded MT Bold" w:hAnsi="Arial Rounded MT Bold"/>
          <w:sz w:val="44"/>
          <w:szCs w:val="44"/>
          <w:vertAlign w:val="superscript"/>
        </w:rPr>
        <w:t>th</w:t>
      </w:r>
      <w:r w:rsidR="009C68FC">
        <w:rPr>
          <w:rFonts w:ascii="Arial Rounded MT Bold" w:hAnsi="Arial Rounded MT Bold"/>
          <w:sz w:val="44"/>
          <w:szCs w:val="44"/>
        </w:rPr>
        <w:t>.</w:t>
      </w:r>
      <w:r w:rsidR="00A22C2B">
        <w:rPr>
          <w:rFonts w:ascii="Arial Rounded MT Bold" w:hAnsi="Arial Rounded MT Bold"/>
          <w:sz w:val="44"/>
          <w:szCs w:val="44"/>
        </w:rPr>
        <w:t xml:space="preserve"> Lee said ABIAC is talking about </w:t>
      </w:r>
      <w:r w:rsidR="00EC6377">
        <w:rPr>
          <w:rFonts w:ascii="Arial Rounded MT Bold" w:hAnsi="Arial Rounded MT Bold"/>
          <w:sz w:val="44"/>
          <w:szCs w:val="44"/>
        </w:rPr>
        <w:t>reducing</w:t>
      </w:r>
      <w:r w:rsidR="00A22C2B">
        <w:rPr>
          <w:rFonts w:ascii="Arial Rounded MT Bold" w:hAnsi="Arial Rounded MT Bold"/>
          <w:sz w:val="44"/>
          <w:szCs w:val="44"/>
        </w:rPr>
        <w:t xml:space="preserve"> the number of full Council meetings as most of the work is done in subcommittees</w:t>
      </w:r>
      <w:r w:rsidR="00EC6377">
        <w:rPr>
          <w:rFonts w:ascii="Arial Rounded MT Bold" w:hAnsi="Arial Rounded MT Bold"/>
          <w:sz w:val="44"/>
          <w:szCs w:val="44"/>
        </w:rPr>
        <w:t xml:space="preserve">. Full Council meetings will be more of a report out by subcommittees. </w:t>
      </w:r>
    </w:p>
    <w:p w14:paraId="43137B33" w14:textId="5D6A28F2" w:rsidR="00E90536" w:rsidRDefault="00E90536" w:rsidP="009F2E6D">
      <w:pPr>
        <w:rPr>
          <w:rFonts w:ascii="Arial Rounded MT Bold" w:hAnsi="Arial Rounded MT Bold"/>
          <w:sz w:val="44"/>
          <w:szCs w:val="44"/>
        </w:rPr>
      </w:pPr>
    </w:p>
    <w:p w14:paraId="6D30BA52" w14:textId="3B3B2828" w:rsidR="00CC6F1D" w:rsidRDefault="00E90536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J</w:t>
      </w:r>
      <w:r w:rsidR="0016351C">
        <w:rPr>
          <w:rFonts w:ascii="Arial Rounded MT Bold" w:hAnsi="Arial Rounded MT Bold"/>
          <w:sz w:val="44"/>
          <w:szCs w:val="44"/>
        </w:rPr>
        <w:t>ulia shared that DRM</w:t>
      </w:r>
      <w:r w:rsidR="0081318E">
        <w:rPr>
          <w:rFonts w:ascii="Arial Rounded MT Bold" w:hAnsi="Arial Rounded MT Bold"/>
          <w:sz w:val="44"/>
          <w:szCs w:val="44"/>
        </w:rPr>
        <w:t>E</w:t>
      </w:r>
      <w:r w:rsidR="0016351C">
        <w:rPr>
          <w:rFonts w:ascii="Arial Rounded MT Bold" w:hAnsi="Arial Rounded MT Bold"/>
          <w:sz w:val="44"/>
          <w:szCs w:val="44"/>
        </w:rPr>
        <w:t xml:space="preserve"> is </w:t>
      </w:r>
      <w:r w:rsidR="00F36EC9">
        <w:rPr>
          <w:rFonts w:ascii="Arial Rounded MT Bold" w:hAnsi="Arial Rounded MT Bold"/>
          <w:sz w:val="44"/>
          <w:szCs w:val="44"/>
        </w:rPr>
        <w:t xml:space="preserve">hosting an event for people with disabilities </w:t>
      </w:r>
      <w:r w:rsidR="00E45E81">
        <w:rPr>
          <w:rFonts w:ascii="Arial Rounded MT Bold" w:hAnsi="Arial Rounded MT Bold"/>
          <w:sz w:val="44"/>
          <w:szCs w:val="44"/>
        </w:rPr>
        <w:t xml:space="preserve">for the Maine Shared Community </w:t>
      </w:r>
      <w:r w:rsidR="00553B9F">
        <w:rPr>
          <w:rFonts w:ascii="Arial Rounded MT Bold" w:hAnsi="Arial Rounded MT Bold"/>
          <w:sz w:val="44"/>
          <w:szCs w:val="44"/>
        </w:rPr>
        <w:t xml:space="preserve">Health </w:t>
      </w:r>
      <w:r w:rsidR="00E45E81">
        <w:rPr>
          <w:rFonts w:ascii="Arial Rounded MT Bold" w:hAnsi="Arial Rounded MT Bold"/>
          <w:sz w:val="44"/>
          <w:szCs w:val="44"/>
        </w:rPr>
        <w:t>Needs Assessment (MSC</w:t>
      </w:r>
      <w:r w:rsidR="00553B9F">
        <w:rPr>
          <w:rFonts w:ascii="Arial Rounded MT Bold" w:hAnsi="Arial Rounded MT Bold"/>
          <w:sz w:val="44"/>
          <w:szCs w:val="44"/>
        </w:rPr>
        <w:t>H</w:t>
      </w:r>
      <w:r w:rsidR="00E45E81">
        <w:rPr>
          <w:rFonts w:ascii="Arial Rounded MT Bold" w:hAnsi="Arial Rounded MT Bold"/>
          <w:sz w:val="44"/>
          <w:szCs w:val="44"/>
        </w:rPr>
        <w:t>NA)</w:t>
      </w:r>
      <w:r>
        <w:rPr>
          <w:rFonts w:ascii="Arial Rounded MT Bold" w:hAnsi="Arial Rounded MT Bold"/>
          <w:sz w:val="44"/>
          <w:szCs w:val="44"/>
        </w:rPr>
        <w:t>.</w:t>
      </w:r>
      <w:r w:rsidR="000C3DEB">
        <w:rPr>
          <w:rFonts w:ascii="Arial Rounded MT Bold" w:hAnsi="Arial Rounded MT Bold"/>
          <w:sz w:val="44"/>
          <w:szCs w:val="44"/>
        </w:rPr>
        <w:t xml:space="preserve"> </w:t>
      </w:r>
      <w:r w:rsidR="00C479B1">
        <w:rPr>
          <w:rFonts w:ascii="Arial Rounded MT Bold" w:hAnsi="Arial Rounded MT Bold"/>
          <w:sz w:val="44"/>
          <w:szCs w:val="44"/>
        </w:rPr>
        <w:t>This event is being held on September 16</w:t>
      </w:r>
      <w:r w:rsidR="00C479B1" w:rsidRPr="00C479B1">
        <w:rPr>
          <w:rFonts w:ascii="Arial Rounded MT Bold" w:hAnsi="Arial Rounded MT Bold"/>
          <w:sz w:val="44"/>
          <w:szCs w:val="44"/>
          <w:vertAlign w:val="superscript"/>
        </w:rPr>
        <w:t>th</w:t>
      </w:r>
      <w:r w:rsidR="00C479B1">
        <w:rPr>
          <w:rFonts w:ascii="Arial Rounded MT Bold" w:hAnsi="Arial Rounded MT Bold"/>
          <w:sz w:val="44"/>
          <w:szCs w:val="44"/>
        </w:rPr>
        <w:t xml:space="preserve">. </w:t>
      </w:r>
      <w:r w:rsidR="00553B9F">
        <w:rPr>
          <w:rFonts w:ascii="Arial Rounded MT Bold" w:hAnsi="Arial Rounded MT Bold"/>
          <w:sz w:val="44"/>
          <w:szCs w:val="44"/>
        </w:rPr>
        <w:t xml:space="preserve">For more information, contact Julia. </w:t>
      </w:r>
      <w:r w:rsidR="000C3DEB">
        <w:rPr>
          <w:rFonts w:ascii="Arial Rounded MT Bold" w:hAnsi="Arial Rounded MT Bold"/>
          <w:sz w:val="44"/>
          <w:szCs w:val="44"/>
        </w:rPr>
        <w:t>DRM</w:t>
      </w:r>
      <w:r w:rsidR="002C3E89">
        <w:rPr>
          <w:rFonts w:ascii="Arial Rounded MT Bold" w:hAnsi="Arial Rounded MT Bold"/>
          <w:sz w:val="44"/>
          <w:szCs w:val="44"/>
        </w:rPr>
        <w:t>E</w:t>
      </w:r>
      <w:r w:rsidR="000C3DEB">
        <w:rPr>
          <w:rFonts w:ascii="Arial Rounded MT Bold" w:hAnsi="Arial Rounded MT Bold"/>
          <w:sz w:val="44"/>
          <w:szCs w:val="44"/>
        </w:rPr>
        <w:t xml:space="preserve"> has hired a bunch of disability advocates</w:t>
      </w:r>
      <w:r w:rsidR="00CC6F1D">
        <w:rPr>
          <w:rFonts w:ascii="Arial Rounded MT Bold" w:hAnsi="Arial Rounded MT Bold"/>
          <w:sz w:val="44"/>
          <w:szCs w:val="44"/>
        </w:rPr>
        <w:t xml:space="preserve"> for different programs.</w:t>
      </w:r>
      <w:r w:rsidR="00902294">
        <w:rPr>
          <w:rFonts w:ascii="Arial Rounded MT Bold" w:hAnsi="Arial Rounded MT Bold"/>
          <w:sz w:val="44"/>
          <w:szCs w:val="44"/>
        </w:rPr>
        <w:t xml:space="preserve"> </w:t>
      </w:r>
      <w:r w:rsidR="006F0696">
        <w:rPr>
          <w:rFonts w:ascii="Arial Rounded MT Bold" w:hAnsi="Arial Rounded MT Bold"/>
          <w:sz w:val="44"/>
          <w:szCs w:val="44"/>
        </w:rPr>
        <w:t>Julia reported the Moving Maine Network is seeking feedback from individuals</w:t>
      </w:r>
      <w:r w:rsidR="00902294">
        <w:rPr>
          <w:rFonts w:ascii="Arial Rounded MT Bold" w:hAnsi="Arial Rounded MT Bold"/>
          <w:sz w:val="44"/>
          <w:szCs w:val="44"/>
        </w:rPr>
        <w:t xml:space="preserve"> </w:t>
      </w:r>
      <w:r w:rsidR="00266DC0">
        <w:rPr>
          <w:rFonts w:ascii="Arial Rounded MT Bold" w:hAnsi="Arial Rounded MT Bold"/>
          <w:sz w:val="44"/>
          <w:szCs w:val="44"/>
        </w:rPr>
        <w:t xml:space="preserve">about </w:t>
      </w:r>
      <w:r w:rsidR="00F77D8C">
        <w:rPr>
          <w:rFonts w:ascii="Arial Rounded MT Bold" w:hAnsi="Arial Rounded MT Bold"/>
          <w:sz w:val="44"/>
          <w:szCs w:val="44"/>
        </w:rPr>
        <w:t>transportation</w:t>
      </w:r>
      <w:r w:rsidR="00266DC0">
        <w:rPr>
          <w:rFonts w:ascii="Arial Rounded MT Bold" w:hAnsi="Arial Rounded MT Bold"/>
          <w:sz w:val="44"/>
          <w:szCs w:val="44"/>
        </w:rPr>
        <w:t xml:space="preserve"> and how they get </w:t>
      </w:r>
      <w:r w:rsidR="00B122B3">
        <w:rPr>
          <w:rFonts w:ascii="Arial Rounded MT Bold" w:hAnsi="Arial Rounded MT Bold"/>
          <w:sz w:val="44"/>
          <w:szCs w:val="44"/>
        </w:rPr>
        <w:t xml:space="preserve">where </w:t>
      </w:r>
      <w:r w:rsidR="00266DC0">
        <w:rPr>
          <w:rFonts w:ascii="Arial Rounded MT Bold" w:hAnsi="Arial Rounded MT Bold"/>
          <w:sz w:val="44"/>
          <w:szCs w:val="44"/>
        </w:rPr>
        <w:t>they need to go.</w:t>
      </w:r>
      <w:r w:rsidR="00565B8B">
        <w:rPr>
          <w:rFonts w:ascii="Arial Rounded MT Bold" w:hAnsi="Arial Rounded MT Bold"/>
          <w:sz w:val="44"/>
          <w:szCs w:val="44"/>
        </w:rPr>
        <w:t xml:space="preserve"> </w:t>
      </w:r>
      <w:r w:rsidR="00B776EB">
        <w:rPr>
          <w:rFonts w:ascii="Arial Rounded MT Bold" w:hAnsi="Arial Rounded MT Bold"/>
          <w:sz w:val="44"/>
          <w:szCs w:val="44"/>
        </w:rPr>
        <w:t xml:space="preserve">Any input is welcome. They are </w:t>
      </w:r>
      <w:r w:rsidR="00617FDF">
        <w:rPr>
          <w:rFonts w:ascii="Arial Rounded MT Bold" w:hAnsi="Arial Rounded MT Bold"/>
          <w:sz w:val="44"/>
          <w:szCs w:val="44"/>
        </w:rPr>
        <w:t xml:space="preserve">asking </w:t>
      </w:r>
      <w:r w:rsidR="00FB7A09">
        <w:rPr>
          <w:rFonts w:ascii="Arial Rounded MT Bold" w:hAnsi="Arial Rounded MT Bold"/>
          <w:sz w:val="44"/>
          <w:szCs w:val="44"/>
        </w:rPr>
        <w:t xml:space="preserve">for feedback </w:t>
      </w:r>
      <w:r w:rsidR="00FB7A09">
        <w:rPr>
          <w:rFonts w:ascii="Arial Rounded MT Bold" w:hAnsi="Arial Rounded MT Bold"/>
          <w:sz w:val="44"/>
          <w:szCs w:val="44"/>
        </w:rPr>
        <w:lastRenderedPageBreak/>
        <w:t>from individuals in order to help inform t</w:t>
      </w:r>
      <w:r w:rsidR="0023603E">
        <w:rPr>
          <w:rFonts w:ascii="Arial Rounded MT Bold" w:hAnsi="Arial Rounded MT Bold"/>
          <w:sz w:val="44"/>
          <w:szCs w:val="44"/>
        </w:rPr>
        <w:t xml:space="preserve">he work of Moving Maine </w:t>
      </w:r>
      <w:r w:rsidR="00BA2839">
        <w:rPr>
          <w:rFonts w:ascii="Arial Rounded MT Bold" w:hAnsi="Arial Rounded MT Bold"/>
          <w:sz w:val="44"/>
          <w:szCs w:val="44"/>
        </w:rPr>
        <w:t xml:space="preserve">Network </w:t>
      </w:r>
      <w:r w:rsidR="00026FAA">
        <w:rPr>
          <w:rFonts w:ascii="Arial Rounded MT Bold" w:hAnsi="Arial Rounded MT Bold"/>
          <w:sz w:val="44"/>
          <w:szCs w:val="44"/>
        </w:rPr>
        <w:t xml:space="preserve">and </w:t>
      </w:r>
      <w:r w:rsidR="00BA2839">
        <w:rPr>
          <w:rFonts w:ascii="Arial Rounded MT Bold" w:hAnsi="Arial Rounded MT Bold"/>
          <w:sz w:val="44"/>
          <w:szCs w:val="44"/>
        </w:rPr>
        <w:t>to</w:t>
      </w:r>
      <w:r w:rsidR="0023603E">
        <w:rPr>
          <w:rFonts w:ascii="Arial Rounded MT Bold" w:hAnsi="Arial Rounded MT Bold"/>
          <w:sz w:val="44"/>
          <w:szCs w:val="44"/>
        </w:rPr>
        <w:t xml:space="preserve"> help reach goals</w:t>
      </w:r>
      <w:r w:rsidR="00817888">
        <w:rPr>
          <w:rFonts w:ascii="Arial Rounded MT Bold" w:hAnsi="Arial Rounded MT Bold"/>
          <w:sz w:val="44"/>
          <w:szCs w:val="44"/>
        </w:rPr>
        <w:t xml:space="preserve"> to improve </w:t>
      </w:r>
      <w:r w:rsidR="007E0BB9">
        <w:rPr>
          <w:rFonts w:ascii="Arial Rounded MT Bold" w:hAnsi="Arial Rounded MT Bold"/>
          <w:sz w:val="44"/>
          <w:szCs w:val="44"/>
        </w:rPr>
        <w:t>mobility</w:t>
      </w:r>
      <w:r w:rsidR="00817888">
        <w:rPr>
          <w:rFonts w:ascii="Arial Rounded MT Bold" w:hAnsi="Arial Rounded MT Bold"/>
          <w:sz w:val="44"/>
          <w:szCs w:val="44"/>
        </w:rPr>
        <w:t xml:space="preserve"> for all user</w:t>
      </w:r>
      <w:r w:rsidR="007E0BB9">
        <w:rPr>
          <w:rFonts w:ascii="Arial Rounded MT Bold" w:hAnsi="Arial Rounded MT Bold"/>
          <w:sz w:val="44"/>
          <w:szCs w:val="44"/>
        </w:rPr>
        <w:t>s</w:t>
      </w:r>
      <w:r w:rsidR="00817888">
        <w:rPr>
          <w:rFonts w:ascii="Arial Rounded MT Bold" w:hAnsi="Arial Rounded MT Bold"/>
          <w:sz w:val="44"/>
          <w:szCs w:val="44"/>
        </w:rPr>
        <w:t xml:space="preserve">. Julia will send the link to Chery who will share </w:t>
      </w:r>
      <w:r w:rsidR="007E0BB9">
        <w:rPr>
          <w:rFonts w:ascii="Arial Rounded MT Bold" w:hAnsi="Arial Rounded MT Bold"/>
          <w:sz w:val="44"/>
          <w:szCs w:val="44"/>
        </w:rPr>
        <w:t>this with</w:t>
      </w:r>
      <w:r w:rsidR="00817888">
        <w:rPr>
          <w:rFonts w:ascii="Arial Rounded MT Bold" w:hAnsi="Arial Rounded MT Bold"/>
          <w:sz w:val="44"/>
          <w:szCs w:val="44"/>
        </w:rPr>
        <w:t xml:space="preserve"> the Council.</w:t>
      </w:r>
    </w:p>
    <w:p w14:paraId="2F6A89FC" w14:textId="77777777" w:rsidR="00CC6F1D" w:rsidRDefault="00CC6F1D" w:rsidP="009F2E6D">
      <w:pPr>
        <w:rPr>
          <w:rFonts w:ascii="Arial Rounded MT Bold" w:hAnsi="Arial Rounded MT Bold"/>
          <w:sz w:val="44"/>
          <w:szCs w:val="44"/>
        </w:rPr>
      </w:pPr>
    </w:p>
    <w:p w14:paraId="3F1CF45B" w14:textId="3671218B" w:rsidR="0034109B" w:rsidRDefault="00CC6F1D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Rachel reported the DD</w:t>
      </w:r>
      <w:r w:rsidR="00067BE1">
        <w:rPr>
          <w:rFonts w:ascii="Arial Rounded MT Bold" w:hAnsi="Arial Rounded MT Bold"/>
          <w:sz w:val="44"/>
          <w:szCs w:val="44"/>
        </w:rPr>
        <w:t xml:space="preserve"> </w:t>
      </w:r>
      <w:r>
        <w:rPr>
          <w:rFonts w:ascii="Arial Rounded MT Bold" w:hAnsi="Arial Rounded MT Bold"/>
          <w:sz w:val="44"/>
          <w:szCs w:val="44"/>
        </w:rPr>
        <w:t>C</w:t>
      </w:r>
      <w:r w:rsidR="00067BE1">
        <w:rPr>
          <w:rFonts w:ascii="Arial Rounded MT Bold" w:hAnsi="Arial Rounded MT Bold"/>
          <w:sz w:val="44"/>
          <w:szCs w:val="44"/>
        </w:rPr>
        <w:t>ouncil</w:t>
      </w:r>
      <w:r>
        <w:rPr>
          <w:rFonts w:ascii="Arial Rounded MT Bold" w:hAnsi="Arial Rounded MT Bold"/>
          <w:sz w:val="44"/>
          <w:szCs w:val="44"/>
        </w:rPr>
        <w:t xml:space="preserve"> is winding down </w:t>
      </w:r>
      <w:r w:rsidR="00F63B68">
        <w:rPr>
          <w:rFonts w:ascii="Arial Rounded MT Bold" w:hAnsi="Arial Rounded MT Bold"/>
          <w:sz w:val="44"/>
          <w:szCs w:val="44"/>
        </w:rPr>
        <w:t>from</w:t>
      </w:r>
      <w:r>
        <w:rPr>
          <w:rFonts w:ascii="Arial Rounded MT Bold" w:hAnsi="Arial Rounded MT Bold"/>
          <w:sz w:val="44"/>
          <w:szCs w:val="44"/>
        </w:rPr>
        <w:t xml:space="preserve"> their State Plan and will be </w:t>
      </w:r>
      <w:r w:rsidR="00705212">
        <w:rPr>
          <w:rFonts w:ascii="Arial Rounded MT Bold" w:hAnsi="Arial Rounded MT Bold"/>
          <w:sz w:val="44"/>
          <w:szCs w:val="44"/>
        </w:rPr>
        <w:t>getting ready for a new State Plan.</w:t>
      </w:r>
    </w:p>
    <w:p w14:paraId="5B74F078" w14:textId="77777777" w:rsidR="0034109B" w:rsidRDefault="0034109B" w:rsidP="009F2E6D">
      <w:pPr>
        <w:rPr>
          <w:rFonts w:ascii="Arial Rounded MT Bold" w:hAnsi="Arial Rounded MT Bold"/>
          <w:sz w:val="44"/>
          <w:szCs w:val="44"/>
        </w:rPr>
      </w:pPr>
    </w:p>
    <w:p w14:paraId="7D986E18" w14:textId="4EBB8E39" w:rsidR="009C68FC" w:rsidRDefault="0034109B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Samantha reported that most of the DVR staff is back in the office at least part-time.</w:t>
      </w:r>
      <w:r w:rsidR="00F27821">
        <w:rPr>
          <w:rFonts w:ascii="Arial Rounded MT Bold" w:hAnsi="Arial Rounded MT Bold"/>
          <w:sz w:val="44"/>
          <w:szCs w:val="44"/>
        </w:rPr>
        <w:t xml:space="preserve"> Applications for services is still below average but the number is starting to creep up. </w:t>
      </w:r>
      <w:r w:rsidR="007E6E65">
        <w:rPr>
          <w:rFonts w:ascii="Arial Rounded MT Bold" w:hAnsi="Arial Rounded MT Bold"/>
          <w:sz w:val="44"/>
          <w:szCs w:val="44"/>
        </w:rPr>
        <w:t xml:space="preserve"> DVR expects more applications when extended unemployment benefits </w:t>
      </w:r>
      <w:r w:rsidR="0024379D">
        <w:rPr>
          <w:rFonts w:ascii="Arial Rounded MT Bold" w:hAnsi="Arial Rounded MT Bold"/>
          <w:sz w:val="44"/>
          <w:szCs w:val="44"/>
        </w:rPr>
        <w:t>end</w:t>
      </w:r>
      <w:r w:rsidR="007E6E65">
        <w:rPr>
          <w:rFonts w:ascii="Arial Rounded MT Bold" w:hAnsi="Arial Rounded MT Bold"/>
          <w:sz w:val="44"/>
          <w:szCs w:val="44"/>
        </w:rPr>
        <w:t xml:space="preserve"> at the end of September. </w:t>
      </w:r>
      <w:r w:rsidR="00E90536">
        <w:rPr>
          <w:rFonts w:ascii="Arial Rounded MT Bold" w:hAnsi="Arial Rounded MT Bold"/>
          <w:sz w:val="44"/>
          <w:szCs w:val="44"/>
        </w:rPr>
        <w:t xml:space="preserve"> </w:t>
      </w:r>
      <w:r w:rsidR="003E1684">
        <w:rPr>
          <w:rFonts w:ascii="Arial Rounded MT Bold" w:hAnsi="Arial Rounded MT Bold"/>
          <w:sz w:val="44"/>
          <w:szCs w:val="44"/>
        </w:rPr>
        <w:t>Sam shared DVR has a number of vacancies.</w:t>
      </w:r>
      <w:r w:rsidR="000C3DEB">
        <w:rPr>
          <w:rFonts w:ascii="Arial Rounded MT Bold" w:hAnsi="Arial Rounded MT Bold"/>
          <w:sz w:val="44"/>
          <w:szCs w:val="44"/>
        </w:rPr>
        <w:t xml:space="preserve"> </w:t>
      </w:r>
      <w:r w:rsidR="00A558C6">
        <w:rPr>
          <w:rFonts w:ascii="Arial Rounded MT Bold" w:hAnsi="Arial Rounded MT Bold"/>
          <w:sz w:val="44"/>
          <w:szCs w:val="44"/>
        </w:rPr>
        <w:t>They are hoping to fill these as soon as possible.</w:t>
      </w:r>
    </w:p>
    <w:p w14:paraId="2B420472" w14:textId="77777777" w:rsidR="00A558C6" w:rsidRDefault="00A558C6" w:rsidP="009F2E6D">
      <w:pPr>
        <w:rPr>
          <w:rFonts w:ascii="Arial Rounded MT Bold" w:hAnsi="Arial Rounded MT Bold"/>
          <w:sz w:val="44"/>
          <w:szCs w:val="44"/>
        </w:rPr>
      </w:pPr>
    </w:p>
    <w:p w14:paraId="1D195797" w14:textId="1F066B33" w:rsidR="009C68FC" w:rsidRDefault="00232A68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Darcy reported the 121 VR Program recently held a virtual cultural diversity session. There were some technical difficulties so they </w:t>
      </w:r>
      <w:r w:rsidR="001C234E">
        <w:rPr>
          <w:rFonts w:ascii="Arial Rounded MT Bold" w:hAnsi="Arial Rounded MT Bold"/>
          <w:sz w:val="44"/>
          <w:szCs w:val="44"/>
        </w:rPr>
        <w:t>plan</w:t>
      </w:r>
      <w:r>
        <w:rPr>
          <w:rFonts w:ascii="Arial Rounded MT Bold" w:hAnsi="Arial Rounded MT Bold"/>
          <w:sz w:val="44"/>
          <w:szCs w:val="44"/>
        </w:rPr>
        <w:t xml:space="preserve"> to offer another session.</w:t>
      </w:r>
      <w:r w:rsidR="006539C0">
        <w:rPr>
          <w:rFonts w:ascii="Arial Rounded MT Bold" w:hAnsi="Arial Rounded MT Bold"/>
          <w:sz w:val="44"/>
          <w:szCs w:val="44"/>
        </w:rPr>
        <w:t xml:space="preserve"> </w:t>
      </w:r>
      <w:r w:rsidR="001C234E">
        <w:rPr>
          <w:rFonts w:ascii="Arial Rounded MT Bold" w:hAnsi="Arial Rounded MT Bold"/>
          <w:sz w:val="44"/>
          <w:szCs w:val="44"/>
        </w:rPr>
        <w:t>The</w:t>
      </w:r>
      <w:r w:rsidR="006539C0">
        <w:rPr>
          <w:rFonts w:ascii="Arial Rounded MT Bold" w:hAnsi="Arial Rounded MT Bold"/>
          <w:sz w:val="44"/>
          <w:szCs w:val="44"/>
        </w:rPr>
        <w:t xml:space="preserve"> 121 VR Program is still virtual </w:t>
      </w:r>
      <w:r w:rsidR="006539C0">
        <w:rPr>
          <w:rFonts w:ascii="Arial Rounded MT Bold" w:hAnsi="Arial Rounded MT Bold"/>
          <w:sz w:val="44"/>
          <w:szCs w:val="44"/>
        </w:rPr>
        <w:lastRenderedPageBreak/>
        <w:t xml:space="preserve">due to upticks in COVID19 cases and are not </w:t>
      </w:r>
      <w:r w:rsidR="00035C00">
        <w:rPr>
          <w:rFonts w:ascii="Arial Rounded MT Bold" w:hAnsi="Arial Rounded MT Bold"/>
          <w:sz w:val="44"/>
          <w:szCs w:val="44"/>
        </w:rPr>
        <w:t>open to the public.</w:t>
      </w:r>
    </w:p>
    <w:p w14:paraId="544B57F8" w14:textId="697ABA21" w:rsidR="003B6B3F" w:rsidRDefault="003B6B3F" w:rsidP="009F2E6D">
      <w:pPr>
        <w:rPr>
          <w:rFonts w:ascii="Arial Rounded MT Bold" w:hAnsi="Arial Rounded MT Bold"/>
          <w:sz w:val="44"/>
          <w:szCs w:val="44"/>
        </w:rPr>
      </w:pPr>
    </w:p>
    <w:p w14:paraId="2443798E" w14:textId="496E85D7" w:rsidR="003B6B3F" w:rsidRDefault="003B6B3F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Tom reported that the Designated State Entity committee will meet after Labor Day.</w:t>
      </w:r>
    </w:p>
    <w:p w14:paraId="6841EA9C" w14:textId="43D2571C" w:rsidR="00A74374" w:rsidRDefault="00A74374" w:rsidP="009F2E6D">
      <w:pPr>
        <w:rPr>
          <w:rFonts w:ascii="Arial Rounded MT Bold" w:hAnsi="Arial Rounded MT Bold"/>
          <w:sz w:val="44"/>
          <w:szCs w:val="44"/>
        </w:rPr>
      </w:pPr>
    </w:p>
    <w:p w14:paraId="33F91203" w14:textId="0B341CE4" w:rsidR="00035C00" w:rsidRDefault="00035C00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Julie reported Alpha One has done </w:t>
      </w:r>
      <w:r w:rsidR="00C371CC">
        <w:rPr>
          <w:rFonts w:ascii="Arial Rounded MT Bold" w:hAnsi="Arial Rounded MT Bold"/>
          <w:sz w:val="44"/>
          <w:szCs w:val="44"/>
        </w:rPr>
        <w:t xml:space="preserve">twenty-two evaluations since March. This is a lot. </w:t>
      </w:r>
    </w:p>
    <w:p w14:paraId="6944FCD1" w14:textId="16A3BB4A" w:rsidR="00DB4B92" w:rsidRDefault="00DB4B92" w:rsidP="009F2E6D">
      <w:pPr>
        <w:rPr>
          <w:rFonts w:ascii="Arial Rounded MT Bold" w:hAnsi="Arial Rounded MT Bold"/>
          <w:sz w:val="44"/>
          <w:szCs w:val="44"/>
        </w:rPr>
      </w:pPr>
    </w:p>
    <w:p w14:paraId="2254C5CC" w14:textId="05D2EA52" w:rsidR="00DB4B92" w:rsidRDefault="00DB4B92" w:rsidP="009F2E6D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Adjournment: f2:00pm.</w:t>
      </w:r>
    </w:p>
    <w:p w14:paraId="7D8C4D3F" w14:textId="0A7C618D" w:rsidR="00C371CC" w:rsidRDefault="00C371CC" w:rsidP="009F2E6D">
      <w:pPr>
        <w:rPr>
          <w:rFonts w:ascii="Arial Rounded MT Bold" w:hAnsi="Arial Rounded MT Bold"/>
          <w:sz w:val="44"/>
          <w:szCs w:val="44"/>
        </w:rPr>
      </w:pPr>
    </w:p>
    <w:p w14:paraId="60B714D8" w14:textId="77777777" w:rsidR="00C371CC" w:rsidRDefault="00C371CC" w:rsidP="009F2E6D">
      <w:pPr>
        <w:rPr>
          <w:rFonts w:ascii="Arial Rounded MT Bold" w:hAnsi="Arial Rounded MT Bold"/>
          <w:sz w:val="44"/>
          <w:szCs w:val="44"/>
        </w:rPr>
      </w:pPr>
    </w:p>
    <w:p w14:paraId="7ADF39B2" w14:textId="60B54EFC" w:rsidR="004F2DE4" w:rsidRDefault="004F2DE4" w:rsidP="009F2E6D">
      <w:pPr>
        <w:rPr>
          <w:rFonts w:ascii="Arial Rounded MT Bold" w:hAnsi="Arial Rounded MT Bold"/>
          <w:sz w:val="44"/>
          <w:szCs w:val="44"/>
        </w:rPr>
      </w:pPr>
    </w:p>
    <w:p w14:paraId="26A3F3FD" w14:textId="77777777" w:rsidR="004F2DE4" w:rsidRPr="00BF7778" w:rsidRDefault="004F2DE4" w:rsidP="009F2E6D">
      <w:pPr>
        <w:rPr>
          <w:rFonts w:ascii="Arial Rounded MT Bold" w:hAnsi="Arial Rounded MT Bold"/>
          <w:sz w:val="44"/>
          <w:szCs w:val="44"/>
        </w:rPr>
      </w:pPr>
    </w:p>
    <w:p w14:paraId="581478BB" w14:textId="77777777" w:rsidR="00FC4642" w:rsidRDefault="00FC4642" w:rsidP="009F2E6D">
      <w:pPr>
        <w:rPr>
          <w:rFonts w:ascii="Arial Rounded MT Bold" w:hAnsi="Arial Rounded MT Bold"/>
          <w:sz w:val="44"/>
          <w:szCs w:val="44"/>
        </w:rPr>
      </w:pPr>
    </w:p>
    <w:p w14:paraId="40D10ABE" w14:textId="77777777" w:rsidR="00DE690B" w:rsidRPr="00C64966" w:rsidRDefault="00DE690B" w:rsidP="009F2E6D">
      <w:pPr>
        <w:rPr>
          <w:rFonts w:ascii="Arial Rounded MT Bold" w:hAnsi="Arial Rounded MT Bold"/>
          <w:sz w:val="44"/>
          <w:szCs w:val="44"/>
        </w:rPr>
      </w:pPr>
    </w:p>
    <w:sectPr w:rsidR="00DE690B" w:rsidRPr="00C64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6D"/>
    <w:rsid w:val="0001187B"/>
    <w:rsid w:val="00013C9A"/>
    <w:rsid w:val="00022416"/>
    <w:rsid w:val="00026FAA"/>
    <w:rsid w:val="00035C00"/>
    <w:rsid w:val="00040380"/>
    <w:rsid w:val="0005796F"/>
    <w:rsid w:val="000625E6"/>
    <w:rsid w:val="00065AC8"/>
    <w:rsid w:val="00065BFA"/>
    <w:rsid w:val="00067BE1"/>
    <w:rsid w:val="0008597B"/>
    <w:rsid w:val="00091F5B"/>
    <w:rsid w:val="000B492B"/>
    <w:rsid w:val="000B79AB"/>
    <w:rsid w:val="000C3DEB"/>
    <w:rsid w:val="000E4895"/>
    <w:rsid w:val="000F1399"/>
    <w:rsid w:val="000F38EE"/>
    <w:rsid w:val="00106D91"/>
    <w:rsid w:val="0013428C"/>
    <w:rsid w:val="00136FEA"/>
    <w:rsid w:val="00144359"/>
    <w:rsid w:val="001512BC"/>
    <w:rsid w:val="0016351C"/>
    <w:rsid w:val="00174174"/>
    <w:rsid w:val="00195127"/>
    <w:rsid w:val="001C234E"/>
    <w:rsid w:val="001D38D9"/>
    <w:rsid w:val="00232A68"/>
    <w:rsid w:val="0023603E"/>
    <w:rsid w:val="0024379D"/>
    <w:rsid w:val="002529C3"/>
    <w:rsid w:val="00266DC0"/>
    <w:rsid w:val="00273DA1"/>
    <w:rsid w:val="00290880"/>
    <w:rsid w:val="002C3E89"/>
    <w:rsid w:val="002C699C"/>
    <w:rsid w:val="002E48AB"/>
    <w:rsid w:val="002E7B26"/>
    <w:rsid w:val="00331F06"/>
    <w:rsid w:val="0034109B"/>
    <w:rsid w:val="0036640E"/>
    <w:rsid w:val="003929FF"/>
    <w:rsid w:val="003A10CD"/>
    <w:rsid w:val="003B2E11"/>
    <w:rsid w:val="003B3944"/>
    <w:rsid w:val="003B4E20"/>
    <w:rsid w:val="003B6B3F"/>
    <w:rsid w:val="003C1DB2"/>
    <w:rsid w:val="003C725F"/>
    <w:rsid w:val="003E1684"/>
    <w:rsid w:val="004037A2"/>
    <w:rsid w:val="00422A5B"/>
    <w:rsid w:val="004407C3"/>
    <w:rsid w:val="004432DD"/>
    <w:rsid w:val="004476AB"/>
    <w:rsid w:val="004531D8"/>
    <w:rsid w:val="00476B3A"/>
    <w:rsid w:val="004814EB"/>
    <w:rsid w:val="00484583"/>
    <w:rsid w:val="00490F57"/>
    <w:rsid w:val="004B459A"/>
    <w:rsid w:val="004C4162"/>
    <w:rsid w:val="004E6ED5"/>
    <w:rsid w:val="004F2DE4"/>
    <w:rsid w:val="00525583"/>
    <w:rsid w:val="00527F4E"/>
    <w:rsid w:val="00553B9F"/>
    <w:rsid w:val="005577A2"/>
    <w:rsid w:val="00565B8B"/>
    <w:rsid w:val="00574EE6"/>
    <w:rsid w:val="00577D3A"/>
    <w:rsid w:val="005914EC"/>
    <w:rsid w:val="005A0EA2"/>
    <w:rsid w:val="005B712A"/>
    <w:rsid w:val="005B71F9"/>
    <w:rsid w:val="005C1EED"/>
    <w:rsid w:val="005F538F"/>
    <w:rsid w:val="00612BB2"/>
    <w:rsid w:val="00617FDF"/>
    <w:rsid w:val="006215A8"/>
    <w:rsid w:val="00623856"/>
    <w:rsid w:val="006241AC"/>
    <w:rsid w:val="006346F5"/>
    <w:rsid w:val="00645252"/>
    <w:rsid w:val="006539C0"/>
    <w:rsid w:val="00664EBF"/>
    <w:rsid w:val="00673E93"/>
    <w:rsid w:val="00674182"/>
    <w:rsid w:val="006A2BDE"/>
    <w:rsid w:val="006C6CC8"/>
    <w:rsid w:val="006D3D74"/>
    <w:rsid w:val="006D4B0C"/>
    <w:rsid w:val="006E13AF"/>
    <w:rsid w:val="006F0696"/>
    <w:rsid w:val="00705212"/>
    <w:rsid w:val="0074176D"/>
    <w:rsid w:val="00753C10"/>
    <w:rsid w:val="007752A5"/>
    <w:rsid w:val="00784940"/>
    <w:rsid w:val="007A5C6C"/>
    <w:rsid w:val="007B1C65"/>
    <w:rsid w:val="007D0A9E"/>
    <w:rsid w:val="007D4488"/>
    <w:rsid w:val="007E00D2"/>
    <w:rsid w:val="007E0BB9"/>
    <w:rsid w:val="007E6E65"/>
    <w:rsid w:val="00806A14"/>
    <w:rsid w:val="0081318E"/>
    <w:rsid w:val="00813E03"/>
    <w:rsid w:val="00816554"/>
    <w:rsid w:val="00817888"/>
    <w:rsid w:val="0083569A"/>
    <w:rsid w:val="00844C14"/>
    <w:rsid w:val="0085281C"/>
    <w:rsid w:val="00861AA0"/>
    <w:rsid w:val="0086586F"/>
    <w:rsid w:val="008772A5"/>
    <w:rsid w:val="00886B93"/>
    <w:rsid w:val="0089089A"/>
    <w:rsid w:val="008B227B"/>
    <w:rsid w:val="008F15B3"/>
    <w:rsid w:val="00902294"/>
    <w:rsid w:val="009073B1"/>
    <w:rsid w:val="009125D4"/>
    <w:rsid w:val="00912E10"/>
    <w:rsid w:val="0093317A"/>
    <w:rsid w:val="00984D7B"/>
    <w:rsid w:val="009854D8"/>
    <w:rsid w:val="009A3FD5"/>
    <w:rsid w:val="009C68FC"/>
    <w:rsid w:val="009D1CEE"/>
    <w:rsid w:val="009F2E6D"/>
    <w:rsid w:val="00A069A9"/>
    <w:rsid w:val="00A079A5"/>
    <w:rsid w:val="00A115F7"/>
    <w:rsid w:val="00A22C2B"/>
    <w:rsid w:val="00A31CFD"/>
    <w:rsid w:val="00A416F0"/>
    <w:rsid w:val="00A45E98"/>
    <w:rsid w:val="00A558C6"/>
    <w:rsid w:val="00A74374"/>
    <w:rsid w:val="00A82F4F"/>
    <w:rsid w:val="00A9204E"/>
    <w:rsid w:val="00A953EF"/>
    <w:rsid w:val="00AC1771"/>
    <w:rsid w:val="00AC579D"/>
    <w:rsid w:val="00B00C1A"/>
    <w:rsid w:val="00B122B3"/>
    <w:rsid w:val="00B16668"/>
    <w:rsid w:val="00B52DFD"/>
    <w:rsid w:val="00B73F0B"/>
    <w:rsid w:val="00B776EB"/>
    <w:rsid w:val="00B96D73"/>
    <w:rsid w:val="00BA2839"/>
    <w:rsid w:val="00BE79A1"/>
    <w:rsid w:val="00BF7778"/>
    <w:rsid w:val="00C0435A"/>
    <w:rsid w:val="00C20C54"/>
    <w:rsid w:val="00C33558"/>
    <w:rsid w:val="00C371CC"/>
    <w:rsid w:val="00C479B1"/>
    <w:rsid w:val="00C63014"/>
    <w:rsid w:val="00C64966"/>
    <w:rsid w:val="00C65F66"/>
    <w:rsid w:val="00CB6697"/>
    <w:rsid w:val="00CB7A23"/>
    <w:rsid w:val="00CC6F1D"/>
    <w:rsid w:val="00CD1FAE"/>
    <w:rsid w:val="00D25D6B"/>
    <w:rsid w:val="00D27AE8"/>
    <w:rsid w:val="00D3662E"/>
    <w:rsid w:val="00D5189F"/>
    <w:rsid w:val="00D55DB1"/>
    <w:rsid w:val="00D73504"/>
    <w:rsid w:val="00D8582D"/>
    <w:rsid w:val="00DA0658"/>
    <w:rsid w:val="00DA23AE"/>
    <w:rsid w:val="00DB4B92"/>
    <w:rsid w:val="00DE690B"/>
    <w:rsid w:val="00E04D9E"/>
    <w:rsid w:val="00E14D46"/>
    <w:rsid w:val="00E21F88"/>
    <w:rsid w:val="00E45E81"/>
    <w:rsid w:val="00E669F2"/>
    <w:rsid w:val="00E678EA"/>
    <w:rsid w:val="00E90536"/>
    <w:rsid w:val="00EC3058"/>
    <w:rsid w:val="00EC371B"/>
    <w:rsid w:val="00EC6377"/>
    <w:rsid w:val="00F047B5"/>
    <w:rsid w:val="00F04E1F"/>
    <w:rsid w:val="00F27821"/>
    <w:rsid w:val="00F36EC9"/>
    <w:rsid w:val="00F50C3F"/>
    <w:rsid w:val="00F611DA"/>
    <w:rsid w:val="00F63B68"/>
    <w:rsid w:val="00F77D8C"/>
    <w:rsid w:val="00F83887"/>
    <w:rsid w:val="00F92142"/>
    <w:rsid w:val="00F931B3"/>
    <w:rsid w:val="00FB7A09"/>
    <w:rsid w:val="00FC1BD6"/>
    <w:rsid w:val="00FC4642"/>
    <w:rsid w:val="00FD3F2E"/>
    <w:rsid w:val="00FD4C9B"/>
    <w:rsid w:val="00FF2613"/>
    <w:rsid w:val="00FF4609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1F7F7"/>
  <w15:chartTrackingRefBased/>
  <w15:docId w15:val="{FC041C20-BFF3-4D37-9F13-05500F70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\AppData\Local\Microsoft\Office\16.0\DTS\en-US%7bA46C61A8-4AA5-497B-845B-CB0AD966DF31%7d\%7b35925AA8-4BB2-4F7B-9AEB-2CA2AE64476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{35925AA8-4BB2-4F7B-9AEB-2CA2AE64476F}tf02786999_win32</Template>
  <TotalTime>194</TotalTime>
  <Pages>11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Cheryl Peabody</cp:lastModifiedBy>
  <cp:revision>206</cp:revision>
  <dcterms:created xsi:type="dcterms:W3CDTF">2021-08-25T17:13:00Z</dcterms:created>
  <dcterms:modified xsi:type="dcterms:W3CDTF">2021-08-30T20:06:00Z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