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D1B8C" w14:textId="72A9DE7B" w:rsidR="00F22901" w:rsidRDefault="00F22901" w:rsidP="00F22901">
      <w:pPr>
        <w:jc w:val="center"/>
        <w:rPr>
          <w:rFonts w:ascii="Arial Rounded MT Bold" w:hAnsi="Arial Rounded MT Bold"/>
          <w:sz w:val="32"/>
          <w:szCs w:val="32"/>
        </w:rPr>
      </w:pPr>
    </w:p>
    <w:p w14:paraId="0A96C7F8" w14:textId="77777777" w:rsidR="00F22901" w:rsidRDefault="00F22901" w:rsidP="00F22901">
      <w:pPr>
        <w:jc w:val="center"/>
        <w:rPr>
          <w:rFonts w:ascii="Arial Rounded MT Bold" w:hAnsi="Arial Rounded MT Bold"/>
          <w:sz w:val="32"/>
          <w:szCs w:val="32"/>
        </w:rPr>
      </w:pPr>
    </w:p>
    <w:p w14:paraId="55821D2E" w14:textId="77777777" w:rsidR="00F22901" w:rsidRDefault="00F22901" w:rsidP="00F22901">
      <w:pPr>
        <w:jc w:val="center"/>
        <w:rPr>
          <w:rFonts w:ascii="Arial Rounded MT Bold" w:hAnsi="Arial Rounded MT Bold"/>
          <w:sz w:val="32"/>
          <w:szCs w:val="32"/>
        </w:rPr>
      </w:pPr>
    </w:p>
    <w:p w14:paraId="7BA64E5D" w14:textId="77777777" w:rsidR="00F22901" w:rsidRDefault="00F22901" w:rsidP="00F22901">
      <w:pPr>
        <w:jc w:val="center"/>
        <w:rPr>
          <w:rFonts w:ascii="Arial Rounded MT Bold" w:hAnsi="Arial Rounded MT Bold"/>
          <w:sz w:val="32"/>
          <w:szCs w:val="32"/>
        </w:rPr>
      </w:pPr>
    </w:p>
    <w:p w14:paraId="36195220" w14:textId="77777777" w:rsidR="00F22901" w:rsidRDefault="00F22901" w:rsidP="00F22901">
      <w:pPr>
        <w:jc w:val="center"/>
        <w:rPr>
          <w:rFonts w:ascii="Arial Rounded MT Bold" w:hAnsi="Arial Rounded MT Bold"/>
          <w:sz w:val="32"/>
          <w:szCs w:val="32"/>
        </w:rPr>
      </w:pPr>
    </w:p>
    <w:p w14:paraId="047077B6" w14:textId="77777777" w:rsidR="00F22901" w:rsidRDefault="00F22901" w:rsidP="00F22901">
      <w:pPr>
        <w:jc w:val="center"/>
        <w:rPr>
          <w:rFonts w:ascii="Arial Rounded MT Bold" w:hAnsi="Arial Rounded MT Bold"/>
          <w:sz w:val="32"/>
          <w:szCs w:val="32"/>
        </w:rPr>
      </w:pPr>
    </w:p>
    <w:p w14:paraId="69AD2BAD" w14:textId="77777777" w:rsidR="00F22901" w:rsidRDefault="00F22901" w:rsidP="00F22901">
      <w:pPr>
        <w:jc w:val="center"/>
        <w:rPr>
          <w:rFonts w:ascii="Arial Rounded MT Bold" w:hAnsi="Arial Rounded MT Bold"/>
          <w:sz w:val="32"/>
          <w:szCs w:val="32"/>
        </w:rPr>
      </w:pPr>
    </w:p>
    <w:p w14:paraId="33716C48" w14:textId="77777777" w:rsidR="00F22901" w:rsidRDefault="00F22901" w:rsidP="00F22901">
      <w:pPr>
        <w:jc w:val="center"/>
        <w:rPr>
          <w:rFonts w:ascii="Arial Rounded MT Bold" w:hAnsi="Arial Rounded MT Bold"/>
          <w:sz w:val="32"/>
          <w:szCs w:val="32"/>
        </w:rPr>
      </w:pPr>
    </w:p>
    <w:p w14:paraId="2153D73B" w14:textId="77777777" w:rsidR="00F22901" w:rsidRDefault="00F22901" w:rsidP="00F22901">
      <w:pPr>
        <w:jc w:val="center"/>
        <w:rPr>
          <w:rFonts w:ascii="Arial Rounded MT Bold" w:hAnsi="Arial Rounded MT Bold"/>
          <w:sz w:val="32"/>
          <w:szCs w:val="32"/>
        </w:rPr>
      </w:pPr>
    </w:p>
    <w:p w14:paraId="2874BA71" w14:textId="77777777" w:rsidR="00F22901" w:rsidRDefault="00F22901" w:rsidP="00F22901">
      <w:pPr>
        <w:jc w:val="center"/>
        <w:rPr>
          <w:rFonts w:ascii="Arial Rounded MT Bold" w:hAnsi="Arial Rounded MT Bold"/>
          <w:sz w:val="32"/>
          <w:szCs w:val="32"/>
        </w:rPr>
      </w:pPr>
    </w:p>
    <w:p w14:paraId="5074E7A1" w14:textId="77777777" w:rsidR="002D1F0D" w:rsidRPr="00537012" w:rsidRDefault="002D1F0D" w:rsidP="002D1F0D">
      <w:pPr>
        <w:jc w:val="center"/>
      </w:pPr>
      <w:r>
        <w:rPr>
          <w:rFonts w:ascii="Arial" w:hAnsi="Arial" w:cs="Arial"/>
          <w:noProof/>
          <w:color w:val="0000FF"/>
        </w:rPr>
        <w:drawing>
          <wp:inline distT="0" distB="0" distL="0" distR="0" wp14:anchorId="7C82E35A" wp14:editId="4458E762">
            <wp:extent cx="1857375" cy="1724025"/>
            <wp:effectExtent l="0" t="0" r="9525" b="9525"/>
            <wp:docPr id="5" name="Picture 5" descr="Maine State Rehabilitation Council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ne State Rehabilitation Council log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7375" cy="1724025"/>
                    </a:xfrm>
                    <a:prstGeom prst="rect">
                      <a:avLst/>
                    </a:prstGeom>
                    <a:noFill/>
                    <a:ln>
                      <a:noFill/>
                    </a:ln>
                  </pic:spPr>
                </pic:pic>
              </a:graphicData>
            </a:graphic>
          </wp:inline>
        </w:drawing>
      </w:r>
    </w:p>
    <w:p w14:paraId="2FE6FEBB" w14:textId="77777777" w:rsidR="002D1F0D" w:rsidRDefault="002D1F0D" w:rsidP="002D1F0D">
      <w:pPr>
        <w:jc w:val="center"/>
        <w:rPr>
          <w:rFonts w:ascii="Arial Rounded MT Bold" w:hAnsi="Arial Rounded MT Bold"/>
          <w:sz w:val="32"/>
          <w:szCs w:val="32"/>
        </w:rPr>
      </w:pPr>
    </w:p>
    <w:p w14:paraId="4BC70D58" w14:textId="77777777" w:rsidR="002D1F0D" w:rsidRDefault="002D1F0D" w:rsidP="002D1F0D">
      <w:pPr>
        <w:jc w:val="center"/>
        <w:rPr>
          <w:rFonts w:ascii="Arial Rounded MT Bold" w:hAnsi="Arial Rounded MT Bold"/>
          <w:sz w:val="32"/>
          <w:szCs w:val="32"/>
        </w:rPr>
      </w:pPr>
      <w:r>
        <w:rPr>
          <w:rFonts w:ascii="Arial Rounded MT Bold" w:hAnsi="Arial Rounded MT Bold"/>
          <w:sz w:val="32"/>
          <w:szCs w:val="32"/>
        </w:rPr>
        <w:t>State Rehabilitation Council</w:t>
      </w:r>
    </w:p>
    <w:p w14:paraId="2E57D8C3" w14:textId="77777777" w:rsidR="002D1F0D" w:rsidRDefault="002D1F0D" w:rsidP="002D1F0D">
      <w:pPr>
        <w:jc w:val="center"/>
        <w:rPr>
          <w:rFonts w:ascii="Arial Rounded MT Bold" w:hAnsi="Arial Rounded MT Bold"/>
          <w:sz w:val="32"/>
          <w:szCs w:val="32"/>
        </w:rPr>
      </w:pPr>
    </w:p>
    <w:p w14:paraId="7B238AFA" w14:textId="77777777" w:rsidR="002D1F0D" w:rsidRDefault="002D1F0D" w:rsidP="002D1F0D">
      <w:pPr>
        <w:jc w:val="center"/>
        <w:rPr>
          <w:rFonts w:ascii="Arial Rounded MT Bold" w:hAnsi="Arial Rounded MT Bold"/>
          <w:sz w:val="32"/>
          <w:szCs w:val="32"/>
        </w:rPr>
      </w:pPr>
      <w:r>
        <w:rPr>
          <w:rFonts w:ascii="Arial Rounded MT Bold" w:hAnsi="Arial Rounded MT Bold"/>
          <w:sz w:val="32"/>
          <w:szCs w:val="32"/>
        </w:rPr>
        <w:t>Division of Vocational Rehabilitation</w:t>
      </w:r>
    </w:p>
    <w:p w14:paraId="1D97865E" w14:textId="77777777" w:rsidR="002D1F0D" w:rsidRDefault="002D1F0D" w:rsidP="002D1F0D">
      <w:pPr>
        <w:jc w:val="center"/>
        <w:rPr>
          <w:rFonts w:ascii="Arial Rounded MT Bold" w:hAnsi="Arial Rounded MT Bold"/>
          <w:sz w:val="32"/>
          <w:szCs w:val="32"/>
        </w:rPr>
      </w:pPr>
    </w:p>
    <w:p w14:paraId="590A8D34" w14:textId="77777777" w:rsidR="002D1F0D" w:rsidRDefault="002D1F0D" w:rsidP="002D1F0D">
      <w:pPr>
        <w:jc w:val="center"/>
        <w:rPr>
          <w:rFonts w:ascii="Arial Rounded MT Bold" w:hAnsi="Arial Rounded MT Bold"/>
          <w:sz w:val="32"/>
          <w:szCs w:val="32"/>
        </w:rPr>
      </w:pPr>
      <w:r>
        <w:rPr>
          <w:rFonts w:ascii="Arial Rounded MT Bold" w:hAnsi="Arial Rounded MT Bold"/>
          <w:sz w:val="32"/>
          <w:szCs w:val="32"/>
        </w:rPr>
        <w:t>Maine</w:t>
      </w:r>
    </w:p>
    <w:p w14:paraId="04D7E18E" w14:textId="77777777" w:rsidR="002D1F0D" w:rsidRDefault="002D1F0D" w:rsidP="002D1F0D">
      <w:pPr>
        <w:jc w:val="center"/>
        <w:rPr>
          <w:rFonts w:ascii="Arial Rounded MT Bold" w:hAnsi="Arial Rounded MT Bold"/>
          <w:sz w:val="32"/>
          <w:szCs w:val="32"/>
        </w:rPr>
      </w:pPr>
    </w:p>
    <w:p w14:paraId="68F4BA02" w14:textId="77777777" w:rsidR="002D1F0D" w:rsidRDefault="002D1F0D" w:rsidP="002D1F0D">
      <w:pPr>
        <w:jc w:val="center"/>
        <w:rPr>
          <w:rFonts w:ascii="Arial Rounded MT Bold" w:hAnsi="Arial Rounded MT Bold"/>
          <w:sz w:val="32"/>
          <w:szCs w:val="32"/>
        </w:rPr>
      </w:pPr>
      <w:r>
        <w:rPr>
          <w:rFonts w:ascii="Arial Rounded MT Bold" w:hAnsi="Arial Rounded MT Bold"/>
          <w:sz w:val="32"/>
          <w:szCs w:val="32"/>
        </w:rPr>
        <w:t>October 1, 2019 – September 30, 2020</w:t>
      </w:r>
    </w:p>
    <w:p w14:paraId="0F90CC20" w14:textId="77777777" w:rsidR="002D1F0D" w:rsidRDefault="002D1F0D" w:rsidP="002D1F0D">
      <w:pPr>
        <w:jc w:val="center"/>
        <w:rPr>
          <w:rFonts w:ascii="Arial Rounded MT Bold" w:hAnsi="Arial Rounded MT Bold"/>
          <w:sz w:val="32"/>
          <w:szCs w:val="32"/>
        </w:rPr>
      </w:pPr>
    </w:p>
    <w:p w14:paraId="40F3A298" w14:textId="77777777" w:rsidR="002D1F0D" w:rsidRDefault="002D1F0D" w:rsidP="002D1F0D">
      <w:pPr>
        <w:jc w:val="center"/>
        <w:rPr>
          <w:rFonts w:ascii="Mongolian Baiti" w:hAnsi="Mongolian Baiti" w:cs="Mongolian Baiti"/>
          <w:sz w:val="24"/>
          <w:szCs w:val="24"/>
        </w:rPr>
      </w:pPr>
    </w:p>
    <w:p w14:paraId="5DB1792F" w14:textId="77777777" w:rsidR="002D1F0D" w:rsidRDefault="002D1F0D" w:rsidP="002D1F0D">
      <w:pPr>
        <w:pStyle w:val="NoSpacing"/>
        <w:rPr>
          <w:rFonts w:ascii="Daytona" w:hAnsi="Daytona" w:cs="Aldhabi"/>
          <w:sz w:val="24"/>
          <w:szCs w:val="24"/>
        </w:rPr>
      </w:pP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p>
    <w:p w14:paraId="0A3A6F77" w14:textId="77777777" w:rsidR="00F22901" w:rsidRDefault="00F22901" w:rsidP="00F22901">
      <w:pPr>
        <w:jc w:val="center"/>
        <w:rPr>
          <w:rFonts w:ascii="Arial Rounded MT Bold" w:hAnsi="Arial Rounded MT Bold"/>
          <w:sz w:val="32"/>
          <w:szCs w:val="32"/>
        </w:rPr>
      </w:pPr>
    </w:p>
    <w:p w14:paraId="7ED2F028" w14:textId="77777777" w:rsidR="00F22901" w:rsidRDefault="00F22901" w:rsidP="00F22901">
      <w:pPr>
        <w:jc w:val="center"/>
        <w:rPr>
          <w:rFonts w:ascii="Arial Rounded MT Bold" w:hAnsi="Arial Rounded MT Bold"/>
          <w:sz w:val="32"/>
          <w:szCs w:val="32"/>
        </w:rPr>
      </w:pPr>
    </w:p>
    <w:p w14:paraId="7D543D1E" w14:textId="77777777" w:rsidR="00F22901" w:rsidRDefault="00F22901" w:rsidP="00F22901">
      <w:pPr>
        <w:jc w:val="center"/>
        <w:rPr>
          <w:rFonts w:ascii="Arial Rounded MT Bold" w:hAnsi="Arial Rounded MT Bold"/>
          <w:sz w:val="32"/>
          <w:szCs w:val="32"/>
        </w:rPr>
      </w:pPr>
    </w:p>
    <w:p w14:paraId="23B99B37" w14:textId="77777777" w:rsidR="00F22901" w:rsidRDefault="00F22901" w:rsidP="00F22901">
      <w:pPr>
        <w:jc w:val="center"/>
        <w:rPr>
          <w:rFonts w:ascii="Arial Rounded MT Bold" w:hAnsi="Arial Rounded MT Bold"/>
          <w:sz w:val="32"/>
          <w:szCs w:val="32"/>
        </w:rPr>
      </w:pPr>
    </w:p>
    <w:p w14:paraId="22845570" w14:textId="77777777" w:rsidR="00F22901" w:rsidRDefault="00F22901" w:rsidP="00F22901">
      <w:pPr>
        <w:jc w:val="center"/>
        <w:rPr>
          <w:rFonts w:ascii="Arial Rounded MT Bold" w:hAnsi="Arial Rounded MT Bold"/>
          <w:sz w:val="32"/>
          <w:szCs w:val="32"/>
        </w:rPr>
      </w:pPr>
    </w:p>
    <w:p w14:paraId="49CE75F7" w14:textId="77777777" w:rsidR="00F22901" w:rsidRDefault="00F22901" w:rsidP="00F22901">
      <w:pPr>
        <w:jc w:val="center"/>
        <w:rPr>
          <w:rFonts w:ascii="Arial Rounded MT Bold" w:hAnsi="Arial Rounded MT Bold"/>
          <w:sz w:val="32"/>
          <w:szCs w:val="32"/>
        </w:rPr>
      </w:pPr>
    </w:p>
    <w:p w14:paraId="7125EAEB" w14:textId="28B0AD91" w:rsidR="00F22901" w:rsidRDefault="002D1F0D" w:rsidP="00F22901">
      <w:pPr>
        <w:rPr>
          <w:rFonts w:ascii="Arial Rounded MT Bold" w:hAnsi="Arial Rounded MT Bold"/>
          <w:sz w:val="32"/>
          <w:szCs w:val="32"/>
        </w:rPr>
      </w:pPr>
      <w:r>
        <w:rPr>
          <w:rFonts w:ascii="Arial Rounded MT Bold" w:hAnsi="Arial Rounded MT Bold"/>
          <w:sz w:val="32"/>
          <w:szCs w:val="32"/>
        </w:rPr>
        <w:lastRenderedPageBreak/>
        <w:t>M</w:t>
      </w:r>
      <w:r w:rsidR="00F22901">
        <w:rPr>
          <w:rFonts w:ascii="Arial Rounded MT Bold" w:hAnsi="Arial Rounded MT Bold"/>
          <w:sz w:val="32"/>
          <w:szCs w:val="32"/>
        </w:rPr>
        <w:t>essage from the SRC Chair</w:t>
      </w:r>
    </w:p>
    <w:p w14:paraId="56B223B1" w14:textId="77777777" w:rsidR="00F22901" w:rsidRDefault="00F22901" w:rsidP="00F22901">
      <w:pPr>
        <w:jc w:val="center"/>
        <w:rPr>
          <w:rFonts w:ascii="Arial Rounded MT Bold" w:hAnsi="Arial Rounded MT Bold"/>
          <w:sz w:val="32"/>
          <w:szCs w:val="32"/>
        </w:rPr>
      </w:pPr>
    </w:p>
    <w:p w14:paraId="0B1033EA" w14:textId="77777777" w:rsidR="00F22901" w:rsidRDefault="00F22901" w:rsidP="00F22901">
      <w:pPr>
        <w:jc w:val="center"/>
        <w:rPr>
          <w:rFonts w:ascii="Arial Rounded MT Bold" w:hAnsi="Arial Rounded MT Bold"/>
          <w:sz w:val="32"/>
          <w:szCs w:val="32"/>
        </w:rPr>
      </w:pPr>
    </w:p>
    <w:p w14:paraId="794B963D" w14:textId="2F3341BD" w:rsidR="00E45FC0" w:rsidRDefault="00E45FC0" w:rsidP="00E45FC0">
      <w:pPr>
        <w:rPr>
          <w:rFonts w:ascii="Arial Rounded MT Bold" w:hAnsi="Arial Rounded MT Bold"/>
          <w:sz w:val="36"/>
          <w:szCs w:val="36"/>
        </w:rPr>
      </w:pPr>
      <w:r w:rsidRPr="00A9787E">
        <w:rPr>
          <w:rFonts w:ascii="Arial Rounded MT Bold" w:hAnsi="Arial Rounded MT Bold"/>
          <w:sz w:val="36"/>
          <w:szCs w:val="36"/>
        </w:rPr>
        <w:t xml:space="preserve">It has been an honor and privilege to serve as the Division </w:t>
      </w:r>
      <w:r w:rsidR="0022213B">
        <w:rPr>
          <w:rFonts w:ascii="Arial Rounded MT Bold" w:hAnsi="Arial Rounded MT Bold"/>
          <w:sz w:val="36"/>
          <w:szCs w:val="36"/>
        </w:rPr>
        <w:t xml:space="preserve">of Vocational Rehabilitation </w:t>
      </w:r>
      <w:r w:rsidRPr="00A9787E">
        <w:rPr>
          <w:rFonts w:ascii="Arial Rounded MT Bold" w:hAnsi="Arial Rounded MT Bold"/>
          <w:sz w:val="36"/>
          <w:szCs w:val="36"/>
        </w:rPr>
        <w:t>State Rehabilitation Council (SRC</w:t>
      </w:r>
      <w:r w:rsidR="0022213B">
        <w:rPr>
          <w:rFonts w:ascii="Arial Rounded MT Bold" w:hAnsi="Arial Rounded MT Bold"/>
          <w:sz w:val="36"/>
          <w:szCs w:val="36"/>
        </w:rPr>
        <w:t>-DVR</w:t>
      </w:r>
      <w:r w:rsidRPr="00A9787E">
        <w:rPr>
          <w:rFonts w:ascii="Arial Rounded MT Bold" w:hAnsi="Arial Rounded MT Bold"/>
          <w:sz w:val="36"/>
          <w:szCs w:val="36"/>
        </w:rPr>
        <w:t>) Chair for the past three years. On behalf of the SRC</w:t>
      </w:r>
      <w:r w:rsidR="0022213B">
        <w:rPr>
          <w:rFonts w:ascii="Arial Rounded MT Bold" w:hAnsi="Arial Rounded MT Bold"/>
          <w:sz w:val="36"/>
          <w:szCs w:val="36"/>
        </w:rPr>
        <w:t>-DVR</w:t>
      </w:r>
      <w:r w:rsidRPr="00A9787E">
        <w:rPr>
          <w:rFonts w:ascii="Arial Rounded MT Bold" w:hAnsi="Arial Rounded MT Bold"/>
          <w:sz w:val="36"/>
          <w:szCs w:val="36"/>
        </w:rPr>
        <w:t xml:space="preserve">, I am pleased to submit the 2020 Annual Report. Our Council is engaged and continues to work towards a strong system of supporting individuals </w:t>
      </w:r>
      <w:r w:rsidR="00F27ECD">
        <w:rPr>
          <w:rFonts w:ascii="Arial Rounded MT Bold" w:hAnsi="Arial Rounded MT Bold"/>
          <w:sz w:val="36"/>
          <w:szCs w:val="36"/>
        </w:rPr>
        <w:t>with disabilities</w:t>
      </w:r>
      <w:r w:rsidRPr="00A9787E">
        <w:rPr>
          <w:rFonts w:ascii="Arial Rounded MT Bold" w:hAnsi="Arial Rounded MT Bold"/>
          <w:sz w:val="36"/>
          <w:szCs w:val="36"/>
        </w:rPr>
        <w:t xml:space="preserve">. I am so proud to be connected to the work of our Council as we have so many dedicated members contributing to our vocational rehabilitation programs. The volunteer time put in by our members are appreciated as those hours go into working in partnership with the Division </w:t>
      </w:r>
      <w:r w:rsidR="003D1283">
        <w:rPr>
          <w:rFonts w:ascii="Arial Rounded MT Bold" w:hAnsi="Arial Rounded MT Bold"/>
          <w:sz w:val="36"/>
          <w:szCs w:val="36"/>
        </w:rPr>
        <w:t>of Vocational Rehabilitation</w:t>
      </w:r>
      <w:r w:rsidRPr="00A9787E">
        <w:rPr>
          <w:rFonts w:ascii="Arial Rounded MT Bold" w:hAnsi="Arial Rounded MT Bold"/>
          <w:sz w:val="36"/>
          <w:szCs w:val="36"/>
        </w:rPr>
        <w:t xml:space="preserve">d. I have learned a </w:t>
      </w:r>
      <w:proofErr w:type="gramStart"/>
      <w:r w:rsidRPr="00A9787E">
        <w:rPr>
          <w:rFonts w:ascii="Arial Rounded MT Bold" w:hAnsi="Arial Rounded MT Bold"/>
          <w:sz w:val="36"/>
          <w:szCs w:val="36"/>
        </w:rPr>
        <w:t>lot,</w:t>
      </w:r>
      <w:proofErr w:type="gramEnd"/>
      <w:r w:rsidRPr="00A9787E">
        <w:rPr>
          <w:rFonts w:ascii="Arial Rounded MT Bold" w:hAnsi="Arial Rounded MT Bold"/>
          <w:sz w:val="36"/>
          <w:szCs w:val="36"/>
        </w:rPr>
        <w:t xml:space="preserve"> grown a lot and I am a better person for working with such </w:t>
      </w:r>
      <w:r>
        <w:rPr>
          <w:rFonts w:ascii="Arial Rounded MT Bold" w:hAnsi="Arial Rounded MT Bold"/>
          <w:sz w:val="36"/>
          <w:szCs w:val="36"/>
        </w:rPr>
        <w:t>wonderful</w:t>
      </w:r>
      <w:r w:rsidRPr="00A9787E">
        <w:rPr>
          <w:rFonts w:ascii="Arial Rounded MT Bold" w:hAnsi="Arial Rounded MT Bold"/>
          <w:sz w:val="36"/>
          <w:szCs w:val="36"/>
        </w:rPr>
        <w:t xml:space="preserve"> people! </w:t>
      </w:r>
    </w:p>
    <w:p w14:paraId="63CF9CD1" w14:textId="77777777" w:rsidR="00E45FC0" w:rsidRDefault="00E45FC0" w:rsidP="00E45FC0">
      <w:pPr>
        <w:rPr>
          <w:rFonts w:ascii="Arial Rounded MT Bold" w:hAnsi="Arial Rounded MT Bold"/>
          <w:sz w:val="36"/>
          <w:szCs w:val="36"/>
        </w:rPr>
      </w:pPr>
    </w:p>
    <w:p w14:paraId="2EBFE51A" w14:textId="77777777" w:rsidR="00E45FC0" w:rsidRPr="00C65E57" w:rsidRDefault="00E45FC0" w:rsidP="00E45FC0">
      <w:pPr>
        <w:rPr>
          <w:rFonts w:ascii="Arial Rounded MT Bold" w:hAnsi="Arial Rounded MT Bold"/>
          <w:i/>
          <w:iCs/>
          <w:sz w:val="36"/>
          <w:szCs w:val="36"/>
        </w:rPr>
      </w:pP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sidRPr="00C65E57">
        <w:rPr>
          <w:rFonts w:ascii="Arial Rounded MT Bold" w:hAnsi="Arial Rounded MT Bold"/>
          <w:i/>
          <w:iCs/>
          <w:sz w:val="36"/>
          <w:szCs w:val="36"/>
        </w:rPr>
        <w:t>Cheryl Peabody, Chair</w:t>
      </w:r>
    </w:p>
    <w:p w14:paraId="12C4F4DC" w14:textId="305E1E5B" w:rsidR="00E45FC0" w:rsidRPr="00C65E57" w:rsidRDefault="00E45FC0" w:rsidP="00E45FC0">
      <w:pPr>
        <w:rPr>
          <w:rFonts w:ascii="Arial Rounded MT Bold" w:hAnsi="Arial Rounded MT Bold"/>
          <w:i/>
          <w:iCs/>
          <w:sz w:val="36"/>
          <w:szCs w:val="36"/>
        </w:rPr>
      </w:pPr>
      <w:r w:rsidRPr="00C65E57">
        <w:rPr>
          <w:rFonts w:ascii="Arial Rounded MT Bold" w:hAnsi="Arial Rounded MT Bold"/>
          <w:i/>
          <w:iCs/>
          <w:sz w:val="36"/>
          <w:szCs w:val="36"/>
        </w:rPr>
        <w:tab/>
      </w:r>
      <w:r w:rsidRPr="00C65E57">
        <w:rPr>
          <w:rFonts w:ascii="Arial Rounded MT Bold" w:hAnsi="Arial Rounded MT Bold"/>
          <w:i/>
          <w:iCs/>
          <w:sz w:val="36"/>
          <w:szCs w:val="36"/>
        </w:rPr>
        <w:tab/>
      </w:r>
      <w:r w:rsidRPr="00C65E57">
        <w:rPr>
          <w:rFonts w:ascii="Arial Rounded MT Bold" w:hAnsi="Arial Rounded MT Bold"/>
          <w:i/>
          <w:iCs/>
          <w:sz w:val="36"/>
          <w:szCs w:val="36"/>
        </w:rPr>
        <w:tab/>
      </w:r>
      <w:r w:rsidRPr="00C65E57">
        <w:rPr>
          <w:rFonts w:ascii="Arial Rounded MT Bold" w:hAnsi="Arial Rounded MT Bold"/>
          <w:i/>
          <w:iCs/>
          <w:sz w:val="36"/>
          <w:szCs w:val="36"/>
        </w:rPr>
        <w:tab/>
      </w:r>
      <w:r w:rsidRPr="00C65E57">
        <w:rPr>
          <w:rFonts w:ascii="Arial Rounded MT Bold" w:hAnsi="Arial Rounded MT Bold"/>
          <w:i/>
          <w:iCs/>
          <w:sz w:val="36"/>
          <w:szCs w:val="36"/>
        </w:rPr>
        <w:tab/>
      </w:r>
      <w:r w:rsidR="00F41D10">
        <w:rPr>
          <w:rFonts w:ascii="Arial Rounded MT Bold" w:hAnsi="Arial Rounded MT Bold"/>
          <w:i/>
          <w:iCs/>
          <w:sz w:val="36"/>
          <w:szCs w:val="36"/>
        </w:rPr>
        <w:t>SRC-DVR</w:t>
      </w:r>
    </w:p>
    <w:p w14:paraId="07A46018" w14:textId="77777777" w:rsidR="00F22901" w:rsidRDefault="00F22901" w:rsidP="00E45FC0">
      <w:pPr>
        <w:rPr>
          <w:rFonts w:ascii="Arial Rounded MT Bold" w:hAnsi="Arial Rounded MT Bold"/>
          <w:sz w:val="32"/>
          <w:szCs w:val="32"/>
        </w:rPr>
      </w:pPr>
    </w:p>
    <w:p w14:paraId="48072227" w14:textId="77777777" w:rsidR="00F22901" w:rsidRDefault="00F22901" w:rsidP="00F22901">
      <w:pPr>
        <w:jc w:val="center"/>
        <w:rPr>
          <w:rFonts w:ascii="Arial Rounded MT Bold" w:hAnsi="Arial Rounded MT Bold"/>
          <w:sz w:val="32"/>
          <w:szCs w:val="32"/>
        </w:rPr>
      </w:pPr>
    </w:p>
    <w:p w14:paraId="54B61D2A" w14:textId="77777777" w:rsidR="00F22901" w:rsidRDefault="00F22901" w:rsidP="00F22901">
      <w:pPr>
        <w:jc w:val="center"/>
        <w:rPr>
          <w:rFonts w:ascii="Arial Rounded MT Bold" w:hAnsi="Arial Rounded MT Bold"/>
          <w:sz w:val="32"/>
          <w:szCs w:val="32"/>
        </w:rPr>
      </w:pPr>
    </w:p>
    <w:p w14:paraId="6989BCC8" w14:textId="77777777" w:rsidR="00F22901" w:rsidRDefault="00F22901" w:rsidP="00F22901">
      <w:pPr>
        <w:jc w:val="center"/>
        <w:rPr>
          <w:rFonts w:ascii="Arial Rounded MT Bold" w:hAnsi="Arial Rounded MT Bold"/>
          <w:sz w:val="32"/>
          <w:szCs w:val="32"/>
        </w:rPr>
      </w:pPr>
    </w:p>
    <w:p w14:paraId="641C2D67" w14:textId="77777777" w:rsidR="00F22901" w:rsidRDefault="00F22901" w:rsidP="00F22901">
      <w:pPr>
        <w:rPr>
          <w:rFonts w:ascii="Arial Rounded MT Bold" w:hAnsi="Arial Rounded MT Bold"/>
          <w:sz w:val="32"/>
          <w:szCs w:val="32"/>
        </w:rPr>
      </w:pPr>
      <w:r>
        <w:rPr>
          <w:rFonts w:ascii="Arial Rounded MT Bold" w:hAnsi="Arial Rounded MT Bold"/>
          <w:sz w:val="32"/>
          <w:szCs w:val="32"/>
        </w:rPr>
        <w:br w:type="page"/>
      </w:r>
    </w:p>
    <w:p w14:paraId="2A7AA0CE" w14:textId="77777777" w:rsidR="005F0C76" w:rsidRDefault="005F0C76" w:rsidP="005F0C76">
      <w:pPr>
        <w:jc w:val="center"/>
        <w:rPr>
          <w:rFonts w:ascii="Arial Rounded MT Bold" w:hAnsi="Arial Rounded MT Bold"/>
          <w:sz w:val="32"/>
          <w:szCs w:val="32"/>
        </w:rPr>
      </w:pPr>
      <w:r>
        <w:rPr>
          <w:rFonts w:ascii="Arial Rounded MT Bold" w:hAnsi="Arial Rounded MT Bold"/>
          <w:sz w:val="32"/>
          <w:szCs w:val="32"/>
        </w:rPr>
        <w:lastRenderedPageBreak/>
        <w:t>Table of Contents</w:t>
      </w:r>
    </w:p>
    <w:p w14:paraId="3D77CAD0" w14:textId="77777777" w:rsidR="005F0C76" w:rsidRDefault="005F0C76" w:rsidP="005F0C76">
      <w:pPr>
        <w:jc w:val="center"/>
        <w:rPr>
          <w:rFonts w:ascii="Arial Rounded MT Bold" w:hAnsi="Arial Rounded MT Bold"/>
          <w:sz w:val="32"/>
          <w:szCs w:val="32"/>
        </w:rPr>
      </w:pPr>
    </w:p>
    <w:p w14:paraId="37AC6E72" w14:textId="77777777" w:rsidR="005F0C76" w:rsidRDefault="005F0C76" w:rsidP="005F0C76">
      <w:pPr>
        <w:rPr>
          <w:rFonts w:ascii="Arial Rounded MT Bold" w:hAnsi="Arial Rounded MT Bold"/>
          <w:sz w:val="32"/>
          <w:szCs w:val="32"/>
        </w:rPr>
      </w:pPr>
    </w:p>
    <w:p w14:paraId="613E2BBF" w14:textId="62A31841"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Message from the VR Director …………… 4-5</w:t>
      </w:r>
    </w:p>
    <w:p w14:paraId="29211F6C" w14:textId="77777777" w:rsidR="005F0C76" w:rsidRDefault="005F0C76" w:rsidP="005F0C76">
      <w:pPr>
        <w:spacing w:line="240" w:lineRule="atLeast"/>
        <w:rPr>
          <w:rFonts w:ascii="Arial Rounded MT Bold" w:hAnsi="Arial Rounded MT Bold"/>
          <w:sz w:val="32"/>
          <w:szCs w:val="32"/>
        </w:rPr>
      </w:pPr>
    </w:p>
    <w:p w14:paraId="76BF2E53" w14:textId="1470CE0B"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 xml:space="preserve">SRC Mission …………………………………. </w:t>
      </w:r>
      <w:r w:rsidR="0076180E">
        <w:rPr>
          <w:rFonts w:ascii="Arial Rounded MT Bold" w:hAnsi="Arial Rounded MT Bold"/>
          <w:sz w:val="32"/>
          <w:szCs w:val="32"/>
        </w:rPr>
        <w:t>6</w:t>
      </w:r>
    </w:p>
    <w:p w14:paraId="1F6119EB" w14:textId="77777777" w:rsidR="005F0C76" w:rsidRDefault="005F0C76" w:rsidP="005F0C76">
      <w:pPr>
        <w:spacing w:line="240" w:lineRule="atLeast"/>
        <w:rPr>
          <w:rFonts w:ascii="Arial Rounded MT Bold" w:hAnsi="Arial Rounded MT Bold"/>
          <w:sz w:val="32"/>
          <w:szCs w:val="32"/>
        </w:rPr>
      </w:pPr>
    </w:p>
    <w:p w14:paraId="6B2C1845" w14:textId="7BFFB65D"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 xml:space="preserve">SRC Responsibilities ………………………. </w:t>
      </w:r>
      <w:r w:rsidR="001326D6">
        <w:rPr>
          <w:rFonts w:ascii="Arial Rounded MT Bold" w:hAnsi="Arial Rounded MT Bold"/>
          <w:sz w:val="32"/>
          <w:szCs w:val="32"/>
        </w:rPr>
        <w:t>7</w:t>
      </w:r>
    </w:p>
    <w:p w14:paraId="15AC0F59" w14:textId="77777777" w:rsidR="005F0C76" w:rsidRDefault="005F0C76" w:rsidP="005F0C76">
      <w:pPr>
        <w:spacing w:line="240" w:lineRule="atLeast"/>
        <w:rPr>
          <w:rFonts w:ascii="Arial Rounded MT Bold" w:hAnsi="Arial Rounded MT Bold"/>
          <w:sz w:val="32"/>
          <w:szCs w:val="32"/>
        </w:rPr>
      </w:pPr>
    </w:p>
    <w:p w14:paraId="04D57B9D" w14:textId="7E50114A"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 xml:space="preserve">SRC Members ………………………………. </w:t>
      </w:r>
      <w:r w:rsidR="00877A83">
        <w:rPr>
          <w:rFonts w:ascii="Arial Rounded MT Bold" w:hAnsi="Arial Rounded MT Bold"/>
          <w:sz w:val="32"/>
          <w:szCs w:val="32"/>
        </w:rPr>
        <w:t>8-9</w:t>
      </w:r>
    </w:p>
    <w:p w14:paraId="0CF3E4F2" w14:textId="77777777" w:rsidR="005F0C76" w:rsidRDefault="005F0C76" w:rsidP="005F0C76">
      <w:pPr>
        <w:spacing w:line="240" w:lineRule="atLeast"/>
        <w:rPr>
          <w:rFonts w:ascii="Arial Rounded MT Bold" w:hAnsi="Arial Rounded MT Bold"/>
          <w:sz w:val="32"/>
          <w:szCs w:val="32"/>
        </w:rPr>
      </w:pPr>
    </w:p>
    <w:p w14:paraId="03A2C028" w14:textId="0B6F721E"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SRC Activities ………………………………. 1</w:t>
      </w:r>
      <w:r w:rsidR="00FD0999">
        <w:rPr>
          <w:rFonts w:ascii="Arial Rounded MT Bold" w:hAnsi="Arial Rounded MT Bold"/>
          <w:sz w:val="32"/>
          <w:szCs w:val="32"/>
        </w:rPr>
        <w:t>0</w:t>
      </w:r>
    </w:p>
    <w:p w14:paraId="15B26067" w14:textId="77777777" w:rsidR="005F0C76" w:rsidRDefault="005F0C76" w:rsidP="005F0C76">
      <w:pPr>
        <w:spacing w:line="240" w:lineRule="atLeast"/>
        <w:rPr>
          <w:rFonts w:ascii="Arial Rounded MT Bold" w:hAnsi="Arial Rounded MT Bold"/>
          <w:sz w:val="32"/>
          <w:szCs w:val="32"/>
        </w:rPr>
      </w:pPr>
    </w:p>
    <w:p w14:paraId="772906C9" w14:textId="6198F6D0"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VR Program ………………………………</w:t>
      </w:r>
      <w:proofErr w:type="gramStart"/>
      <w:r>
        <w:rPr>
          <w:rFonts w:ascii="Arial Rounded MT Bold" w:hAnsi="Arial Rounded MT Bold"/>
          <w:sz w:val="32"/>
          <w:szCs w:val="32"/>
        </w:rPr>
        <w:t>…..</w:t>
      </w:r>
      <w:proofErr w:type="gramEnd"/>
      <w:r>
        <w:rPr>
          <w:rFonts w:ascii="Arial Rounded MT Bold" w:hAnsi="Arial Rounded MT Bold"/>
          <w:sz w:val="32"/>
          <w:szCs w:val="32"/>
        </w:rPr>
        <w:t xml:space="preserve"> 1</w:t>
      </w:r>
      <w:r w:rsidR="00CA5B87">
        <w:rPr>
          <w:rFonts w:ascii="Arial Rounded MT Bold" w:hAnsi="Arial Rounded MT Bold"/>
          <w:sz w:val="32"/>
          <w:szCs w:val="32"/>
        </w:rPr>
        <w:t>1-12</w:t>
      </w:r>
    </w:p>
    <w:p w14:paraId="7BF65623" w14:textId="77777777" w:rsidR="005F0C76" w:rsidRDefault="005F0C76" w:rsidP="005F0C76">
      <w:pPr>
        <w:spacing w:line="240" w:lineRule="atLeast"/>
        <w:rPr>
          <w:rFonts w:ascii="Arial Rounded MT Bold" w:hAnsi="Arial Rounded MT Bold"/>
          <w:sz w:val="32"/>
          <w:szCs w:val="32"/>
        </w:rPr>
      </w:pPr>
    </w:p>
    <w:p w14:paraId="6555417E" w14:textId="1E359992"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Consumer Data ……………………………… 1</w:t>
      </w:r>
      <w:r w:rsidR="00CA5B87">
        <w:rPr>
          <w:rFonts w:ascii="Arial Rounded MT Bold" w:hAnsi="Arial Rounded MT Bold"/>
          <w:sz w:val="32"/>
          <w:szCs w:val="32"/>
        </w:rPr>
        <w:t>3</w:t>
      </w:r>
    </w:p>
    <w:p w14:paraId="12BE7098" w14:textId="77777777" w:rsidR="005F0C76" w:rsidRDefault="005F0C76" w:rsidP="005F0C76">
      <w:pPr>
        <w:spacing w:line="240" w:lineRule="atLeast"/>
        <w:rPr>
          <w:rFonts w:ascii="Arial Rounded MT Bold" w:hAnsi="Arial Rounded MT Bold"/>
          <w:sz w:val="32"/>
          <w:szCs w:val="32"/>
        </w:rPr>
      </w:pPr>
    </w:p>
    <w:p w14:paraId="2EF22753" w14:textId="0D5B9478" w:rsidR="005F0C76" w:rsidRDefault="005F0C76" w:rsidP="005F0C76">
      <w:pPr>
        <w:spacing w:line="240" w:lineRule="atLeast"/>
        <w:rPr>
          <w:rFonts w:ascii="Arial Rounded MT Bold" w:hAnsi="Arial Rounded MT Bold"/>
          <w:sz w:val="32"/>
          <w:szCs w:val="32"/>
        </w:rPr>
      </w:pPr>
      <w:r>
        <w:rPr>
          <w:rFonts w:ascii="Arial Rounded MT Bold" w:hAnsi="Arial Rounded MT Bold"/>
          <w:sz w:val="32"/>
          <w:szCs w:val="32"/>
        </w:rPr>
        <w:t>Contact Information ………………………… 1</w:t>
      </w:r>
      <w:r w:rsidR="00CA5B87">
        <w:rPr>
          <w:rFonts w:ascii="Arial Rounded MT Bold" w:hAnsi="Arial Rounded MT Bold"/>
          <w:sz w:val="32"/>
          <w:szCs w:val="32"/>
        </w:rPr>
        <w:t>4</w:t>
      </w:r>
    </w:p>
    <w:p w14:paraId="24A354AF" w14:textId="77777777" w:rsidR="00632634" w:rsidRDefault="00632634" w:rsidP="00497D7A">
      <w:pPr>
        <w:spacing w:line="240" w:lineRule="atLeast"/>
        <w:jc w:val="center"/>
        <w:rPr>
          <w:color w:val="0000FF"/>
          <w:spacing w:val="26"/>
          <w:kern w:val="28"/>
        </w:rPr>
      </w:pPr>
    </w:p>
    <w:p w14:paraId="4700561B" w14:textId="77777777" w:rsidR="00632634" w:rsidRDefault="00632634" w:rsidP="00497D7A">
      <w:pPr>
        <w:spacing w:line="240" w:lineRule="atLeast"/>
        <w:jc w:val="center"/>
        <w:rPr>
          <w:color w:val="0000FF"/>
          <w:spacing w:val="26"/>
          <w:kern w:val="28"/>
        </w:rPr>
      </w:pPr>
    </w:p>
    <w:p w14:paraId="1CE2B3A4" w14:textId="77777777" w:rsidR="00632634" w:rsidRDefault="00632634" w:rsidP="00497D7A">
      <w:pPr>
        <w:spacing w:line="240" w:lineRule="atLeast"/>
        <w:jc w:val="center"/>
        <w:rPr>
          <w:color w:val="0000FF"/>
          <w:spacing w:val="26"/>
          <w:kern w:val="28"/>
        </w:rPr>
      </w:pPr>
    </w:p>
    <w:p w14:paraId="1AD02F2C" w14:textId="77777777" w:rsidR="00632634" w:rsidRDefault="00632634" w:rsidP="00497D7A">
      <w:pPr>
        <w:spacing w:line="240" w:lineRule="atLeast"/>
        <w:jc w:val="center"/>
        <w:rPr>
          <w:color w:val="0000FF"/>
          <w:spacing w:val="26"/>
          <w:kern w:val="28"/>
        </w:rPr>
      </w:pPr>
    </w:p>
    <w:p w14:paraId="21984D74" w14:textId="77777777" w:rsidR="00632634" w:rsidRDefault="00632634" w:rsidP="00497D7A">
      <w:pPr>
        <w:spacing w:line="240" w:lineRule="atLeast"/>
        <w:jc w:val="center"/>
        <w:rPr>
          <w:color w:val="0000FF"/>
          <w:spacing w:val="26"/>
          <w:kern w:val="28"/>
        </w:rPr>
      </w:pPr>
    </w:p>
    <w:p w14:paraId="31780B3E" w14:textId="77777777" w:rsidR="00632634" w:rsidRDefault="00632634" w:rsidP="00497D7A">
      <w:pPr>
        <w:spacing w:line="240" w:lineRule="atLeast"/>
        <w:jc w:val="center"/>
        <w:rPr>
          <w:color w:val="0000FF"/>
          <w:spacing w:val="26"/>
          <w:kern w:val="28"/>
        </w:rPr>
      </w:pPr>
    </w:p>
    <w:p w14:paraId="66E083D6" w14:textId="77777777" w:rsidR="00632634" w:rsidRDefault="00632634" w:rsidP="00497D7A">
      <w:pPr>
        <w:spacing w:line="240" w:lineRule="atLeast"/>
        <w:jc w:val="center"/>
        <w:rPr>
          <w:color w:val="0000FF"/>
          <w:spacing w:val="26"/>
          <w:kern w:val="28"/>
        </w:rPr>
      </w:pPr>
    </w:p>
    <w:p w14:paraId="6BDE0292" w14:textId="77777777" w:rsidR="00632634" w:rsidRDefault="00632634" w:rsidP="00497D7A">
      <w:pPr>
        <w:spacing w:line="240" w:lineRule="atLeast"/>
        <w:jc w:val="center"/>
        <w:rPr>
          <w:color w:val="0000FF"/>
          <w:spacing w:val="26"/>
          <w:kern w:val="28"/>
        </w:rPr>
      </w:pPr>
    </w:p>
    <w:p w14:paraId="3947FE69" w14:textId="77777777" w:rsidR="00632634" w:rsidRDefault="00632634" w:rsidP="00497D7A">
      <w:pPr>
        <w:spacing w:line="240" w:lineRule="atLeast"/>
        <w:jc w:val="center"/>
        <w:rPr>
          <w:color w:val="0000FF"/>
          <w:spacing w:val="26"/>
          <w:kern w:val="28"/>
        </w:rPr>
      </w:pPr>
    </w:p>
    <w:p w14:paraId="5523BFB1" w14:textId="77777777" w:rsidR="00632634" w:rsidRDefault="00632634" w:rsidP="00497D7A">
      <w:pPr>
        <w:spacing w:line="240" w:lineRule="atLeast"/>
        <w:jc w:val="center"/>
        <w:rPr>
          <w:color w:val="0000FF"/>
          <w:spacing w:val="26"/>
          <w:kern w:val="28"/>
        </w:rPr>
      </w:pPr>
    </w:p>
    <w:p w14:paraId="10045E9F" w14:textId="77777777" w:rsidR="00632634" w:rsidRDefault="00632634" w:rsidP="00497D7A">
      <w:pPr>
        <w:spacing w:line="240" w:lineRule="atLeast"/>
        <w:jc w:val="center"/>
        <w:rPr>
          <w:color w:val="0000FF"/>
          <w:spacing w:val="26"/>
          <w:kern w:val="28"/>
        </w:rPr>
      </w:pPr>
    </w:p>
    <w:p w14:paraId="54A2D307" w14:textId="77777777" w:rsidR="00632634" w:rsidRDefault="00632634" w:rsidP="00497D7A">
      <w:pPr>
        <w:spacing w:line="240" w:lineRule="atLeast"/>
        <w:jc w:val="center"/>
        <w:rPr>
          <w:color w:val="0000FF"/>
          <w:spacing w:val="26"/>
          <w:kern w:val="28"/>
        </w:rPr>
      </w:pPr>
    </w:p>
    <w:p w14:paraId="154CA164" w14:textId="77777777" w:rsidR="00632634" w:rsidRDefault="00632634" w:rsidP="00497D7A">
      <w:pPr>
        <w:spacing w:line="240" w:lineRule="atLeast"/>
        <w:jc w:val="center"/>
        <w:rPr>
          <w:color w:val="0000FF"/>
          <w:spacing w:val="26"/>
          <w:kern w:val="28"/>
        </w:rPr>
      </w:pPr>
    </w:p>
    <w:p w14:paraId="7AA3535C" w14:textId="77777777" w:rsidR="00632634" w:rsidRDefault="00632634" w:rsidP="00497D7A">
      <w:pPr>
        <w:spacing w:line="240" w:lineRule="atLeast"/>
        <w:jc w:val="center"/>
        <w:rPr>
          <w:color w:val="0000FF"/>
          <w:spacing w:val="26"/>
          <w:kern w:val="28"/>
        </w:rPr>
      </w:pPr>
    </w:p>
    <w:p w14:paraId="376470E1" w14:textId="77777777" w:rsidR="00632634" w:rsidRDefault="00632634" w:rsidP="00497D7A">
      <w:pPr>
        <w:spacing w:line="240" w:lineRule="atLeast"/>
        <w:jc w:val="center"/>
        <w:rPr>
          <w:color w:val="0000FF"/>
          <w:spacing w:val="26"/>
          <w:kern w:val="28"/>
        </w:rPr>
      </w:pPr>
    </w:p>
    <w:p w14:paraId="163CDDAD" w14:textId="77777777" w:rsidR="00632634" w:rsidRDefault="00632634" w:rsidP="00497D7A">
      <w:pPr>
        <w:spacing w:line="240" w:lineRule="atLeast"/>
        <w:jc w:val="center"/>
        <w:rPr>
          <w:color w:val="0000FF"/>
          <w:spacing w:val="26"/>
          <w:kern w:val="28"/>
        </w:rPr>
      </w:pPr>
    </w:p>
    <w:p w14:paraId="7F409F60" w14:textId="11096F69" w:rsidR="00632634" w:rsidRDefault="00632634" w:rsidP="00497D7A">
      <w:pPr>
        <w:spacing w:line="240" w:lineRule="atLeast"/>
        <w:jc w:val="center"/>
        <w:rPr>
          <w:color w:val="0000FF"/>
          <w:spacing w:val="26"/>
          <w:kern w:val="28"/>
        </w:rPr>
      </w:pPr>
    </w:p>
    <w:p w14:paraId="3203C5B2" w14:textId="55C3FA21" w:rsidR="00DC09DD" w:rsidRDefault="00DC09DD" w:rsidP="00497D7A">
      <w:pPr>
        <w:spacing w:line="240" w:lineRule="atLeast"/>
        <w:jc w:val="center"/>
        <w:rPr>
          <w:color w:val="0000FF"/>
          <w:spacing w:val="26"/>
          <w:kern w:val="28"/>
        </w:rPr>
      </w:pPr>
    </w:p>
    <w:p w14:paraId="5A5FB43B" w14:textId="24921905" w:rsidR="00DC09DD" w:rsidRDefault="00DC09DD" w:rsidP="00497D7A">
      <w:pPr>
        <w:spacing w:line="240" w:lineRule="atLeast"/>
        <w:jc w:val="center"/>
        <w:rPr>
          <w:color w:val="0000FF"/>
          <w:spacing w:val="26"/>
          <w:kern w:val="28"/>
        </w:rPr>
      </w:pPr>
    </w:p>
    <w:p w14:paraId="13D6A9A3" w14:textId="2D369D5F" w:rsidR="00DC09DD" w:rsidRDefault="00DC09DD" w:rsidP="00497D7A">
      <w:pPr>
        <w:spacing w:line="240" w:lineRule="atLeast"/>
        <w:jc w:val="center"/>
        <w:rPr>
          <w:color w:val="0000FF"/>
          <w:spacing w:val="26"/>
          <w:kern w:val="28"/>
        </w:rPr>
      </w:pPr>
    </w:p>
    <w:p w14:paraId="2340001C" w14:textId="6950E74B" w:rsidR="00DC09DD" w:rsidRDefault="00DC09DD" w:rsidP="00497D7A">
      <w:pPr>
        <w:spacing w:line="240" w:lineRule="atLeast"/>
        <w:jc w:val="center"/>
        <w:rPr>
          <w:color w:val="0000FF"/>
          <w:spacing w:val="26"/>
          <w:kern w:val="28"/>
        </w:rPr>
      </w:pPr>
    </w:p>
    <w:p w14:paraId="5FC62021" w14:textId="4ECB83CE" w:rsidR="00DC09DD" w:rsidRDefault="00DC09DD" w:rsidP="00497D7A">
      <w:pPr>
        <w:spacing w:line="240" w:lineRule="atLeast"/>
        <w:jc w:val="center"/>
        <w:rPr>
          <w:color w:val="0000FF"/>
          <w:spacing w:val="26"/>
          <w:kern w:val="28"/>
        </w:rPr>
      </w:pPr>
    </w:p>
    <w:p w14:paraId="708C4C4D" w14:textId="77777777" w:rsidR="00DC09DD" w:rsidRDefault="00DC09DD" w:rsidP="00497D7A">
      <w:pPr>
        <w:spacing w:line="240" w:lineRule="atLeast"/>
        <w:jc w:val="center"/>
        <w:rPr>
          <w:color w:val="0000FF"/>
          <w:spacing w:val="26"/>
          <w:kern w:val="28"/>
        </w:rPr>
      </w:pPr>
    </w:p>
    <w:p w14:paraId="080EC0F3" w14:textId="24D51EAF" w:rsidR="00497D7A" w:rsidRDefault="00497D7A" w:rsidP="00497D7A">
      <w:pPr>
        <w:spacing w:line="240" w:lineRule="atLeast"/>
        <w:jc w:val="center"/>
        <w:rPr>
          <w:color w:val="0000FF"/>
          <w:spacing w:val="26"/>
          <w:kern w:val="28"/>
        </w:rPr>
      </w:pPr>
      <w:r>
        <w:rPr>
          <w:noProof/>
        </w:rPr>
        <w:lastRenderedPageBreak/>
        <mc:AlternateContent>
          <mc:Choice Requires="wps">
            <w:drawing>
              <wp:anchor distT="0" distB="0" distL="114300" distR="114300" simplePos="0" relativeHeight="251656704" behindDoc="0" locked="0" layoutInCell="0" allowOverlap="1" wp14:anchorId="4D1410CE" wp14:editId="07E8D28E">
                <wp:simplePos x="0" y="0"/>
                <wp:positionH relativeFrom="column">
                  <wp:posOffset>182880</wp:posOffset>
                </wp:positionH>
                <wp:positionV relativeFrom="paragraph">
                  <wp:posOffset>0</wp:posOffset>
                </wp:positionV>
                <wp:extent cx="716915" cy="739775"/>
                <wp:effectExtent l="190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0D65" w14:textId="0E647B3B" w:rsidR="00497D7A" w:rsidRDefault="00497D7A" w:rsidP="00497D7A">
                            <w:r>
                              <w:rPr>
                                <w:noProof/>
                                <w:sz w:val="20"/>
                                <w:szCs w:val="20"/>
                              </w:rPr>
                              <w:drawing>
                                <wp:inline distT="0" distB="0" distL="0" distR="0" wp14:anchorId="17B9A14F" wp14:editId="5DCFF7DB">
                                  <wp:extent cx="534035" cy="656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035" cy="6565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410CE" id="_x0000_t202" coordsize="21600,21600" o:spt="202" path="m,l,21600r21600,l21600,xe">
                <v:stroke joinstyle="miter"/>
                <v:path gradientshapeok="t" o:connecttype="rect"/>
              </v:shapetype>
              <v:shape id="Text Box 4" o:spid="_x0000_s1026" type="#_x0000_t202" style="position:absolute;left:0;text-align:left;margin-left:14.4pt;margin-top:0;width:56.45pt;height:5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" o:allowincell="f" filled="f" stroked="f">
                <v:textbox>
                  <w:txbxContent>
                    <w:p w14:paraId="476E0D65" w14:textId="0E647B3B" w:rsidR="00497D7A" w:rsidRDefault="00497D7A" w:rsidP="00497D7A">
                      <w:r>
                        <w:rPr>
                          <w:noProof/>
                          <w:sz w:val="20"/>
                          <w:szCs w:val="20"/>
                        </w:rPr>
                        <w:drawing>
                          <wp:inline distT="0" distB="0" distL="0" distR="0" wp14:anchorId="17B9A14F" wp14:editId="5DCFF7DB">
                            <wp:extent cx="534035" cy="656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035" cy="656590"/>
                                    </a:xfrm>
                                    <a:prstGeom prst="rect">
                                      <a:avLst/>
                                    </a:prstGeom>
                                    <a:noFill/>
                                    <a:ln>
                                      <a:noFill/>
                                    </a:ln>
                                  </pic:spPr>
                                </pic:pic>
                              </a:graphicData>
                            </a:graphic>
                          </wp:inline>
                        </w:drawing>
                      </w:r>
                    </w:p>
                  </w:txbxContent>
                </v:textbox>
              </v:shape>
            </w:pict>
          </mc:Fallback>
        </mc:AlternateContent>
      </w:r>
      <w:r w:rsidR="0085076F">
        <w:rPr>
          <w:color w:val="0000FF"/>
          <w:spacing w:val="26"/>
          <w:kern w:val="28"/>
        </w:rPr>
        <w:t>S</w:t>
      </w:r>
      <w:r>
        <w:rPr>
          <w:color w:val="0000FF"/>
          <w:spacing w:val="26"/>
          <w:kern w:val="28"/>
        </w:rPr>
        <w:t>TATE OF MAINE</w:t>
      </w:r>
    </w:p>
    <w:p w14:paraId="390CD91C" w14:textId="77777777" w:rsidR="00497D7A" w:rsidRDefault="00497D7A" w:rsidP="00497D7A">
      <w:pPr>
        <w:spacing w:line="240" w:lineRule="atLeast"/>
        <w:jc w:val="center"/>
        <w:rPr>
          <w:color w:val="0000FF"/>
          <w:spacing w:val="26"/>
          <w:kern w:val="28"/>
        </w:rPr>
      </w:pPr>
      <w:r>
        <w:rPr>
          <w:color w:val="0000FF"/>
          <w:spacing w:val="26"/>
          <w:kern w:val="28"/>
        </w:rPr>
        <w:t>DEPARTMENT OF LABOR</w:t>
      </w:r>
    </w:p>
    <w:p w14:paraId="3CF1CECE" w14:textId="77777777" w:rsidR="00497D7A" w:rsidRDefault="00497D7A" w:rsidP="00497D7A">
      <w:pPr>
        <w:spacing w:line="240" w:lineRule="atLeast"/>
        <w:jc w:val="center"/>
        <w:rPr>
          <w:smallCaps/>
          <w:color w:val="0000FF"/>
          <w:spacing w:val="26"/>
          <w:kern w:val="28"/>
          <w:lang w:val="fr-FR"/>
        </w:rPr>
      </w:pPr>
      <w:r>
        <w:rPr>
          <w:smallCaps/>
          <w:color w:val="0000FF"/>
          <w:spacing w:val="26"/>
          <w:kern w:val="28"/>
          <w:lang w:val="fr-FR"/>
        </w:rPr>
        <w:t>DIVISION OF VOCATIONAL REHABILITATION</w:t>
      </w:r>
    </w:p>
    <w:p w14:paraId="23978131" w14:textId="2CAFFB1E" w:rsidR="00497D7A" w:rsidRDefault="00497D7A" w:rsidP="00497D7A">
      <w:pPr>
        <w:spacing w:line="240" w:lineRule="atLeast"/>
        <w:jc w:val="center"/>
        <w:rPr>
          <w:smallCaps/>
          <w:color w:val="0000FF"/>
          <w:spacing w:val="26"/>
          <w:kern w:val="28"/>
          <w:lang w:val="fr-FR"/>
        </w:rPr>
      </w:pPr>
      <w:r>
        <w:rPr>
          <w:noProof/>
          <w:sz w:val="24"/>
          <w:szCs w:val="24"/>
        </w:rPr>
        <mc:AlternateContent>
          <mc:Choice Requires="wps">
            <w:drawing>
              <wp:anchor distT="0" distB="0" distL="114300" distR="114300" simplePos="0" relativeHeight="251657728" behindDoc="0" locked="0" layoutInCell="0" allowOverlap="1" wp14:anchorId="15D593EB" wp14:editId="0788F873">
                <wp:simplePos x="0" y="0"/>
                <wp:positionH relativeFrom="column">
                  <wp:posOffset>5486400</wp:posOffset>
                </wp:positionH>
                <wp:positionV relativeFrom="paragraph">
                  <wp:posOffset>142875</wp:posOffset>
                </wp:positionV>
                <wp:extent cx="1188720" cy="588645"/>
                <wp:effectExtent l="0" t="0" r="190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BD22" w14:textId="77777777" w:rsidR="00497D7A" w:rsidRDefault="00497D7A" w:rsidP="00497D7A">
                            <w:pPr>
                              <w:pStyle w:val="BodyText"/>
                              <w:spacing w:line="360" w:lineRule="auto"/>
                              <w:jc w:val="center"/>
                              <w:rPr>
                                <w:color w:val="0000FF"/>
                              </w:rPr>
                            </w:pPr>
                            <w:r>
                              <w:rPr>
                                <w:color w:val="0000FF"/>
                              </w:rPr>
                              <w:t>Laura A Fortman</w:t>
                            </w:r>
                          </w:p>
                          <w:p w14:paraId="48C3884F" w14:textId="77777777" w:rsidR="00497D7A" w:rsidRDefault="00497D7A" w:rsidP="00497D7A">
                            <w:pPr>
                              <w:spacing w:line="360" w:lineRule="auto"/>
                              <w:jc w:val="center"/>
                              <w:rPr>
                                <w:rFonts w:ascii="Helvetica" w:hAnsi="Helvetica"/>
                                <w:color w:val="0000FF"/>
                                <w:sz w:val="11"/>
                              </w:rPr>
                            </w:pPr>
                            <w:r>
                              <w:rPr>
                                <w:rFonts w:ascii="Helvetica" w:hAnsi="Helvetica"/>
                                <w:color w:val="0000FF"/>
                                <w:sz w:val="11"/>
                              </w:rPr>
                              <w:t>COMMISSIONER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593EB" id="Text Box 2" o:spid="_x0000_s1027" type="#_x0000_t202" style="position:absolute;left:0;text-align:left;margin-left:6in;margin-top:11.25pt;width:93.6pt;height:4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" o:allowincell="f" filled="f" stroked="f">
                <v:textbox>
                  <w:txbxContent>
                    <w:p w14:paraId="22EBBD22" w14:textId="77777777" w:rsidR="00497D7A" w:rsidRDefault="00497D7A" w:rsidP="00497D7A">
                      <w:pPr>
                        <w:pStyle w:val="BodyText"/>
                        <w:spacing w:line="360" w:lineRule="auto"/>
                        <w:jc w:val="center"/>
                        <w:rPr>
                          <w:color w:val="0000FF"/>
                        </w:rPr>
                      </w:pPr>
                      <w:r>
                        <w:rPr>
                          <w:color w:val="0000FF"/>
                        </w:rPr>
                        <w:t>Laura A Fortman</w:t>
                      </w:r>
                    </w:p>
                    <w:p w14:paraId="48C3884F" w14:textId="77777777" w:rsidR="00497D7A" w:rsidRDefault="00497D7A" w:rsidP="00497D7A">
                      <w:pPr>
                        <w:spacing w:line="360" w:lineRule="auto"/>
                        <w:jc w:val="center"/>
                        <w:rPr>
                          <w:rFonts w:ascii="Helvetica" w:hAnsi="Helvetica"/>
                          <w:color w:val="0000FF"/>
                          <w:sz w:val="11"/>
                        </w:rPr>
                      </w:pPr>
                      <w:r>
                        <w:rPr>
                          <w:rFonts w:ascii="Helvetica" w:hAnsi="Helvetica"/>
                          <w:color w:val="0000FF"/>
                          <w:sz w:val="11"/>
                        </w:rPr>
                        <w:t>COMMISSIONER</w:t>
                      </w:r>
                    </w:p>
                  </w:txbxContent>
                </v:textbox>
              </v:shape>
            </w:pict>
          </mc:Fallback>
        </mc:AlternateContent>
      </w:r>
      <w:r>
        <w:rPr>
          <w:smallCaps/>
          <w:color w:val="0000FF"/>
          <w:spacing w:val="26"/>
          <w:kern w:val="28"/>
          <w:lang w:val="fr-FR"/>
        </w:rPr>
        <w:t>150 State House Station</w:t>
      </w:r>
    </w:p>
    <w:p w14:paraId="0643EBCD" w14:textId="669292B4" w:rsidR="00497D7A" w:rsidRDefault="00497D7A" w:rsidP="00497D7A">
      <w:pPr>
        <w:spacing w:line="240" w:lineRule="atLeast"/>
        <w:jc w:val="center"/>
        <w:rPr>
          <w:color w:val="0000FF"/>
          <w:spacing w:val="26"/>
          <w:kern w:val="28"/>
        </w:rPr>
      </w:pPr>
      <w:r>
        <w:rPr>
          <w:noProof/>
          <w:sz w:val="24"/>
          <w:szCs w:val="24"/>
        </w:rPr>
        <mc:AlternateContent>
          <mc:Choice Requires="wps">
            <w:drawing>
              <wp:anchor distT="0" distB="0" distL="114300" distR="114300" simplePos="0" relativeHeight="251658752" behindDoc="0" locked="0" layoutInCell="0" allowOverlap="1" wp14:anchorId="3D98531F" wp14:editId="289E93A3">
                <wp:simplePos x="0" y="0"/>
                <wp:positionH relativeFrom="column">
                  <wp:posOffset>-106680</wp:posOffset>
                </wp:positionH>
                <wp:positionV relativeFrom="paragraph">
                  <wp:posOffset>130175</wp:posOffset>
                </wp:positionV>
                <wp:extent cx="1257300" cy="37465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56E7" w14:textId="77777777" w:rsidR="00497D7A" w:rsidRDefault="00497D7A" w:rsidP="00497D7A">
                            <w:pPr>
                              <w:spacing w:line="360" w:lineRule="auto"/>
                              <w:jc w:val="center"/>
                              <w:rPr>
                                <w:rFonts w:ascii="Helvetica" w:hAnsi="Helvetica"/>
                                <w:color w:val="0000FF"/>
                                <w:sz w:val="14"/>
                              </w:rPr>
                            </w:pPr>
                            <w:r>
                              <w:rPr>
                                <w:rFonts w:ascii="Helvetica" w:hAnsi="Helvetica"/>
                                <w:color w:val="0000FF"/>
                                <w:sz w:val="14"/>
                              </w:rPr>
                              <w:t>Janet T Mills</w:t>
                            </w:r>
                          </w:p>
                          <w:p w14:paraId="09819877" w14:textId="77777777" w:rsidR="00497D7A" w:rsidRDefault="00497D7A" w:rsidP="00497D7A">
                            <w:pPr>
                              <w:spacing w:line="360" w:lineRule="auto"/>
                              <w:jc w:val="center"/>
                              <w:rPr>
                                <w:rFonts w:ascii="Helvetica" w:hAnsi="Helvetica"/>
                                <w:color w:val="0000FF"/>
                                <w:sz w:val="11"/>
                              </w:rPr>
                            </w:pPr>
                            <w:r>
                              <w:rPr>
                                <w:rFonts w:ascii="Helvetica" w:hAnsi="Helvetica"/>
                                <w:color w:val="0000FF"/>
                                <w:sz w:val="11"/>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8531F" id="Text Box 1" o:spid="_x0000_s1028" type="#_x0000_t202" style="position:absolute;left:0;text-align:left;margin-left:-8.4pt;margin-top:10.25pt;width:99pt;height: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" o:allowincell="f" filled="f" stroked="f">
                <v:textbox>
                  <w:txbxContent>
                    <w:p w14:paraId="123B56E7" w14:textId="77777777" w:rsidR="00497D7A" w:rsidRDefault="00497D7A" w:rsidP="00497D7A">
                      <w:pPr>
                        <w:spacing w:line="360" w:lineRule="auto"/>
                        <w:jc w:val="center"/>
                        <w:rPr>
                          <w:rFonts w:ascii="Helvetica" w:hAnsi="Helvetica"/>
                          <w:color w:val="0000FF"/>
                          <w:sz w:val="14"/>
                        </w:rPr>
                      </w:pPr>
                      <w:r>
                        <w:rPr>
                          <w:rFonts w:ascii="Helvetica" w:hAnsi="Helvetica"/>
                          <w:color w:val="0000FF"/>
                          <w:sz w:val="14"/>
                        </w:rPr>
                        <w:t>Janet T Mills</w:t>
                      </w:r>
                    </w:p>
                    <w:p w14:paraId="09819877" w14:textId="77777777" w:rsidR="00497D7A" w:rsidRDefault="00497D7A" w:rsidP="00497D7A">
                      <w:pPr>
                        <w:spacing w:line="360" w:lineRule="auto"/>
                        <w:jc w:val="center"/>
                        <w:rPr>
                          <w:rFonts w:ascii="Helvetica" w:hAnsi="Helvetica"/>
                          <w:color w:val="0000FF"/>
                          <w:sz w:val="11"/>
                        </w:rPr>
                      </w:pPr>
                      <w:r>
                        <w:rPr>
                          <w:rFonts w:ascii="Helvetica" w:hAnsi="Helvetica"/>
                          <w:color w:val="0000FF"/>
                          <w:sz w:val="11"/>
                        </w:rPr>
                        <w:t>GOVERNOR</w:t>
                      </w:r>
                    </w:p>
                  </w:txbxContent>
                </v:textbox>
              </v:shape>
            </w:pict>
          </mc:Fallback>
        </mc:AlternateContent>
      </w:r>
      <w:r>
        <w:rPr>
          <w:color w:val="0000FF"/>
          <w:spacing w:val="26"/>
          <w:kern w:val="28"/>
        </w:rPr>
        <w:t>Augusta, ME  04333-0150</w:t>
      </w:r>
    </w:p>
    <w:p w14:paraId="76B9D762" w14:textId="77777777" w:rsidR="00497D7A" w:rsidRDefault="00497D7A" w:rsidP="00497D7A">
      <w:pPr>
        <w:rPr>
          <w:sz w:val="24"/>
          <w:szCs w:val="24"/>
        </w:rPr>
      </w:pPr>
    </w:p>
    <w:p w14:paraId="5288C87B" w14:textId="77777777" w:rsidR="00497D7A" w:rsidRDefault="00497D7A" w:rsidP="00497D7A"/>
    <w:p w14:paraId="647FF684" w14:textId="77777777" w:rsidR="00497D7A" w:rsidRDefault="00497D7A" w:rsidP="00497D7A"/>
    <w:p w14:paraId="1C210C02" w14:textId="77777777" w:rsidR="00497D7A" w:rsidRDefault="00497D7A" w:rsidP="00497D7A"/>
    <w:p w14:paraId="3AD66B57" w14:textId="71A955DA" w:rsidR="00497D7A" w:rsidRDefault="00C35858" w:rsidP="00C35858">
      <w:pPr>
        <w:jc w:val="center"/>
      </w:pPr>
      <w:r>
        <w:t>Director’s Message</w:t>
      </w:r>
    </w:p>
    <w:p w14:paraId="49102E7D" w14:textId="77777777" w:rsidR="00C35858" w:rsidRDefault="00C35858" w:rsidP="00497D7A">
      <w:pPr>
        <w:rPr>
          <w:sz w:val="24"/>
          <w:szCs w:val="24"/>
        </w:rPr>
      </w:pPr>
    </w:p>
    <w:p w14:paraId="4A1AC81B" w14:textId="77777777" w:rsidR="00C35858" w:rsidRDefault="00C35858" w:rsidP="00497D7A">
      <w:pPr>
        <w:rPr>
          <w:sz w:val="24"/>
          <w:szCs w:val="24"/>
        </w:rPr>
      </w:pPr>
    </w:p>
    <w:p w14:paraId="4EE0AE70" w14:textId="0CD45DAF" w:rsidR="00497D7A" w:rsidRPr="00497D7A" w:rsidRDefault="00497D7A" w:rsidP="00497D7A">
      <w:pPr>
        <w:rPr>
          <w:sz w:val="24"/>
          <w:szCs w:val="24"/>
        </w:rPr>
      </w:pPr>
      <w:r w:rsidRPr="00497D7A">
        <w:rPr>
          <w:sz w:val="24"/>
          <w:szCs w:val="24"/>
        </w:rPr>
        <w:t xml:space="preserve">Dear Reader, </w:t>
      </w:r>
    </w:p>
    <w:p w14:paraId="1C90E39E" w14:textId="77777777" w:rsidR="00497D7A" w:rsidRPr="00497D7A" w:rsidRDefault="00497D7A" w:rsidP="00497D7A">
      <w:pPr>
        <w:rPr>
          <w:sz w:val="24"/>
          <w:szCs w:val="24"/>
        </w:rPr>
      </w:pPr>
    </w:p>
    <w:p w14:paraId="7D78F192" w14:textId="77777777" w:rsidR="00497D7A" w:rsidRPr="00497D7A" w:rsidRDefault="00497D7A" w:rsidP="00497D7A">
      <w:pPr>
        <w:rPr>
          <w:sz w:val="24"/>
          <w:szCs w:val="24"/>
        </w:rPr>
      </w:pPr>
      <w:r w:rsidRPr="00497D7A">
        <w:rPr>
          <w:sz w:val="24"/>
          <w:szCs w:val="24"/>
        </w:rPr>
        <w:t>After a year that has been so full of challenges, it is my pleasure to look back on some of the year’s accomplishments. More than ever before, Maine’s Division of Vocational Rehabilitation (DVR) was called upon to serve Maine people with disabilities in innovative and creative ways and I am happy to report that Maine DVR staff rose to that challenge!</w:t>
      </w:r>
    </w:p>
    <w:p w14:paraId="23D871B1" w14:textId="77777777" w:rsidR="00497D7A" w:rsidRPr="00497D7A" w:rsidRDefault="00497D7A" w:rsidP="00497D7A">
      <w:pPr>
        <w:rPr>
          <w:sz w:val="24"/>
          <w:szCs w:val="24"/>
        </w:rPr>
      </w:pPr>
    </w:p>
    <w:p w14:paraId="418E4C52" w14:textId="77777777" w:rsidR="00497D7A" w:rsidRPr="00497D7A" w:rsidRDefault="00497D7A" w:rsidP="00497D7A">
      <w:pPr>
        <w:rPr>
          <w:sz w:val="24"/>
          <w:szCs w:val="24"/>
        </w:rPr>
      </w:pPr>
      <w:r w:rsidRPr="00497D7A">
        <w:rPr>
          <w:sz w:val="24"/>
          <w:szCs w:val="24"/>
        </w:rPr>
        <w:t xml:space="preserve">After quickly pivoting to remote delivery of services in March, most DVR staff have continued to work remotely while conducting in-person meetings when clients’ needs could not be met in other ways. Always keeping the individual in mind, DVR developed and expanded new tools and resources to continue to support youth and adult clients on their pathways to employment. The online tool </w:t>
      </w:r>
      <w:r w:rsidRPr="00497D7A">
        <w:rPr>
          <w:b/>
          <w:bCs/>
          <w:sz w:val="24"/>
          <w:szCs w:val="24"/>
        </w:rPr>
        <w:t xml:space="preserve">Virtual Job Shadow </w:t>
      </w:r>
      <w:r w:rsidRPr="00497D7A">
        <w:rPr>
          <w:sz w:val="24"/>
          <w:szCs w:val="24"/>
        </w:rPr>
        <w:t xml:space="preserve">became a platform to host counselor-created lessons for delivery in Maine high school classrooms, a </w:t>
      </w:r>
      <w:r w:rsidRPr="00497D7A">
        <w:rPr>
          <w:b/>
          <w:bCs/>
          <w:sz w:val="24"/>
          <w:szCs w:val="24"/>
        </w:rPr>
        <w:t xml:space="preserve">Virtual Job Club </w:t>
      </w:r>
      <w:r w:rsidRPr="00497D7A">
        <w:rPr>
          <w:sz w:val="24"/>
          <w:szCs w:val="24"/>
        </w:rPr>
        <w:t xml:space="preserve">offered over the telephone became a way to continue to connect adults for skill building activities as they waited for when it was safe to return to employment, and the long-established </w:t>
      </w:r>
      <w:r w:rsidRPr="00497D7A">
        <w:rPr>
          <w:b/>
          <w:bCs/>
          <w:sz w:val="24"/>
          <w:szCs w:val="24"/>
        </w:rPr>
        <w:t>Career Exploration Workshop</w:t>
      </w:r>
      <w:r w:rsidRPr="00497D7A">
        <w:rPr>
          <w:sz w:val="24"/>
          <w:szCs w:val="24"/>
        </w:rPr>
        <w:t xml:space="preserve">, went virtual with VR counselors across the state working across office lines to offer the curriculum together. DVR’s </w:t>
      </w:r>
      <w:proofErr w:type="gramStart"/>
      <w:r w:rsidRPr="00497D7A">
        <w:rPr>
          <w:b/>
          <w:bCs/>
          <w:sz w:val="24"/>
          <w:szCs w:val="24"/>
        </w:rPr>
        <w:t>Step Up</w:t>
      </w:r>
      <w:proofErr w:type="gramEnd"/>
      <w:r w:rsidRPr="00497D7A">
        <w:rPr>
          <w:b/>
          <w:bCs/>
          <w:sz w:val="24"/>
          <w:szCs w:val="24"/>
        </w:rPr>
        <w:t xml:space="preserve"> </w:t>
      </w:r>
      <w:r w:rsidRPr="00497D7A">
        <w:rPr>
          <w:sz w:val="24"/>
          <w:szCs w:val="24"/>
        </w:rPr>
        <w:t xml:space="preserve">summer college prep program for students with disabilities on the Autism Spectrum went virtual too and was a success with nine young people successfully completing college level coursework, virtual career exploration activities, social skills instruction and college prep seminars in collaboration with the University of Maine’s Center for Community Inclusion and Disability Studies. The RSA-funded </w:t>
      </w:r>
      <w:r w:rsidRPr="00497D7A">
        <w:rPr>
          <w:b/>
          <w:bCs/>
          <w:sz w:val="24"/>
          <w:szCs w:val="24"/>
        </w:rPr>
        <w:t xml:space="preserve">Transition Work Based Learning Model Demonstration Grant </w:t>
      </w:r>
      <w:r w:rsidRPr="00497D7A">
        <w:rPr>
          <w:sz w:val="24"/>
          <w:szCs w:val="24"/>
        </w:rPr>
        <w:t>was slowed but not stopped by the pandemic and is yielding early findings that are very promising!</w:t>
      </w:r>
    </w:p>
    <w:p w14:paraId="0B12C866" w14:textId="77777777" w:rsidR="00497D7A" w:rsidRPr="00497D7A" w:rsidRDefault="00497D7A" w:rsidP="00497D7A">
      <w:pPr>
        <w:rPr>
          <w:sz w:val="24"/>
          <w:szCs w:val="24"/>
        </w:rPr>
      </w:pPr>
    </w:p>
    <w:p w14:paraId="6A9EA607" w14:textId="3A47A80B" w:rsidR="00497D7A" w:rsidRPr="00497D7A" w:rsidRDefault="00497D7A" w:rsidP="00497D7A">
      <w:pPr>
        <w:rPr>
          <w:sz w:val="24"/>
          <w:szCs w:val="24"/>
        </w:rPr>
      </w:pPr>
      <w:r w:rsidRPr="00497D7A">
        <w:rPr>
          <w:sz w:val="24"/>
          <w:szCs w:val="24"/>
        </w:rPr>
        <w:t xml:space="preserve">While some individuals did need to pause services, others were able to take advantage of new opportunities in employment (while safely using personal protective equipment) leading to many success stories around the state. Community Rehabilitation Providers rose to the challenge too, delivering employment supports virtually and in the community. Employers continued to reach out to DVR for assistance in meeting their workforce needs. As Maine DVR works </w:t>
      </w:r>
      <w:r w:rsidR="00FE48B4">
        <w:rPr>
          <w:sz w:val="24"/>
          <w:szCs w:val="24"/>
        </w:rPr>
        <w:t xml:space="preserve">with </w:t>
      </w:r>
      <w:r w:rsidRPr="00497D7A">
        <w:rPr>
          <w:sz w:val="24"/>
          <w:szCs w:val="24"/>
        </w:rPr>
        <w:t xml:space="preserve">its Workforce Innovation and Opportunity Act (WIOA) partners, new opportunities are being realized leading to increased credential and skills gains for DVR clients. </w:t>
      </w:r>
    </w:p>
    <w:p w14:paraId="6354447D" w14:textId="77777777" w:rsidR="00497D7A" w:rsidRPr="00497D7A" w:rsidRDefault="00497D7A" w:rsidP="00497D7A">
      <w:pPr>
        <w:rPr>
          <w:sz w:val="24"/>
          <w:szCs w:val="24"/>
        </w:rPr>
      </w:pPr>
    </w:p>
    <w:p w14:paraId="32D46978" w14:textId="77777777" w:rsidR="00497D7A" w:rsidRPr="00497D7A" w:rsidRDefault="00497D7A" w:rsidP="00497D7A">
      <w:pPr>
        <w:rPr>
          <w:sz w:val="24"/>
          <w:szCs w:val="24"/>
        </w:rPr>
      </w:pPr>
      <w:r w:rsidRPr="00497D7A">
        <w:rPr>
          <w:sz w:val="24"/>
          <w:szCs w:val="24"/>
        </w:rPr>
        <w:lastRenderedPageBreak/>
        <w:t xml:space="preserve">Through the year, it has been my honor to work with Maine’s State Rehabilitation Council as we have faced the unique challenges of this </w:t>
      </w:r>
      <w:proofErr w:type="gramStart"/>
      <w:r w:rsidRPr="00497D7A">
        <w:rPr>
          <w:sz w:val="24"/>
          <w:szCs w:val="24"/>
        </w:rPr>
        <w:t>time .</w:t>
      </w:r>
      <w:proofErr w:type="gramEnd"/>
      <w:r w:rsidRPr="00497D7A">
        <w:rPr>
          <w:sz w:val="24"/>
          <w:szCs w:val="24"/>
        </w:rPr>
        <w:t xml:space="preserve"> I look forward to our continued work together as we move into a post-pandemic world taking the lessons we have learned as a springboard to new and improved more equitable ways to support individuals with disabilities to reach their employment goals. </w:t>
      </w:r>
    </w:p>
    <w:p w14:paraId="19DEF650" w14:textId="77777777" w:rsidR="00497D7A" w:rsidRPr="00497D7A" w:rsidRDefault="00497D7A" w:rsidP="00497D7A">
      <w:pPr>
        <w:rPr>
          <w:sz w:val="24"/>
          <w:szCs w:val="24"/>
        </w:rPr>
      </w:pPr>
    </w:p>
    <w:p w14:paraId="199C2D1D" w14:textId="77777777" w:rsidR="00497D7A" w:rsidRPr="00497D7A" w:rsidRDefault="00497D7A" w:rsidP="00497D7A">
      <w:pPr>
        <w:rPr>
          <w:sz w:val="24"/>
          <w:szCs w:val="24"/>
        </w:rPr>
      </w:pPr>
      <w:r w:rsidRPr="00497D7A">
        <w:rPr>
          <w:sz w:val="24"/>
          <w:szCs w:val="24"/>
        </w:rPr>
        <w:t xml:space="preserve"> Sincerely,</w:t>
      </w:r>
    </w:p>
    <w:p w14:paraId="177B610B" w14:textId="77777777" w:rsidR="00497D7A" w:rsidRPr="00497D7A" w:rsidRDefault="00497D7A" w:rsidP="00497D7A">
      <w:pPr>
        <w:rPr>
          <w:sz w:val="24"/>
          <w:szCs w:val="24"/>
        </w:rPr>
      </w:pPr>
    </w:p>
    <w:p w14:paraId="73469C9D" w14:textId="77777777" w:rsidR="00497D7A" w:rsidRPr="00497D7A" w:rsidRDefault="00497D7A" w:rsidP="00497D7A">
      <w:pPr>
        <w:rPr>
          <w:rFonts w:ascii="Freestyle Script" w:hAnsi="Freestyle Script"/>
          <w:sz w:val="24"/>
          <w:szCs w:val="24"/>
        </w:rPr>
      </w:pPr>
      <w:r w:rsidRPr="00497D7A">
        <w:rPr>
          <w:rFonts w:ascii="Freestyle Script" w:hAnsi="Freestyle Script"/>
          <w:sz w:val="24"/>
          <w:szCs w:val="24"/>
        </w:rPr>
        <w:t>Libby Stone-Sterling</w:t>
      </w:r>
    </w:p>
    <w:p w14:paraId="76F32705" w14:textId="77777777" w:rsidR="00497D7A" w:rsidRPr="00497D7A" w:rsidRDefault="00497D7A" w:rsidP="00497D7A">
      <w:pPr>
        <w:rPr>
          <w:rFonts w:ascii="Times New Roman" w:hAnsi="Times New Roman"/>
          <w:sz w:val="24"/>
          <w:szCs w:val="24"/>
        </w:rPr>
      </w:pPr>
      <w:r w:rsidRPr="00497D7A">
        <w:rPr>
          <w:sz w:val="24"/>
          <w:szCs w:val="24"/>
        </w:rPr>
        <w:t>Libby Stone-Sterling, PhD</w:t>
      </w:r>
    </w:p>
    <w:p w14:paraId="692CF1E9" w14:textId="77777777" w:rsidR="00497D7A" w:rsidRPr="00497D7A" w:rsidRDefault="00497D7A" w:rsidP="00497D7A">
      <w:pPr>
        <w:rPr>
          <w:rFonts w:ascii="Blackadder ITC" w:hAnsi="Blackadder ITC"/>
          <w:sz w:val="24"/>
          <w:szCs w:val="24"/>
        </w:rPr>
      </w:pPr>
      <w:r w:rsidRPr="00497D7A">
        <w:rPr>
          <w:sz w:val="24"/>
          <w:szCs w:val="24"/>
        </w:rPr>
        <w:t>Director</w:t>
      </w:r>
    </w:p>
    <w:p w14:paraId="2806C613" w14:textId="5C3214CB" w:rsidR="00F22901" w:rsidRDefault="00F22901" w:rsidP="00F22901">
      <w:pPr>
        <w:rPr>
          <w:rFonts w:ascii="Arial Rounded MT Bold" w:hAnsi="Arial Rounded MT Bold"/>
          <w:sz w:val="32"/>
          <w:szCs w:val="32"/>
        </w:rPr>
      </w:pPr>
    </w:p>
    <w:p w14:paraId="26E991D5" w14:textId="77777777" w:rsidR="00F22901" w:rsidRDefault="00F22901" w:rsidP="00F22901">
      <w:pPr>
        <w:rPr>
          <w:rFonts w:ascii="Arial Rounded MT Bold" w:hAnsi="Arial Rounded MT Bold"/>
          <w:sz w:val="32"/>
          <w:szCs w:val="32"/>
        </w:rPr>
      </w:pPr>
    </w:p>
    <w:p w14:paraId="698C646E" w14:textId="77777777" w:rsidR="00F22901" w:rsidRDefault="00F22901" w:rsidP="00F22901">
      <w:pPr>
        <w:jc w:val="center"/>
        <w:rPr>
          <w:rFonts w:ascii="Arial Rounded MT Bold" w:hAnsi="Arial Rounded MT Bold"/>
          <w:sz w:val="32"/>
          <w:szCs w:val="32"/>
        </w:rPr>
      </w:pPr>
    </w:p>
    <w:p w14:paraId="49F5B7D0" w14:textId="77777777" w:rsidR="00F22901" w:rsidRDefault="00F22901" w:rsidP="00F22901">
      <w:pPr>
        <w:jc w:val="center"/>
        <w:rPr>
          <w:rFonts w:ascii="Arial Rounded MT Bold" w:hAnsi="Arial Rounded MT Bold"/>
          <w:sz w:val="32"/>
          <w:szCs w:val="32"/>
        </w:rPr>
      </w:pPr>
    </w:p>
    <w:p w14:paraId="729976F5" w14:textId="77777777" w:rsidR="00F22901" w:rsidRDefault="00F22901" w:rsidP="00F22901">
      <w:pPr>
        <w:jc w:val="center"/>
        <w:rPr>
          <w:rFonts w:ascii="Arial Rounded MT Bold" w:hAnsi="Arial Rounded MT Bold"/>
          <w:sz w:val="32"/>
          <w:szCs w:val="32"/>
        </w:rPr>
      </w:pPr>
    </w:p>
    <w:p w14:paraId="04759164" w14:textId="77777777" w:rsidR="00F22901" w:rsidRDefault="00F22901" w:rsidP="00F22901">
      <w:pPr>
        <w:jc w:val="center"/>
        <w:rPr>
          <w:rFonts w:ascii="Arial Rounded MT Bold" w:hAnsi="Arial Rounded MT Bold"/>
          <w:sz w:val="32"/>
          <w:szCs w:val="32"/>
        </w:rPr>
      </w:pPr>
    </w:p>
    <w:p w14:paraId="2D574A86" w14:textId="77777777" w:rsidR="00F22901" w:rsidRDefault="00F22901" w:rsidP="00F22901">
      <w:pPr>
        <w:jc w:val="center"/>
        <w:rPr>
          <w:rFonts w:ascii="Arial Rounded MT Bold" w:hAnsi="Arial Rounded MT Bold"/>
          <w:sz w:val="32"/>
          <w:szCs w:val="32"/>
        </w:rPr>
      </w:pPr>
    </w:p>
    <w:p w14:paraId="08D2BC11" w14:textId="77777777" w:rsidR="00F22901" w:rsidRDefault="00F22901" w:rsidP="00F22901">
      <w:pPr>
        <w:jc w:val="center"/>
        <w:rPr>
          <w:rFonts w:ascii="Arial Rounded MT Bold" w:hAnsi="Arial Rounded MT Bold"/>
          <w:sz w:val="32"/>
          <w:szCs w:val="32"/>
        </w:rPr>
      </w:pPr>
    </w:p>
    <w:p w14:paraId="1785934C" w14:textId="77777777" w:rsidR="00F22901" w:rsidRDefault="00F22901" w:rsidP="00F22901">
      <w:pPr>
        <w:jc w:val="center"/>
        <w:rPr>
          <w:rFonts w:ascii="Arial Rounded MT Bold" w:hAnsi="Arial Rounded MT Bold"/>
          <w:sz w:val="32"/>
          <w:szCs w:val="32"/>
        </w:rPr>
      </w:pPr>
    </w:p>
    <w:p w14:paraId="7A708A25" w14:textId="77777777" w:rsidR="00F22901" w:rsidRDefault="00F22901" w:rsidP="00F22901">
      <w:pPr>
        <w:jc w:val="center"/>
        <w:rPr>
          <w:rFonts w:ascii="Arial Rounded MT Bold" w:hAnsi="Arial Rounded MT Bold"/>
          <w:sz w:val="32"/>
          <w:szCs w:val="32"/>
        </w:rPr>
      </w:pPr>
    </w:p>
    <w:p w14:paraId="4A70AED8" w14:textId="77777777" w:rsidR="00F22901" w:rsidRDefault="00F22901" w:rsidP="00F22901">
      <w:pPr>
        <w:jc w:val="center"/>
        <w:rPr>
          <w:rFonts w:ascii="Arial Rounded MT Bold" w:hAnsi="Arial Rounded MT Bold"/>
          <w:sz w:val="32"/>
          <w:szCs w:val="32"/>
        </w:rPr>
      </w:pPr>
    </w:p>
    <w:p w14:paraId="5FF0629E" w14:textId="77777777" w:rsidR="00F22901" w:rsidRDefault="00F22901" w:rsidP="00F22901">
      <w:pPr>
        <w:jc w:val="center"/>
        <w:rPr>
          <w:rFonts w:ascii="Arial Rounded MT Bold" w:hAnsi="Arial Rounded MT Bold"/>
          <w:sz w:val="32"/>
          <w:szCs w:val="32"/>
        </w:rPr>
      </w:pPr>
    </w:p>
    <w:p w14:paraId="2404328C" w14:textId="77777777" w:rsidR="00F22901" w:rsidRDefault="00F22901" w:rsidP="00F22901">
      <w:pPr>
        <w:jc w:val="center"/>
        <w:rPr>
          <w:rFonts w:ascii="Arial Rounded MT Bold" w:hAnsi="Arial Rounded MT Bold"/>
          <w:sz w:val="32"/>
          <w:szCs w:val="32"/>
        </w:rPr>
      </w:pPr>
    </w:p>
    <w:p w14:paraId="5013F4F5" w14:textId="77777777" w:rsidR="00F22901" w:rsidRDefault="00F22901" w:rsidP="00F22901">
      <w:pPr>
        <w:jc w:val="center"/>
        <w:rPr>
          <w:rFonts w:ascii="Arial Rounded MT Bold" w:hAnsi="Arial Rounded MT Bold"/>
          <w:sz w:val="32"/>
          <w:szCs w:val="32"/>
        </w:rPr>
      </w:pPr>
    </w:p>
    <w:p w14:paraId="28A93B83" w14:textId="77777777" w:rsidR="00F22901" w:rsidRDefault="00F22901" w:rsidP="00F22901">
      <w:pPr>
        <w:jc w:val="center"/>
        <w:rPr>
          <w:rFonts w:ascii="Arial Rounded MT Bold" w:hAnsi="Arial Rounded MT Bold"/>
          <w:sz w:val="32"/>
          <w:szCs w:val="32"/>
        </w:rPr>
      </w:pPr>
    </w:p>
    <w:p w14:paraId="7F5CE8A1" w14:textId="77777777" w:rsidR="00F22901" w:rsidRDefault="00F22901" w:rsidP="00F22901">
      <w:pPr>
        <w:jc w:val="center"/>
        <w:rPr>
          <w:rFonts w:ascii="Arial Rounded MT Bold" w:hAnsi="Arial Rounded MT Bold"/>
          <w:sz w:val="32"/>
          <w:szCs w:val="32"/>
        </w:rPr>
      </w:pPr>
    </w:p>
    <w:p w14:paraId="2A5552BD" w14:textId="77777777" w:rsidR="00F22901" w:rsidRDefault="00F22901" w:rsidP="00F22901">
      <w:pPr>
        <w:jc w:val="center"/>
        <w:rPr>
          <w:rFonts w:ascii="Arial Rounded MT Bold" w:hAnsi="Arial Rounded MT Bold"/>
          <w:sz w:val="32"/>
          <w:szCs w:val="32"/>
        </w:rPr>
      </w:pPr>
    </w:p>
    <w:p w14:paraId="2653E604" w14:textId="77777777" w:rsidR="00F22901" w:rsidRDefault="00F22901" w:rsidP="00F22901">
      <w:pPr>
        <w:jc w:val="center"/>
        <w:rPr>
          <w:rFonts w:ascii="Arial Rounded MT Bold" w:hAnsi="Arial Rounded MT Bold"/>
          <w:sz w:val="32"/>
          <w:szCs w:val="32"/>
        </w:rPr>
      </w:pPr>
    </w:p>
    <w:p w14:paraId="7BABFA9F" w14:textId="77777777" w:rsidR="00F22901" w:rsidRDefault="00F22901" w:rsidP="00F22901">
      <w:pPr>
        <w:jc w:val="center"/>
        <w:rPr>
          <w:rFonts w:ascii="Arial Rounded MT Bold" w:hAnsi="Arial Rounded MT Bold"/>
          <w:sz w:val="32"/>
          <w:szCs w:val="32"/>
        </w:rPr>
      </w:pPr>
    </w:p>
    <w:p w14:paraId="0FBA976E" w14:textId="77777777" w:rsidR="00F22901" w:rsidRDefault="00F22901" w:rsidP="00F22901">
      <w:pPr>
        <w:jc w:val="center"/>
        <w:rPr>
          <w:rFonts w:ascii="Arial Rounded MT Bold" w:hAnsi="Arial Rounded MT Bold"/>
          <w:sz w:val="32"/>
          <w:szCs w:val="32"/>
        </w:rPr>
      </w:pPr>
    </w:p>
    <w:p w14:paraId="04501F92" w14:textId="77777777" w:rsidR="00F22901" w:rsidRDefault="00F22901" w:rsidP="00F22901">
      <w:pPr>
        <w:jc w:val="center"/>
        <w:rPr>
          <w:rFonts w:ascii="Arial Rounded MT Bold" w:hAnsi="Arial Rounded MT Bold"/>
          <w:sz w:val="32"/>
          <w:szCs w:val="32"/>
        </w:rPr>
      </w:pPr>
    </w:p>
    <w:p w14:paraId="10D7D7E5" w14:textId="77777777" w:rsidR="00F22901" w:rsidRDefault="00F22901" w:rsidP="00F22901">
      <w:pPr>
        <w:jc w:val="center"/>
        <w:rPr>
          <w:rFonts w:ascii="Arial Rounded MT Bold" w:hAnsi="Arial Rounded MT Bold"/>
          <w:sz w:val="32"/>
          <w:szCs w:val="32"/>
        </w:rPr>
      </w:pPr>
    </w:p>
    <w:p w14:paraId="438213FA" w14:textId="77777777" w:rsidR="00F22901" w:rsidRDefault="00F22901" w:rsidP="00F22901">
      <w:pPr>
        <w:jc w:val="center"/>
        <w:rPr>
          <w:rFonts w:ascii="Arial Rounded MT Bold" w:hAnsi="Arial Rounded MT Bold"/>
          <w:sz w:val="32"/>
          <w:szCs w:val="32"/>
        </w:rPr>
      </w:pPr>
    </w:p>
    <w:p w14:paraId="704548F7" w14:textId="77777777" w:rsidR="00F22901" w:rsidRDefault="00F22901" w:rsidP="00F22901">
      <w:pPr>
        <w:jc w:val="center"/>
        <w:rPr>
          <w:rFonts w:ascii="Arial Rounded MT Bold" w:hAnsi="Arial Rounded MT Bold"/>
          <w:sz w:val="32"/>
          <w:szCs w:val="32"/>
        </w:rPr>
      </w:pPr>
    </w:p>
    <w:p w14:paraId="2D0D2232" w14:textId="77777777" w:rsidR="00F22901" w:rsidRDefault="00F22901" w:rsidP="00F22901">
      <w:pPr>
        <w:jc w:val="center"/>
        <w:rPr>
          <w:rFonts w:ascii="Arial Rounded MT Bold" w:hAnsi="Arial Rounded MT Bold"/>
          <w:sz w:val="32"/>
          <w:szCs w:val="32"/>
        </w:rPr>
      </w:pPr>
    </w:p>
    <w:p w14:paraId="6BE59262" w14:textId="77777777" w:rsidR="00F22901" w:rsidRDefault="00F22901" w:rsidP="00F22901">
      <w:pPr>
        <w:jc w:val="center"/>
        <w:rPr>
          <w:rFonts w:ascii="Arial Rounded MT Bold" w:hAnsi="Arial Rounded MT Bold"/>
          <w:sz w:val="32"/>
          <w:szCs w:val="32"/>
        </w:rPr>
      </w:pPr>
    </w:p>
    <w:p w14:paraId="612D989C" w14:textId="77777777" w:rsidR="00F22901" w:rsidRDefault="00F22901" w:rsidP="00F22901">
      <w:pPr>
        <w:jc w:val="center"/>
        <w:rPr>
          <w:rFonts w:ascii="Arial Rounded MT Bold" w:hAnsi="Arial Rounded MT Bold"/>
          <w:sz w:val="32"/>
          <w:szCs w:val="32"/>
        </w:rPr>
      </w:pPr>
    </w:p>
    <w:p w14:paraId="2D447ECD" w14:textId="77777777" w:rsidR="00F22901" w:rsidRDefault="00F22901" w:rsidP="00F22901">
      <w:pPr>
        <w:jc w:val="center"/>
        <w:rPr>
          <w:rFonts w:ascii="Arial Rounded MT Bold" w:hAnsi="Arial Rounded MT Bold"/>
          <w:sz w:val="32"/>
          <w:szCs w:val="32"/>
        </w:rPr>
      </w:pPr>
    </w:p>
    <w:p w14:paraId="029E1EBB" w14:textId="163F69CA" w:rsidR="00F22901" w:rsidRPr="00607BE0" w:rsidRDefault="008504BB" w:rsidP="00F22901">
      <w:pPr>
        <w:rPr>
          <w:rFonts w:ascii="Arial Rounded MT Bold" w:hAnsi="Arial Rounded MT Bold"/>
          <w:sz w:val="48"/>
          <w:szCs w:val="48"/>
          <w:u w:val="single"/>
        </w:rPr>
      </w:pPr>
      <w:r>
        <w:rPr>
          <w:rFonts w:ascii="Arial Rounded MT Bold" w:hAnsi="Arial Rounded MT Bold"/>
          <w:sz w:val="48"/>
          <w:szCs w:val="48"/>
          <w:u w:val="single"/>
        </w:rPr>
        <w:t>S</w:t>
      </w:r>
      <w:r w:rsidR="00F22901">
        <w:rPr>
          <w:rFonts w:ascii="Arial Rounded MT Bold" w:hAnsi="Arial Rounded MT Bold"/>
          <w:sz w:val="48"/>
          <w:szCs w:val="48"/>
          <w:u w:val="single"/>
        </w:rPr>
        <w:t xml:space="preserve">RC </w:t>
      </w:r>
      <w:r w:rsidR="00F22901" w:rsidRPr="00607BE0">
        <w:rPr>
          <w:rFonts w:ascii="Arial Rounded MT Bold" w:hAnsi="Arial Rounded MT Bold"/>
          <w:sz w:val="48"/>
          <w:szCs w:val="48"/>
          <w:u w:val="single"/>
        </w:rPr>
        <w:t>Mission</w:t>
      </w:r>
    </w:p>
    <w:p w14:paraId="070D91C7" w14:textId="77777777" w:rsidR="00F22901" w:rsidRPr="00607BE0" w:rsidRDefault="00F22901" w:rsidP="00F22901">
      <w:pPr>
        <w:rPr>
          <w:rFonts w:ascii="Arial Rounded MT Bold" w:hAnsi="Arial Rounded MT Bold"/>
          <w:sz w:val="48"/>
          <w:szCs w:val="48"/>
        </w:rPr>
      </w:pPr>
    </w:p>
    <w:p w14:paraId="2E9E285B" w14:textId="77777777" w:rsidR="00F22901" w:rsidRPr="00607BE0" w:rsidRDefault="00F22901" w:rsidP="00F22901">
      <w:pPr>
        <w:rPr>
          <w:rFonts w:ascii="Arial Rounded MT Bold" w:hAnsi="Arial Rounded MT Bold"/>
          <w:sz w:val="48"/>
          <w:szCs w:val="48"/>
        </w:rPr>
      </w:pPr>
    </w:p>
    <w:p w14:paraId="18B77813" w14:textId="02539DFB" w:rsidR="00F22901" w:rsidRDefault="00F22901" w:rsidP="00F22901">
      <w:pPr>
        <w:rPr>
          <w:rFonts w:ascii="Arial Rounded MT Bold" w:hAnsi="Arial Rounded MT Bold"/>
          <w:sz w:val="32"/>
          <w:szCs w:val="32"/>
        </w:rPr>
      </w:pPr>
      <w:r w:rsidRPr="00607BE0">
        <w:rPr>
          <w:rFonts w:ascii="Arial Rounded MT Bold" w:hAnsi="Arial Rounded MT Bold"/>
          <w:sz w:val="48"/>
          <w:szCs w:val="48"/>
        </w:rPr>
        <w:t>The mission of the Council is</w:t>
      </w:r>
      <w:r w:rsidR="00482F4C">
        <w:rPr>
          <w:rFonts w:ascii="Arial Rounded MT Bold" w:hAnsi="Arial Rounded MT Bold"/>
          <w:sz w:val="48"/>
          <w:szCs w:val="48"/>
        </w:rPr>
        <w:t xml:space="preserve"> to p</w:t>
      </w:r>
      <w:r w:rsidRPr="00607BE0">
        <w:rPr>
          <w:rFonts w:ascii="Arial Rounded MT Bold" w:hAnsi="Arial Rounded MT Bold"/>
          <w:sz w:val="48"/>
          <w:szCs w:val="48"/>
        </w:rPr>
        <w:t xml:space="preserve">artner with the Division </w:t>
      </w:r>
      <w:r w:rsidR="00482F4C">
        <w:rPr>
          <w:rFonts w:ascii="Arial Rounded MT Bold" w:hAnsi="Arial Rounded MT Bold"/>
          <w:sz w:val="48"/>
          <w:szCs w:val="48"/>
        </w:rPr>
        <w:t>of Vocational Rehabilitation</w:t>
      </w:r>
      <w:r w:rsidR="00B26FFC">
        <w:rPr>
          <w:rFonts w:ascii="Arial Rounded MT Bold" w:hAnsi="Arial Rounded MT Bold"/>
          <w:sz w:val="48"/>
          <w:szCs w:val="48"/>
        </w:rPr>
        <w:t xml:space="preserve"> in the development of state goals, priorities, polic</w:t>
      </w:r>
      <w:r w:rsidR="00C450E0">
        <w:rPr>
          <w:rFonts w:ascii="Arial Rounded MT Bold" w:hAnsi="Arial Rounded MT Bold"/>
          <w:sz w:val="48"/>
          <w:szCs w:val="48"/>
        </w:rPr>
        <w:t>y</w:t>
      </w:r>
      <w:r w:rsidR="00567ECA">
        <w:rPr>
          <w:rFonts w:ascii="Arial Rounded MT Bold" w:hAnsi="Arial Rounded MT Bold"/>
          <w:sz w:val="48"/>
          <w:szCs w:val="48"/>
        </w:rPr>
        <w:t>,</w:t>
      </w:r>
      <w:r w:rsidR="00B26FFC">
        <w:rPr>
          <w:rFonts w:ascii="Arial Rounded MT Bold" w:hAnsi="Arial Rounded MT Bold"/>
          <w:sz w:val="48"/>
          <w:szCs w:val="48"/>
        </w:rPr>
        <w:t xml:space="preserve"> and practice; and </w:t>
      </w:r>
      <w:r w:rsidRPr="00607BE0">
        <w:rPr>
          <w:rFonts w:ascii="Arial Rounded MT Bold" w:hAnsi="Arial Rounded MT Bold"/>
          <w:sz w:val="48"/>
          <w:szCs w:val="48"/>
        </w:rPr>
        <w:t xml:space="preserve">to </w:t>
      </w:r>
      <w:r w:rsidR="00162ED2">
        <w:rPr>
          <w:rFonts w:ascii="Arial Rounded MT Bold" w:hAnsi="Arial Rounded MT Bold"/>
          <w:sz w:val="48"/>
          <w:szCs w:val="48"/>
        </w:rPr>
        <w:t xml:space="preserve">review and analyze the Division’s results and performance in support of </w:t>
      </w:r>
      <w:r w:rsidR="00BE4175">
        <w:rPr>
          <w:rFonts w:ascii="Arial Rounded MT Bold" w:hAnsi="Arial Rounded MT Bold"/>
          <w:sz w:val="48"/>
          <w:szCs w:val="48"/>
        </w:rPr>
        <w:t xml:space="preserve">securing and maintaining </w:t>
      </w:r>
      <w:r w:rsidR="00221CB0">
        <w:rPr>
          <w:rFonts w:ascii="Arial Rounded MT Bold" w:hAnsi="Arial Rounded MT Bold"/>
          <w:sz w:val="48"/>
          <w:szCs w:val="48"/>
        </w:rPr>
        <w:t xml:space="preserve">integrated employment, </w:t>
      </w:r>
      <w:r w:rsidR="001D3D80">
        <w:rPr>
          <w:rFonts w:ascii="Arial Rounded MT Bold" w:hAnsi="Arial Rounded MT Bold"/>
          <w:sz w:val="48"/>
          <w:szCs w:val="48"/>
        </w:rPr>
        <w:t xml:space="preserve">through a process of informed choice, </w:t>
      </w:r>
      <w:r w:rsidR="003D4B0D">
        <w:rPr>
          <w:rFonts w:ascii="Arial Rounded MT Bold" w:hAnsi="Arial Rounded MT Bold"/>
          <w:sz w:val="48"/>
          <w:szCs w:val="48"/>
        </w:rPr>
        <w:t xml:space="preserve">for individuals with disabilities. </w:t>
      </w:r>
    </w:p>
    <w:p w14:paraId="51862072" w14:textId="77777777" w:rsidR="00F22901" w:rsidRDefault="00F22901" w:rsidP="00F22901">
      <w:pPr>
        <w:rPr>
          <w:rFonts w:ascii="Arial Rounded MT Bold" w:hAnsi="Arial Rounded MT Bold"/>
          <w:sz w:val="32"/>
          <w:szCs w:val="32"/>
        </w:rPr>
      </w:pPr>
    </w:p>
    <w:p w14:paraId="219785B4" w14:textId="77777777" w:rsidR="00F22901" w:rsidRDefault="00F22901" w:rsidP="00F22901">
      <w:pPr>
        <w:rPr>
          <w:rFonts w:ascii="Arial Rounded MT Bold" w:hAnsi="Arial Rounded MT Bold"/>
          <w:sz w:val="32"/>
          <w:szCs w:val="32"/>
        </w:rPr>
      </w:pPr>
    </w:p>
    <w:p w14:paraId="4CF102BC" w14:textId="77777777" w:rsidR="00F22901" w:rsidRDefault="00F22901" w:rsidP="00F22901">
      <w:pPr>
        <w:rPr>
          <w:rFonts w:ascii="Arial Rounded MT Bold" w:hAnsi="Arial Rounded MT Bold"/>
          <w:sz w:val="32"/>
          <w:szCs w:val="32"/>
        </w:rPr>
      </w:pPr>
    </w:p>
    <w:p w14:paraId="38B1E192" w14:textId="77777777" w:rsidR="00C450E0" w:rsidRDefault="00C450E0" w:rsidP="00F22901">
      <w:pPr>
        <w:rPr>
          <w:rFonts w:ascii="Arial Rounded MT Bold" w:hAnsi="Arial Rounded MT Bold"/>
          <w:sz w:val="48"/>
          <w:szCs w:val="48"/>
          <w:u w:val="single"/>
        </w:rPr>
      </w:pPr>
    </w:p>
    <w:p w14:paraId="53938B65" w14:textId="77777777" w:rsidR="00C450E0" w:rsidRDefault="00C450E0" w:rsidP="00F22901">
      <w:pPr>
        <w:rPr>
          <w:rFonts w:ascii="Arial Rounded MT Bold" w:hAnsi="Arial Rounded MT Bold"/>
          <w:sz w:val="48"/>
          <w:szCs w:val="48"/>
          <w:u w:val="single"/>
        </w:rPr>
      </w:pPr>
    </w:p>
    <w:p w14:paraId="5BF4700B" w14:textId="77777777" w:rsidR="00C450E0" w:rsidRDefault="00C450E0" w:rsidP="00F22901">
      <w:pPr>
        <w:rPr>
          <w:rFonts w:ascii="Arial Rounded MT Bold" w:hAnsi="Arial Rounded MT Bold"/>
          <w:sz w:val="48"/>
          <w:szCs w:val="48"/>
          <w:u w:val="single"/>
        </w:rPr>
      </w:pPr>
    </w:p>
    <w:p w14:paraId="534B0F5B" w14:textId="77777777" w:rsidR="00C450E0" w:rsidRDefault="00C450E0" w:rsidP="00F22901">
      <w:pPr>
        <w:rPr>
          <w:rFonts w:ascii="Arial Rounded MT Bold" w:hAnsi="Arial Rounded MT Bold"/>
          <w:sz w:val="48"/>
          <w:szCs w:val="48"/>
          <w:u w:val="single"/>
        </w:rPr>
      </w:pPr>
    </w:p>
    <w:p w14:paraId="665CF803" w14:textId="77777777" w:rsidR="00C450E0" w:rsidRDefault="00C450E0" w:rsidP="00F22901">
      <w:pPr>
        <w:rPr>
          <w:rFonts w:ascii="Arial Rounded MT Bold" w:hAnsi="Arial Rounded MT Bold"/>
          <w:sz w:val="48"/>
          <w:szCs w:val="48"/>
          <w:u w:val="single"/>
        </w:rPr>
      </w:pPr>
    </w:p>
    <w:p w14:paraId="779F5F54" w14:textId="77777777" w:rsidR="00C450E0" w:rsidRDefault="00C450E0" w:rsidP="00F22901">
      <w:pPr>
        <w:rPr>
          <w:rFonts w:ascii="Arial Rounded MT Bold" w:hAnsi="Arial Rounded MT Bold"/>
          <w:sz w:val="48"/>
          <w:szCs w:val="48"/>
          <w:u w:val="single"/>
        </w:rPr>
      </w:pPr>
    </w:p>
    <w:p w14:paraId="34616C03" w14:textId="77777777" w:rsidR="00C450E0" w:rsidRDefault="00C450E0" w:rsidP="00F22901">
      <w:pPr>
        <w:rPr>
          <w:rFonts w:ascii="Arial Rounded MT Bold" w:hAnsi="Arial Rounded MT Bold"/>
          <w:sz w:val="48"/>
          <w:szCs w:val="48"/>
          <w:u w:val="single"/>
        </w:rPr>
      </w:pPr>
    </w:p>
    <w:p w14:paraId="05C9AF34" w14:textId="77777777" w:rsidR="00C450E0" w:rsidRDefault="00C450E0" w:rsidP="00F22901">
      <w:pPr>
        <w:rPr>
          <w:rFonts w:ascii="Arial Rounded MT Bold" w:hAnsi="Arial Rounded MT Bold"/>
          <w:sz w:val="48"/>
          <w:szCs w:val="48"/>
          <w:u w:val="single"/>
        </w:rPr>
      </w:pPr>
    </w:p>
    <w:p w14:paraId="5502D6EA" w14:textId="18796FFB" w:rsidR="00F22901" w:rsidRPr="00B2029E" w:rsidRDefault="00F22901" w:rsidP="00F22901">
      <w:pPr>
        <w:rPr>
          <w:rFonts w:ascii="Arial Rounded MT Bold" w:hAnsi="Arial Rounded MT Bold"/>
          <w:sz w:val="48"/>
          <w:szCs w:val="48"/>
          <w:u w:val="single"/>
        </w:rPr>
      </w:pPr>
      <w:r w:rsidRPr="00B2029E">
        <w:rPr>
          <w:rFonts w:ascii="Arial Rounded MT Bold" w:hAnsi="Arial Rounded MT Bold"/>
          <w:sz w:val="48"/>
          <w:szCs w:val="48"/>
          <w:u w:val="single"/>
        </w:rPr>
        <w:t>SRC Responsibilities</w:t>
      </w:r>
    </w:p>
    <w:p w14:paraId="68FBA912" w14:textId="77777777" w:rsidR="00F22901" w:rsidRDefault="00F22901" w:rsidP="00F22901">
      <w:pPr>
        <w:rPr>
          <w:rFonts w:ascii="Arial Rounded MT Bold" w:hAnsi="Arial Rounded MT Bold"/>
          <w:sz w:val="32"/>
          <w:szCs w:val="32"/>
        </w:rPr>
      </w:pPr>
    </w:p>
    <w:p w14:paraId="1991FE1E" w14:textId="77777777" w:rsidR="00F22901" w:rsidRPr="00B2029E" w:rsidRDefault="00F22901" w:rsidP="00F22901">
      <w:pPr>
        <w:rPr>
          <w:rFonts w:ascii="Arial Rounded MT Bold" w:hAnsi="Arial Rounded MT Bold"/>
          <w:sz w:val="40"/>
          <w:szCs w:val="40"/>
        </w:rPr>
      </w:pPr>
    </w:p>
    <w:p w14:paraId="10CE91EE" w14:textId="77777777" w:rsidR="00F22901" w:rsidRDefault="00F22901" w:rsidP="00F22901">
      <w:pPr>
        <w:rPr>
          <w:rFonts w:ascii="Arial Rounded MT Bold" w:hAnsi="Arial Rounded MT Bold"/>
          <w:sz w:val="48"/>
          <w:szCs w:val="48"/>
        </w:rPr>
      </w:pPr>
    </w:p>
    <w:p w14:paraId="5FC10072" w14:textId="77777777" w:rsidR="00F22901" w:rsidRDefault="00F22901" w:rsidP="00F22901">
      <w:pPr>
        <w:rPr>
          <w:rFonts w:ascii="Arial Rounded MT Bold" w:hAnsi="Arial Rounded MT Bold"/>
          <w:sz w:val="48"/>
          <w:szCs w:val="48"/>
        </w:rPr>
      </w:pPr>
    </w:p>
    <w:p w14:paraId="0A3AFCF8" w14:textId="77777777" w:rsidR="00F22901" w:rsidRPr="00B2029E" w:rsidRDefault="00F22901" w:rsidP="00F22901">
      <w:pPr>
        <w:rPr>
          <w:rFonts w:ascii="Arial Rounded MT Bold" w:hAnsi="Arial Rounded MT Bold"/>
          <w:sz w:val="48"/>
          <w:szCs w:val="48"/>
        </w:rPr>
      </w:pPr>
      <w:r w:rsidRPr="00B2029E">
        <w:rPr>
          <w:rFonts w:ascii="Arial Rounded MT Bold" w:hAnsi="Arial Rounded MT Bold"/>
          <w:sz w:val="48"/>
          <w:szCs w:val="48"/>
        </w:rPr>
        <w:t xml:space="preserve">The SRC is tasked </w:t>
      </w:r>
      <w:proofErr w:type="gramStart"/>
      <w:r w:rsidRPr="00B2029E">
        <w:rPr>
          <w:rFonts w:ascii="Arial Rounded MT Bold" w:hAnsi="Arial Rounded MT Bold"/>
          <w:sz w:val="48"/>
          <w:szCs w:val="48"/>
        </w:rPr>
        <w:t>to:</w:t>
      </w:r>
      <w:proofErr w:type="gramEnd"/>
      <w:r w:rsidRPr="00B2029E">
        <w:rPr>
          <w:rFonts w:ascii="Arial Rounded MT Bold" w:hAnsi="Arial Rounded MT Bold"/>
          <w:sz w:val="48"/>
          <w:szCs w:val="48"/>
        </w:rPr>
        <w:t xml:space="preserve"> review, analyze and </w:t>
      </w:r>
      <w:proofErr w:type="spellStart"/>
      <w:r w:rsidRPr="00B2029E">
        <w:rPr>
          <w:rFonts w:ascii="Arial Rounded MT Bold" w:hAnsi="Arial Rounded MT Bold"/>
          <w:sz w:val="48"/>
          <w:szCs w:val="48"/>
        </w:rPr>
        <w:t>advise</w:t>
      </w:r>
      <w:proofErr w:type="spellEnd"/>
      <w:r w:rsidRPr="00B2029E">
        <w:rPr>
          <w:rFonts w:ascii="Arial Rounded MT Bold" w:hAnsi="Arial Rounded MT Bold"/>
          <w:sz w:val="48"/>
          <w:szCs w:val="48"/>
        </w:rPr>
        <w:t xml:space="preserve"> regarding responsibilities under the Rehabilitation Act of 1973, as amended by WIOA (2014), particularly related to:</w:t>
      </w:r>
    </w:p>
    <w:p w14:paraId="14076A9F" w14:textId="77777777" w:rsidR="00F22901" w:rsidRPr="00B2029E" w:rsidRDefault="00F22901" w:rsidP="00F22901">
      <w:pPr>
        <w:rPr>
          <w:rFonts w:ascii="Arial Rounded MT Bold" w:hAnsi="Arial Rounded MT Bold"/>
          <w:sz w:val="48"/>
          <w:szCs w:val="48"/>
        </w:rPr>
      </w:pPr>
    </w:p>
    <w:p w14:paraId="7B9215E6" w14:textId="77777777" w:rsidR="00F22901" w:rsidRPr="00B2029E" w:rsidRDefault="00F22901" w:rsidP="00F22901">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Eligibility and Order of Selection</w:t>
      </w:r>
    </w:p>
    <w:p w14:paraId="2E5F04FA" w14:textId="77777777" w:rsidR="00F22901" w:rsidRPr="00B2029E" w:rsidRDefault="00F22901" w:rsidP="00F22901">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Extent, Scope and Effectiveness of Services</w:t>
      </w:r>
    </w:p>
    <w:p w14:paraId="0E4EBE5E" w14:textId="77777777" w:rsidR="00F22901" w:rsidRPr="00B2029E" w:rsidRDefault="00F22901" w:rsidP="00F22901">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Functions Affecting Individual Achievement of Employment Outcomes</w:t>
      </w:r>
    </w:p>
    <w:p w14:paraId="7DE9E3ED" w14:textId="77777777" w:rsidR="00F22901" w:rsidRPr="00B2029E" w:rsidRDefault="00F22901" w:rsidP="00F22901">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Application, Reports and Evaluations</w:t>
      </w:r>
    </w:p>
    <w:p w14:paraId="10D9FBC1" w14:textId="77777777" w:rsidR="00F22901" w:rsidRDefault="00F22901" w:rsidP="00F22901">
      <w:pPr>
        <w:rPr>
          <w:rFonts w:ascii="Arial Rounded MT Bold" w:hAnsi="Arial Rounded MT Bold"/>
          <w:sz w:val="32"/>
          <w:szCs w:val="32"/>
        </w:rPr>
      </w:pPr>
    </w:p>
    <w:p w14:paraId="159BC9F2" w14:textId="77777777" w:rsidR="00F22901" w:rsidRDefault="00F22901" w:rsidP="00F22901">
      <w:pPr>
        <w:rPr>
          <w:rFonts w:ascii="Arial Rounded MT Bold" w:hAnsi="Arial Rounded MT Bold"/>
          <w:sz w:val="32"/>
          <w:szCs w:val="32"/>
        </w:rPr>
      </w:pPr>
    </w:p>
    <w:p w14:paraId="149F108C" w14:textId="77777777" w:rsidR="00F22901" w:rsidRDefault="00F22901" w:rsidP="00F22901">
      <w:pPr>
        <w:rPr>
          <w:rFonts w:ascii="Arial Rounded MT Bold" w:hAnsi="Arial Rounded MT Bold"/>
          <w:sz w:val="32"/>
          <w:szCs w:val="32"/>
        </w:rPr>
      </w:pPr>
    </w:p>
    <w:p w14:paraId="354A9736" w14:textId="2AF48515" w:rsidR="00F22901" w:rsidRDefault="00F22901" w:rsidP="00F22901">
      <w:pPr>
        <w:rPr>
          <w:rFonts w:ascii="Arial Rounded MT Bold" w:hAnsi="Arial Rounded MT Bold"/>
          <w:sz w:val="32"/>
          <w:szCs w:val="32"/>
        </w:rPr>
      </w:pPr>
    </w:p>
    <w:p w14:paraId="2012901A" w14:textId="035EB55A" w:rsidR="00F22901" w:rsidRDefault="004467BC" w:rsidP="00F22901">
      <w:pPr>
        <w:rPr>
          <w:rFonts w:ascii="Arial Rounded MT Bold" w:hAnsi="Arial Rounded MT Bold"/>
          <w:sz w:val="24"/>
          <w:szCs w:val="24"/>
          <w:u w:val="single"/>
        </w:rPr>
      </w:pPr>
      <w:r>
        <w:rPr>
          <w:rFonts w:ascii="Arial Rounded MT Bold" w:hAnsi="Arial Rounded MT Bold"/>
          <w:sz w:val="24"/>
          <w:szCs w:val="24"/>
          <w:u w:val="single"/>
        </w:rPr>
        <w:t>S</w:t>
      </w:r>
      <w:r w:rsidR="00F22901" w:rsidRPr="00B8539E">
        <w:rPr>
          <w:rFonts w:ascii="Arial Rounded MT Bold" w:hAnsi="Arial Rounded MT Bold"/>
          <w:sz w:val="24"/>
          <w:szCs w:val="24"/>
          <w:u w:val="single"/>
        </w:rPr>
        <w:t>RC Members</w:t>
      </w:r>
    </w:p>
    <w:p w14:paraId="635FF5D1" w14:textId="73662EA3" w:rsidR="004467BC" w:rsidRDefault="004467BC" w:rsidP="00F22901">
      <w:pPr>
        <w:rPr>
          <w:rFonts w:ascii="Arial Rounded MT Bold" w:hAnsi="Arial Rounded MT Bold"/>
          <w:sz w:val="24"/>
          <w:szCs w:val="24"/>
          <w:u w:val="single"/>
        </w:rPr>
      </w:pPr>
    </w:p>
    <w:p w14:paraId="5227F05E" w14:textId="72A8429D" w:rsidR="004467BC" w:rsidRPr="00D17558" w:rsidRDefault="004467BC" w:rsidP="004467BC">
      <w:pPr>
        <w:rPr>
          <w:rFonts w:ascii="Arial Rounded MT Bold" w:hAnsi="Arial Rounded MT Bold"/>
          <w:sz w:val="24"/>
          <w:szCs w:val="24"/>
        </w:rPr>
      </w:pPr>
      <w:r w:rsidRPr="00D17558">
        <w:rPr>
          <w:rFonts w:ascii="Arial Rounded MT Bold" w:hAnsi="Arial Rounded MT Bold"/>
          <w:sz w:val="24"/>
          <w:szCs w:val="24"/>
          <w:u w:val="single"/>
        </w:rPr>
        <w:t xml:space="preserve">Cheryl Peabody – SILC Representative </w:t>
      </w:r>
    </w:p>
    <w:p w14:paraId="03C1FB12" w14:textId="6233EE1B" w:rsidR="004467BC" w:rsidRPr="0044170E" w:rsidRDefault="004467BC" w:rsidP="004467BC">
      <w:pPr>
        <w:rPr>
          <w:rFonts w:ascii="Arial Rounded MT Bold" w:hAnsi="Arial Rounded MT Bold"/>
          <w:i/>
          <w:iCs/>
          <w:sz w:val="24"/>
          <w:szCs w:val="24"/>
        </w:rPr>
      </w:pPr>
      <w:r w:rsidRPr="0044170E">
        <w:rPr>
          <w:rFonts w:ascii="Arial Rounded MT Bold" w:hAnsi="Arial Rounded MT Bold"/>
          <w:i/>
          <w:iCs/>
          <w:sz w:val="24"/>
          <w:szCs w:val="24"/>
        </w:rPr>
        <w:t>Cheryl has a BS in Psychology from the University of Maine. She worked for the Social Security Administration for 17 years as a Disability Claims Adjudicator. She currently devotes her time doing volunteer work with several Governor-appointed councils and non-profit organizations involving education and advocacy for individuals w</w:t>
      </w:r>
      <w:r w:rsidR="00F37EFB" w:rsidRPr="0044170E">
        <w:rPr>
          <w:rFonts w:ascii="Arial Rounded MT Bold" w:hAnsi="Arial Rounded MT Bold"/>
          <w:i/>
          <w:iCs/>
          <w:sz w:val="24"/>
          <w:szCs w:val="24"/>
        </w:rPr>
        <w:t>ith disabilities</w:t>
      </w:r>
      <w:r w:rsidRPr="0044170E">
        <w:rPr>
          <w:rFonts w:ascii="Arial Rounded MT Bold" w:hAnsi="Arial Rounded MT Bold"/>
          <w:i/>
          <w:iCs/>
          <w:sz w:val="24"/>
          <w:szCs w:val="24"/>
        </w:rPr>
        <w:t xml:space="preserve">. </w:t>
      </w:r>
    </w:p>
    <w:p w14:paraId="321809A5" w14:textId="239329E6" w:rsidR="004467BC" w:rsidRPr="00D17558" w:rsidRDefault="004467BC" w:rsidP="00F22901">
      <w:pPr>
        <w:rPr>
          <w:rFonts w:ascii="Arial Rounded MT Bold" w:hAnsi="Arial Rounded MT Bold"/>
          <w:sz w:val="24"/>
          <w:szCs w:val="24"/>
          <w:u w:val="single"/>
        </w:rPr>
      </w:pPr>
    </w:p>
    <w:p w14:paraId="5FBB2E13" w14:textId="4D4EF70A" w:rsidR="00910F82" w:rsidRPr="00D17558" w:rsidRDefault="00910F82" w:rsidP="00F22901">
      <w:pPr>
        <w:rPr>
          <w:rFonts w:ascii="Arial Rounded MT Bold" w:hAnsi="Arial Rounded MT Bold"/>
          <w:sz w:val="24"/>
          <w:szCs w:val="24"/>
          <w:u w:val="single"/>
        </w:rPr>
      </w:pPr>
      <w:r w:rsidRPr="00D17558">
        <w:rPr>
          <w:rFonts w:ascii="Arial Rounded MT Bold" w:hAnsi="Arial Rounded MT Bold"/>
          <w:sz w:val="24"/>
          <w:szCs w:val="24"/>
          <w:u w:val="single"/>
        </w:rPr>
        <w:t>Jodie Hall – Parent Information &amp; Training Network</w:t>
      </w:r>
    </w:p>
    <w:p w14:paraId="7E460108" w14:textId="4B994458" w:rsidR="00910F82" w:rsidRDefault="00910F82" w:rsidP="00910F82">
      <w:pPr>
        <w:rPr>
          <w:rFonts w:ascii="Arial Rounded MT Bold" w:eastAsia="Times New Roman" w:hAnsi="Arial Rounded MT Bold"/>
          <w:i/>
          <w:iCs/>
          <w:color w:val="000000"/>
          <w:sz w:val="24"/>
          <w:szCs w:val="24"/>
        </w:rPr>
      </w:pPr>
      <w:r w:rsidRPr="00D17558">
        <w:rPr>
          <w:rFonts w:ascii="Arial Rounded MT Bold" w:eastAsia="Times New Roman" w:hAnsi="Arial Rounded MT Bold"/>
          <w:color w:val="000000"/>
          <w:sz w:val="24"/>
          <w:szCs w:val="24"/>
        </w:rPr>
        <w:t> </w:t>
      </w:r>
      <w:r w:rsidRPr="00695CDD">
        <w:rPr>
          <w:rFonts w:ascii="Arial Rounded MT Bold" w:eastAsia="Times New Roman" w:hAnsi="Arial Rounded MT Bold"/>
          <w:i/>
          <w:iCs/>
          <w:color w:val="000000"/>
          <w:sz w:val="24"/>
          <w:szCs w:val="24"/>
        </w:rPr>
        <w:t>Jodie Hall is a Parent Trainer for Maine Parent Federation. She updates, creates, and implements workshops, runs parent support groups and provides outreach for Maine Parent Federation. She is also the parent of a child with a disability and draws from her personal experience to shape her professional work.</w:t>
      </w:r>
    </w:p>
    <w:p w14:paraId="51DFB0EB" w14:textId="0D93161E" w:rsidR="00B07561" w:rsidRDefault="00B07561" w:rsidP="00910F82">
      <w:pPr>
        <w:rPr>
          <w:rFonts w:ascii="Arial Rounded MT Bold" w:eastAsia="Times New Roman" w:hAnsi="Arial Rounded MT Bold"/>
          <w:i/>
          <w:iCs/>
          <w:color w:val="000000"/>
          <w:sz w:val="24"/>
          <w:szCs w:val="24"/>
        </w:rPr>
      </w:pPr>
    </w:p>
    <w:p w14:paraId="5EC44235" w14:textId="6A550F09" w:rsidR="00B07561" w:rsidRDefault="00B07561" w:rsidP="00910F82">
      <w:pPr>
        <w:rPr>
          <w:rFonts w:ascii="Arial Rounded MT Bold" w:eastAsia="Times New Roman" w:hAnsi="Arial Rounded MT Bold"/>
          <w:color w:val="000000"/>
          <w:sz w:val="24"/>
          <w:szCs w:val="24"/>
          <w:u w:val="single"/>
        </w:rPr>
      </w:pPr>
      <w:r w:rsidRPr="00B07561">
        <w:rPr>
          <w:rFonts w:ascii="Arial Rounded MT Bold" w:eastAsia="Times New Roman" w:hAnsi="Arial Rounded MT Bold"/>
          <w:color w:val="000000"/>
          <w:sz w:val="24"/>
          <w:szCs w:val="24"/>
          <w:u w:val="single"/>
        </w:rPr>
        <w:t>Julia Endicott – Client Assistance Program (pending)</w:t>
      </w:r>
    </w:p>
    <w:p w14:paraId="677F1A37" w14:textId="77777777" w:rsidR="001C48A0" w:rsidRPr="00042319" w:rsidRDefault="001C48A0" w:rsidP="001C48A0">
      <w:pPr>
        <w:rPr>
          <w:rFonts w:ascii="Arial Rounded MT Bold" w:hAnsi="Arial Rounded MT Bold"/>
          <w:i/>
          <w:iCs/>
          <w:color w:val="0A0A0A"/>
          <w:sz w:val="24"/>
          <w:szCs w:val="24"/>
          <w:shd w:val="clear" w:color="auto" w:fill="FEFEFE"/>
        </w:rPr>
      </w:pPr>
      <w:r w:rsidRPr="00042319">
        <w:rPr>
          <w:rFonts w:ascii="Arial Rounded MT Bold" w:hAnsi="Arial Rounded MT Bold"/>
          <w:i/>
          <w:iCs/>
          <w:color w:val="0A0A0A"/>
          <w:sz w:val="24"/>
          <w:szCs w:val="24"/>
          <w:shd w:val="clear" w:color="auto" w:fill="FEFEFE"/>
        </w:rPr>
        <w:t xml:space="preserve">Julia Endicott is a CAP advocate at Disability Rights Maine.  Julia grew up in Rockport, MA and attended Colby College, where she graduated with a B.A. in Global Studies.  She then moved to Colorado, where she worked as a paralegal focusing on civil rights, employment discrimination, and immigration cases. </w:t>
      </w:r>
    </w:p>
    <w:p w14:paraId="032EE69A" w14:textId="77777777" w:rsidR="00F22901" w:rsidRPr="00D17558" w:rsidRDefault="00F22901" w:rsidP="00F22901">
      <w:pPr>
        <w:rPr>
          <w:rFonts w:ascii="Arial Rounded MT Bold" w:hAnsi="Arial Rounded MT Bold"/>
          <w:sz w:val="24"/>
          <w:szCs w:val="24"/>
        </w:rPr>
      </w:pPr>
    </w:p>
    <w:p w14:paraId="2D2C1C9E" w14:textId="02B7B8F2" w:rsidR="006719E7" w:rsidRPr="00D17558" w:rsidRDefault="006719E7" w:rsidP="00F22901">
      <w:pPr>
        <w:rPr>
          <w:rFonts w:ascii="Arial Rounded MT Bold" w:hAnsi="Arial Rounded MT Bold"/>
          <w:sz w:val="24"/>
          <w:szCs w:val="24"/>
          <w:u w:val="single"/>
        </w:rPr>
      </w:pPr>
      <w:r w:rsidRPr="00D17558">
        <w:rPr>
          <w:rFonts w:ascii="Arial Rounded MT Bold" w:hAnsi="Arial Rounded MT Bold"/>
          <w:sz w:val="24"/>
          <w:szCs w:val="24"/>
          <w:u w:val="single"/>
        </w:rPr>
        <w:t xml:space="preserve">Suzanne </w:t>
      </w:r>
      <w:proofErr w:type="spellStart"/>
      <w:r w:rsidRPr="00D17558">
        <w:rPr>
          <w:rFonts w:ascii="Arial Rounded MT Bold" w:hAnsi="Arial Rounded MT Bold"/>
          <w:sz w:val="24"/>
          <w:szCs w:val="24"/>
          <w:u w:val="single"/>
        </w:rPr>
        <w:t>Primiano</w:t>
      </w:r>
      <w:proofErr w:type="spellEnd"/>
      <w:r w:rsidRPr="00D17558">
        <w:rPr>
          <w:rFonts w:ascii="Arial Rounded MT Bold" w:hAnsi="Arial Rounded MT Bold"/>
          <w:sz w:val="24"/>
          <w:szCs w:val="24"/>
          <w:u w:val="single"/>
        </w:rPr>
        <w:t xml:space="preserve"> – Vocational Rehabilitation </w:t>
      </w:r>
      <w:r w:rsidR="00FE0358" w:rsidRPr="00D17558">
        <w:rPr>
          <w:rFonts w:ascii="Arial Rounded MT Bold" w:hAnsi="Arial Rounded MT Bold"/>
          <w:sz w:val="24"/>
          <w:szCs w:val="24"/>
          <w:u w:val="single"/>
        </w:rPr>
        <w:t>Counselor</w:t>
      </w:r>
      <w:r w:rsidR="00353B7C">
        <w:rPr>
          <w:rFonts w:ascii="Arial Rounded MT Bold" w:hAnsi="Arial Rounded MT Bold"/>
          <w:sz w:val="24"/>
          <w:szCs w:val="24"/>
          <w:u w:val="single"/>
        </w:rPr>
        <w:t xml:space="preserve"> (unavailable)</w:t>
      </w:r>
    </w:p>
    <w:p w14:paraId="305688EE" w14:textId="241D6302" w:rsidR="00F22901" w:rsidRPr="00D17558" w:rsidRDefault="00F22901" w:rsidP="00F22901">
      <w:pPr>
        <w:rPr>
          <w:rFonts w:ascii="Arial Rounded MT Bold" w:hAnsi="Arial Rounded MT Bold"/>
          <w:sz w:val="24"/>
          <w:szCs w:val="24"/>
        </w:rPr>
      </w:pPr>
    </w:p>
    <w:p w14:paraId="39FDACE8" w14:textId="6F8B28B7" w:rsidR="00F22901" w:rsidRPr="00D17558" w:rsidRDefault="00FE0358" w:rsidP="00F22901">
      <w:pPr>
        <w:rPr>
          <w:rFonts w:ascii="Arial Rounded MT Bold" w:hAnsi="Arial Rounded MT Bold"/>
          <w:sz w:val="24"/>
          <w:szCs w:val="24"/>
          <w:u w:val="single"/>
        </w:rPr>
      </w:pPr>
      <w:r w:rsidRPr="00D17558">
        <w:rPr>
          <w:rFonts w:ascii="Arial Rounded MT Bold" w:hAnsi="Arial Rounded MT Bold"/>
          <w:sz w:val="24"/>
          <w:szCs w:val="24"/>
          <w:u w:val="single"/>
        </w:rPr>
        <w:t>Kelly Osborn – Community Rehabilitation Provider</w:t>
      </w:r>
    </w:p>
    <w:p w14:paraId="53DF07B0" w14:textId="135D342A" w:rsidR="00F22901" w:rsidRPr="002D4949" w:rsidRDefault="00D17558" w:rsidP="00F22901">
      <w:pPr>
        <w:rPr>
          <w:rFonts w:ascii="Arial Rounded MT Bold" w:hAnsi="Arial Rounded MT Bold"/>
          <w:i/>
          <w:iCs/>
          <w:sz w:val="24"/>
          <w:szCs w:val="24"/>
        </w:rPr>
      </w:pPr>
      <w:r w:rsidRPr="002D4949">
        <w:rPr>
          <w:rFonts w:ascii="Arial Rounded MT Bold" w:hAnsi="Arial Rounded MT Bold"/>
          <w:i/>
          <w:iCs/>
          <w:sz w:val="24"/>
          <w:szCs w:val="24"/>
        </w:rPr>
        <w:t>Kelly Osborn is the Senior Vice President of Client Services at Goodwill of Northern New England. Kelly is responsible for oversight of all workforce programs as well as healthcare services at Goodwill.</w:t>
      </w:r>
    </w:p>
    <w:p w14:paraId="79A6F23E" w14:textId="77777777" w:rsidR="00D17558" w:rsidRPr="00D17558" w:rsidRDefault="00D17558" w:rsidP="00F22901">
      <w:pPr>
        <w:rPr>
          <w:rFonts w:ascii="Arial Rounded MT Bold" w:hAnsi="Arial Rounded MT Bold"/>
          <w:sz w:val="24"/>
          <w:szCs w:val="24"/>
        </w:rPr>
      </w:pPr>
    </w:p>
    <w:p w14:paraId="5A58E7FE" w14:textId="16F6ADD3" w:rsidR="00FE0358" w:rsidRDefault="00FE0358" w:rsidP="00F22901">
      <w:pPr>
        <w:rPr>
          <w:rFonts w:ascii="Arial Rounded MT Bold" w:hAnsi="Arial Rounded MT Bold"/>
          <w:sz w:val="24"/>
          <w:szCs w:val="24"/>
          <w:u w:val="single"/>
        </w:rPr>
      </w:pPr>
      <w:r w:rsidRPr="00D17558">
        <w:rPr>
          <w:rFonts w:ascii="Arial Rounded MT Bold" w:hAnsi="Arial Rounded MT Bold"/>
          <w:sz w:val="24"/>
          <w:szCs w:val="24"/>
          <w:u w:val="single"/>
        </w:rPr>
        <w:t>Darcy Gentle – 121 VR Program Representative</w:t>
      </w:r>
    </w:p>
    <w:p w14:paraId="7D6B081E" w14:textId="0BC066EB" w:rsidR="001C32E7" w:rsidRPr="00862077" w:rsidRDefault="001C32E7" w:rsidP="001C32E7">
      <w:pPr>
        <w:pStyle w:val="PlainText"/>
        <w:rPr>
          <w:rFonts w:ascii="Arial Rounded MT Bold" w:hAnsi="Arial Rounded MT Bold"/>
          <w:i/>
          <w:iCs/>
          <w:sz w:val="24"/>
          <w:szCs w:val="24"/>
        </w:rPr>
      </w:pPr>
      <w:r w:rsidRPr="00862077">
        <w:rPr>
          <w:rFonts w:ascii="Arial Rounded MT Bold" w:hAnsi="Arial Rounded MT Bold"/>
          <w:i/>
          <w:iCs/>
          <w:sz w:val="24"/>
          <w:szCs w:val="24"/>
        </w:rPr>
        <w:t xml:space="preserve">Darcy Gentle is a member of the Maliseet Community.  Darcy attended the University of Maine </w:t>
      </w:r>
      <w:proofErr w:type="gramStart"/>
      <w:r w:rsidRPr="00862077">
        <w:rPr>
          <w:rFonts w:ascii="Arial Rounded MT Bold" w:hAnsi="Arial Rounded MT Bold"/>
          <w:i/>
          <w:iCs/>
          <w:sz w:val="24"/>
          <w:szCs w:val="24"/>
        </w:rPr>
        <w:t>in  Augusta</w:t>
      </w:r>
      <w:proofErr w:type="gramEnd"/>
      <w:r w:rsidRPr="00862077">
        <w:rPr>
          <w:rFonts w:ascii="Arial Rounded MT Bold" w:hAnsi="Arial Rounded MT Bold"/>
          <w:i/>
          <w:iCs/>
          <w:sz w:val="24"/>
          <w:szCs w:val="24"/>
        </w:rPr>
        <w:t xml:space="preserve">. She graduated with a bachelor's degree in Mental Health and Humans Services, an </w:t>
      </w:r>
      <w:proofErr w:type="gramStart"/>
      <w:r w:rsidRPr="00862077">
        <w:rPr>
          <w:rFonts w:ascii="Arial Rounded MT Bold" w:hAnsi="Arial Rounded MT Bold"/>
          <w:i/>
          <w:iCs/>
          <w:sz w:val="24"/>
          <w:szCs w:val="24"/>
        </w:rPr>
        <w:t>associate's</w:t>
      </w:r>
      <w:proofErr w:type="gramEnd"/>
      <w:r w:rsidRPr="00862077">
        <w:rPr>
          <w:rFonts w:ascii="Arial Rounded MT Bold" w:hAnsi="Arial Rounded MT Bold"/>
          <w:i/>
          <w:iCs/>
          <w:sz w:val="24"/>
          <w:szCs w:val="24"/>
        </w:rPr>
        <w:t xml:space="preserve"> degree in Social Services, and her MHRT-C.  </w:t>
      </w:r>
      <w:proofErr w:type="spellStart"/>
      <w:r w:rsidRPr="00862077">
        <w:rPr>
          <w:rFonts w:ascii="Arial Rounded MT Bold" w:hAnsi="Arial Rounded MT Bold"/>
          <w:i/>
          <w:iCs/>
          <w:sz w:val="24"/>
          <w:szCs w:val="24"/>
        </w:rPr>
        <w:t>I</w:t>
      </w:r>
      <w:r w:rsidR="001715CE" w:rsidRPr="00862077">
        <w:rPr>
          <w:rFonts w:ascii="Arial Rounded MT Bold" w:hAnsi="Arial Rounded MT Bold"/>
          <w:i/>
          <w:iCs/>
          <w:sz w:val="24"/>
          <w:szCs w:val="24"/>
        </w:rPr>
        <w:t>Darcy</w:t>
      </w:r>
      <w:proofErr w:type="spellEnd"/>
      <w:r w:rsidR="001715CE" w:rsidRPr="00862077">
        <w:rPr>
          <w:rFonts w:ascii="Arial Rounded MT Bold" w:hAnsi="Arial Rounded MT Bold"/>
          <w:i/>
          <w:iCs/>
          <w:sz w:val="24"/>
          <w:szCs w:val="24"/>
        </w:rPr>
        <w:t xml:space="preserve"> </w:t>
      </w:r>
      <w:r w:rsidRPr="00862077">
        <w:rPr>
          <w:rFonts w:ascii="Arial Rounded MT Bold" w:hAnsi="Arial Rounded MT Bold"/>
          <w:i/>
          <w:iCs/>
          <w:sz w:val="24"/>
          <w:szCs w:val="24"/>
        </w:rPr>
        <w:t>also graduated from the University of</w:t>
      </w:r>
    </w:p>
    <w:p w14:paraId="7E260E66" w14:textId="2D938E05" w:rsidR="001C32E7" w:rsidRPr="00862077" w:rsidRDefault="001C32E7" w:rsidP="001C32E7">
      <w:pPr>
        <w:pStyle w:val="PlainText"/>
        <w:rPr>
          <w:rFonts w:ascii="Arial Rounded MT Bold" w:hAnsi="Arial Rounded MT Bold"/>
          <w:i/>
          <w:iCs/>
          <w:sz w:val="24"/>
          <w:szCs w:val="24"/>
        </w:rPr>
      </w:pPr>
      <w:r w:rsidRPr="00862077">
        <w:rPr>
          <w:rFonts w:ascii="Arial Rounded MT Bold" w:hAnsi="Arial Rounded MT Bold"/>
          <w:i/>
          <w:iCs/>
          <w:sz w:val="24"/>
          <w:szCs w:val="24"/>
        </w:rPr>
        <w:t xml:space="preserve">Southern Maine with a Master of Science in Counseling Rehabilitation.   </w:t>
      </w:r>
      <w:proofErr w:type="gramStart"/>
      <w:r w:rsidR="001715CE" w:rsidRPr="00862077">
        <w:rPr>
          <w:rFonts w:ascii="Arial Rounded MT Bold" w:hAnsi="Arial Rounded MT Bold"/>
          <w:i/>
          <w:iCs/>
          <w:sz w:val="24"/>
          <w:szCs w:val="24"/>
        </w:rPr>
        <w:t xml:space="preserve">She </w:t>
      </w:r>
      <w:r w:rsidRPr="00862077">
        <w:rPr>
          <w:rFonts w:ascii="Arial Rounded MT Bold" w:hAnsi="Arial Rounded MT Bold"/>
          <w:i/>
          <w:iCs/>
          <w:sz w:val="24"/>
          <w:szCs w:val="24"/>
        </w:rPr>
        <w:t xml:space="preserve"> ha</w:t>
      </w:r>
      <w:r w:rsidR="001715CE" w:rsidRPr="00862077">
        <w:rPr>
          <w:rFonts w:ascii="Arial Rounded MT Bold" w:hAnsi="Arial Rounded MT Bold"/>
          <w:i/>
          <w:iCs/>
          <w:sz w:val="24"/>
          <w:szCs w:val="24"/>
        </w:rPr>
        <w:t>s</w:t>
      </w:r>
      <w:proofErr w:type="gramEnd"/>
      <w:r w:rsidRPr="00862077">
        <w:rPr>
          <w:rFonts w:ascii="Arial Rounded MT Bold" w:hAnsi="Arial Rounded MT Bold"/>
          <w:i/>
          <w:iCs/>
          <w:sz w:val="24"/>
          <w:szCs w:val="24"/>
        </w:rPr>
        <w:t xml:space="preserve"> worked for the Maliseet Tribe for the last five years and provided Vocational Rehabilitation services to the Maliseet Tribe, The </w:t>
      </w:r>
      <w:proofErr w:type="spellStart"/>
      <w:r w:rsidRPr="00862077">
        <w:rPr>
          <w:rFonts w:ascii="Arial Rounded MT Bold" w:hAnsi="Arial Rounded MT Bold"/>
          <w:i/>
          <w:iCs/>
          <w:sz w:val="24"/>
          <w:szCs w:val="24"/>
        </w:rPr>
        <w:t>Micmaq</w:t>
      </w:r>
      <w:proofErr w:type="spellEnd"/>
      <w:r w:rsidRPr="00862077">
        <w:rPr>
          <w:rFonts w:ascii="Arial Rounded MT Bold" w:hAnsi="Arial Rounded MT Bold"/>
          <w:i/>
          <w:iCs/>
          <w:sz w:val="24"/>
          <w:szCs w:val="24"/>
        </w:rPr>
        <w:t xml:space="preserve"> Tribe, and the Passamaquoddy Tribes.  The program has been </w:t>
      </w:r>
      <w:proofErr w:type="gramStart"/>
      <w:r w:rsidRPr="00862077">
        <w:rPr>
          <w:rFonts w:ascii="Arial Rounded MT Bold" w:hAnsi="Arial Rounded MT Bold"/>
          <w:i/>
          <w:iCs/>
          <w:sz w:val="24"/>
          <w:szCs w:val="24"/>
        </w:rPr>
        <w:t>very successful</w:t>
      </w:r>
      <w:proofErr w:type="gramEnd"/>
      <w:r w:rsidRPr="00862077">
        <w:rPr>
          <w:rFonts w:ascii="Arial Rounded MT Bold" w:hAnsi="Arial Rounded MT Bold"/>
          <w:i/>
          <w:iCs/>
          <w:sz w:val="24"/>
          <w:szCs w:val="24"/>
        </w:rPr>
        <w:t xml:space="preserve"> and will continue to be successful with the support and collaboration from all the programs that provide direct services to native communities.  </w:t>
      </w:r>
    </w:p>
    <w:p w14:paraId="10772390" w14:textId="77777777" w:rsidR="001C32E7" w:rsidRPr="00D17558" w:rsidRDefault="001C32E7" w:rsidP="00F22901">
      <w:pPr>
        <w:rPr>
          <w:rFonts w:ascii="Arial Rounded MT Bold" w:hAnsi="Arial Rounded MT Bold"/>
          <w:sz w:val="24"/>
          <w:szCs w:val="24"/>
          <w:u w:val="single"/>
        </w:rPr>
      </w:pPr>
    </w:p>
    <w:p w14:paraId="288DAB72" w14:textId="5DF70FE6" w:rsidR="00FE0358" w:rsidRPr="00D17558" w:rsidRDefault="00FE0358" w:rsidP="00F22901">
      <w:pPr>
        <w:rPr>
          <w:rFonts w:ascii="Arial Rounded MT Bold" w:hAnsi="Arial Rounded MT Bold"/>
          <w:sz w:val="24"/>
          <w:szCs w:val="24"/>
        </w:rPr>
      </w:pPr>
    </w:p>
    <w:p w14:paraId="695F3B4D" w14:textId="6D758A2F" w:rsidR="00FE0358" w:rsidRDefault="00BC45F5" w:rsidP="00F22901">
      <w:pPr>
        <w:rPr>
          <w:rFonts w:ascii="Arial Rounded MT Bold" w:hAnsi="Arial Rounded MT Bold"/>
          <w:sz w:val="24"/>
          <w:szCs w:val="24"/>
          <w:u w:val="single"/>
        </w:rPr>
      </w:pPr>
      <w:r w:rsidRPr="00D17558">
        <w:rPr>
          <w:rFonts w:ascii="Arial Rounded MT Bold" w:hAnsi="Arial Rounded MT Bold"/>
          <w:sz w:val="24"/>
          <w:szCs w:val="24"/>
          <w:u w:val="single"/>
        </w:rPr>
        <w:t xml:space="preserve">Mary </w:t>
      </w:r>
      <w:proofErr w:type="spellStart"/>
      <w:r w:rsidRPr="00D17558">
        <w:rPr>
          <w:rFonts w:ascii="Arial Rounded MT Bold" w:hAnsi="Arial Rounded MT Bold"/>
          <w:sz w:val="24"/>
          <w:szCs w:val="24"/>
          <w:u w:val="single"/>
        </w:rPr>
        <w:t>Adley</w:t>
      </w:r>
      <w:proofErr w:type="spellEnd"/>
      <w:r w:rsidRPr="00D17558">
        <w:rPr>
          <w:rFonts w:ascii="Arial Rounded MT Bold" w:hAnsi="Arial Rounded MT Bold"/>
          <w:sz w:val="24"/>
          <w:szCs w:val="24"/>
          <w:u w:val="single"/>
        </w:rPr>
        <w:t xml:space="preserve"> – State Educational Agency</w:t>
      </w:r>
    </w:p>
    <w:p w14:paraId="685B54B4" w14:textId="132A453A" w:rsidR="00B32700" w:rsidRPr="004434C3" w:rsidRDefault="00B32700" w:rsidP="00B32700">
      <w:pPr>
        <w:pStyle w:val="PlainText"/>
        <w:rPr>
          <w:rFonts w:ascii="Arial Rounded MT Bold" w:hAnsi="Arial Rounded MT Bold"/>
          <w:i/>
          <w:iCs/>
          <w:sz w:val="24"/>
          <w:szCs w:val="24"/>
        </w:rPr>
      </w:pPr>
      <w:r w:rsidRPr="004434C3">
        <w:rPr>
          <w:rFonts w:ascii="Arial Rounded MT Bold" w:hAnsi="Arial Rounded MT Bold"/>
          <w:i/>
          <w:iCs/>
          <w:sz w:val="24"/>
          <w:szCs w:val="24"/>
        </w:rPr>
        <w:t xml:space="preserve">Mary </w:t>
      </w:r>
      <w:proofErr w:type="spellStart"/>
      <w:r w:rsidRPr="004434C3">
        <w:rPr>
          <w:rFonts w:ascii="Arial Rounded MT Bold" w:hAnsi="Arial Rounded MT Bold"/>
          <w:i/>
          <w:iCs/>
          <w:sz w:val="24"/>
          <w:szCs w:val="24"/>
        </w:rPr>
        <w:t>Adley</w:t>
      </w:r>
      <w:proofErr w:type="spellEnd"/>
      <w:r w:rsidRPr="004434C3">
        <w:rPr>
          <w:rFonts w:ascii="Arial Rounded MT Bold" w:hAnsi="Arial Rounded MT Bold"/>
          <w:i/>
          <w:iCs/>
          <w:sz w:val="24"/>
          <w:szCs w:val="24"/>
        </w:rPr>
        <w:t xml:space="preserve">, Med, is the Coordinator for State Agency Programs at the Department of </w:t>
      </w:r>
      <w:proofErr w:type="gramStart"/>
      <w:r w:rsidRPr="004434C3">
        <w:rPr>
          <w:rFonts w:ascii="Arial Rounded MT Bold" w:hAnsi="Arial Rounded MT Bold"/>
          <w:i/>
          <w:iCs/>
          <w:sz w:val="24"/>
          <w:szCs w:val="24"/>
        </w:rPr>
        <w:t>Education, and</w:t>
      </w:r>
      <w:proofErr w:type="gramEnd"/>
      <w:r w:rsidRPr="004434C3">
        <w:rPr>
          <w:rFonts w:ascii="Arial Rounded MT Bold" w:hAnsi="Arial Rounded MT Bold"/>
          <w:i/>
          <w:iCs/>
          <w:sz w:val="24"/>
          <w:szCs w:val="24"/>
        </w:rPr>
        <w:t xml:space="preserve"> has served as the Governor appointed DOE seat </w:t>
      </w:r>
      <w:r w:rsidRPr="004434C3">
        <w:rPr>
          <w:rFonts w:ascii="Arial Rounded MT Bold" w:hAnsi="Arial Rounded MT Bold"/>
          <w:i/>
          <w:iCs/>
          <w:sz w:val="24"/>
          <w:szCs w:val="24"/>
        </w:rPr>
        <w:lastRenderedPageBreak/>
        <w:t xml:space="preserve">on the State Rehab Council since 2017. </w:t>
      </w:r>
      <w:proofErr w:type="gramStart"/>
      <w:r w:rsidRPr="004434C3">
        <w:rPr>
          <w:rFonts w:ascii="Arial Rounded MT Bold" w:hAnsi="Arial Rounded MT Bold"/>
          <w:i/>
          <w:iCs/>
          <w:sz w:val="24"/>
          <w:szCs w:val="24"/>
        </w:rPr>
        <w:t>Mary  collaborates</w:t>
      </w:r>
      <w:proofErr w:type="gramEnd"/>
      <w:r w:rsidRPr="004434C3">
        <w:rPr>
          <w:rFonts w:ascii="Arial Rounded MT Bold" w:hAnsi="Arial Rounded MT Bold"/>
          <w:i/>
          <w:iCs/>
          <w:sz w:val="24"/>
          <w:szCs w:val="24"/>
        </w:rPr>
        <w:t xml:space="preserve"> with all state agencies including the Bureau of Rehabilitation, Department of Labor; on behalf of children and adults with disabilities. Mary has been an educator working in both the public and private sector as an instructor and administrator for students in grades K-12 for 33 1/2 years.</w:t>
      </w:r>
    </w:p>
    <w:p w14:paraId="51430F01" w14:textId="77777777" w:rsidR="00B32700" w:rsidRPr="00D17558" w:rsidRDefault="00B32700" w:rsidP="00F22901">
      <w:pPr>
        <w:rPr>
          <w:rFonts w:ascii="Arial Rounded MT Bold" w:hAnsi="Arial Rounded MT Bold"/>
          <w:sz w:val="24"/>
          <w:szCs w:val="24"/>
          <w:u w:val="single"/>
        </w:rPr>
      </w:pPr>
    </w:p>
    <w:p w14:paraId="421719B9" w14:textId="0B42A25B" w:rsidR="00BC45F5" w:rsidRPr="00D17558" w:rsidRDefault="00BC45F5" w:rsidP="00F22901">
      <w:pPr>
        <w:rPr>
          <w:rFonts w:ascii="Arial Rounded MT Bold" w:hAnsi="Arial Rounded MT Bold"/>
          <w:sz w:val="24"/>
          <w:szCs w:val="24"/>
        </w:rPr>
      </w:pPr>
    </w:p>
    <w:p w14:paraId="165B2FDD" w14:textId="6B82D221" w:rsidR="00BC45F5" w:rsidRPr="00D17558" w:rsidRDefault="001B501D" w:rsidP="00F22901">
      <w:pPr>
        <w:rPr>
          <w:rFonts w:ascii="Arial Rounded MT Bold" w:hAnsi="Arial Rounded MT Bold"/>
          <w:sz w:val="24"/>
          <w:szCs w:val="24"/>
          <w:u w:val="single"/>
        </w:rPr>
      </w:pPr>
      <w:r w:rsidRPr="00D17558">
        <w:rPr>
          <w:rFonts w:ascii="Arial Rounded MT Bold" w:hAnsi="Arial Rounded MT Bold"/>
          <w:sz w:val="24"/>
          <w:szCs w:val="24"/>
          <w:u w:val="single"/>
        </w:rPr>
        <w:t>Joshua Howe – State Workforce Development</w:t>
      </w:r>
    </w:p>
    <w:p w14:paraId="4C6635E1" w14:textId="77777777" w:rsidR="00D202C8" w:rsidRPr="002D4949" w:rsidRDefault="00D202C8" w:rsidP="00D202C8">
      <w:pPr>
        <w:rPr>
          <w:rFonts w:ascii="Arial Rounded MT Bold" w:hAnsi="Arial Rounded MT Bold"/>
          <w:i/>
          <w:iCs/>
          <w:sz w:val="24"/>
          <w:szCs w:val="24"/>
        </w:rPr>
      </w:pPr>
      <w:r w:rsidRPr="002D4949">
        <w:rPr>
          <w:rFonts w:ascii="Arial Rounded MT Bold" w:hAnsi="Arial Rounded MT Bold"/>
          <w:i/>
          <w:iCs/>
          <w:sz w:val="24"/>
          <w:szCs w:val="24"/>
        </w:rPr>
        <w:t>Joshua is a Program Coordinator with the State Workforce Board. He holds a BA in Psychology and English Literature from Clark University and an MA in Rehabilitation Counseling from Assumption College. He has spent most of his career working with and for people with disabilities in mental health and rehabilitation and has been with the State for 18 years.</w:t>
      </w:r>
    </w:p>
    <w:p w14:paraId="67E39CB8" w14:textId="4E96D975" w:rsidR="00F22901" w:rsidRPr="00D17558" w:rsidRDefault="00F22901" w:rsidP="00F22901">
      <w:pPr>
        <w:rPr>
          <w:rFonts w:ascii="Arial Rounded MT Bold" w:hAnsi="Arial Rounded MT Bold"/>
          <w:sz w:val="24"/>
          <w:szCs w:val="24"/>
        </w:rPr>
      </w:pPr>
      <w:r w:rsidRPr="00D17558">
        <w:rPr>
          <w:rFonts w:ascii="Arial Rounded MT Bold" w:hAnsi="Arial Rounded MT Bold"/>
          <w:sz w:val="24"/>
          <w:szCs w:val="24"/>
        </w:rPr>
        <w:tab/>
      </w:r>
    </w:p>
    <w:p w14:paraId="22001F47" w14:textId="77777777" w:rsidR="00F22901" w:rsidRPr="00D17558" w:rsidRDefault="00F22901" w:rsidP="00F22901">
      <w:pPr>
        <w:rPr>
          <w:rFonts w:ascii="Arial Rounded MT Bold" w:hAnsi="Arial Rounded MT Bold"/>
          <w:sz w:val="24"/>
          <w:szCs w:val="24"/>
        </w:rPr>
      </w:pPr>
    </w:p>
    <w:p w14:paraId="0E0D7903" w14:textId="2FA75783" w:rsidR="00F22901" w:rsidRPr="00D17558" w:rsidRDefault="00C25425" w:rsidP="00F22901">
      <w:pPr>
        <w:rPr>
          <w:rFonts w:ascii="Arial Rounded MT Bold" w:hAnsi="Arial Rounded MT Bold"/>
          <w:sz w:val="24"/>
          <w:szCs w:val="24"/>
          <w:u w:val="single"/>
        </w:rPr>
      </w:pPr>
      <w:r w:rsidRPr="00D17558">
        <w:rPr>
          <w:rFonts w:ascii="Arial Rounded MT Bold" w:hAnsi="Arial Rounded MT Bold"/>
          <w:sz w:val="24"/>
          <w:szCs w:val="24"/>
          <w:u w:val="single"/>
        </w:rPr>
        <w:t>Libby Stone-Sterling</w:t>
      </w:r>
      <w:r w:rsidR="00524FE0" w:rsidRPr="00D17558">
        <w:rPr>
          <w:rFonts w:ascii="Arial Rounded MT Bold" w:hAnsi="Arial Rounded MT Bold"/>
          <w:sz w:val="24"/>
          <w:szCs w:val="24"/>
          <w:u w:val="single"/>
        </w:rPr>
        <w:t xml:space="preserve"> – VR Agency Director</w:t>
      </w:r>
    </w:p>
    <w:p w14:paraId="636FB731" w14:textId="77777777" w:rsidR="002F04DC" w:rsidRPr="00466C83" w:rsidRDefault="002F04DC" w:rsidP="002F04DC">
      <w:pPr>
        <w:rPr>
          <w:rFonts w:ascii="Arial Rounded MT Bold" w:hAnsi="Arial Rounded MT Bold" w:cs="Arial"/>
          <w:i/>
          <w:iCs/>
          <w:sz w:val="24"/>
          <w:szCs w:val="24"/>
        </w:rPr>
      </w:pPr>
      <w:r w:rsidRPr="00466C83">
        <w:rPr>
          <w:rFonts w:ascii="Arial Rounded MT Bold" w:hAnsi="Arial Rounded MT Bold" w:cs="Arial"/>
          <w:i/>
          <w:iCs/>
          <w:sz w:val="24"/>
          <w:szCs w:val="24"/>
        </w:rPr>
        <w:t xml:space="preserve">Libby Stone-Sterling, PhD has served as director of the Maine Division of Vocational Rehabilitation since 2018. Prior to becoming director, she served as the assistant director for eight years. Libby strongly believes in the importance of VR’s mission and is particularly committed to supporting young people with disabilities to reach their goals. </w:t>
      </w:r>
    </w:p>
    <w:p w14:paraId="2424BEBC" w14:textId="77777777" w:rsidR="00524FE0" w:rsidRPr="00D17558" w:rsidRDefault="00524FE0" w:rsidP="00F22901">
      <w:pPr>
        <w:rPr>
          <w:rFonts w:ascii="Arial Rounded MT Bold" w:hAnsi="Arial Rounded MT Bold"/>
          <w:sz w:val="24"/>
          <w:szCs w:val="24"/>
        </w:rPr>
      </w:pPr>
    </w:p>
    <w:p w14:paraId="51FCA5B8" w14:textId="77777777" w:rsidR="00524FE0" w:rsidRPr="00D17558" w:rsidRDefault="00524FE0" w:rsidP="00F22901">
      <w:pPr>
        <w:rPr>
          <w:rFonts w:ascii="Arial Rounded MT Bold" w:hAnsi="Arial Rounded MT Bold"/>
          <w:sz w:val="24"/>
          <w:szCs w:val="24"/>
        </w:rPr>
      </w:pPr>
    </w:p>
    <w:p w14:paraId="7DCE63E5" w14:textId="30B60578" w:rsidR="00F22901" w:rsidRPr="00D17558" w:rsidRDefault="00F22901" w:rsidP="00F22901">
      <w:pPr>
        <w:rPr>
          <w:rFonts w:ascii="Arial Rounded MT Bold" w:hAnsi="Arial Rounded MT Bold"/>
          <w:sz w:val="24"/>
          <w:szCs w:val="24"/>
        </w:rPr>
      </w:pPr>
      <w:r w:rsidRPr="00D17558">
        <w:rPr>
          <w:rFonts w:ascii="Arial Rounded MT Bold" w:hAnsi="Arial Rounded MT Bold"/>
          <w:sz w:val="24"/>
          <w:szCs w:val="24"/>
        </w:rPr>
        <w:t>** Our membership Committee is working diligently to recruit new members.</w:t>
      </w:r>
    </w:p>
    <w:p w14:paraId="71DB5654" w14:textId="77777777" w:rsidR="00F22901" w:rsidRDefault="00F22901" w:rsidP="00F22901">
      <w:pPr>
        <w:rPr>
          <w:rFonts w:ascii="Arial Rounded MT Bold" w:hAnsi="Arial Rounded MT Bold"/>
          <w:sz w:val="32"/>
          <w:szCs w:val="32"/>
        </w:rPr>
      </w:pPr>
    </w:p>
    <w:p w14:paraId="068BC463" w14:textId="77777777" w:rsidR="00F22901" w:rsidRDefault="00F22901" w:rsidP="00F22901">
      <w:pPr>
        <w:rPr>
          <w:rFonts w:ascii="Arial Rounded MT Bold" w:hAnsi="Arial Rounded MT Bold"/>
          <w:sz w:val="32"/>
          <w:szCs w:val="32"/>
        </w:rPr>
      </w:pPr>
    </w:p>
    <w:p w14:paraId="3AF9C4C9" w14:textId="77777777" w:rsidR="00F22901" w:rsidRDefault="00F22901" w:rsidP="00F22901">
      <w:pPr>
        <w:rPr>
          <w:rFonts w:ascii="Arial Rounded MT Bold" w:hAnsi="Arial Rounded MT Bold"/>
          <w:sz w:val="32"/>
          <w:szCs w:val="32"/>
        </w:rPr>
      </w:pPr>
    </w:p>
    <w:p w14:paraId="1AFF1D0D" w14:textId="77777777" w:rsidR="00F22901" w:rsidRDefault="00F22901" w:rsidP="00F22901">
      <w:pPr>
        <w:rPr>
          <w:rFonts w:ascii="Arial Rounded MT Bold" w:hAnsi="Arial Rounded MT Bold"/>
          <w:sz w:val="32"/>
          <w:szCs w:val="32"/>
        </w:rPr>
      </w:pPr>
    </w:p>
    <w:p w14:paraId="480A40E2" w14:textId="77777777" w:rsidR="00F22901" w:rsidRDefault="00F22901" w:rsidP="00F22901">
      <w:pPr>
        <w:rPr>
          <w:rFonts w:ascii="Arial Rounded MT Bold" w:hAnsi="Arial Rounded MT Bold"/>
          <w:sz w:val="32"/>
          <w:szCs w:val="32"/>
        </w:rPr>
      </w:pPr>
    </w:p>
    <w:p w14:paraId="4C67EAAE" w14:textId="77777777" w:rsidR="00F22901" w:rsidRDefault="00F22901" w:rsidP="00F22901">
      <w:pPr>
        <w:rPr>
          <w:rFonts w:ascii="Arial Rounded MT Bold" w:hAnsi="Arial Rounded MT Bold"/>
          <w:sz w:val="32"/>
          <w:szCs w:val="32"/>
        </w:rPr>
      </w:pPr>
    </w:p>
    <w:p w14:paraId="49A2E11D" w14:textId="77777777" w:rsidR="00F22901" w:rsidRDefault="00F22901" w:rsidP="00F22901">
      <w:pPr>
        <w:rPr>
          <w:rFonts w:ascii="Arial Rounded MT Bold" w:hAnsi="Arial Rounded MT Bold"/>
          <w:sz w:val="32"/>
          <w:szCs w:val="32"/>
        </w:rPr>
      </w:pPr>
    </w:p>
    <w:p w14:paraId="08A2EF74" w14:textId="77777777" w:rsidR="00F22901" w:rsidRDefault="00F22901" w:rsidP="00F22901">
      <w:pPr>
        <w:rPr>
          <w:rFonts w:ascii="Arial Rounded MT Bold" w:hAnsi="Arial Rounded MT Bold"/>
          <w:sz w:val="32"/>
          <w:szCs w:val="32"/>
        </w:rPr>
      </w:pPr>
    </w:p>
    <w:p w14:paraId="2CFB4EBF" w14:textId="77777777" w:rsidR="00524B4C" w:rsidRDefault="00524B4C" w:rsidP="00F22901">
      <w:pPr>
        <w:rPr>
          <w:rFonts w:ascii="Arial Rounded MT Bold" w:hAnsi="Arial Rounded MT Bold"/>
          <w:sz w:val="32"/>
          <w:szCs w:val="32"/>
          <w:u w:val="single"/>
        </w:rPr>
      </w:pPr>
    </w:p>
    <w:p w14:paraId="2BA9C543" w14:textId="77777777" w:rsidR="00524B4C" w:rsidRDefault="00524B4C" w:rsidP="00F22901">
      <w:pPr>
        <w:rPr>
          <w:rFonts w:ascii="Arial Rounded MT Bold" w:hAnsi="Arial Rounded MT Bold"/>
          <w:sz w:val="32"/>
          <w:szCs w:val="32"/>
          <w:u w:val="single"/>
        </w:rPr>
      </w:pPr>
    </w:p>
    <w:p w14:paraId="7146FF66" w14:textId="77777777" w:rsidR="00524B4C" w:rsidRDefault="00524B4C" w:rsidP="00F22901">
      <w:pPr>
        <w:rPr>
          <w:rFonts w:ascii="Arial Rounded MT Bold" w:hAnsi="Arial Rounded MT Bold"/>
          <w:sz w:val="32"/>
          <w:szCs w:val="32"/>
          <w:u w:val="single"/>
        </w:rPr>
      </w:pPr>
    </w:p>
    <w:p w14:paraId="412F0901" w14:textId="77777777" w:rsidR="00524B4C" w:rsidRDefault="00524B4C" w:rsidP="00F22901">
      <w:pPr>
        <w:rPr>
          <w:rFonts w:ascii="Arial Rounded MT Bold" w:hAnsi="Arial Rounded MT Bold"/>
          <w:sz w:val="32"/>
          <w:szCs w:val="32"/>
          <w:u w:val="single"/>
        </w:rPr>
      </w:pPr>
    </w:p>
    <w:p w14:paraId="78896E47" w14:textId="77777777" w:rsidR="00524B4C" w:rsidRDefault="00524B4C" w:rsidP="00F22901">
      <w:pPr>
        <w:rPr>
          <w:rFonts w:ascii="Arial Rounded MT Bold" w:hAnsi="Arial Rounded MT Bold"/>
          <w:sz w:val="32"/>
          <w:szCs w:val="32"/>
          <w:u w:val="single"/>
        </w:rPr>
      </w:pPr>
    </w:p>
    <w:p w14:paraId="220CF251" w14:textId="77777777" w:rsidR="00524B4C" w:rsidRDefault="00524B4C" w:rsidP="00F22901">
      <w:pPr>
        <w:rPr>
          <w:rFonts w:ascii="Arial Rounded MT Bold" w:hAnsi="Arial Rounded MT Bold"/>
          <w:sz w:val="32"/>
          <w:szCs w:val="32"/>
          <w:u w:val="single"/>
        </w:rPr>
      </w:pPr>
    </w:p>
    <w:p w14:paraId="242826F0" w14:textId="0C6AEA91" w:rsidR="00524B4C" w:rsidRDefault="00524B4C" w:rsidP="00F22901">
      <w:pPr>
        <w:rPr>
          <w:rFonts w:ascii="Arial Rounded MT Bold" w:hAnsi="Arial Rounded MT Bold"/>
          <w:sz w:val="32"/>
          <w:szCs w:val="32"/>
          <w:u w:val="single"/>
        </w:rPr>
      </w:pPr>
    </w:p>
    <w:p w14:paraId="7CB5680E" w14:textId="77777777" w:rsidR="00970438" w:rsidRDefault="00970438" w:rsidP="00F22901">
      <w:pPr>
        <w:rPr>
          <w:rFonts w:ascii="Arial Rounded MT Bold" w:hAnsi="Arial Rounded MT Bold"/>
          <w:sz w:val="32"/>
          <w:szCs w:val="32"/>
          <w:u w:val="single"/>
        </w:rPr>
      </w:pPr>
    </w:p>
    <w:p w14:paraId="17EABEF7" w14:textId="77777777" w:rsidR="00EC5739" w:rsidRDefault="00EC5739" w:rsidP="0058529C">
      <w:pPr>
        <w:rPr>
          <w:rFonts w:ascii="Arial Rounded MT Bold" w:hAnsi="Arial Rounded MT Bold"/>
          <w:sz w:val="16"/>
          <w:szCs w:val="16"/>
          <w:u w:val="single"/>
        </w:rPr>
      </w:pPr>
    </w:p>
    <w:p w14:paraId="168F2A9C" w14:textId="16FA35B3" w:rsidR="0058529C" w:rsidRPr="00CA5B87" w:rsidRDefault="00930748" w:rsidP="0058529C">
      <w:pPr>
        <w:rPr>
          <w:rFonts w:ascii="Arial Rounded MT Bold" w:hAnsi="Arial Rounded MT Bold"/>
          <w:sz w:val="20"/>
          <w:szCs w:val="20"/>
          <w:u w:val="single"/>
        </w:rPr>
      </w:pPr>
      <w:r w:rsidRPr="00CA5B87">
        <w:rPr>
          <w:rFonts w:ascii="Arial Rounded MT Bold" w:hAnsi="Arial Rounded MT Bold"/>
          <w:sz w:val="20"/>
          <w:szCs w:val="20"/>
          <w:u w:val="single"/>
        </w:rPr>
        <w:lastRenderedPageBreak/>
        <w:t>S</w:t>
      </w:r>
      <w:r w:rsidR="0058529C" w:rsidRPr="00CA5B87">
        <w:rPr>
          <w:rFonts w:ascii="Arial Rounded MT Bold" w:hAnsi="Arial Rounded MT Bold"/>
          <w:sz w:val="20"/>
          <w:szCs w:val="20"/>
          <w:u w:val="single"/>
        </w:rPr>
        <w:t>RC-DVR Activities – A Year in Review FY2020</w:t>
      </w:r>
    </w:p>
    <w:p w14:paraId="0D62595F" w14:textId="77777777" w:rsidR="0058529C" w:rsidRPr="00CA5B87" w:rsidRDefault="0058529C" w:rsidP="0058529C">
      <w:pPr>
        <w:rPr>
          <w:rFonts w:ascii="Arial Rounded MT Bold" w:hAnsi="Arial Rounded MT Bold"/>
          <w:sz w:val="20"/>
          <w:szCs w:val="20"/>
        </w:rPr>
      </w:pPr>
    </w:p>
    <w:p w14:paraId="16B1FB35" w14:textId="2BAF7E51"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The SRC met monthl</w:t>
      </w:r>
      <w:r w:rsidR="00B41BFF" w:rsidRPr="00CA5B87">
        <w:rPr>
          <w:rFonts w:ascii="Arial Rounded MT Bold" w:hAnsi="Arial Rounded MT Bold"/>
          <w:sz w:val="20"/>
          <w:szCs w:val="20"/>
        </w:rPr>
        <w:t>y</w:t>
      </w:r>
      <w:r w:rsidRPr="00CA5B87">
        <w:rPr>
          <w:rFonts w:ascii="Arial Rounded MT Bold" w:hAnsi="Arial Rounded MT Bold"/>
          <w:sz w:val="20"/>
          <w:szCs w:val="20"/>
        </w:rPr>
        <w:t xml:space="preserve"> </w:t>
      </w:r>
      <w:proofErr w:type="gramStart"/>
      <w:r w:rsidRPr="00CA5B87">
        <w:rPr>
          <w:rFonts w:ascii="Arial Rounded MT Bold" w:hAnsi="Arial Rounded MT Bold"/>
          <w:sz w:val="20"/>
          <w:szCs w:val="20"/>
        </w:rPr>
        <w:t>with the exception of</w:t>
      </w:r>
      <w:proofErr w:type="gramEnd"/>
      <w:r w:rsidRPr="00CA5B87">
        <w:rPr>
          <w:rFonts w:ascii="Arial Rounded MT Bold" w:hAnsi="Arial Rounded MT Bold"/>
          <w:sz w:val="20"/>
          <w:szCs w:val="20"/>
        </w:rPr>
        <w:t xml:space="preserve"> July. At </w:t>
      </w:r>
      <w:proofErr w:type="spellStart"/>
      <w:proofErr w:type="gramStart"/>
      <w:r w:rsidRPr="00CA5B87">
        <w:rPr>
          <w:rFonts w:ascii="Arial Rounded MT Bold" w:hAnsi="Arial Rounded MT Bold"/>
          <w:sz w:val="20"/>
          <w:szCs w:val="20"/>
        </w:rPr>
        <w:t>he</w:t>
      </w:r>
      <w:proofErr w:type="spellEnd"/>
      <w:proofErr w:type="gramEnd"/>
      <w:r w:rsidRPr="00CA5B87">
        <w:rPr>
          <w:rFonts w:ascii="Arial Rounded MT Bold" w:hAnsi="Arial Rounded MT Bold"/>
          <w:sz w:val="20"/>
          <w:szCs w:val="20"/>
        </w:rPr>
        <w:t xml:space="preserve"> annual training, the SRC puts a work plan for the year in place, including going over tasks the SRC is mandated to do with committee assignments. Committee reports and updates on agencies/organizations represented on the Council by members were given at each meeting.</w:t>
      </w:r>
    </w:p>
    <w:p w14:paraId="44FEE530" w14:textId="77777777" w:rsidR="00C223A2" w:rsidRPr="00CA5B87" w:rsidRDefault="00C223A2" w:rsidP="00C223A2">
      <w:pPr>
        <w:rPr>
          <w:rFonts w:ascii="Arial Rounded MT Bold" w:hAnsi="Arial Rounded MT Bold"/>
          <w:sz w:val="20"/>
          <w:szCs w:val="20"/>
        </w:rPr>
      </w:pPr>
    </w:p>
    <w:p w14:paraId="01AB407A" w14:textId="125EB0E3"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 xml:space="preserve">The priority of the SRC was to build capacity of the Council </w:t>
      </w:r>
      <w:proofErr w:type="gramStart"/>
      <w:r w:rsidRPr="00CA5B87">
        <w:rPr>
          <w:rFonts w:ascii="Arial Rounded MT Bold" w:hAnsi="Arial Rounded MT Bold"/>
          <w:sz w:val="20"/>
          <w:szCs w:val="20"/>
        </w:rPr>
        <w:t>in order to</w:t>
      </w:r>
      <w:proofErr w:type="gramEnd"/>
      <w:r w:rsidRPr="00CA5B87">
        <w:rPr>
          <w:rFonts w:ascii="Arial Rounded MT Bold" w:hAnsi="Arial Rounded MT Bold"/>
          <w:sz w:val="20"/>
          <w:szCs w:val="20"/>
        </w:rPr>
        <w:t xml:space="preserve"> come into compliance with the Rehabilitation Act, as amended by </w:t>
      </w:r>
      <w:r w:rsidR="00C43003" w:rsidRPr="00CA5B87">
        <w:rPr>
          <w:rFonts w:ascii="Arial Rounded MT Bold" w:hAnsi="Arial Rounded MT Bold"/>
          <w:sz w:val="20"/>
          <w:szCs w:val="20"/>
        </w:rPr>
        <w:t>the Workforce Innovation and Opportunity Act (</w:t>
      </w:r>
      <w:r w:rsidRPr="00CA5B87">
        <w:rPr>
          <w:rFonts w:ascii="Arial Rounded MT Bold" w:hAnsi="Arial Rounded MT Bold"/>
          <w:sz w:val="20"/>
          <w:szCs w:val="20"/>
        </w:rPr>
        <w:t>WIOA</w:t>
      </w:r>
      <w:r w:rsidR="00C43003" w:rsidRPr="00CA5B87">
        <w:rPr>
          <w:rFonts w:ascii="Arial Rounded MT Bold" w:hAnsi="Arial Rounded MT Bold"/>
          <w:sz w:val="20"/>
          <w:szCs w:val="20"/>
        </w:rPr>
        <w:t>)</w:t>
      </w:r>
      <w:r w:rsidRPr="00CA5B87">
        <w:rPr>
          <w:rFonts w:ascii="Arial Rounded MT Bold" w:hAnsi="Arial Rounded MT Bold"/>
          <w:sz w:val="20"/>
          <w:szCs w:val="20"/>
        </w:rPr>
        <w:t xml:space="preserve"> (2014). Much time was devoted to brainstorming ideas of how to bring in individuals with disabilities to serve as Council members; where to post information about the SRC-DVR; and how to gain traction through word-of-mouth. Suggestions included: posting recruitment materials about the SRC-DVR on the websites of the Council member’s </w:t>
      </w:r>
      <w:r w:rsidR="00AC6103" w:rsidRPr="00CA5B87">
        <w:rPr>
          <w:rFonts w:ascii="Arial Rounded MT Bold" w:hAnsi="Arial Rounded MT Bold"/>
          <w:sz w:val="20"/>
          <w:szCs w:val="20"/>
        </w:rPr>
        <w:t>(</w:t>
      </w:r>
      <w:proofErr w:type="gramStart"/>
      <w:r w:rsidR="00AC6103" w:rsidRPr="00CA5B87">
        <w:rPr>
          <w:rFonts w:ascii="Arial Rounded MT Bold" w:hAnsi="Arial Rounded MT Bold"/>
          <w:sz w:val="20"/>
          <w:szCs w:val="20"/>
        </w:rPr>
        <w:t>MDOL)</w:t>
      </w:r>
      <w:r w:rsidR="00AE6A6B" w:rsidRPr="00CA5B87">
        <w:rPr>
          <w:rFonts w:ascii="Arial Rounded MT Bold" w:hAnsi="Arial Rounded MT Bold"/>
          <w:sz w:val="20"/>
          <w:szCs w:val="20"/>
        </w:rPr>
        <w:t xml:space="preserve"> </w:t>
      </w:r>
      <w:r w:rsidRPr="00CA5B87">
        <w:rPr>
          <w:rFonts w:ascii="Arial Rounded MT Bold" w:hAnsi="Arial Rounded MT Bold"/>
          <w:sz w:val="20"/>
          <w:szCs w:val="20"/>
        </w:rPr>
        <w:t xml:space="preserve"> </w:t>
      </w:r>
      <w:proofErr w:type="spellStart"/>
      <w:r w:rsidRPr="00CA5B87">
        <w:rPr>
          <w:rFonts w:ascii="Arial Rounded MT Bold" w:hAnsi="Arial Rounded MT Bold"/>
          <w:sz w:val="20"/>
          <w:szCs w:val="20"/>
        </w:rPr>
        <w:t>facebook</w:t>
      </w:r>
      <w:proofErr w:type="spellEnd"/>
      <w:proofErr w:type="gramEnd"/>
      <w:r w:rsidRPr="00CA5B87">
        <w:rPr>
          <w:rFonts w:ascii="Arial Rounded MT Bold" w:hAnsi="Arial Rounded MT Bold"/>
          <w:sz w:val="20"/>
          <w:szCs w:val="20"/>
        </w:rPr>
        <w:t xml:space="preserve"> page and twitter page; </w:t>
      </w:r>
      <w:proofErr w:type="spellStart"/>
      <w:r w:rsidRPr="00CA5B87">
        <w:rPr>
          <w:rFonts w:ascii="Arial Rounded MT Bold" w:hAnsi="Arial Rounded MT Bold"/>
          <w:sz w:val="20"/>
          <w:szCs w:val="20"/>
        </w:rPr>
        <w:t>CareerCenters</w:t>
      </w:r>
      <w:proofErr w:type="spellEnd"/>
      <w:r w:rsidRPr="00CA5B87">
        <w:rPr>
          <w:rFonts w:ascii="Arial Rounded MT Bold" w:hAnsi="Arial Rounded MT Bold"/>
          <w:sz w:val="20"/>
          <w:szCs w:val="20"/>
        </w:rPr>
        <w:t xml:space="preserve">; and provide the materials to DVR staff to be disseminated to clients. In November of 2019, a Council member suggested holding meetings through videoconferencing to help those with mobility impairments and transportation issues. </w:t>
      </w:r>
      <w:r w:rsidR="006E48C6" w:rsidRPr="00CA5B87">
        <w:rPr>
          <w:rFonts w:ascii="Arial Rounded MT Bold" w:hAnsi="Arial Rounded MT Bold"/>
          <w:sz w:val="20"/>
          <w:szCs w:val="20"/>
        </w:rPr>
        <w:t>One</w:t>
      </w:r>
      <w:r w:rsidRPr="00CA5B87">
        <w:rPr>
          <w:rFonts w:ascii="Arial Rounded MT Bold" w:hAnsi="Arial Rounded MT Bold"/>
          <w:sz w:val="20"/>
          <w:szCs w:val="20"/>
        </w:rPr>
        <w:t xml:space="preserve"> thing </w:t>
      </w:r>
      <w:r w:rsidR="009E38E7" w:rsidRPr="00CA5B87">
        <w:rPr>
          <w:rFonts w:ascii="Arial Rounded MT Bold" w:hAnsi="Arial Rounded MT Bold"/>
          <w:sz w:val="20"/>
          <w:szCs w:val="20"/>
        </w:rPr>
        <w:t>that affected t</w:t>
      </w:r>
      <w:r w:rsidR="006E48C6" w:rsidRPr="00CA5B87">
        <w:rPr>
          <w:rFonts w:ascii="Arial Rounded MT Bold" w:hAnsi="Arial Rounded MT Bold"/>
          <w:sz w:val="20"/>
          <w:szCs w:val="20"/>
        </w:rPr>
        <w:t>he SRC in recruiting new members was</w:t>
      </w:r>
      <w:r w:rsidRPr="00CA5B87">
        <w:rPr>
          <w:rFonts w:ascii="Arial Rounded MT Bold" w:hAnsi="Arial Rounded MT Bold"/>
          <w:sz w:val="20"/>
          <w:szCs w:val="20"/>
        </w:rPr>
        <w:t xml:space="preserve"> the Governor’s Office did not make any appointments </w:t>
      </w:r>
      <w:r w:rsidR="006E48C6" w:rsidRPr="00CA5B87">
        <w:rPr>
          <w:rFonts w:ascii="Arial Rounded MT Bold" w:hAnsi="Arial Rounded MT Bold"/>
          <w:sz w:val="20"/>
          <w:szCs w:val="20"/>
        </w:rPr>
        <w:t xml:space="preserve">to the SRC-DVR </w:t>
      </w:r>
      <w:r w:rsidRPr="00CA5B87">
        <w:rPr>
          <w:rFonts w:ascii="Arial Rounded MT Bold" w:hAnsi="Arial Rounded MT Bold"/>
          <w:sz w:val="20"/>
          <w:szCs w:val="20"/>
        </w:rPr>
        <w:t xml:space="preserve">in FY2020.  </w:t>
      </w:r>
      <w:r w:rsidR="005B38BC" w:rsidRPr="00CA5B87">
        <w:rPr>
          <w:rFonts w:ascii="Arial Rounded MT Bold" w:hAnsi="Arial Rounded MT Bold"/>
          <w:sz w:val="20"/>
          <w:szCs w:val="20"/>
        </w:rPr>
        <w:t xml:space="preserve">[Of note, </w:t>
      </w:r>
      <w:proofErr w:type="gramStart"/>
      <w:r w:rsidR="005B38BC" w:rsidRPr="00CA5B87">
        <w:rPr>
          <w:rFonts w:ascii="Arial Rounded MT Bold" w:hAnsi="Arial Rounded MT Bold"/>
          <w:sz w:val="20"/>
          <w:szCs w:val="20"/>
        </w:rPr>
        <w:t>subsequent to</w:t>
      </w:r>
      <w:proofErr w:type="gramEnd"/>
      <w:r w:rsidR="005B38BC" w:rsidRPr="00CA5B87">
        <w:rPr>
          <w:rFonts w:ascii="Arial Rounded MT Bold" w:hAnsi="Arial Rounded MT Bold"/>
          <w:sz w:val="20"/>
          <w:szCs w:val="20"/>
        </w:rPr>
        <w:t xml:space="preserve"> September 30, 2020, the Governor approved the pending SRC applications]</w:t>
      </w:r>
    </w:p>
    <w:p w14:paraId="21D53A3A" w14:textId="77777777" w:rsidR="00C223A2" w:rsidRPr="00CA5B87" w:rsidRDefault="00C223A2" w:rsidP="00C223A2">
      <w:pPr>
        <w:rPr>
          <w:rFonts w:ascii="Arial Rounded MT Bold" w:hAnsi="Arial Rounded MT Bold"/>
          <w:sz w:val="20"/>
          <w:szCs w:val="20"/>
        </w:rPr>
      </w:pPr>
    </w:p>
    <w:p w14:paraId="0C277581" w14:textId="77777777"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 xml:space="preserve">Client Success Stories: At each SRC meeting, there is a section called “How VR Helped Someone”. This is time for DVR staff to tell how empowering VR services can be. One success story evolved around a </w:t>
      </w:r>
      <w:proofErr w:type="gramStart"/>
      <w:r w:rsidRPr="00CA5B87">
        <w:rPr>
          <w:rFonts w:ascii="Arial Rounded MT Bold" w:hAnsi="Arial Rounded MT Bold"/>
          <w:sz w:val="20"/>
          <w:szCs w:val="20"/>
        </w:rPr>
        <w:t>30 year old</w:t>
      </w:r>
      <w:proofErr w:type="gramEnd"/>
      <w:r w:rsidRPr="00CA5B87">
        <w:rPr>
          <w:rFonts w:ascii="Arial Rounded MT Bold" w:hAnsi="Arial Rounded MT Bold"/>
          <w:sz w:val="20"/>
          <w:szCs w:val="20"/>
        </w:rPr>
        <w:t xml:space="preserve"> woman. With the help of VR and the Clubhouse, she was able to get a landscaping job. She was a hard worker who paid attention to detail. This was not her passion. It was discovered that she loved baking, a self-taught skill. She was able to get a job baking and is now following her dream and living her passion.</w:t>
      </w:r>
    </w:p>
    <w:p w14:paraId="60D38358" w14:textId="77777777" w:rsidR="00C223A2" w:rsidRPr="00CA5B87" w:rsidRDefault="00C223A2" w:rsidP="00C223A2">
      <w:pPr>
        <w:rPr>
          <w:rFonts w:ascii="Arial Rounded MT Bold" w:hAnsi="Arial Rounded MT Bold"/>
          <w:sz w:val="20"/>
          <w:szCs w:val="20"/>
        </w:rPr>
      </w:pPr>
    </w:p>
    <w:p w14:paraId="2D62AAA0" w14:textId="77777777"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The SRC had some presenters for meetings. These included:</w:t>
      </w:r>
    </w:p>
    <w:p w14:paraId="3D3885EE" w14:textId="77777777" w:rsidR="00C223A2" w:rsidRPr="00CA5B87" w:rsidRDefault="00C223A2" w:rsidP="00C223A2">
      <w:pPr>
        <w:rPr>
          <w:rFonts w:ascii="Arial Rounded MT Bold" w:hAnsi="Arial Rounded MT Bold"/>
          <w:sz w:val="20"/>
          <w:szCs w:val="20"/>
        </w:rPr>
      </w:pPr>
    </w:p>
    <w:p w14:paraId="3C76D214" w14:textId="6B0203B5"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 xml:space="preserve">Christine Robinson, Director of </w:t>
      </w:r>
      <w:r w:rsidR="00BC32C8" w:rsidRPr="00CA5B87">
        <w:rPr>
          <w:rFonts w:ascii="Arial Rounded MT Bold" w:hAnsi="Arial Rounded MT Bold"/>
          <w:sz w:val="20"/>
          <w:szCs w:val="20"/>
        </w:rPr>
        <w:t xml:space="preserve">the Division of </w:t>
      </w:r>
      <w:r w:rsidRPr="00CA5B87">
        <w:rPr>
          <w:rFonts w:ascii="Arial Rounded MT Bold" w:hAnsi="Arial Rounded MT Bold"/>
          <w:sz w:val="20"/>
          <w:szCs w:val="20"/>
        </w:rPr>
        <w:t xml:space="preserve">Systems </w:t>
      </w:r>
      <w:r w:rsidR="00BC32C8" w:rsidRPr="00CA5B87">
        <w:rPr>
          <w:rFonts w:ascii="Arial Rounded MT Bold" w:hAnsi="Arial Rounded MT Bold"/>
          <w:sz w:val="20"/>
          <w:szCs w:val="20"/>
        </w:rPr>
        <w:t>Improvement</w:t>
      </w:r>
      <w:r w:rsidRPr="00CA5B87">
        <w:rPr>
          <w:rFonts w:ascii="Arial Rounded MT Bold" w:hAnsi="Arial Rounded MT Bold"/>
          <w:sz w:val="20"/>
          <w:szCs w:val="20"/>
        </w:rPr>
        <w:t xml:space="preserve"> &amp; Quality Improvement (SIQA) spoke about the new common performance measures. </w:t>
      </w:r>
    </w:p>
    <w:p w14:paraId="35662235" w14:textId="77777777"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Peter Diplock, Assistant Director of the Division for the Blind and Visually Impaired, spoke about the Apprenticeship Program.</w:t>
      </w:r>
    </w:p>
    <w:p w14:paraId="2A3B1609" w14:textId="775D1880" w:rsidR="00C223A2" w:rsidRPr="00CA5B87" w:rsidRDefault="00C223A2" w:rsidP="00EC5739">
      <w:pPr>
        <w:pStyle w:val="PlainText"/>
        <w:rPr>
          <w:rFonts w:ascii="Arial Rounded MT Bold" w:hAnsi="Arial Rounded MT Bold"/>
          <w:sz w:val="20"/>
          <w:szCs w:val="20"/>
        </w:rPr>
      </w:pPr>
      <w:r w:rsidRPr="00CA5B87">
        <w:rPr>
          <w:rFonts w:ascii="Arial Rounded MT Bold" w:hAnsi="Arial Rounded MT Bold"/>
          <w:sz w:val="20"/>
          <w:szCs w:val="20"/>
        </w:rPr>
        <w:t xml:space="preserve">Geoffrey Reid, </w:t>
      </w:r>
      <w:proofErr w:type="spellStart"/>
      <w:proofErr w:type="gramStart"/>
      <w:r w:rsidR="00EC5739" w:rsidRPr="00CA5B87">
        <w:rPr>
          <w:rFonts w:ascii="Arial Rounded MT Bold" w:hAnsi="Arial Rounded MT Bold"/>
          <w:sz w:val="20"/>
          <w:szCs w:val="20"/>
        </w:rPr>
        <w:t>SIQA</w:t>
      </w:r>
      <w:r w:rsidR="00391DF9" w:rsidRPr="00CA5B87">
        <w:rPr>
          <w:rFonts w:ascii="Arial Rounded MT Bold" w:hAnsi="Arial Rounded MT Bold"/>
          <w:i/>
          <w:iCs/>
          <w:sz w:val="20"/>
          <w:szCs w:val="20"/>
        </w:rPr>
        <w:t>,</w:t>
      </w:r>
      <w:r w:rsidRPr="00CA5B87">
        <w:rPr>
          <w:rFonts w:ascii="Arial Rounded MT Bold" w:hAnsi="Arial Rounded MT Bold"/>
          <w:sz w:val="20"/>
          <w:szCs w:val="20"/>
        </w:rPr>
        <w:t>presented</w:t>
      </w:r>
      <w:proofErr w:type="spellEnd"/>
      <w:proofErr w:type="gramEnd"/>
      <w:r w:rsidRPr="00CA5B87">
        <w:rPr>
          <w:rFonts w:ascii="Arial Rounded MT Bold" w:hAnsi="Arial Rounded MT Bold"/>
          <w:sz w:val="20"/>
          <w:szCs w:val="20"/>
        </w:rPr>
        <w:t xml:space="preserve"> on the WORK Services.</w:t>
      </w:r>
    </w:p>
    <w:p w14:paraId="37C91563" w14:textId="2F94CB21" w:rsidR="00C223A2" w:rsidRPr="00CA5B87" w:rsidRDefault="00C223A2" w:rsidP="00C223A2">
      <w:pPr>
        <w:rPr>
          <w:rFonts w:ascii="Arial Rounded MT Bold" w:hAnsi="Arial Rounded MT Bold"/>
          <w:sz w:val="20"/>
          <w:szCs w:val="20"/>
        </w:rPr>
      </w:pPr>
      <w:r w:rsidRPr="00CA5B87">
        <w:rPr>
          <w:rFonts w:ascii="Arial Rounded MT Bold" w:hAnsi="Arial Rounded MT Bold"/>
          <w:sz w:val="20"/>
          <w:szCs w:val="20"/>
        </w:rPr>
        <w:t>Sitara Sh</w:t>
      </w:r>
      <w:r w:rsidR="00DF00AD" w:rsidRPr="00CA5B87">
        <w:rPr>
          <w:rFonts w:ascii="Arial Rounded MT Bold" w:hAnsi="Arial Rounded MT Bold"/>
          <w:sz w:val="20"/>
          <w:szCs w:val="20"/>
        </w:rPr>
        <w:t>e</w:t>
      </w:r>
      <w:r w:rsidRPr="00CA5B87">
        <w:rPr>
          <w:rFonts w:ascii="Arial Rounded MT Bold" w:hAnsi="Arial Rounded MT Bold"/>
          <w:sz w:val="20"/>
          <w:szCs w:val="20"/>
        </w:rPr>
        <w:t xml:space="preserve">ik, VRC, spoke about the Maine Educational Center for the Deaf and Hard of Hearing summer program. </w:t>
      </w:r>
    </w:p>
    <w:p w14:paraId="7A418654" w14:textId="3ECB4073" w:rsidR="00F1575C" w:rsidRPr="00EC5739" w:rsidRDefault="00F1575C" w:rsidP="00C223A2">
      <w:pPr>
        <w:rPr>
          <w:rFonts w:ascii="Arial Rounded MT Bold" w:hAnsi="Arial Rounded MT Bold"/>
          <w:sz w:val="16"/>
          <w:szCs w:val="16"/>
        </w:rPr>
      </w:pPr>
    </w:p>
    <w:p w14:paraId="1674400A" w14:textId="536836DC" w:rsidR="00F1575C" w:rsidRPr="00EC5739" w:rsidRDefault="00F1575C" w:rsidP="00C223A2">
      <w:pPr>
        <w:rPr>
          <w:rFonts w:ascii="Arial Rounded MT Bold" w:hAnsi="Arial Rounded MT Bold"/>
          <w:sz w:val="16"/>
          <w:szCs w:val="16"/>
        </w:rPr>
      </w:pPr>
    </w:p>
    <w:p w14:paraId="384640B2" w14:textId="77777777" w:rsidR="00C223A2" w:rsidRPr="00EC5739" w:rsidRDefault="00C223A2" w:rsidP="00C223A2">
      <w:pPr>
        <w:rPr>
          <w:rFonts w:ascii="Arial Rounded MT Bold" w:hAnsi="Arial Rounded MT Bold"/>
          <w:sz w:val="16"/>
          <w:szCs w:val="16"/>
        </w:rPr>
      </w:pPr>
    </w:p>
    <w:p w14:paraId="7A2CBC4F" w14:textId="77777777" w:rsidR="00C223A2" w:rsidRPr="00EC5739" w:rsidRDefault="00C223A2" w:rsidP="00C223A2">
      <w:pPr>
        <w:rPr>
          <w:rFonts w:ascii="Arial Rounded MT Bold" w:hAnsi="Arial Rounded MT Bold"/>
          <w:sz w:val="16"/>
          <w:szCs w:val="16"/>
        </w:rPr>
      </w:pPr>
      <w:r w:rsidRPr="00EC5739">
        <w:rPr>
          <w:rFonts w:ascii="Arial Rounded MT Bold" w:hAnsi="Arial Rounded MT Bold"/>
          <w:sz w:val="16"/>
          <w:szCs w:val="16"/>
        </w:rPr>
        <w:t>The SRC-DVR received reminders for all National Coalition of State Rehabilitation Council (NCSRC) national calls. The NCSRC spring conference was cancelled due to the pandemic.</w:t>
      </w:r>
    </w:p>
    <w:p w14:paraId="21412620" w14:textId="77777777" w:rsidR="00C223A2" w:rsidRPr="00EC5739" w:rsidRDefault="00C223A2" w:rsidP="00C223A2">
      <w:pPr>
        <w:rPr>
          <w:rFonts w:ascii="Arial Rounded MT Bold" w:hAnsi="Arial Rounded MT Bold"/>
          <w:sz w:val="16"/>
          <w:szCs w:val="16"/>
        </w:rPr>
      </w:pPr>
    </w:p>
    <w:p w14:paraId="5B60642D" w14:textId="77777777" w:rsidR="00C223A2" w:rsidRPr="00EC5739" w:rsidRDefault="00C223A2" w:rsidP="00C223A2">
      <w:pPr>
        <w:rPr>
          <w:rFonts w:ascii="Arial Rounded MT Bold" w:hAnsi="Arial Rounded MT Bold"/>
          <w:sz w:val="16"/>
          <w:szCs w:val="16"/>
        </w:rPr>
      </w:pPr>
      <w:r w:rsidRPr="00EC5739">
        <w:rPr>
          <w:rFonts w:ascii="Arial Rounded MT Bold" w:hAnsi="Arial Rounded MT Bold"/>
          <w:sz w:val="16"/>
          <w:szCs w:val="16"/>
        </w:rPr>
        <w:t xml:space="preserve">The SRC supported the Chair sending a letter to Maine’s Congressional Delegates in support of USDOE Secretary DeVos’ letter to Congress dated April of 2020 requesting fiscal flexibilities in VR spending in light of the pandemic. </w:t>
      </w:r>
    </w:p>
    <w:p w14:paraId="1BF0084A" w14:textId="77777777" w:rsidR="00C223A2" w:rsidRPr="00EC5739" w:rsidRDefault="00C223A2" w:rsidP="00C223A2">
      <w:pPr>
        <w:rPr>
          <w:rFonts w:ascii="Arial Rounded MT Bold" w:hAnsi="Arial Rounded MT Bold"/>
          <w:sz w:val="16"/>
          <w:szCs w:val="16"/>
        </w:rPr>
      </w:pPr>
    </w:p>
    <w:p w14:paraId="627AAE9C" w14:textId="1FC17447" w:rsidR="00C223A2" w:rsidRPr="00EC5739" w:rsidRDefault="00C223A2" w:rsidP="00C223A2">
      <w:pPr>
        <w:rPr>
          <w:rFonts w:ascii="Arial Rounded MT Bold" w:hAnsi="Arial Rounded MT Bold"/>
          <w:sz w:val="16"/>
          <w:szCs w:val="16"/>
        </w:rPr>
      </w:pPr>
      <w:r w:rsidRPr="00EC5739">
        <w:rPr>
          <w:rFonts w:ascii="Arial Rounded MT Bold" w:hAnsi="Arial Rounded MT Bold"/>
          <w:sz w:val="16"/>
          <w:szCs w:val="16"/>
        </w:rPr>
        <w:t xml:space="preserve">The State Plan:  The SRC worked in partnership with </w:t>
      </w:r>
      <w:r w:rsidR="00D76FE1" w:rsidRPr="00EC5739">
        <w:rPr>
          <w:rFonts w:ascii="Arial Rounded MT Bold" w:hAnsi="Arial Rounded MT Bold"/>
          <w:sz w:val="16"/>
          <w:szCs w:val="16"/>
        </w:rPr>
        <w:t>DVR</w:t>
      </w:r>
      <w:r w:rsidRPr="00EC5739">
        <w:rPr>
          <w:rFonts w:ascii="Arial Rounded MT Bold" w:hAnsi="Arial Rounded MT Bold"/>
          <w:sz w:val="16"/>
          <w:szCs w:val="16"/>
        </w:rPr>
        <w:t xml:space="preserve"> in planning and reviewing the State Plan. Comments from the SRC were given and included in the State Plan.</w:t>
      </w:r>
    </w:p>
    <w:p w14:paraId="5506475B" w14:textId="77777777" w:rsidR="00F22901" w:rsidRDefault="00F22901" w:rsidP="00F22901">
      <w:pPr>
        <w:rPr>
          <w:rFonts w:ascii="Arial Rounded MT Bold" w:hAnsi="Arial Rounded MT Bold"/>
          <w:sz w:val="32"/>
          <w:szCs w:val="32"/>
        </w:rPr>
      </w:pPr>
    </w:p>
    <w:p w14:paraId="6CEC5143" w14:textId="77777777" w:rsidR="00F22901" w:rsidRPr="007300C6" w:rsidRDefault="00F22901" w:rsidP="00F22901">
      <w:pPr>
        <w:rPr>
          <w:rFonts w:ascii="Arial Rounded MT Bold" w:hAnsi="Arial Rounded MT Bold"/>
          <w:sz w:val="32"/>
          <w:szCs w:val="32"/>
        </w:rPr>
      </w:pPr>
      <w:r>
        <w:rPr>
          <w:rFonts w:ascii="Arial Rounded MT Bold" w:hAnsi="Arial Rounded MT Bold"/>
          <w:sz w:val="32"/>
          <w:szCs w:val="32"/>
        </w:rPr>
        <w:t xml:space="preserve"> </w:t>
      </w:r>
    </w:p>
    <w:p w14:paraId="3258DF5C" w14:textId="77777777" w:rsidR="00C223A2" w:rsidRDefault="00C223A2" w:rsidP="00260829">
      <w:pPr>
        <w:rPr>
          <w:rFonts w:ascii="Arial Rounded MT Bold" w:hAnsi="Arial Rounded MT Bold"/>
          <w:u w:val="single"/>
        </w:rPr>
      </w:pPr>
    </w:p>
    <w:p w14:paraId="76E34A5F" w14:textId="77777777" w:rsidR="00EC5739" w:rsidRDefault="00EC5739" w:rsidP="00260829">
      <w:pPr>
        <w:rPr>
          <w:rFonts w:ascii="Arial Rounded MT Bold" w:hAnsi="Arial Rounded MT Bold"/>
          <w:u w:val="single"/>
        </w:rPr>
      </w:pPr>
    </w:p>
    <w:p w14:paraId="585A4344" w14:textId="77777777" w:rsidR="00EC5739" w:rsidRDefault="00EC5739" w:rsidP="00260829">
      <w:pPr>
        <w:rPr>
          <w:rFonts w:ascii="Arial Rounded MT Bold" w:hAnsi="Arial Rounded MT Bold"/>
          <w:u w:val="single"/>
        </w:rPr>
      </w:pPr>
    </w:p>
    <w:p w14:paraId="5D0A0666" w14:textId="77777777" w:rsidR="00EC5739" w:rsidRDefault="00EC5739" w:rsidP="00260829">
      <w:pPr>
        <w:rPr>
          <w:rFonts w:ascii="Arial Rounded MT Bold" w:hAnsi="Arial Rounded MT Bold"/>
          <w:u w:val="single"/>
        </w:rPr>
      </w:pPr>
    </w:p>
    <w:p w14:paraId="129FE640" w14:textId="77777777" w:rsidR="00EC5739" w:rsidRDefault="00EC5739" w:rsidP="00260829">
      <w:pPr>
        <w:rPr>
          <w:rFonts w:ascii="Arial Rounded MT Bold" w:hAnsi="Arial Rounded MT Bold"/>
          <w:u w:val="single"/>
        </w:rPr>
      </w:pPr>
    </w:p>
    <w:p w14:paraId="072CCE08" w14:textId="77777777" w:rsidR="00EC5739" w:rsidRDefault="00EC5739" w:rsidP="00260829">
      <w:pPr>
        <w:rPr>
          <w:rFonts w:ascii="Arial Rounded MT Bold" w:hAnsi="Arial Rounded MT Bold"/>
          <w:u w:val="single"/>
        </w:rPr>
      </w:pPr>
    </w:p>
    <w:p w14:paraId="67592FBB" w14:textId="77777777" w:rsidR="00EC5739" w:rsidRDefault="00EC5739" w:rsidP="00260829">
      <w:pPr>
        <w:rPr>
          <w:rFonts w:ascii="Arial Rounded MT Bold" w:hAnsi="Arial Rounded MT Bold"/>
          <w:u w:val="single"/>
        </w:rPr>
      </w:pPr>
    </w:p>
    <w:p w14:paraId="0BB85809" w14:textId="1916AF68" w:rsidR="00260829" w:rsidRPr="008A25B5" w:rsidRDefault="00CA5B87" w:rsidP="00260829">
      <w:pPr>
        <w:rPr>
          <w:rFonts w:ascii="Arial Rounded MT Bold" w:hAnsi="Arial Rounded MT Bold"/>
          <w:u w:val="single"/>
        </w:rPr>
      </w:pPr>
      <w:r>
        <w:rPr>
          <w:rFonts w:ascii="Arial Rounded MT Bold" w:hAnsi="Arial Rounded MT Bold"/>
          <w:u w:val="single"/>
        </w:rPr>
        <w:lastRenderedPageBreak/>
        <w:t>V</w:t>
      </w:r>
      <w:r w:rsidR="00F22901" w:rsidRPr="008A25B5">
        <w:rPr>
          <w:rFonts w:ascii="Arial Rounded MT Bold" w:hAnsi="Arial Rounded MT Bold"/>
          <w:u w:val="single"/>
        </w:rPr>
        <w:t xml:space="preserve">R Program </w:t>
      </w:r>
      <w:r w:rsidR="0025218C" w:rsidRPr="008A25B5">
        <w:rPr>
          <w:rFonts w:ascii="Arial Rounded MT Bold" w:hAnsi="Arial Rounded MT Bold"/>
          <w:u w:val="single"/>
        </w:rPr>
        <w:t xml:space="preserve">– A </w:t>
      </w:r>
      <w:r w:rsidR="00F22901" w:rsidRPr="008A25B5">
        <w:rPr>
          <w:rFonts w:ascii="Arial Rounded MT Bold" w:hAnsi="Arial Rounded MT Bold"/>
          <w:u w:val="single"/>
        </w:rPr>
        <w:t>Year in Review FY2020:</w:t>
      </w:r>
    </w:p>
    <w:p w14:paraId="3A15FADB" w14:textId="77777777" w:rsidR="00260829" w:rsidRPr="008A25B5" w:rsidRDefault="00260829" w:rsidP="00260829">
      <w:pPr>
        <w:rPr>
          <w:rFonts w:ascii="Arial Rounded MT Bold" w:hAnsi="Arial Rounded MT Bold"/>
        </w:rPr>
      </w:pPr>
    </w:p>
    <w:p w14:paraId="54EC0FE3" w14:textId="0F5C5474" w:rsidR="00260829" w:rsidRPr="008A25B5" w:rsidRDefault="00260829" w:rsidP="00260829">
      <w:pPr>
        <w:rPr>
          <w:rFonts w:ascii="Arial Rounded MT Bold" w:hAnsi="Arial Rounded MT Bold"/>
        </w:rPr>
      </w:pPr>
    </w:p>
    <w:p w14:paraId="642099EA" w14:textId="0AC9A164" w:rsidR="000B3EBC" w:rsidRPr="008A25B5" w:rsidRDefault="00295FB6" w:rsidP="000B3EBC">
      <w:pPr>
        <w:rPr>
          <w:rFonts w:ascii="Arial Rounded MT Bold" w:hAnsi="Arial Rounded MT Bold"/>
        </w:rPr>
      </w:pPr>
      <w:r>
        <w:rPr>
          <w:rFonts w:ascii="Arial Rounded MT Bold" w:hAnsi="Arial Rounded MT Bold"/>
        </w:rPr>
        <w:t xml:space="preserve">In late February, the Rehabilitation Services Administration provided additional guidance concerning allowable services and expenses under Workforce Innovation and Opportunity Act-mandated Pre-Employment Transition Services.  Maine’s lower than average youth population coupled with the limitations caused by the COVID-19 pandemic have made reaching the required 15% funding set aside quite challenging. </w:t>
      </w:r>
    </w:p>
    <w:p w14:paraId="51BD938D" w14:textId="77777777" w:rsidR="000B3EBC" w:rsidRPr="008A25B5" w:rsidRDefault="000B3EBC" w:rsidP="000B3EBC">
      <w:pPr>
        <w:rPr>
          <w:rFonts w:ascii="Arial Rounded MT Bold" w:hAnsi="Arial Rounded MT Bold"/>
        </w:rPr>
      </w:pPr>
    </w:p>
    <w:p w14:paraId="70D2777D" w14:textId="1779B4A1" w:rsidR="000B3EBC" w:rsidRPr="008A25B5" w:rsidRDefault="000B3EBC" w:rsidP="000B3EBC">
      <w:pPr>
        <w:rPr>
          <w:rFonts w:ascii="Arial Rounded MT Bold" w:hAnsi="Arial Rounded MT Bold"/>
        </w:rPr>
      </w:pPr>
      <w:r w:rsidRPr="008A25B5">
        <w:rPr>
          <w:rFonts w:ascii="Arial Rounded MT Bold" w:hAnsi="Arial Rounded MT Bold"/>
        </w:rPr>
        <w:t xml:space="preserve">Client Assistance Program (CAP): </w:t>
      </w:r>
      <w:r w:rsidR="00394762">
        <w:rPr>
          <w:rFonts w:ascii="Arial Rounded MT Bold" w:hAnsi="Arial Rounded MT Bold"/>
        </w:rPr>
        <w:t>Following recommendations from the Rehabilitation Services Administration and a Request for Information (RFI) and public comment period, Governor Janet Mills designated Disability Rights Maine as the Client Assistance Program in June 2020.</w:t>
      </w:r>
    </w:p>
    <w:p w14:paraId="553EEC7F" w14:textId="77777777" w:rsidR="000B3EBC" w:rsidRPr="008A25B5" w:rsidRDefault="000B3EBC" w:rsidP="000B3EBC">
      <w:pPr>
        <w:rPr>
          <w:rFonts w:ascii="Arial Rounded MT Bold" w:hAnsi="Arial Rounded MT Bold"/>
        </w:rPr>
      </w:pPr>
    </w:p>
    <w:p w14:paraId="6A03A82A" w14:textId="4211384F" w:rsidR="000B3EBC" w:rsidRPr="008A25B5" w:rsidRDefault="000B3EBC" w:rsidP="000B3EBC">
      <w:pPr>
        <w:rPr>
          <w:rFonts w:ascii="Arial Rounded MT Bold" w:hAnsi="Arial Rounded MT Bold"/>
        </w:rPr>
      </w:pPr>
      <w:r w:rsidRPr="008A25B5">
        <w:rPr>
          <w:rFonts w:ascii="Arial Rounded MT Bold" w:hAnsi="Arial Rounded MT Bold"/>
        </w:rPr>
        <w:t xml:space="preserve">The Bureau of Rehabilitation Services (BRS) launched a new website called Workforce Opportunities, Referrals and Knowledge (WORK) Services. </w:t>
      </w:r>
      <w:proofErr w:type="gramStart"/>
      <w:r w:rsidRPr="008A25B5">
        <w:rPr>
          <w:rFonts w:ascii="Arial Rounded MT Bold" w:hAnsi="Arial Rounded MT Bold"/>
        </w:rPr>
        <w:t>It’s</w:t>
      </w:r>
      <w:proofErr w:type="gramEnd"/>
      <w:r w:rsidRPr="008A25B5">
        <w:rPr>
          <w:rFonts w:ascii="Arial Rounded MT Bold" w:hAnsi="Arial Rounded MT Bold"/>
        </w:rPr>
        <w:t xml:space="preserve"> a joint website that will bring together Bureau of Employment Services, DVR, Division for the Blind and Visually Impaired and Adult Education. It is an online project to help those interested in education and training. Depending on how individuals answer questions, it will direct them to the services they want. If they want to apply for VR services, they will be able to fill out an application from the website. The users will be able to give consent to have reports done by one agency go to another right on the website.</w:t>
      </w:r>
      <w:r w:rsidR="00F57364">
        <w:rPr>
          <w:rFonts w:ascii="Arial Rounded MT Bold" w:hAnsi="Arial Rounded MT Bold"/>
        </w:rPr>
        <w:t>[Of note, subsequent to September 30, 2020, this platform was discontinued.]</w:t>
      </w:r>
    </w:p>
    <w:p w14:paraId="29573FE8" w14:textId="77777777" w:rsidR="000B3EBC" w:rsidRPr="008A25B5" w:rsidRDefault="000B3EBC" w:rsidP="000B3EBC">
      <w:pPr>
        <w:rPr>
          <w:rFonts w:ascii="Arial Rounded MT Bold" w:hAnsi="Arial Rounded MT Bold"/>
        </w:rPr>
      </w:pPr>
    </w:p>
    <w:p w14:paraId="69433D0F" w14:textId="288B173B" w:rsidR="000B3EBC" w:rsidRDefault="007F6FDD" w:rsidP="000B3EBC">
      <w:pPr>
        <w:rPr>
          <w:rFonts w:ascii="Arial Rounded MT Bold" w:hAnsi="Arial Rounded MT Bold"/>
        </w:rPr>
      </w:pPr>
      <w:r>
        <w:rPr>
          <w:rFonts w:ascii="Arial Rounded MT Bold" w:hAnsi="Arial Rounded MT Bold"/>
        </w:rPr>
        <w:t>DVR submitted resources which were accepted for inclusion in</w:t>
      </w:r>
      <w:r w:rsidR="000B3EBC" w:rsidRPr="008A25B5">
        <w:rPr>
          <w:rFonts w:ascii="Arial Rounded MT Bold" w:hAnsi="Arial Rounded MT Bold"/>
        </w:rPr>
        <w:t xml:space="preserve"> the National Clearinghouse for Rehabilitation Training Material (NCRTM). </w:t>
      </w:r>
      <w:r w:rsidR="00530C54">
        <w:rPr>
          <w:rFonts w:ascii="Arial Rounded MT Bold" w:hAnsi="Arial Rounded MT Bold"/>
        </w:rPr>
        <w:t>These included videos of youth participants using the Progressive Employment model as well as a Financial Literacy Guide for Transition-Age Youth with Disabilities.</w:t>
      </w:r>
      <w:r w:rsidR="00530C54">
        <w:rPr>
          <w:rFonts w:ascii="Arial Rounded MT Bold" w:hAnsi="Arial Rounded MT Bold"/>
        </w:rPr>
        <w:t xml:space="preserve"> </w:t>
      </w:r>
    </w:p>
    <w:p w14:paraId="7B06EDB3" w14:textId="77777777" w:rsidR="00530C54" w:rsidRPr="008A25B5" w:rsidRDefault="00530C54" w:rsidP="000B3EBC">
      <w:pPr>
        <w:rPr>
          <w:rFonts w:ascii="Arial Rounded MT Bold" w:hAnsi="Arial Rounded MT Bold"/>
        </w:rPr>
      </w:pPr>
    </w:p>
    <w:p w14:paraId="538A47FB" w14:textId="209B18ED" w:rsidR="000B3EBC" w:rsidRPr="008A25B5" w:rsidRDefault="003E6410" w:rsidP="000B3EBC">
      <w:pPr>
        <w:rPr>
          <w:rFonts w:ascii="Arial Rounded MT Bold" w:hAnsi="Arial Rounded MT Bold"/>
        </w:rPr>
      </w:pPr>
      <w:r>
        <w:rPr>
          <w:rFonts w:ascii="Arial Rounded MT Bold" w:hAnsi="Arial Rounded MT Bold"/>
        </w:rPr>
        <w:t xml:space="preserve">DVR continues to work closely with </w:t>
      </w:r>
      <w:r w:rsidRPr="008A25B5">
        <w:rPr>
          <w:rFonts w:ascii="Arial Rounded MT Bold" w:hAnsi="Arial Rounded MT Bold"/>
        </w:rPr>
        <w:t>Clubhouse</w:t>
      </w:r>
      <w:r>
        <w:rPr>
          <w:rFonts w:ascii="Arial Rounded MT Bold" w:hAnsi="Arial Rounded MT Bold"/>
        </w:rPr>
        <w:t>s across the state</w:t>
      </w:r>
      <w:r>
        <w:rPr>
          <w:rFonts w:ascii="Arial Rounded MT Bold" w:hAnsi="Arial Rounded MT Bold"/>
        </w:rPr>
        <w:t>.</w:t>
      </w:r>
      <w:r w:rsidRPr="008A25B5">
        <w:rPr>
          <w:rFonts w:ascii="Arial Rounded MT Bold" w:hAnsi="Arial Rounded MT Bold"/>
        </w:rPr>
        <w:t xml:space="preserve"> </w:t>
      </w:r>
      <w:r w:rsidR="000B3EBC" w:rsidRPr="008A25B5">
        <w:rPr>
          <w:rFonts w:ascii="Arial Rounded MT Bold" w:hAnsi="Arial Rounded MT Bold"/>
        </w:rPr>
        <w:t>A VRC provides services to the Clubhouse</w:t>
      </w:r>
      <w:r w:rsidR="00950665">
        <w:rPr>
          <w:rFonts w:ascii="Arial Rounded MT Bold" w:hAnsi="Arial Rounded MT Bold"/>
        </w:rPr>
        <w:t xml:space="preserve">. </w:t>
      </w:r>
      <w:r w:rsidR="000B3EBC" w:rsidRPr="008A25B5">
        <w:rPr>
          <w:rFonts w:ascii="Arial Rounded MT Bold" w:hAnsi="Arial Rounded MT Bold"/>
        </w:rPr>
        <w:t>The program is based on the psycho-social model</w:t>
      </w:r>
      <w:r w:rsidR="00524ACF">
        <w:rPr>
          <w:rFonts w:ascii="Arial Rounded MT Bold" w:hAnsi="Arial Rounded MT Bold"/>
        </w:rPr>
        <w:t xml:space="preserve"> and focuses on a work-oriented day. </w:t>
      </w:r>
      <w:r w:rsidR="000B3EBC" w:rsidRPr="008A25B5">
        <w:rPr>
          <w:rFonts w:ascii="Arial Rounded MT Bold" w:hAnsi="Arial Rounded MT Bold"/>
        </w:rPr>
        <w:t xml:space="preserve">Clubhouse staff </w:t>
      </w:r>
      <w:r w:rsidR="00524ACF">
        <w:rPr>
          <w:rFonts w:ascii="Arial Rounded MT Bold" w:hAnsi="Arial Rounded MT Bold"/>
        </w:rPr>
        <w:t xml:space="preserve">reach out </w:t>
      </w:r>
      <w:r w:rsidR="000B3EBC" w:rsidRPr="008A25B5">
        <w:rPr>
          <w:rFonts w:ascii="Arial Rounded MT Bold" w:hAnsi="Arial Rounded MT Bold"/>
        </w:rPr>
        <w:t xml:space="preserve">to local businesses and work with them to hire Clubhouse members. Clubhouse staff </w:t>
      </w:r>
      <w:r w:rsidR="004E7EED">
        <w:rPr>
          <w:rFonts w:ascii="Arial Rounded MT Bold" w:hAnsi="Arial Rounded MT Bold"/>
        </w:rPr>
        <w:t xml:space="preserve">provide job coaching as needed. </w:t>
      </w:r>
      <w:r w:rsidR="00524ACF">
        <w:rPr>
          <w:rFonts w:ascii="Arial Rounded MT Bold" w:hAnsi="Arial Rounded MT Bold"/>
        </w:rPr>
        <w:t xml:space="preserve"> </w:t>
      </w:r>
      <w:r w:rsidR="000B3EBC" w:rsidRPr="008A25B5">
        <w:rPr>
          <w:rFonts w:ascii="Arial Rounded MT Bold" w:hAnsi="Arial Rounded MT Bold"/>
        </w:rPr>
        <w:t xml:space="preserve"> Work experiences are usually six to nine months </w:t>
      </w:r>
      <w:r w:rsidR="00474D78">
        <w:rPr>
          <w:rFonts w:ascii="Arial Rounded MT Bold" w:hAnsi="Arial Rounded MT Bold"/>
        </w:rPr>
        <w:t>duration</w:t>
      </w:r>
      <w:proofErr w:type="gramStart"/>
      <w:r w:rsidR="00474D78">
        <w:rPr>
          <w:rFonts w:ascii="Arial Rounded MT Bold" w:hAnsi="Arial Rounded MT Bold"/>
        </w:rPr>
        <w:t xml:space="preserve">. </w:t>
      </w:r>
      <w:r w:rsidR="000B3EBC" w:rsidRPr="008A25B5">
        <w:rPr>
          <w:rFonts w:ascii="Arial Rounded MT Bold" w:hAnsi="Arial Rounded MT Bold"/>
        </w:rPr>
        <w:t>.</w:t>
      </w:r>
      <w:proofErr w:type="gramEnd"/>
      <w:r w:rsidR="000B3EBC" w:rsidRPr="008A25B5">
        <w:rPr>
          <w:rFonts w:ascii="Arial Rounded MT Bold" w:hAnsi="Arial Rounded MT Bold"/>
        </w:rPr>
        <w:t xml:space="preserve"> </w:t>
      </w:r>
    </w:p>
    <w:p w14:paraId="7AF858B9" w14:textId="77777777" w:rsidR="000B3EBC" w:rsidRPr="008A25B5" w:rsidRDefault="000B3EBC" w:rsidP="000B3EBC">
      <w:pPr>
        <w:rPr>
          <w:rFonts w:ascii="Arial Rounded MT Bold" w:hAnsi="Arial Rounded MT Bold"/>
        </w:rPr>
      </w:pPr>
    </w:p>
    <w:p w14:paraId="2470AAAB" w14:textId="2A00481C" w:rsidR="000B3EBC" w:rsidRPr="008A25B5" w:rsidRDefault="000B3EBC" w:rsidP="000B3EBC">
      <w:pPr>
        <w:rPr>
          <w:rFonts w:ascii="Arial Rounded MT Bold" w:hAnsi="Arial Rounded MT Bold"/>
        </w:rPr>
      </w:pPr>
      <w:r w:rsidRPr="008A25B5">
        <w:rPr>
          <w:rFonts w:ascii="Arial Rounded MT Bold" w:hAnsi="Arial Rounded MT Bold"/>
        </w:rPr>
        <w:t xml:space="preserve">The Step-Up program is for youth on the Autism Spectrum who wish to go on to post-secondary education. This </w:t>
      </w:r>
      <w:proofErr w:type="gramStart"/>
      <w:r w:rsidR="000E6BA6">
        <w:rPr>
          <w:rFonts w:ascii="Arial Rounded MT Bold" w:hAnsi="Arial Rounded MT Bold"/>
        </w:rPr>
        <w:t>5 week</w:t>
      </w:r>
      <w:proofErr w:type="gramEnd"/>
      <w:r w:rsidR="000E6BA6">
        <w:rPr>
          <w:rFonts w:ascii="Arial Rounded MT Bold" w:hAnsi="Arial Rounded MT Bold"/>
        </w:rPr>
        <w:t xml:space="preserve"> summer </w:t>
      </w:r>
      <w:r w:rsidRPr="008A25B5">
        <w:rPr>
          <w:rFonts w:ascii="Arial Rounded MT Bold" w:hAnsi="Arial Rounded MT Bold"/>
        </w:rPr>
        <w:t xml:space="preserve">program </w:t>
      </w:r>
      <w:r w:rsidR="000E6BA6">
        <w:rPr>
          <w:rFonts w:ascii="Arial Rounded MT Bold" w:hAnsi="Arial Rounded MT Bold"/>
        </w:rPr>
        <w:t xml:space="preserve">provides </w:t>
      </w:r>
      <w:r w:rsidRPr="008A25B5">
        <w:rPr>
          <w:rFonts w:ascii="Arial Rounded MT Bold" w:hAnsi="Arial Rounded MT Bold"/>
        </w:rPr>
        <w:t xml:space="preserve">social skill </w:t>
      </w:r>
      <w:r w:rsidR="000E6BA6">
        <w:rPr>
          <w:rFonts w:ascii="Arial Rounded MT Bold" w:hAnsi="Arial Rounded MT Bold"/>
        </w:rPr>
        <w:t>instruction to aid with communication, along with a 3-credit college course, college prep seminars and work experience.</w:t>
      </w:r>
      <w:r w:rsidRPr="008A25B5">
        <w:rPr>
          <w:rFonts w:ascii="Arial Rounded MT Bold" w:hAnsi="Arial Rounded MT Bold"/>
        </w:rPr>
        <w:t xml:space="preserve"> Students in the program get a taste of what college life is like before going off to college full-time. The Step-U</w:t>
      </w:r>
      <w:r w:rsidR="00546781">
        <w:rPr>
          <w:rFonts w:ascii="Arial Rounded MT Bold" w:hAnsi="Arial Rounded MT Bold"/>
        </w:rPr>
        <w:t xml:space="preserve">p </w:t>
      </w:r>
      <w:r w:rsidRPr="008A25B5">
        <w:rPr>
          <w:rFonts w:ascii="Arial Rounded MT Bold" w:hAnsi="Arial Rounded MT Bold"/>
        </w:rPr>
        <w:t>program was done virtually due to the pandemic.</w:t>
      </w:r>
    </w:p>
    <w:p w14:paraId="11502689" w14:textId="77777777" w:rsidR="000B3EBC" w:rsidRPr="008A25B5" w:rsidRDefault="000B3EBC" w:rsidP="000B3EBC">
      <w:pPr>
        <w:rPr>
          <w:rFonts w:ascii="Arial Rounded MT Bold" w:hAnsi="Arial Rounded MT Bold"/>
        </w:rPr>
      </w:pPr>
    </w:p>
    <w:p w14:paraId="7436EFE2" w14:textId="6A7FD057" w:rsidR="00B92F74" w:rsidRDefault="00B92F74" w:rsidP="00B92F74">
      <w:pPr>
        <w:rPr>
          <w:rFonts w:ascii="Arial Rounded MT Bold" w:hAnsi="Arial Rounded MT Bold"/>
        </w:rPr>
      </w:pPr>
      <w:r w:rsidRPr="00B92F74">
        <w:rPr>
          <w:rFonts w:ascii="Arial Rounded MT Bold" w:hAnsi="Arial Rounded MT Bold"/>
        </w:rPr>
        <w:t xml:space="preserve">Apprenticeship Program: Bureau of Rehabilitation Services (BRS) started the development of the Apprenticeship Program </w:t>
      </w:r>
      <w:r w:rsidRPr="00B92F74">
        <w:rPr>
          <w:rFonts w:ascii="Arial Rounded MT Bold" w:hAnsi="Arial Rounded MT Bold"/>
          <w:color w:val="000000" w:themeColor="text1"/>
        </w:rPr>
        <w:t xml:space="preserve">pilot </w:t>
      </w:r>
      <w:r w:rsidRPr="00B92F74">
        <w:rPr>
          <w:rFonts w:ascii="Arial Rounded MT Bold" w:hAnsi="Arial Rounded MT Bold"/>
        </w:rPr>
        <w:t xml:space="preserve">in Maine in one of Maine’s urban areas </w:t>
      </w:r>
      <w:r w:rsidRPr="00B92F74">
        <w:rPr>
          <w:rFonts w:ascii="Arial Rounded MT Bold" w:hAnsi="Arial Rounded MT Bold"/>
          <w:color w:val="000000" w:themeColor="text1"/>
        </w:rPr>
        <w:t>(Lewiston/Auburn area)</w:t>
      </w:r>
      <w:r w:rsidRPr="00B92F74">
        <w:rPr>
          <w:rFonts w:ascii="Arial Rounded MT Bold" w:hAnsi="Arial Rounded MT Bold"/>
        </w:rPr>
        <w:t xml:space="preserve">. The Apprenticeship Program team worked with </w:t>
      </w:r>
      <w:r w:rsidRPr="00B92F74">
        <w:rPr>
          <w:rFonts w:ascii="Arial Rounded MT Bold" w:hAnsi="Arial Rounded MT Bold"/>
          <w:color w:val="000000" w:themeColor="text1"/>
        </w:rPr>
        <w:t>WINTAC and VR staff from other</w:t>
      </w:r>
      <w:r w:rsidRPr="00B92F74">
        <w:rPr>
          <w:rFonts w:ascii="Arial Rounded MT Bold" w:hAnsi="Arial Rounded MT Bold"/>
          <w:color w:val="FF0000"/>
        </w:rPr>
        <w:t xml:space="preserve"> </w:t>
      </w:r>
      <w:r w:rsidRPr="00B92F74">
        <w:rPr>
          <w:rFonts w:ascii="Arial Rounded MT Bold" w:hAnsi="Arial Rounded MT Bold"/>
        </w:rPr>
        <w:t xml:space="preserve">states who already had programs in place. To be in </w:t>
      </w:r>
      <w:r w:rsidRPr="00B92F74">
        <w:rPr>
          <w:rFonts w:ascii="Arial Rounded MT Bold" w:hAnsi="Arial Rounded MT Bold"/>
          <w:color w:val="000000" w:themeColor="text1"/>
        </w:rPr>
        <w:t>a registered apprenticeship</w:t>
      </w:r>
      <w:r w:rsidRPr="00B92F74">
        <w:rPr>
          <w:rFonts w:ascii="Arial Rounded MT Bold" w:hAnsi="Arial Rounded MT Bold"/>
        </w:rPr>
        <w:t xml:space="preserve">, one has </w:t>
      </w:r>
      <w:proofErr w:type="gramStart"/>
      <w:r w:rsidRPr="00B92F74">
        <w:rPr>
          <w:rFonts w:ascii="Arial Rounded MT Bold" w:hAnsi="Arial Rounded MT Bold"/>
        </w:rPr>
        <w:t>be</w:t>
      </w:r>
      <w:proofErr w:type="gramEnd"/>
      <w:r w:rsidRPr="00B92F74">
        <w:rPr>
          <w:rFonts w:ascii="Arial Rounded MT Bold" w:hAnsi="Arial Rounded MT Bold"/>
        </w:rPr>
        <w:t xml:space="preserve"> at least 16 years of age, meet the employer’s criteria and work either part-time or full-time. Participants received a paycheck with wages that will increase as skill level increases. The focus for this pilot program was </w:t>
      </w:r>
      <w:proofErr w:type="gramStart"/>
      <w:r w:rsidRPr="00B92F74">
        <w:rPr>
          <w:rFonts w:ascii="Arial Rounded MT Bold" w:hAnsi="Arial Rounded MT Bold"/>
        </w:rPr>
        <w:t>in</w:t>
      </w:r>
      <w:proofErr w:type="gramEnd"/>
      <w:r w:rsidRPr="00B92F74">
        <w:rPr>
          <w:rFonts w:ascii="Arial Rounded MT Bold" w:hAnsi="Arial Rounded MT Bold"/>
        </w:rPr>
        <w:t xml:space="preserve"> food service and hospitality. In December of 2019 and January of 2020, Maine </w:t>
      </w:r>
      <w:r w:rsidRPr="00B92F74">
        <w:rPr>
          <w:rFonts w:ascii="Arial Rounded MT Bold" w:hAnsi="Arial Rounded MT Bold"/>
          <w:color w:val="000000" w:themeColor="text1"/>
        </w:rPr>
        <w:t>BRS</w:t>
      </w:r>
      <w:r w:rsidRPr="00B92F74">
        <w:rPr>
          <w:rFonts w:ascii="Arial Rounded MT Bold" w:hAnsi="Arial Rounded MT Bold"/>
        </w:rPr>
        <w:t xml:space="preserve"> did presentation</w:t>
      </w:r>
      <w:r w:rsidRPr="00B92F74">
        <w:rPr>
          <w:rFonts w:ascii="Arial Rounded MT Bold" w:hAnsi="Arial Rounded MT Bold"/>
          <w:color w:val="000000" w:themeColor="text1"/>
        </w:rPr>
        <w:t>s</w:t>
      </w:r>
      <w:r w:rsidRPr="00B92F74">
        <w:rPr>
          <w:rFonts w:ascii="Arial Rounded MT Bold" w:hAnsi="Arial Rounded MT Bold"/>
        </w:rPr>
        <w:t xml:space="preserve"> </w:t>
      </w:r>
      <w:r w:rsidRPr="00B92F74">
        <w:rPr>
          <w:rFonts w:ascii="Arial Rounded MT Bold" w:hAnsi="Arial Rounded MT Bold"/>
        </w:rPr>
        <w:lastRenderedPageBreak/>
        <w:t xml:space="preserve">for staff on the Apprenticeship Program </w:t>
      </w:r>
      <w:r w:rsidRPr="00B92F74">
        <w:rPr>
          <w:rFonts w:ascii="Arial Rounded MT Bold" w:hAnsi="Arial Rounded MT Bold"/>
          <w:color w:val="000000" w:themeColor="text1"/>
        </w:rPr>
        <w:t>statewide</w:t>
      </w:r>
      <w:r w:rsidRPr="00B92F74">
        <w:rPr>
          <w:rFonts w:ascii="Arial Rounded MT Bold" w:hAnsi="Arial Rounded MT Bold"/>
          <w:color w:val="FF0000"/>
        </w:rPr>
        <w:t xml:space="preserve"> </w:t>
      </w:r>
      <w:r w:rsidRPr="00B92F74">
        <w:rPr>
          <w:rFonts w:ascii="Arial Rounded MT Bold" w:hAnsi="Arial Rounded MT Bold"/>
        </w:rPr>
        <w:t xml:space="preserve">with </w:t>
      </w:r>
      <w:r w:rsidRPr="00B92F74">
        <w:rPr>
          <w:rFonts w:ascii="Arial Rounded MT Bold" w:hAnsi="Arial Rounded MT Bold"/>
          <w:color w:val="000000" w:themeColor="text1"/>
        </w:rPr>
        <w:t>Community Rehabilitation Providers and other</w:t>
      </w:r>
      <w:r w:rsidRPr="00B92F74">
        <w:rPr>
          <w:rFonts w:ascii="Arial Rounded MT Bold" w:hAnsi="Arial Rounded MT Bold"/>
          <w:color w:val="FF0000"/>
        </w:rPr>
        <w:t xml:space="preserve"> </w:t>
      </w:r>
      <w:r w:rsidRPr="00B92F74">
        <w:rPr>
          <w:rFonts w:ascii="Arial Rounded MT Bold" w:hAnsi="Arial Rounded MT Bold"/>
        </w:rPr>
        <w:t xml:space="preserve">states in attendance. It generated a lot of interest. The benefits of this program to employers included: reduced turnover costs, higher </w:t>
      </w:r>
      <w:proofErr w:type="gramStart"/>
      <w:r w:rsidRPr="00B92F74">
        <w:rPr>
          <w:rFonts w:ascii="Arial Rounded MT Bold" w:hAnsi="Arial Rounded MT Bold"/>
        </w:rPr>
        <w:t>productivity</w:t>
      </w:r>
      <w:proofErr w:type="gramEnd"/>
      <w:r w:rsidRPr="00B92F74">
        <w:rPr>
          <w:rFonts w:ascii="Arial Rounded MT Bold" w:hAnsi="Arial Rounded MT Bold"/>
        </w:rPr>
        <w:t xml:space="preserve"> and connection to training funds. The benefits to participants included: increased skills, getting paid and mentoring while learning. The program received several referrals with the first VR client signed up by December of 2019.  The program went statewide by February of 2020. BRS worked </w:t>
      </w:r>
      <w:r w:rsidRPr="00B92F74">
        <w:rPr>
          <w:rFonts w:ascii="Arial Rounded MT Bold" w:hAnsi="Arial Rounded MT Bold"/>
          <w:color w:val="000000" w:themeColor="text1"/>
        </w:rPr>
        <w:t>with the Maine Apprenticeship Program and the Bureau of Employment Services</w:t>
      </w:r>
      <w:r w:rsidRPr="00B92F74">
        <w:rPr>
          <w:rFonts w:ascii="Arial Rounded MT Bold" w:hAnsi="Arial Rounded MT Bold"/>
        </w:rPr>
        <w:t xml:space="preserve"> to get grants to secure funding for the program. In August of 2020, it was announced that a grant was awarded in the amount of $450,000.</w:t>
      </w:r>
    </w:p>
    <w:p w14:paraId="446885CD" w14:textId="77777777" w:rsidR="00B92F74" w:rsidRPr="00B92F74" w:rsidRDefault="00B92F74" w:rsidP="00B92F74">
      <w:pPr>
        <w:rPr>
          <w:rFonts w:ascii="Arial Rounded MT Bold" w:hAnsi="Arial Rounded MT Bold"/>
        </w:rPr>
      </w:pPr>
    </w:p>
    <w:p w14:paraId="2016FD6A" w14:textId="40081DC1" w:rsidR="000B3EBC" w:rsidRDefault="000B3EBC" w:rsidP="000B3EBC">
      <w:pPr>
        <w:rPr>
          <w:rFonts w:ascii="Arial Rounded MT Bold" w:hAnsi="Arial Rounded MT Bold"/>
        </w:rPr>
      </w:pPr>
      <w:r w:rsidRPr="008A25B5">
        <w:rPr>
          <w:rFonts w:ascii="Arial Rounded MT Bold" w:hAnsi="Arial Rounded MT Bold"/>
        </w:rPr>
        <w:t>The Maine Educational Center for the Deaf and Hard of Hearing is a program dedicated to providing improved educational outcomes for post-secondary deaf and hard of hearing students. This year, the focus was on providing services remotely. Students can share information of work experiences, virtual job shadowing and soft skills training.</w:t>
      </w:r>
    </w:p>
    <w:p w14:paraId="126A491C" w14:textId="12838267" w:rsidR="00EB56E1" w:rsidRDefault="00EB56E1" w:rsidP="000B3EBC">
      <w:pPr>
        <w:rPr>
          <w:rFonts w:ascii="Arial Rounded MT Bold" w:hAnsi="Arial Rounded MT Bold"/>
        </w:rPr>
      </w:pPr>
    </w:p>
    <w:p w14:paraId="3B984CCE" w14:textId="1E271165" w:rsidR="00F95CA4" w:rsidRPr="008A25B5" w:rsidRDefault="00EB56E1" w:rsidP="00F95CA4">
      <w:pPr>
        <w:rPr>
          <w:rFonts w:ascii="Arial Rounded MT Bold" w:hAnsi="Arial Rounded MT Bold"/>
        </w:rPr>
      </w:pPr>
      <w:r>
        <w:rPr>
          <w:rFonts w:ascii="Arial Rounded MT Bold" w:hAnsi="Arial Rounded MT Bold"/>
        </w:rPr>
        <w:t>T</w:t>
      </w:r>
      <w:r w:rsidR="00614448">
        <w:rPr>
          <w:rFonts w:ascii="Arial Rounded MT Bold" w:hAnsi="Arial Rounded MT Bold"/>
        </w:rPr>
        <w:t>ransition</w:t>
      </w:r>
      <w:r>
        <w:rPr>
          <w:rFonts w:ascii="Arial Rounded MT Bold" w:hAnsi="Arial Rounded MT Bold"/>
        </w:rPr>
        <w:t xml:space="preserve"> Work-Based Learning Grant: </w:t>
      </w:r>
      <w:r w:rsidR="00614448">
        <w:rPr>
          <w:rFonts w:ascii="Arial Rounded MT Bold" w:hAnsi="Arial Rounded MT Bold"/>
        </w:rPr>
        <w:t>DVR</w:t>
      </w:r>
      <w:r>
        <w:rPr>
          <w:rFonts w:ascii="Arial Rounded MT Bold" w:hAnsi="Arial Rounded MT Bold"/>
        </w:rPr>
        <w:t xml:space="preserve"> </w:t>
      </w:r>
      <w:r w:rsidR="00A37A5C">
        <w:rPr>
          <w:rFonts w:ascii="Arial Rounded MT Bold" w:hAnsi="Arial Rounded MT Bold"/>
        </w:rPr>
        <w:t>was awarded this 5-year RSA-funded grant</w:t>
      </w:r>
      <w:r>
        <w:rPr>
          <w:rFonts w:ascii="Arial Rounded MT Bold" w:hAnsi="Arial Rounded MT Bold"/>
        </w:rPr>
        <w:t xml:space="preserve"> in 201</w:t>
      </w:r>
      <w:r w:rsidR="00A37A5C">
        <w:rPr>
          <w:rFonts w:ascii="Arial Rounded MT Bold" w:hAnsi="Arial Rounded MT Bold"/>
        </w:rPr>
        <w:t>6</w:t>
      </w:r>
      <w:r>
        <w:rPr>
          <w:rFonts w:ascii="Arial Rounded MT Bold" w:hAnsi="Arial Rounded MT Bold"/>
        </w:rPr>
        <w:t xml:space="preserve">. </w:t>
      </w:r>
      <w:r w:rsidR="002B75EE">
        <w:rPr>
          <w:rFonts w:ascii="Arial Rounded MT Bold" w:hAnsi="Arial Rounded MT Bold"/>
        </w:rPr>
        <w:t xml:space="preserve">Partners on the grant included </w:t>
      </w:r>
      <w:r w:rsidR="002701E1">
        <w:rPr>
          <w:rFonts w:ascii="Arial Rounded MT Bold" w:hAnsi="Arial Rounded MT Bold"/>
        </w:rPr>
        <w:t xml:space="preserve">Jobs for Maine Graduates (JMG), the Institute for Community Inclusion (ICI) at the University of Massachusetts Boston, </w:t>
      </w:r>
      <w:r w:rsidR="00260967">
        <w:rPr>
          <w:rFonts w:ascii="Arial Rounded MT Bold" w:hAnsi="Arial Rounded MT Bold"/>
        </w:rPr>
        <w:t>American Institutes for Research (AIR) and the Council of State Administrators of Vocational Rehabilitation (CSAVR).</w:t>
      </w:r>
      <w:r w:rsidR="00337BA3">
        <w:rPr>
          <w:rFonts w:ascii="Arial Rounded MT Bold" w:hAnsi="Arial Rounded MT Bold"/>
        </w:rPr>
        <w:t xml:space="preserve"> The project has </w:t>
      </w:r>
      <w:r w:rsidR="00101D0B">
        <w:rPr>
          <w:rFonts w:ascii="Arial Rounded MT Bold" w:hAnsi="Arial Rounded MT Bold"/>
        </w:rPr>
        <w:t xml:space="preserve">implemented </w:t>
      </w:r>
      <w:r w:rsidR="00D07C49">
        <w:rPr>
          <w:rFonts w:ascii="Arial Rounded MT Bold" w:hAnsi="Arial Rounded MT Bold"/>
        </w:rPr>
        <w:t>JMG and Progressive Employment</w:t>
      </w:r>
      <w:r w:rsidR="000C1A54">
        <w:rPr>
          <w:rFonts w:ascii="Arial Rounded MT Bold" w:hAnsi="Arial Rounded MT Bold"/>
        </w:rPr>
        <w:t xml:space="preserve"> as interventions for participants in the Augusta and Bangor areas. </w:t>
      </w:r>
      <w:r w:rsidR="007063FB">
        <w:rPr>
          <w:rFonts w:ascii="Arial Rounded MT Bold" w:hAnsi="Arial Rounded MT Bold"/>
        </w:rPr>
        <w:t xml:space="preserve">Additionally, participants will complete two paid work experiences. </w:t>
      </w:r>
      <w:r w:rsidR="00F95CA4">
        <w:rPr>
          <w:rFonts w:ascii="Arial Rounded MT Bold" w:hAnsi="Arial Rounded MT Bold"/>
        </w:rPr>
        <w:t>Evaluation of the project will lead to increased knowledge about effective strategies to promote post-secondary employment and education outcomes.</w:t>
      </w:r>
    </w:p>
    <w:p w14:paraId="02F118B7" w14:textId="5CC73F65" w:rsidR="00F95CA4" w:rsidRDefault="00F95CA4" w:rsidP="000B3EBC">
      <w:pPr>
        <w:rPr>
          <w:rFonts w:ascii="Arial Rounded MT Bold" w:hAnsi="Arial Rounded MT Bold"/>
        </w:rPr>
      </w:pPr>
    </w:p>
    <w:p w14:paraId="09CC7783" w14:textId="09E9DF68" w:rsidR="005365C6" w:rsidRPr="008A25B5" w:rsidRDefault="00AE684D" w:rsidP="005365C6">
      <w:pPr>
        <w:rPr>
          <w:rFonts w:ascii="Arial Rounded MT Bold" w:hAnsi="Arial Rounded MT Bold"/>
        </w:rPr>
      </w:pPr>
      <w:r>
        <w:rPr>
          <w:rFonts w:ascii="Arial Rounded MT Bold" w:hAnsi="Arial Rounded MT Bold"/>
        </w:rPr>
        <w:t xml:space="preserve"> </w:t>
      </w:r>
      <w:r w:rsidR="005365C6">
        <w:rPr>
          <w:rFonts w:ascii="Arial Rounded MT Bold" w:hAnsi="Arial Rounded MT Bold"/>
        </w:rPr>
        <w:t xml:space="preserve">The </w:t>
      </w:r>
      <w:r w:rsidR="005365C6" w:rsidRPr="008A25B5">
        <w:rPr>
          <w:rFonts w:ascii="Arial Rounded MT Bold" w:hAnsi="Arial Rounded MT Bold"/>
        </w:rPr>
        <w:t xml:space="preserve">COVID-19 </w:t>
      </w:r>
      <w:r w:rsidR="005365C6">
        <w:rPr>
          <w:rFonts w:ascii="Arial Rounded MT Bold" w:hAnsi="Arial Rounded MT Bold"/>
        </w:rPr>
        <w:t xml:space="preserve">pandemic </w:t>
      </w:r>
      <w:r w:rsidR="005365C6" w:rsidRPr="008A25B5">
        <w:rPr>
          <w:rFonts w:ascii="Arial Rounded MT Bold" w:hAnsi="Arial Rounded MT Bold"/>
        </w:rPr>
        <w:t xml:space="preserve">has had a </w:t>
      </w:r>
      <w:r w:rsidR="005365C6">
        <w:rPr>
          <w:rFonts w:ascii="Arial Rounded MT Bold" w:hAnsi="Arial Rounded MT Bold"/>
        </w:rPr>
        <w:t>significant</w:t>
      </w:r>
      <w:r w:rsidR="005365C6" w:rsidRPr="008A25B5">
        <w:rPr>
          <w:rFonts w:ascii="Arial Rounded MT Bold" w:hAnsi="Arial Rounded MT Bold"/>
        </w:rPr>
        <w:t xml:space="preserve"> impact on DVR. </w:t>
      </w:r>
      <w:r w:rsidR="005365C6">
        <w:rPr>
          <w:rFonts w:ascii="Arial Rounded MT Bold" w:hAnsi="Arial Rounded MT Bold"/>
        </w:rPr>
        <w:t xml:space="preserve">Agency staff </w:t>
      </w:r>
      <w:r w:rsidR="005365C6">
        <w:rPr>
          <w:rFonts w:ascii="Arial Rounded MT Bold" w:hAnsi="Arial Rounded MT Bold"/>
        </w:rPr>
        <w:t>q</w:t>
      </w:r>
      <w:r w:rsidR="005365C6" w:rsidRPr="008A25B5">
        <w:rPr>
          <w:rFonts w:ascii="Arial Rounded MT Bold" w:hAnsi="Arial Rounded MT Bold"/>
        </w:rPr>
        <w:t xml:space="preserve">uickly went to remote intakes, assessments, </w:t>
      </w:r>
      <w:r w:rsidR="005365C6">
        <w:rPr>
          <w:rFonts w:ascii="Arial Rounded MT Bold" w:hAnsi="Arial Rounded MT Bold"/>
        </w:rPr>
        <w:t xml:space="preserve">Individualized Plan for Employment development and other services such as </w:t>
      </w:r>
      <w:r w:rsidR="005365C6" w:rsidRPr="008A25B5">
        <w:rPr>
          <w:rFonts w:ascii="Arial Rounded MT Bold" w:hAnsi="Arial Rounded MT Bold"/>
        </w:rPr>
        <w:t>Virtual Career Exploration Workshops (VCEW)</w:t>
      </w:r>
      <w:r w:rsidR="005365C6">
        <w:rPr>
          <w:rFonts w:ascii="Arial Rounded MT Bold" w:hAnsi="Arial Rounded MT Bold"/>
        </w:rPr>
        <w:t xml:space="preserve"> and</w:t>
      </w:r>
      <w:r w:rsidR="005365C6" w:rsidRPr="008A25B5">
        <w:rPr>
          <w:rFonts w:ascii="Arial Rounded MT Bold" w:hAnsi="Arial Rounded MT Bold"/>
        </w:rPr>
        <w:t xml:space="preserve"> Virtual Job Shadow. </w:t>
      </w:r>
      <w:r w:rsidR="005365C6">
        <w:rPr>
          <w:rFonts w:ascii="Arial Rounded MT Bold" w:hAnsi="Arial Rounded MT Bold"/>
        </w:rPr>
        <w:t>Early in the pandemic, DVR</w:t>
      </w:r>
      <w:r w:rsidR="005365C6" w:rsidRPr="008A25B5">
        <w:rPr>
          <w:rFonts w:ascii="Arial Rounded MT Bold" w:hAnsi="Arial Rounded MT Bold"/>
        </w:rPr>
        <w:t xml:space="preserve"> held weekly meetings with stakeholders to keep them informed</w:t>
      </w:r>
      <w:r w:rsidR="005365C6">
        <w:rPr>
          <w:rFonts w:ascii="Arial Rounded MT Bold" w:hAnsi="Arial Rounded MT Bold"/>
        </w:rPr>
        <w:t>.</w:t>
      </w:r>
      <w:r w:rsidR="005365C6" w:rsidRPr="008A25B5">
        <w:rPr>
          <w:rFonts w:ascii="Arial Rounded MT Bold" w:hAnsi="Arial Rounded MT Bold"/>
        </w:rPr>
        <w:t xml:space="preserve"> The restrictions had eased a bit toward the end of FY2020 and DVR staff had the option of working remotely and in the office; seeing clients remotely, or, </w:t>
      </w:r>
      <w:proofErr w:type="gramStart"/>
      <w:r w:rsidR="005365C6" w:rsidRPr="008A25B5">
        <w:rPr>
          <w:rFonts w:ascii="Arial Rounded MT Bold" w:hAnsi="Arial Rounded MT Bold"/>
        </w:rPr>
        <w:t>if  client</w:t>
      </w:r>
      <w:proofErr w:type="gramEnd"/>
      <w:r w:rsidR="005365C6" w:rsidRPr="008A25B5">
        <w:rPr>
          <w:rFonts w:ascii="Arial Rounded MT Bold" w:hAnsi="Arial Rounded MT Bold"/>
        </w:rPr>
        <w:t xml:space="preserve"> </w:t>
      </w:r>
      <w:r w:rsidR="005365C6">
        <w:rPr>
          <w:rFonts w:ascii="Arial Rounded MT Bold" w:hAnsi="Arial Rounded MT Bold"/>
        </w:rPr>
        <w:t>need necessitated</w:t>
      </w:r>
      <w:r w:rsidR="005365C6" w:rsidRPr="008A25B5">
        <w:rPr>
          <w:rFonts w:ascii="Arial Rounded MT Bold" w:hAnsi="Arial Rounded MT Bold"/>
        </w:rPr>
        <w:t>, seeing clients in person. All of this was done following the CDC safety guidelines.</w:t>
      </w:r>
    </w:p>
    <w:p w14:paraId="4B8FA419" w14:textId="3E728F64" w:rsidR="00F22901" w:rsidRPr="008A25B5" w:rsidRDefault="00F22901" w:rsidP="00F22901">
      <w:pPr>
        <w:rPr>
          <w:rFonts w:ascii="Arial Rounded MT Bold" w:hAnsi="Arial Rounded MT Bold"/>
        </w:rPr>
      </w:pPr>
    </w:p>
    <w:p w14:paraId="60973097" w14:textId="77777777" w:rsidR="00F22901" w:rsidRDefault="00F22901" w:rsidP="00F22901">
      <w:pPr>
        <w:rPr>
          <w:rFonts w:ascii="Arial Rounded MT Bold" w:hAnsi="Arial Rounded MT Bold"/>
          <w:sz w:val="32"/>
          <w:szCs w:val="32"/>
        </w:rPr>
      </w:pPr>
    </w:p>
    <w:p w14:paraId="23300512" w14:textId="77777777" w:rsidR="00F22901" w:rsidRDefault="00F22901" w:rsidP="00F22901">
      <w:pPr>
        <w:rPr>
          <w:rFonts w:ascii="Arial Rounded MT Bold" w:hAnsi="Arial Rounded MT Bold"/>
          <w:sz w:val="32"/>
          <w:szCs w:val="32"/>
        </w:rPr>
      </w:pPr>
    </w:p>
    <w:p w14:paraId="043F52D1" w14:textId="77777777" w:rsidR="00F22901" w:rsidRDefault="00F22901" w:rsidP="00F22901">
      <w:pPr>
        <w:rPr>
          <w:rFonts w:ascii="Arial Rounded MT Bold" w:hAnsi="Arial Rounded MT Bold"/>
          <w:sz w:val="32"/>
          <w:szCs w:val="32"/>
        </w:rPr>
      </w:pPr>
    </w:p>
    <w:p w14:paraId="0C58D626" w14:textId="77777777" w:rsidR="00F22901" w:rsidRDefault="00F22901" w:rsidP="00F22901">
      <w:pPr>
        <w:rPr>
          <w:rFonts w:ascii="Arial Rounded MT Bold" w:hAnsi="Arial Rounded MT Bold"/>
          <w:sz w:val="32"/>
          <w:szCs w:val="32"/>
        </w:rPr>
      </w:pPr>
    </w:p>
    <w:p w14:paraId="471C2873" w14:textId="77777777" w:rsidR="00F22901" w:rsidRDefault="00F22901" w:rsidP="00F22901">
      <w:pPr>
        <w:rPr>
          <w:rFonts w:ascii="Arial Rounded MT Bold" w:hAnsi="Arial Rounded MT Bold"/>
          <w:sz w:val="32"/>
          <w:szCs w:val="32"/>
        </w:rPr>
      </w:pPr>
    </w:p>
    <w:p w14:paraId="2A9D1CFF" w14:textId="77777777" w:rsidR="00CA5B87" w:rsidRDefault="00CA5B87" w:rsidP="00F22901">
      <w:pPr>
        <w:rPr>
          <w:rFonts w:ascii="Arial Rounded MT Bold" w:hAnsi="Arial Rounded MT Bold"/>
          <w:sz w:val="32"/>
          <w:szCs w:val="32"/>
          <w:u w:val="single"/>
        </w:rPr>
      </w:pPr>
    </w:p>
    <w:p w14:paraId="63056030" w14:textId="77777777" w:rsidR="00CA5B87" w:rsidRDefault="00CA5B87" w:rsidP="00F22901">
      <w:pPr>
        <w:rPr>
          <w:rFonts w:ascii="Arial Rounded MT Bold" w:hAnsi="Arial Rounded MT Bold"/>
          <w:sz w:val="32"/>
          <w:szCs w:val="32"/>
          <w:u w:val="single"/>
        </w:rPr>
      </w:pPr>
    </w:p>
    <w:p w14:paraId="43FCBEBD" w14:textId="77777777" w:rsidR="00CA5B87" w:rsidRDefault="00CA5B87" w:rsidP="00F22901">
      <w:pPr>
        <w:rPr>
          <w:rFonts w:ascii="Arial Rounded MT Bold" w:hAnsi="Arial Rounded MT Bold"/>
          <w:sz w:val="32"/>
          <w:szCs w:val="32"/>
          <w:u w:val="single"/>
        </w:rPr>
      </w:pPr>
    </w:p>
    <w:p w14:paraId="50FDEE0D" w14:textId="77777777" w:rsidR="00CA5B87" w:rsidRDefault="00CA5B87" w:rsidP="00F22901">
      <w:pPr>
        <w:rPr>
          <w:rFonts w:ascii="Arial Rounded MT Bold" w:hAnsi="Arial Rounded MT Bold"/>
          <w:sz w:val="32"/>
          <w:szCs w:val="32"/>
          <w:u w:val="single"/>
        </w:rPr>
      </w:pPr>
    </w:p>
    <w:p w14:paraId="4516D204" w14:textId="77777777" w:rsidR="00CA5B87" w:rsidRDefault="00CA5B87" w:rsidP="00F22901">
      <w:pPr>
        <w:rPr>
          <w:rFonts w:ascii="Arial Rounded MT Bold" w:hAnsi="Arial Rounded MT Bold"/>
          <w:sz w:val="32"/>
          <w:szCs w:val="32"/>
          <w:u w:val="single"/>
        </w:rPr>
      </w:pPr>
    </w:p>
    <w:p w14:paraId="5AC0CF85" w14:textId="38A24AA8" w:rsidR="00F22901" w:rsidRPr="007B68E4" w:rsidRDefault="00F22901" w:rsidP="00F22901">
      <w:pPr>
        <w:rPr>
          <w:rFonts w:ascii="Arial Rounded MT Bold" w:hAnsi="Arial Rounded MT Bold"/>
          <w:sz w:val="32"/>
          <w:szCs w:val="32"/>
          <w:u w:val="single"/>
        </w:rPr>
      </w:pPr>
      <w:r w:rsidRPr="007B68E4">
        <w:rPr>
          <w:rFonts w:ascii="Arial Rounded MT Bold" w:hAnsi="Arial Rounded MT Bold"/>
          <w:sz w:val="32"/>
          <w:szCs w:val="32"/>
          <w:u w:val="single"/>
        </w:rPr>
        <w:lastRenderedPageBreak/>
        <w:t>Consumer Data</w:t>
      </w:r>
      <w:r w:rsidR="00EB6089">
        <w:rPr>
          <w:rFonts w:ascii="Arial Rounded MT Bold" w:hAnsi="Arial Rounded MT Bold"/>
          <w:sz w:val="32"/>
          <w:szCs w:val="32"/>
          <w:u w:val="single"/>
        </w:rPr>
        <w:t xml:space="preserve"> for PY2019</w:t>
      </w:r>
    </w:p>
    <w:p w14:paraId="31E5F71C" w14:textId="3C6FB7C4" w:rsidR="00F22901" w:rsidRDefault="00F22901" w:rsidP="00F22901">
      <w:pPr>
        <w:rPr>
          <w:rFonts w:ascii="Arial Rounded MT Bold" w:hAnsi="Arial Rounded MT Bold"/>
          <w:sz w:val="32"/>
          <w:szCs w:val="32"/>
        </w:rPr>
      </w:pPr>
    </w:p>
    <w:p w14:paraId="24E9BD8F" w14:textId="0C94C7BA" w:rsidR="007B68E4" w:rsidRDefault="00AC6616" w:rsidP="00F22901">
      <w:pPr>
        <w:rPr>
          <w:rFonts w:ascii="Arial Rounded MT Bold" w:hAnsi="Arial Rounded MT Bold"/>
          <w:sz w:val="32"/>
          <w:szCs w:val="32"/>
        </w:rPr>
      </w:pPr>
      <w:r>
        <w:rPr>
          <w:rFonts w:ascii="Arial Rounded MT Bold" w:hAnsi="Arial Rounded MT Bold"/>
          <w:sz w:val="32"/>
          <w:szCs w:val="32"/>
        </w:rPr>
        <w:t xml:space="preserve">For </w:t>
      </w:r>
      <w:r w:rsidR="007B68E4">
        <w:rPr>
          <w:rFonts w:ascii="Arial Rounded MT Bold" w:hAnsi="Arial Rounded MT Bold"/>
          <w:sz w:val="32"/>
          <w:szCs w:val="32"/>
        </w:rPr>
        <w:t>BRS</w:t>
      </w:r>
      <w:r>
        <w:rPr>
          <w:rFonts w:ascii="Arial Rounded MT Bold" w:hAnsi="Arial Rounded MT Bold"/>
          <w:sz w:val="32"/>
          <w:szCs w:val="32"/>
        </w:rPr>
        <w:t>,</w:t>
      </w:r>
      <w:r w:rsidR="007B68E4">
        <w:rPr>
          <w:rFonts w:ascii="Arial Rounded MT Bold" w:hAnsi="Arial Rounded MT Bold"/>
          <w:sz w:val="32"/>
          <w:szCs w:val="32"/>
        </w:rPr>
        <w:t xml:space="preserve"> </w:t>
      </w:r>
      <w:r>
        <w:rPr>
          <w:rFonts w:ascii="Arial Rounded MT Bold" w:hAnsi="Arial Rounded MT Bold"/>
          <w:sz w:val="32"/>
          <w:szCs w:val="32"/>
        </w:rPr>
        <w:t xml:space="preserve">Major </w:t>
      </w:r>
      <w:r w:rsidR="007B68E4">
        <w:rPr>
          <w:rFonts w:ascii="Arial Rounded MT Bold" w:hAnsi="Arial Rounded MT Bold"/>
          <w:sz w:val="32"/>
          <w:szCs w:val="32"/>
        </w:rPr>
        <w:t>Disabling Conditions:</w:t>
      </w:r>
    </w:p>
    <w:p w14:paraId="2D5C7A86" w14:textId="153264D2" w:rsidR="007B68E4" w:rsidRDefault="007B68E4" w:rsidP="007B68E4">
      <w:pPr>
        <w:pStyle w:val="ListParagraph"/>
        <w:numPr>
          <w:ilvl w:val="0"/>
          <w:numId w:val="24"/>
        </w:numPr>
        <w:rPr>
          <w:rFonts w:ascii="Arial Rounded MT Bold" w:hAnsi="Arial Rounded MT Bold"/>
          <w:sz w:val="32"/>
          <w:szCs w:val="32"/>
        </w:rPr>
      </w:pPr>
      <w:r>
        <w:rPr>
          <w:rFonts w:ascii="Arial Rounded MT Bold" w:hAnsi="Arial Rounded MT Bold"/>
          <w:sz w:val="32"/>
          <w:szCs w:val="32"/>
        </w:rPr>
        <w:t>Blind/Visually Impaired = 3.7%</w:t>
      </w:r>
    </w:p>
    <w:p w14:paraId="49529A70" w14:textId="7EA91F0D" w:rsidR="007B68E4" w:rsidRDefault="007B68E4" w:rsidP="007B68E4">
      <w:pPr>
        <w:pStyle w:val="ListParagraph"/>
        <w:numPr>
          <w:ilvl w:val="0"/>
          <w:numId w:val="24"/>
        </w:numPr>
        <w:rPr>
          <w:rFonts w:ascii="Arial Rounded MT Bold" w:hAnsi="Arial Rounded MT Bold"/>
          <w:sz w:val="32"/>
          <w:szCs w:val="32"/>
        </w:rPr>
      </w:pPr>
      <w:r>
        <w:rPr>
          <w:rFonts w:ascii="Arial Rounded MT Bold" w:hAnsi="Arial Rounded MT Bold"/>
          <w:sz w:val="32"/>
          <w:szCs w:val="32"/>
        </w:rPr>
        <w:t>Deaf/Hard of Hearing = 11.7%</w:t>
      </w:r>
    </w:p>
    <w:p w14:paraId="391930C1" w14:textId="01E14C53" w:rsidR="007B68E4" w:rsidRDefault="007B68E4" w:rsidP="007B68E4">
      <w:pPr>
        <w:pStyle w:val="ListParagraph"/>
        <w:numPr>
          <w:ilvl w:val="0"/>
          <w:numId w:val="24"/>
        </w:numPr>
        <w:rPr>
          <w:rFonts w:ascii="Arial Rounded MT Bold" w:hAnsi="Arial Rounded MT Bold"/>
          <w:sz w:val="32"/>
          <w:szCs w:val="32"/>
        </w:rPr>
      </w:pPr>
      <w:r>
        <w:rPr>
          <w:rFonts w:ascii="Arial Rounded MT Bold" w:hAnsi="Arial Rounded MT Bold"/>
          <w:sz w:val="32"/>
          <w:szCs w:val="32"/>
        </w:rPr>
        <w:t>Physical Disability = 11.7%</w:t>
      </w:r>
    </w:p>
    <w:p w14:paraId="3B39C9D2" w14:textId="21C65F3A" w:rsidR="007B68E4" w:rsidRDefault="007B68E4" w:rsidP="007B68E4">
      <w:pPr>
        <w:pStyle w:val="ListParagraph"/>
        <w:numPr>
          <w:ilvl w:val="0"/>
          <w:numId w:val="24"/>
        </w:numPr>
        <w:rPr>
          <w:rFonts w:ascii="Arial Rounded MT Bold" w:hAnsi="Arial Rounded MT Bold"/>
          <w:sz w:val="32"/>
          <w:szCs w:val="32"/>
        </w:rPr>
      </w:pPr>
      <w:r>
        <w:rPr>
          <w:rFonts w:ascii="Arial Rounded MT Bold" w:hAnsi="Arial Rounded MT Bold"/>
          <w:sz w:val="32"/>
          <w:szCs w:val="32"/>
        </w:rPr>
        <w:t>Cognitive Disability = 30.7%</w:t>
      </w:r>
    </w:p>
    <w:p w14:paraId="523FE5E6" w14:textId="7F582249" w:rsidR="007B68E4" w:rsidRDefault="007B68E4" w:rsidP="007B68E4">
      <w:pPr>
        <w:pStyle w:val="ListParagraph"/>
        <w:numPr>
          <w:ilvl w:val="0"/>
          <w:numId w:val="24"/>
        </w:numPr>
        <w:rPr>
          <w:rFonts w:ascii="Arial Rounded MT Bold" w:hAnsi="Arial Rounded MT Bold"/>
          <w:sz w:val="32"/>
          <w:szCs w:val="32"/>
        </w:rPr>
      </w:pPr>
      <w:r>
        <w:rPr>
          <w:rFonts w:ascii="Arial Rounded MT Bold" w:hAnsi="Arial Rounded MT Bold"/>
          <w:sz w:val="32"/>
          <w:szCs w:val="32"/>
        </w:rPr>
        <w:t>Mental Health Disability = 32.1%</w:t>
      </w:r>
    </w:p>
    <w:p w14:paraId="73284699" w14:textId="7E0D8363" w:rsidR="00965A82" w:rsidRDefault="00965A82" w:rsidP="00965A82">
      <w:pPr>
        <w:rPr>
          <w:rFonts w:ascii="Arial Rounded MT Bold" w:hAnsi="Arial Rounded MT Bold"/>
          <w:sz w:val="32"/>
          <w:szCs w:val="32"/>
        </w:rPr>
      </w:pPr>
    </w:p>
    <w:p w14:paraId="67765916" w14:textId="0C9893A9" w:rsidR="00965A82" w:rsidRDefault="00965A82" w:rsidP="00965A82">
      <w:pPr>
        <w:rPr>
          <w:rFonts w:ascii="Arial Rounded MT Bold" w:hAnsi="Arial Rounded MT Bold"/>
          <w:sz w:val="32"/>
          <w:szCs w:val="32"/>
        </w:rPr>
      </w:pPr>
      <w:r>
        <w:rPr>
          <w:rFonts w:ascii="Arial Rounded MT Bold" w:hAnsi="Arial Rounded MT Bold"/>
          <w:sz w:val="32"/>
          <w:szCs w:val="32"/>
        </w:rPr>
        <w:t>DVR New Applications = 2,702</w:t>
      </w:r>
    </w:p>
    <w:p w14:paraId="47B973EE" w14:textId="087912F5" w:rsidR="00965A82" w:rsidRDefault="00965A82" w:rsidP="00965A82">
      <w:pPr>
        <w:rPr>
          <w:rFonts w:ascii="Arial Rounded MT Bold" w:hAnsi="Arial Rounded MT Bold"/>
          <w:sz w:val="32"/>
          <w:szCs w:val="32"/>
        </w:rPr>
      </w:pPr>
      <w:r>
        <w:rPr>
          <w:rFonts w:ascii="Arial Rounded MT Bold" w:hAnsi="Arial Rounded MT Bold"/>
          <w:sz w:val="32"/>
          <w:szCs w:val="32"/>
        </w:rPr>
        <w:t xml:space="preserve">DVR </w:t>
      </w:r>
      <w:r w:rsidR="00AA0A05">
        <w:rPr>
          <w:rFonts w:ascii="Arial Rounded MT Bold" w:hAnsi="Arial Rounded MT Bold"/>
          <w:sz w:val="32"/>
          <w:szCs w:val="32"/>
        </w:rPr>
        <w:t xml:space="preserve">Individuals </w:t>
      </w:r>
      <w:r>
        <w:rPr>
          <w:rFonts w:ascii="Arial Rounded MT Bold" w:hAnsi="Arial Rounded MT Bold"/>
          <w:sz w:val="32"/>
          <w:szCs w:val="32"/>
        </w:rPr>
        <w:t>Placed in Competitive Employment = 668</w:t>
      </w:r>
    </w:p>
    <w:p w14:paraId="1726BB36" w14:textId="43E8CEA0" w:rsidR="00965A82" w:rsidRDefault="00965A82" w:rsidP="00965A82">
      <w:pPr>
        <w:rPr>
          <w:rFonts w:ascii="Arial Rounded MT Bold" w:hAnsi="Arial Rounded MT Bold"/>
          <w:sz w:val="32"/>
          <w:szCs w:val="32"/>
        </w:rPr>
      </w:pPr>
    </w:p>
    <w:p w14:paraId="554B98F4" w14:textId="2FBAC5DD" w:rsidR="00965A82" w:rsidRDefault="00632380" w:rsidP="00965A82">
      <w:pPr>
        <w:rPr>
          <w:rFonts w:ascii="Arial Rounded MT Bold" w:hAnsi="Arial Rounded MT Bold"/>
          <w:sz w:val="32"/>
          <w:szCs w:val="32"/>
        </w:rPr>
      </w:pPr>
      <w:r>
        <w:rPr>
          <w:rFonts w:ascii="Arial Rounded MT Bold" w:hAnsi="Arial Rounded MT Bold"/>
          <w:sz w:val="32"/>
          <w:szCs w:val="32"/>
        </w:rPr>
        <w:t>Age at Application:</w:t>
      </w:r>
    </w:p>
    <w:p w14:paraId="2B4570D9" w14:textId="3E721E5A" w:rsidR="00632380" w:rsidRDefault="00632380" w:rsidP="00632380">
      <w:pPr>
        <w:pStyle w:val="ListParagraph"/>
        <w:numPr>
          <w:ilvl w:val="0"/>
          <w:numId w:val="24"/>
        </w:numPr>
        <w:rPr>
          <w:rFonts w:ascii="Arial Rounded MT Bold" w:hAnsi="Arial Rounded MT Bold"/>
          <w:sz w:val="32"/>
          <w:szCs w:val="32"/>
        </w:rPr>
      </w:pPr>
      <w:r>
        <w:rPr>
          <w:rFonts w:ascii="Arial Rounded MT Bold" w:hAnsi="Arial Rounded MT Bold"/>
          <w:sz w:val="32"/>
          <w:szCs w:val="32"/>
        </w:rPr>
        <w:t>15-22 = 39.9%</w:t>
      </w:r>
    </w:p>
    <w:p w14:paraId="3B03400E" w14:textId="41A314F1" w:rsidR="00632380" w:rsidRDefault="00632380" w:rsidP="00632380">
      <w:pPr>
        <w:pStyle w:val="ListParagraph"/>
        <w:numPr>
          <w:ilvl w:val="0"/>
          <w:numId w:val="24"/>
        </w:numPr>
        <w:rPr>
          <w:rFonts w:ascii="Arial Rounded MT Bold" w:hAnsi="Arial Rounded MT Bold"/>
          <w:sz w:val="32"/>
          <w:szCs w:val="32"/>
        </w:rPr>
      </w:pPr>
      <w:r>
        <w:rPr>
          <w:rFonts w:ascii="Arial Rounded MT Bold" w:hAnsi="Arial Rounded MT Bold"/>
          <w:sz w:val="32"/>
          <w:szCs w:val="32"/>
        </w:rPr>
        <w:t>23-54 = 45%</w:t>
      </w:r>
    </w:p>
    <w:p w14:paraId="28673266" w14:textId="6E96F327" w:rsidR="00632380" w:rsidRDefault="00632380" w:rsidP="00632380">
      <w:pPr>
        <w:pStyle w:val="ListParagraph"/>
        <w:numPr>
          <w:ilvl w:val="0"/>
          <w:numId w:val="24"/>
        </w:numPr>
        <w:rPr>
          <w:rFonts w:ascii="Arial Rounded MT Bold" w:hAnsi="Arial Rounded MT Bold"/>
          <w:sz w:val="32"/>
          <w:szCs w:val="32"/>
        </w:rPr>
      </w:pPr>
      <w:r>
        <w:rPr>
          <w:rFonts w:ascii="Arial Rounded MT Bold" w:hAnsi="Arial Rounded MT Bold"/>
          <w:sz w:val="32"/>
          <w:szCs w:val="32"/>
        </w:rPr>
        <w:t>55-64 = 11.3%</w:t>
      </w:r>
    </w:p>
    <w:p w14:paraId="2FFAFE7A" w14:textId="45FBFF4E" w:rsidR="00632380" w:rsidRDefault="00632380" w:rsidP="00632380">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65 </w:t>
      </w:r>
      <w:proofErr w:type="spellStart"/>
      <w:r>
        <w:rPr>
          <w:rFonts w:ascii="Arial Rounded MT Bold" w:hAnsi="Arial Rounded MT Bold"/>
          <w:sz w:val="32"/>
          <w:szCs w:val="32"/>
        </w:rPr>
        <w:t>snf</w:t>
      </w:r>
      <w:proofErr w:type="spellEnd"/>
      <w:r>
        <w:rPr>
          <w:rFonts w:ascii="Arial Rounded MT Bold" w:hAnsi="Arial Rounded MT Bold"/>
          <w:sz w:val="32"/>
          <w:szCs w:val="32"/>
        </w:rPr>
        <w:t xml:space="preserve"> Older = 3.8%</w:t>
      </w:r>
    </w:p>
    <w:p w14:paraId="6F7E4021" w14:textId="125DC017" w:rsidR="00F7461B" w:rsidRDefault="00F7461B" w:rsidP="00F7461B">
      <w:pPr>
        <w:rPr>
          <w:rFonts w:ascii="Arial Rounded MT Bold" w:hAnsi="Arial Rounded MT Bold"/>
          <w:sz w:val="32"/>
          <w:szCs w:val="32"/>
        </w:rPr>
      </w:pPr>
    </w:p>
    <w:p w14:paraId="319EEDA0" w14:textId="6669DA81" w:rsidR="00F7461B" w:rsidRDefault="00F7461B" w:rsidP="00F7461B">
      <w:pPr>
        <w:rPr>
          <w:rFonts w:ascii="Arial Rounded MT Bold" w:hAnsi="Arial Rounded MT Bold"/>
          <w:sz w:val="32"/>
          <w:szCs w:val="32"/>
        </w:rPr>
      </w:pPr>
      <w:r>
        <w:rPr>
          <w:rFonts w:ascii="Arial Rounded MT Bold" w:hAnsi="Arial Rounded MT Bold"/>
          <w:sz w:val="32"/>
          <w:szCs w:val="32"/>
        </w:rPr>
        <w:t>Education Level at Closure:</w:t>
      </w:r>
    </w:p>
    <w:p w14:paraId="05F0619B" w14:textId="1A00C241" w:rsidR="00F7461B" w:rsidRDefault="00F7461B" w:rsidP="00F7461B">
      <w:pPr>
        <w:pStyle w:val="ListParagraph"/>
        <w:numPr>
          <w:ilvl w:val="0"/>
          <w:numId w:val="24"/>
        </w:numPr>
        <w:rPr>
          <w:rFonts w:ascii="Arial Rounded MT Bold" w:hAnsi="Arial Rounded MT Bold"/>
          <w:sz w:val="32"/>
          <w:szCs w:val="32"/>
        </w:rPr>
      </w:pPr>
      <w:r>
        <w:rPr>
          <w:rFonts w:ascii="Arial Rounded MT Bold" w:hAnsi="Arial Rounded MT Bold"/>
          <w:sz w:val="32"/>
          <w:szCs w:val="32"/>
        </w:rPr>
        <w:t>Less than High School = 19%</w:t>
      </w:r>
    </w:p>
    <w:p w14:paraId="2A28F43B" w14:textId="104FE592" w:rsidR="00F7461B" w:rsidRDefault="00F7461B" w:rsidP="00F7461B">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High School Graduate = </w:t>
      </w:r>
      <w:r w:rsidR="00BB5772">
        <w:rPr>
          <w:rFonts w:ascii="Arial Rounded MT Bold" w:hAnsi="Arial Rounded MT Bold"/>
          <w:sz w:val="32"/>
          <w:szCs w:val="32"/>
        </w:rPr>
        <w:t>58.6%</w:t>
      </w:r>
    </w:p>
    <w:p w14:paraId="6426D745" w14:textId="09F7272F" w:rsidR="00BB5772" w:rsidRDefault="00BB5772" w:rsidP="00F7461B">
      <w:pPr>
        <w:pStyle w:val="ListParagraph"/>
        <w:numPr>
          <w:ilvl w:val="0"/>
          <w:numId w:val="24"/>
        </w:numPr>
        <w:rPr>
          <w:rFonts w:ascii="Arial Rounded MT Bold" w:hAnsi="Arial Rounded MT Bold"/>
          <w:sz w:val="32"/>
          <w:szCs w:val="32"/>
        </w:rPr>
      </w:pPr>
      <w:r>
        <w:rPr>
          <w:rFonts w:ascii="Arial Rounded MT Bold" w:hAnsi="Arial Rounded MT Bold"/>
          <w:sz w:val="32"/>
          <w:szCs w:val="32"/>
        </w:rPr>
        <w:t>Some College = 13.6%</w:t>
      </w:r>
    </w:p>
    <w:p w14:paraId="69A6FA8E" w14:textId="1335F6D3" w:rsidR="00BB5772" w:rsidRPr="00F7461B" w:rsidRDefault="00BB5772" w:rsidP="00F7461B">
      <w:pPr>
        <w:pStyle w:val="ListParagraph"/>
        <w:numPr>
          <w:ilvl w:val="0"/>
          <w:numId w:val="24"/>
        </w:numPr>
        <w:rPr>
          <w:rFonts w:ascii="Arial Rounded MT Bold" w:hAnsi="Arial Rounded MT Bold"/>
          <w:sz w:val="32"/>
          <w:szCs w:val="32"/>
        </w:rPr>
      </w:pPr>
      <w:r>
        <w:rPr>
          <w:rFonts w:ascii="Arial Rounded MT Bold" w:hAnsi="Arial Rounded MT Bold"/>
          <w:sz w:val="32"/>
          <w:szCs w:val="32"/>
        </w:rPr>
        <w:t>College and More = 8.8%</w:t>
      </w:r>
    </w:p>
    <w:p w14:paraId="1B6290A1" w14:textId="77777777" w:rsidR="007B68E4" w:rsidRDefault="007B68E4" w:rsidP="00F22901">
      <w:pPr>
        <w:rPr>
          <w:rFonts w:ascii="Arial Rounded MT Bold" w:hAnsi="Arial Rounded MT Bold"/>
          <w:sz w:val="32"/>
          <w:szCs w:val="32"/>
        </w:rPr>
      </w:pPr>
    </w:p>
    <w:p w14:paraId="5E45C62F" w14:textId="77777777" w:rsidR="00F22901" w:rsidRDefault="00F22901" w:rsidP="00F22901">
      <w:pPr>
        <w:rPr>
          <w:rFonts w:ascii="Arial Rounded MT Bold" w:hAnsi="Arial Rounded MT Bold"/>
          <w:sz w:val="32"/>
          <w:szCs w:val="32"/>
        </w:rPr>
      </w:pPr>
    </w:p>
    <w:p w14:paraId="35D0F12F" w14:textId="77777777" w:rsidR="00F22901" w:rsidRDefault="00F22901" w:rsidP="00F22901">
      <w:pPr>
        <w:rPr>
          <w:rFonts w:ascii="Arial Rounded MT Bold" w:hAnsi="Arial Rounded MT Bold"/>
          <w:sz w:val="32"/>
          <w:szCs w:val="32"/>
        </w:rPr>
      </w:pPr>
    </w:p>
    <w:p w14:paraId="2BC1786F" w14:textId="77777777" w:rsidR="00F22901" w:rsidRDefault="00F22901" w:rsidP="00F22901">
      <w:pPr>
        <w:rPr>
          <w:rFonts w:ascii="Arial Rounded MT Bold" w:hAnsi="Arial Rounded MT Bold"/>
          <w:sz w:val="32"/>
          <w:szCs w:val="32"/>
        </w:rPr>
      </w:pPr>
    </w:p>
    <w:p w14:paraId="3836046E" w14:textId="77777777" w:rsidR="00F22901" w:rsidRDefault="00F22901" w:rsidP="00F22901">
      <w:pPr>
        <w:rPr>
          <w:rFonts w:ascii="Arial Rounded MT Bold" w:hAnsi="Arial Rounded MT Bold"/>
          <w:sz w:val="32"/>
          <w:szCs w:val="32"/>
        </w:rPr>
      </w:pPr>
    </w:p>
    <w:p w14:paraId="0B54BC17" w14:textId="77777777" w:rsidR="00F22901" w:rsidRDefault="00F22901" w:rsidP="00F22901">
      <w:pPr>
        <w:rPr>
          <w:rFonts w:ascii="Arial Rounded MT Bold" w:hAnsi="Arial Rounded MT Bold"/>
          <w:sz w:val="32"/>
          <w:szCs w:val="32"/>
        </w:rPr>
      </w:pPr>
    </w:p>
    <w:p w14:paraId="4CC086D0" w14:textId="77777777" w:rsidR="00F22901" w:rsidRDefault="00F22901" w:rsidP="00F22901">
      <w:pPr>
        <w:rPr>
          <w:rFonts w:ascii="Arial Rounded MT Bold" w:hAnsi="Arial Rounded MT Bold"/>
          <w:sz w:val="32"/>
          <w:szCs w:val="32"/>
        </w:rPr>
      </w:pPr>
    </w:p>
    <w:p w14:paraId="1100A5D8" w14:textId="77777777" w:rsidR="00F22901" w:rsidRDefault="00F22901" w:rsidP="00F22901">
      <w:pPr>
        <w:rPr>
          <w:rFonts w:ascii="Arial Rounded MT Bold" w:hAnsi="Arial Rounded MT Bold"/>
          <w:sz w:val="32"/>
          <w:szCs w:val="32"/>
        </w:rPr>
      </w:pPr>
    </w:p>
    <w:p w14:paraId="60E6FF7F" w14:textId="77777777" w:rsidR="00F22901" w:rsidRDefault="00F22901" w:rsidP="00F22901">
      <w:pPr>
        <w:rPr>
          <w:rFonts w:ascii="Arial Rounded MT Bold" w:hAnsi="Arial Rounded MT Bold"/>
          <w:sz w:val="32"/>
          <w:szCs w:val="32"/>
        </w:rPr>
      </w:pPr>
    </w:p>
    <w:p w14:paraId="18E4958A" w14:textId="77777777" w:rsidR="00F22901" w:rsidRDefault="00F22901" w:rsidP="00F22901">
      <w:pPr>
        <w:rPr>
          <w:rFonts w:ascii="Arial Rounded MT Bold" w:hAnsi="Arial Rounded MT Bold"/>
          <w:sz w:val="32"/>
          <w:szCs w:val="32"/>
        </w:rPr>
      </w:pPr>
    </w:p>
    <w:p w14:paraId="14497FEA" w14:textId="77777777" w:rsidR="00F22901" w:rsidRDefault="00F22901" w:rsidP="00F22901">
      <w:pPr>
        <w:rPr>
          <w:rFonts w:ascii="Arial Rounded MT Bold" w:hAnsi="Arial Rounded MT Bold"/>
          <w:sz w:val="32"/>
          <w:szCs w:val="32"/>
        </w:rPr>
      </w:pPr>
    </w:p>
    <w:p w14:paraId="4B57CFBC" w14:textId="610460B7" w:rsidR="00F22901" w:rsidRPr="00973A11" w:rsidRDefault="00942494" w:rsidP="00F22901">
      <w:pPr>
        <w:rPr>
          <w:rFonts w:ascii="Arial Rounded MT Bold" w:hAnsi="Arial Rounded MT Bold"/>
          <w:sz w:val="48"/>
          <w:szCs w:val="48"/>
          <w:u w:val="single"/>
        </w:rPr>
      </w:pPr>
      <w:r>
        <w:rPr>
          <w:rFonts w:ascii="Arial Rounded MT Bold" w:hAnsi="Arial Rounded MT Bold"/>
          <w:sz w:val="48"/>
          <w:szCs w:val="48"/>
          <w:u w:val="single"/>
        </w:rPr>
        <w:lastRenderedPageBreak/>
        <w:t>C</w:t>
      </w:r>
      <w:r w:rsidR="00F22901" w:rsidRPr="00973A11">
        <w:rPr>
          <w:rFonts w:ascii="Arial Rounded MT Bold" w:hAnsi="Arial Rounded MT Bold"/>
          <w:sz w:val="48"/>
          <w:szCs w:val="48"/>
          <w:u w:val="single"/>
        </w:rPr>
        <w:t>ontact Information</w:t>
      </w:r>
    </w:p>
    <w:p w14:paraId="02C93F22" w14:textId="77777777" w:rsidR="00F22901" w:rsidRPr="00973A11" w:rsidRDefault="00F22901" w:rsidP="00F22901">
      <w:pPr>
        <w:rPr>
          <w:rFonts w:ascii="Arial Rounded MT Bold" w:hAnsi="Arial Rounded MT Bold"/>
          <w:sz w:val="48"/>
          <w:szCs w:val="48"/>
        </w:rPr>
      </w:pPr>
    </w:p>
    <w:p w14:paraId="7D87BB0A" w14:textId="77777777" w:rsidR="00F22901" w:rsidRPr="00973A11" w:rsidRDefault="00F22901" w:rsidP="00F22901">
      <w:pPr>
        <w:rPr>
          <w:rFonts w:ascii="Arial Rounded MT Bold" w:hAnsi="Arial Rounded MT Bold"/>
          <w:sz w:val="48"/>
          <w:szCs w:val="48"/>
        </w:rPr>
      </w:pPr>
    </w:p>
    <w:p w14:paraId="5B1F579C" w14:textId="77777777" w:rsidR="00F22901" w:rsidRPr="00973A11" w:rsidRDefault="00F22901" w:rsidP="00F22901">
      <w:pPr>
        <w:rPr>
          <w:rFonts w:ascii="Arial Rounded MT Bold" w:hAnsi="Arial Rounded MT Bold"/>
          <w:sz w:val="48"/>
          <w:szCs w:val="48"/>
        </w:rPr>
      </w:pPr>
    </w:p>
    <w:p w14:paraId="5C70D882" w14:textId="77777777" w:rsidR="00F22901" w:rsidRDefault="00F22901" w:rsidP="00F22901">
      <w:pPr>
        <w:rPr>
          <w:rFonts w:ascii="Arial Rounded MT Bold" w:hAnsi="Arial Rounded MT Bold"/>
          <w:sz w:val="48"/>
          <w:szCs w:val="48"/>
        </w:rPr>
      </w:pPr>
      <w:r w:rsidRPr="00973A11">
        <w:rPr>
          <w:rFonts w:ascii="Arial Rounded MT Bold" w:hAnsi="Arial Rounded MT Bold"/>
          <w:sz w:val="48"/>
          <w:szCs w:val="48"/>
        </w:rPr>
        <w:t xml:space="preserve">Cheryl Peabody, </w:t>
      </w:r>
      <w:r>
        <w:rPr>
          <w:rFonts w:ascii="Arial Rounded MT Bold" w:hAnsi="Arial Rounded MT Bold"/>
          <w:sz w:val="48"/>
          <w:szCs w:val="48"/>
        </w:rPr>
        <w:t xml:space="preserve">Past </w:t>
      </w:r>
      <w:r w:rsidRPr="00973A11">
        <w:rPr>
          <w:rFonts w:ascii="Arial Rounded MT Bold" w:hAnsi="Arial Rounded MT Bold"/>
          <w:sz w:val="48"/>
          <w:szCs w:val="48"/>
        </w:rPr>
        <w:t>Chair</w:t>
      </w:r>
      <w:r>
        <w:rPr>
          <w:rFonts w:ascii="Arial Rounded MT Bold" w:hAnsi="Arial Rounded MT Bold"/>
          <w:sz w:val="48"/>
          <w:szCs w:val="48"/>
        </w:rPr>
        <w:t>,</w:t>
      </w:r>
    </w:p>
    <w:p w14:paraId="702ECF16" w14:textId="2ED4F3F9" w:rsidR="00F22901" w:rsidRPr="00973A11" w:rsidRDefault="00F22901" w:rsidP="00F22901">
      <w:pPr>
        <w:rPr>
          <w:rFonts w:ascii="Arial Rounded MT Bold" w:hAnsi="Arial Rounded MT Bold"/>
          <w:sz w:val="48"/>
          <w:szCs w:val="48"/>
        </w:rPr>
      </w:pPr>
      <w:r w:rsidRPr="00973A11">
        <w:rPr>
          <w:rFonts w:ascii="Arial Rounded MT Bold" w:hAnsi="Arial Rounded MT Bold"/>
          <w:sz w:val="48"/>
          <w:szCs w:val="48"/>
        </w:rPr>
        <w:t>D</w:t>
      </w:r>
      <w:r w:rsidR="00524B4C">
        <w:rPr>
          <w:rFonts w:ascii="Arial Rounded MT Bold" w:hAnsi="Arial Rounded MT Bold"/>
          <w:sz w:val="48"/>
          <w:szCs w:val="48"/>
        </w:rPr>
        <w:t>VR</w:t>
      </w:r>
      <w:r w:rsidRPr="00973A11">
        <w:rPr>
          <w:rFonts w:ascii="Arial Rounded MT Bold" w:hAnsi="Arial Rounded MT Bold"/>
          <w:sz w:val="48"/>
          <w:szCs w:val="48"/>
        </w:rPr>
        <w:t>-SRC</w:t>
      </w:r>
    </w:p>
    <w:p w14:paraId="4ECB735B" w14:textId="4832523B" w:rsidR="00F22901" w:rsidRPr="00973A11" w:rsidRDefault="00524B4C" w:rsidP="00F22901">
      <w:pPr>
        <w:rPr>
          <w:rFonts w:ascii="Arial Rounded MT Bold" w:hAnsi="Arial Rounded MT Bold"/>
          <w:sz w:val="48"/>
          <w:szCs w:val="48"/>
        </w:rPr>
      </w:pPr>
      <w:r>
        <w:rPr>
          <w:rFonts w:ascii="Arial Rounded MT Bold" w:hAnsi="Arial Rounded MT Bold"/>
          <w:sz w:val="48"/>
          <w:szCs w:val="48"/>
        </w:rPr>
        <w:t>July</w:t>
      </w:r>
      <w:r w:rsidR="00F22901" w:rsidRPr="00973A11">
        <w:rPr>
          <w:rFonts w:ascii="Arial Rounded MT Bold" w:hAnsi="Arial Rounded MT Bold"/>
          <w:sz w:val="48"/>
          <w:szCs w:val="48"/>
        </w:rPr>
        <w:t xml:space="preserve"> 201</w:t>
      </w:r>
      <w:r w:rsidR="00260829">
        <w:rPr>
          <w:rFonts w:ascii="Arial Rounded MT Bold" w:hAnsi="Arial Rounded MT Bold"/>
          <w:sz w:val="48"/>
          <w:szCs w:val="48"/>
        </w:rPr>
        <w:t>8</w:t>
      </w:r>
      <w:r w:rsidR="00F22901" w:rsidRPr="00973A11">
        <w:rPr>
          <w:rFonts w:ascii="Arial Rounded MT Bold" w:hAnsi="Arial Rounded MT Bold"/>
          <w:sz w:val="48"/>
          <w:szCs w:val="48"/>
        </w:rPr>
        <w:t xml:space="preserve"> – October 2020</w:t>
      </w:r>
    </w:p>
    <w:p w14:paraId="6E154758" w14:textId="77777777" w:rsidR="00F22901" w:rsidRPr="00973A11" w:rsidRDefault="007B255E" w:rsidP="00F22901">
      <w:pPr>
        <w:rPr>
          <w:rFonts w:ascii="Arial Rounded MT Bold" w:hAnsi="Arial Rounded MT Bold"/>
          <w:sz w:val="48"/>
          <w:szCs w:val="48"/>
        </w:rPr>
      </w:pPr>
      <w:hyperlink r:id="rId14" w:history="1">
        <w:r w:rsidR="00F22901" w:rsidRPr="00973A11">
          <w:rPr>
            <w:rStyle w:val="Hyperlink"/>
            <w:rFonts w:ascii="Arial Rounded MT Bold" w:hAnsi="Arial Rounded MT Bold"/>
            <w:sz w:val="48"/>
            <w:szCs w:val="48"/>
          </w:rPr>
          <w:t>epeabody@roadrunner.com</w:t>
        </w:r>
      </w:hyperlink>
    </w:p>
    <w:p w14:paraId="415EDA47" w14:textId="77777777" w:rsidR="00F22901" w:rsidRPr="00973A11" w:rsidRDefault="00F22901" w:rsidP="00F22901">
      <w:pPr>
        <w:rPr>
          <w:rFonts w:ascii="Arial Rounded MT Bold" w:hAnsi="Arial Rounded MT Bold"/>
          <w:sz w:val="48"/>
          <w:szCs w:val="48"/>
        </w:rPr>
      </w:pPr>
    </w:p>
    <w:p w14:paraId="6EE8B16D" w14:textId="43BC9103" w:rsidR="00F22901" w:rsidRDefault="00524B4C" w:rsidP="00F22901">
      <w:pPr>
        <w:rPr>
          <w:rFonts w:ascii="Arial Rounded MT Bold" w:hAnsi="Arial Rounded MT Bold"/>
          <w:sz w:val="48"/>
          <w:szCs w:val="48"/>
        </w:rPr>
      </w:pPr>
      <w:r>
        <w:rPr>
          <w:rFonts w:ascii="Arial Rounded MT Bold" w:hAnsi="Arial Rounded MT Bold"/>
          <w:sz w:val="48"/>
          <w:szCs w:val="48"/>
        </w:rPr>
        <w:t>Kelly Osborn</w:t>
      </w:r>
      <w:r w:rsidR="00F22901" w:rsidRPr="00973A11">
        <w:rPr>
          <w:rFonts w:ascii="Arial Rounded MT Bold" w:hAnsi="Arial Rounded MT Bold"/>
          <w:sz w:val="48"/>
          <w:szCs w:val="48"/>
        </w:rPr>
        <w:t xml:space="preserve">, </w:t>
      </w:r>
      <w:r w:rsidR="00F22901">
        <w:rPr>
          <w:rFonts w:ascii="Arial Rounded MT Bold" w:hAnsi="Arial Rounded MT Bold"/>
          <w:sz w:val="48"/>
          <w:szCs w:val="48"/>
        </w:rPr>
        <w:t>Chair,</w:t>
      </w:r>
    </w:p>
    <w:p w14:paraId="6FEBA86B" w14:textId="3C1A0B04" w:rsidR="00F22901" w:rsidRPr="00973A11" w:rsidRDefault="00F22901" w:rsidP="00F22901">
      <w:pPr>
        <w:rPr>
          <w:rFonts w:ascii="Arial Rounded MT Bold" w:hAnsi="Arial Rounded MT Bold"/>
          <w:sz w:val="48"/>
          <w:szCs w:val="48"/>
        </w:rPr>
      </w:pPr>
      <w:r w:rsidRPr="00973A11">
        <w:rPr>
          <w:rFonts w:ascii="Arial Rounded MT Bold" w:hAnsi="Arial Rounded MT Bold"/>
          <w:sz w:val="48"/>
          <w:szCs w:val="48"/>
        </w:rPr>
        <w:t>D</w:t>
      </w:r>
      <w:r w:rsidR="00524B4C">
        <w:rPr>
          <w:rFonts w:ascii="Arial Rounded MT Bold" w:hAnsi="Arial Rounded MT Bold"/>
          <w:sz w:val="48"/>
          <w:szCs w:val="48"/>
        </w:rPr>
        <w:t>VR</w:t>
      </w:r>
      <w:r w:rsidRPr="00973A11">
        <w:rPr>
          <w:rFonts w:ascii="Arial Rounded MT Bold" w:hAnsi="Arial Rounded MT Bold"/>
          <w:sz w:val="48"/>
          <w:szCs w:val="48"/>
        </w:rPr>
        <w:t xml:space="preserve">-SRC </w:t>
      </w:r>
    </w:p>
    <w:p w14:paraId="3EA8FA98" w14:textId="77777777" w:rsidR="00F22901" w:rsidRPr="00973A11" w:rsidRDefault="00F22901" w:rsidP="00F22901">
      <w:pPr>
        <w:rPr>
          <w:rFonts w:ascii="Arial Rounded MT Bold" w:hAnsi="Arial Rounded MT Bold"/>
          <w:sz w:val="48"/>
          <w:szCs w:val="48"/>
        </w:rPr>
      </w:pPr>
      <w:r w:rsidRPr="00973A11">
        <w:rPr>
          <w:rFonts w:ascii="Arial Rounded MT Bold" w:hAnsi="Arial Rounded MT Bold"/>
          <w:sz w:val="48"/>
          <w:szCs w:val="48"/>
        </w:rPr>
        <w:t>October 2020 – Present</w:t>
      </w:r>
    </w:p>
    <w:p w14:paraId="73A27E72" w14:textId="432A39AD" w:rsidR="00F22901" w:rsidRDefault="007B255E" w:rsidP="00F22901">
      <w:pPr>
        <w:rPr>
          <w:rFonts w:ascii="Arial Rounded MT Bold" w:hAnsi="Arial Rounded MT Bold"/>
          <w:sz w:val="48"/>
          <w:szCs w:val="48"/>
        </w:rPr>
      </w:pPr>
      <w:hyperlink r:id="rId15" w:history="1">
        <w:r w:rsidR="00524B4C" w:rsidRPr="00594C1A">
          <w:rPr>
            <w:rStyle w:val="Hyperlink"/>
            <w:rFonts w:ascii="Arial Rounded MT Bold" w:hAnsi="Arial Rounded MT Bold"/>
            <w:sz w:val="48"/>
            <w:szCs w:val="48"/>
          </w:rPr>
          <w:t>Kelly.osborn@goodwillnne.org</w:t>
        </w:r>
      </w:hyperlink>
    </w:p>
    <w:p w14:paraId="0DE94074" w14:textId="77777777" w:rsidR="00524B4C" w:rsidRPr="00973A11" w:rsidRDefault="00524B4C" w:rsidP="00F22901">
      <w:pPr>
        <w:rPr>
          <w:rFonts w:ascii="Arial Rounded MT Bold" w:hAnsi="Arial Rounded MT Bold"/>
          <w:sz w:val="48"/>
          <w:szCs w:val="48"/>
        </w:rPr>
      </w:pPr>
    </w:p>
    <w:p w14:paraId="3BD9C477" w14:textId="77777777" w:rsidR="00F22901" w:rsidRDefault="00F22901" w:rsidP="00F22901">
      <w:pPr>
        <w:rPr>
          <w:rFonts w:ascii="Arial Rounded MT Bold" w:hAnsi="Arial Rounded MT Bold"/>
          <w:sz w:val="32"/>
          <w:szCs w:val="32"/>
        </w:rPr>
      </w:pPr>
    </w:p>
    <w:p w14:paraId="2C52D62F" w14:textId="77777777" w:rsidR="00F22901" w:rsidRDefault="00F22901" w:rsidP="00F22901">
      <w:pPr>
        <w:rPr>
          <w:rFonts w:ascii="Arial Rounded MT Bold" w:hAnsi="Arial Rounded MT Bold"/>
          <w:sz w:val="32"/>
          <w:szCs w:val="32"/>
        </w:rPr>
      </w:pPr>
    </w:p>
    <w:p w14:paraId="00EF9176" w14:textId="77777777" w:rsidR="00F22901" w:rsidRDefault="00F22901" w:rsidP="00F22901">
      <w:pPr>
        <w:rPr>
          <w:rFonts w:ascii="Arial Rounded MT Bold" w:hAnsi="Arial Rounded MT Bold"/>
          <w:sz w:val="32"/>
          <w:szCs w:val="32"/>
        </w:rPr>
      </w:pPr>
    </w:p>
    <w:p w14:paraId="01ABFAD1" w14:textId="77777777" w:rsidR="00F22901" w:rsidRDefault="00F22901" w:rsidP="00F22901">
      <w:pPr>
        <w:rPr>
          <w:rFonts w:ascii="Arial Rounded MT Bold" w:hAnsi="Arial Rounded MT Bold"/>
          <w:sz w:val="32"/>
          <w:szCs w:val="32"/>
        </w:rPr>
      </w:pPr>
    </w:p>
    <w:p w14:paraId="3DC1D814" w14:textId="77777777" w:rsidR="00F22901" w:rsidRDefault="00F22901" w:rsidP="00F22901">
      <w:pPr>
        <w:rPr>
          <w:rFonts w:ascii="Arial Rounded MT Bold" w:hAnsi="Arial Rounded MT Bold"/>
          <w:sz w:val="32"/>
          <w:szCs w:val="32"/>
        </w:rPr>
      </w:pPr>
    </w:p>
    <w:p w14:paraId="508B466D" w14:textId="77777777" w:rsidR="00F22901" w:rsidRDefault="00F22901" w:rsidP="00F22901">
      <w:pPr>
        <w:rPr>
          <w:rFonts w:ascii="Arial Rounded MT Bold" w:hAnsi="Arial Rounded MT Bold"/>
          <w:sz w:val="32"/>
          <w:szCs w:val="32"/>
        </w:rPr>
      </w:pPr>
    </w:p>
    <w:p w14:paraId="0A1995F3" w14:textId="77777777" w:rsidR="00F22901" w:rsidRDefault="00F22901" w:rsidP="00F22901">
      <w:pPr>
        <w:rPr>
          <w:rFonts w:ascii="Arial Rounded MT Bold" w:hAnsi="Arial Rounded MT Bold"/>
          <w:sz w:val="32"/>
          <w:szCs w:val="32"/>
        </w:rPr>
      </w:pPr>
    </w:p>
    <w:p w14:paraId="129A304C" w14:textId="77777777" w:rsidR="00F22901" w:rsidRDefault="00F22901" w:rsidP="00F22901">
      <w:pPr>
        <w:rPr>
          <w:rFonts w:ascii="Arial Rounded MT Bold" w:hAnsi="Arial Rounded MT Bold"/>
          <w:sz w:val="32"/>
          <w:szCs w:val="32"/>
        </w:rPr>
      </w:pPr>
    </w:p>
    <w:p w14:paraId="403B7CBF" w14:textId="77777777" w:rsidR="00F22901" w:rsidRDefault="00F22901" w:rsidP="00F22901">
      <w:pPr>
        <w:rPr>
          <w:rFonts w:ascii="Arial Rounded MT Bold" w:hAnsi="Arial Rounded MT Bold"/>
          <w:sz w:val="32"/>
          <w:szCs w:val="32"/>
        </w:rPr>
      </w:pPr>
    </w:p>
    <w:p w14:paraId="452D7A83" w14:textId="77777777" w:rsidR="00F22901" w:rsidRDefault="00F22901" w:rsidP="00F22901">
      <w:pPr>
        <w:rPr>
          <w:rFonts w:ascii="Arial Rounded MT Bold" w:hAnsi="Arial Rounded MT Bold"/>
          <w:sz w:val="32"/>
          <w:szCs w:val="32"/>
        </w:rPr>
      </w:pPr>
    </w:p>
    <w:p w14:paraId="7CC1C63B" w14:textId="77777777" w:rsidR="00F22901" w:rsidRDefault="00F22901" w:rsidP="00F22901">
      <w:pPr>
        <w:rPr>
          <w:rFonts w:ascii="Arial Rounded MT Bold" w:hAnsi="Arial Rounded MT Bold"/>
          <w:sz w:val="32"/>
          <w:szCs w:val="32"/>
        </w:rPr>
      </w:pPr>
    </w:p>
    <w:p w14:paraId="30DED30D" w14:textId="77777777" w:rsidR="00F22901" w:rsidRPr="00CA1F18" w:rsidRDefault="00F22901" w:rsidP="00F22901">
      <w:pPr>
        <w:rPr>
          <w:rFonts w:ascii="Arial Rounded MT Bold" w:hAnsi="Arial Rounded MT Bold"/>
          <w:sz w:val="32"/>
          <w:szCs w:val="32"/>
        </w:rPr>
      </w:pPr>
    </w:p>
    <w:p w14:paraId="6F96FEFC" w14:textId="77777777" w:rsidR="00A9204E" w:rsidRDefault="00A9204E"/>
    <w:sectPr w:rsidR="00A9204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031F" w14:textId="77777777" w:rsidR="007B255E" w:rsidRDefault="007B255E">
      <w:r>
        <w:separator/>
      </w:r>
    </w:p>
  </w:endnote>
  <w:endnote w:type="continuationSeparator" w:id="0">
    <w:p w14:paraId="57A09581" w14:textId="77777777" w:rsidR="007B255E" w:rsidRDefault="007B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Daytona">
    <w:altName w:val="Daytona"/>
    <w:charset w:val="00"/>
    <w:family w:val="swiss"/>
    <w:pitch w:val="variable"/>
    <w:sig w:usb0="800002EF" w:usb1="0000000A" w:usb2="00000000" w:usb3="00000000" w:csb0="0000019F" w:csb1="00000000"/>
  </w:font>
  <w:font w:name="Aldhabi">
    <w:charset w:val="B2"/>
    <w:family w:val="auto"/>
    <w:pitch w:val="variable"/>
    <w:sig w:usb0="80002007"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377663"/>
      <w:docPartObj>
        <w:docPartGallery w:val="Page Numbers (Bottom of Page)"/>
        <w:docPartUnique/>
      </w:docPartObj>
    </w:sdtPr>
    <w:sdtEndPr>
      <w:rPr>
        <w:noProof/>
      </w:rPr>
    </w:sdtEndPr>
    <w:sdtContent>
      <w:p w14:paraId="6F5358E2" w14:textId="77777777" w:rsidR="00620CEA" w:rsidRDefault="00524B4C">
        <w:pPr>
          <w:pStyle w:val="Footer"/>
        </w:pPr>
        <w:r>
          <w:fldChar w:fldCharType="begin"/>
        </w:r>
        <w:r>
          <w:instrText xml:space="preserve"> PAGE   \* MERGEFORMAT </w:instrText>
        </w:r>
        <w:r>
          <w:fldChar w:fldCharType="separate"/>
        </w:r>
        <w:r>
          <w:rPr>
            <w:noProof/>
          </w:rPr>
          <w:t>2</w:t>
        </w:r>
        <w:r>
          <w:rPr>
            <w:noProof/>
          </w:rPr>
          <w:fldChar w:fldCharType="end"/>
        </w:r>
      </w:p>
    </w:sdtContent>
  </w:sdt>
  <w:p w14:paraId="6B85DB06" w14:textId="77777777" w:rsidR="00620CEA" w:rsidRPr="00620CEA" w:rsidRDefault="007B255E" w:rsidP="0062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DE288" w14:textId="77777777" w:rsidR="007B255E" w:rsidRDefault="007B255E">
      <w:r>
        <w:separator/>
      </w:r>
    </w:p>
  </w:footnote>
  <w:footnote w:type="continuationSeparator" w:id="0">
    <w:p w14:paraId="2718F5FB" w14:textId="77777777" w:rsidR="007B255E" w:rsidRDefault="007B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596AC2"/>
    <w:multiLevelType w:val="hybridMultilevel"/>
    <w:tmpl w:val="DACEBF80"/>
    <w:lvl w:ilvl="0" w:tplc="0734C03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01"/>
    <w:rsid w:val="00042319"/>
    <w:rsid w:val="000A6E34"/>
    <w:rsid w:val="000B3EBC"/>
    <w:rsid w:val="000C1A54"/>
    <w:rsid w:val="000E6BA6"/>
    <w:rsid w:val="000F2762"/>
    <w:rsid w:val="00101D0B"/>
    <w:rsid w:val="001326D6"/>
    <w:rsid w:val="00150E79"/>
    <w:rsid w:val="00162ED2"/>
    <w:rsid w:val="001715CE"/>
    <w:rsid w:val="001824E9"/>
    <w:rsid w:val="001B501D"/>
    <w:rsid w:val="001C32E7"/>
    <w:rsid w:val="001C48A0"/>
    <w:rsid w:val="001D3D80"/>
    <w:rsid w:val="001F61D5"/>
    <w:rsid w:val="00204DF3"/>
    <w:rsid w:val="00221CB0"/>
    <w:rsid w:val="0022213B"/>
    <w:rsid w:val="0025218C"/>
    <w:rsid w:val="00260829"/>
    <w:rsid w:val="00260967"/>
    <w:rsid w:val="002701E1"/>
    <w:rsid w:val="00285728"/>
    <w:rsid w:val="00295FB6"/>
    <w:rsid w:val="002B75EE"/>
    <w:rsid w:val="002D00A0"/>
    <w:rsid w:val="002D1F0D"/>
    <w:rsid w:val="002D452D"/>
    <w:rsid w:val="002D4949"/>
    <w:rsid w:val="002E2CF3"/>
    <w:rsid w:val="002F04DC"/>
    <w:rsid w:val="0031277E"/>
    <w:rsid w:val="003203BF"/>
    <w:rsid w:val="00337BA3"/>
    <w:rsid w:val="00353B7C"/>
    <w:rsid w:val="00386CBE"/>
    <w:rsid w:val="00391DF9"/>
    <w:rsid w:val="00394762"/>
    <w:rsid w:val="003B15D5"/>
    <w:rsid w:val="003B46AD"/>
    <w:rsid w:val="003C6D6D"/>
    <w:rsid w:val="003D1283"/>
    <w:rsid w:val="003D4B0D"/>
    <w:rsid w:val="003E6410"/>
    <w:rsid w:val="0041503B"/>
    <w:rsid w:val="0044170E"/>
    <w:rsid w:val="004434C3"/>
    <w:rsid w:val="004467BC"/>
    <w:rsid w:val="004658B1"/>
    <w:rsid w:val="00466C83"/>
    <w:rsid w:val="00474D78"/>
    <w:rsid w:val="004827D1"/>
    <w:rsid w:val="00482F4C"/>
    <w:rsid w:val="00497D7A"/>
    <w:rsid w:val="004E3637"/>
    <w:rsid w:val="004E7EED"/>
    <w:rsid w:val="004F4C48"/>
    <w:rsid w:val="00524ACF"/>
    <w:rsid w:val="00524B4C"/>
    <w:rsid w:val="00524FE0"/>
    <w:rsid w:val="00530C54"/>
    <w:rsid w:val="005365C6"/>
    <w:rsid w:val="00546781"/>
    <w:rsid w:val="00567ECA"/>
    <w:rsid w:val="0058529C"/>
    <w:rsid w:val="005B38BC"/>
    <w:rsid w:val="005F0C76"/>
    <w:rsid w:val="005F38F4"/>
    <w:rsid w:val="00614448"/>
    <w:rsid w:val="00632380"/>
    <w:rsid w:val="00632634"/>
    <w:rsid w:val="00633C99"/>
    <w:rsid w:val="00645252"/>
    <w:rsid w:val="006719E7"/>
    <w:rsid w:val="00681536"/>
    <w:rsid w:val="00695CDD"/>
    <w:rsid w:val="006D3D74"/>
    <w:rsid w:val="006E36F1"/>
    <w:rsid w:val="006E48C6"/>
    <w:rsid w:val="007063FB"/>
    <w:rsid w:val="00736775"/>
    <w:rsid w:val="0076180E"/>
    <w:rsid w:val="00764352"/>
    <w:rsid w:val="007B12FD"/>
    <w:rsid w:val="007B255E"/>
    <w:rsid w:val="007B68E4"/>
    <w:rsid w:val="007F6FDD"/>
    <w:rsid w:val="00806BE2"/>
    <w:rsid w:val="00830363"/>
    <w:rsid w:val="0083569A"/>
    <w:rsid w:val="008504BB"/>
    <w:rsid w:val="0085076F"/>
    <w:rsid w:val="00862077"/>
    <w:rsid w:val="00877A83"/>
    <w:rsid w:val="0089665F"/>
    <w:rsid w:val="008A25B5"/>
    <w:rsid w:val="00910F82"/>
    <w:rsid w:val="009165DE"/>
    <w:rsid w:val="00930748"/>
    <w:rsid w:val="00942494"/>
    <w:rsid w:val="00950665"/>
    <w:rsid w:val="00965A82"/>
    <w:rsid w:val="00970438"/>
    <w:rsid w:val="009A6B0C"/>
    <w:rsid w:val="009E38E7"/>
    <w:rsid w:val="00A31506"/>
    <w:rsid w:val="00A37A5C"/>
    <w:rsid w:val="00A5004A"/>
    <w:rsid w:val="00A73D6D"/>
    <w:rsid w:val="00A9204E"/>
    <w:rsid w:val="00A95F5F"/>
    <w:rsid w:val="00AA0A05"/>
    <w:rsid w:val="00AB7021"/>
    <w:rsid w:val="00AC4F1E"/>
    <w:rsid w:val="00AC6103"/>
    <w:rsid w:val="00AC6616"/>
    <w:rsid w:val="00AE684D"/>
    <w:rsid w:val="00AE6A6B"/>
    <w:rsid w:val="00B07561"/>
    <w:rsid w:val="00B26FFC"/>
    <w:rsid w:val="00B32700"/>
    <w:rsid w:val="00B3647B"/>
    <w:rsid w:val="00B41BFF"/>
    <w:rsid w:val="00B92F74"/>
    <w:rsid w:val="00BB5772"/>
    <w:rsid w:val="00BC32C8"/>
    <w:rsid w:val="00BC45F5"/>
    <w:rsid w:val="00BC5B86"/>
    <w:rsid w:val="00BD7D71"/>
    <w:rsid w:val="00BE4175"/>
    <w:rsid w:val="00C223A2"/>
    <w:rsid w:val="00C25425"/>
    <w:rsid w:val="00C35858"/>
    <w:rsid w:val="00C43003"/>
    <w:rsid w:val="00C450E0"/>
    <w:rsid w:val="00C5671B"/>
    <w:rsid w:val="00CA5B87"/>
    <w:rsid w:val="00D07C49"/>
    <w:rsid w:val="00D17558"/>
    <w:rsid w:val="00D202C8"/>
    <w:rsid w:val="00D336A0"/>
    <w:rsid w:val="00D62D13"/>
    <w:rsid w:val="00D76FE1"/>
    <w:rsid w:val="00D779E6"/>
    <w:rsid w:val="00DC09DD"/>
    <w:rsid w:val="00DF00AD"/>
    <w:rsid w:val="00E45FC0"/>
    <w:rsid w:val="00EB56E1"/>
    <w:rsid w:val="00EB6089"/>
    <w:rsid w:val="00EC5739"/>
    <w:rsid w:val="00EE2203"/>
    <w:rsid w:val="00F0728B"/>
    <w:rsid w:val="00F1575C"/>
    <w:rsid w:val="00F22901"/>
    <w:rsid w:val="00F27ECD"/>
    <w:rsid w:val="00F37EFB"/>
    <w:rsid w:val="00F41D10"/>
    <w:rsid w:val="00F45732"/>
    <w:rsid w:val="00F57364"/>
    <w:rsid w:val="00F7461B"/>
    <w:rsid w:val="00F95CA4"/>
    <w:rsid w:val="00FC2024"/>
    <w:rsid w:val="00FC2999"/>
    <w:rsid w:val="00FD0999"/>
    <w:rsid w:val="00FE0358"/>
    <w:rsid w:val="00FE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3277"/>
  <w15:chartTrackingRefBased/>
  <w15:docId w15:val="{259C42CE-FBE6-4671-A8C4-A7B6FBE7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901"/>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unhideWhenUsed/>
    <w:rsid w:val="00645252"/>
    <w:rPr>
      <w:rFonts w:ascii="Consolas" w:hAnsi="Consolas"/>
      <w:szCs w:val="21"/>
    </w:rPr>
  </w:style>
  <w:style w:type="character" w:customStyle="1" w:styleId="PlainTextChar">
    <w:name w:val="Plain Text Char"/>
    <w:basedOn w:val="DefaultParagraphFont"/>
    <w:link w:val="PlainText"/>
    <w:uiPriority w:val="99"/>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22901"/>
    <w:pPr>
      <w:ind w:left="720"/>
      <w:contextualSpacing/>
    </w:pPr>
  </w:style>
  <w:style w:type="character" w:styleId="UnresolvedMention">
    <w:name w:val="Unresolved Mention"/>
    <w:basedOn w:val="DefaultParagraphFont"/>
    <w:uiPriority w:val="99"/>
    <w:semiHidden/>
    <w:unhideWhenUsed/>
    <w:rsid w:val="00524B4C"/>
    <w:rPr>
      <w:color w:val="605E5C"/>
      <w:shd w:val="clear" w:color="auto" w:fill="E1DFDD"/>
    </w:rPr>
  </w:style>
  <w:style w:type="paragraph" w:styleId="BodyText">
    <w:name w:val="Body Text"/>
    <w:basedOn w:val="Normal"/>
    <w:link w:val="BodyTextChar"/>
    <w:uiPriority w:val="99"/>
    <w:semiHidden/>
    <w:unhideWhenUsed/>
    <w:rsid w:val="00497D7A"/>
    <w:pPr>
      <w:spacing w:after="120"/>
    </w:pPr>
  </w:style>
  <w:style w:type="character" w:customStyle="1" w:styleId="BodyTextChar">
    <w:name w:val="Body Text Char"/>
    <w:basedOn w:val="DefaultParagraphFont"/>
    <w:link w:val="BodyText"/>
    <w:uiPriority w:val="99"/>
    <w:semiHidden/>
    <w:rsid w:val="00497D7A"/>
  </w:style>
  <w:style w:type="paragraph" w:styleId="NoSpacing">
    <w:name w:val="No Spacing"/>
    <w:uiPriority w:val="1"/>
    <w:qFormat/>
    <w:rsid w:val="002D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3750">
      <w:bodyDiv w:val="1"/>
      <w:marLeft w:val="0"/>
      <w:marRight w:val="0"/>
      <w:marTop w:val="0"/>
      <w:marBottom w:val="0"/>
      <w:divBdr>
        <w:top w:val="none" w:sz="0" w:space="0" w:color="auto"/>
        <w:left w:val="none" w:sz="0" w:space="0" w:color="auto"/>
        <w:bottom w:val="none" w:sz="0" w:space="0" w:color="auto"/>
        <w:right w:val="none" w:sz="0" w:space="0" w:color="auto"/>
      </w:divBdr>
    </w:div>
    <w:div w:id="241764025">
      <w:bodyDiv w:val="1"/>
      <w:marLeft w:val="0"/>
      <w:marRight w:val="0"/>
      <w:marTop w:val="0"/>
      <w:marBottom w:val="0"/>
      <w:divBdr>
        <w:top w:val="none" w:sz="0" w:space="0" w:color="auto"/>
        <w:left w:val="none" w:sz="0" w:space="0" w:color="auto"/>
        <w:bottom w:val="none" w:sz="0" w:space="0" w:color="auto"/>
        <w:right w:val="none" w:sz="0" w:space="0" w:color="auto"/>
      </w:divBdr>
    </w:div>
    <w:div w:id="767504284">
      <w:bodyDiv w:val="1"/>
      <w:marLeft w:val="0"/>
      <w:marRight w:val="0"/>
      <w:marTop w:val="0"/>
      <w:marBottom w:val="0"/>
      <w:divBdr>
        <w:top w:val="none" w:sz="0" w:space="0" w:color="auto"/>
        <w:left w:val="none" w:sz="0" w:space="0" w:color="auto"/>
        <w:bottom w:val="none" w:sz="0" w:space="0" w:color="auto"/>
        <w:right w:val="none" w:sz="0" w:space="0" w:color="auto"/>
      </w:divBdr>
    </w:div>
    <w:div w:id="1045908569">
      <w:bodyDiv w:val="1"/>
      <w:marLeft w:val="0"/>
      <w:marRight w:val="0"/>
      <w:marTop w:val="0"/>
      <w:marBottom w:val="0"/>
      <w:divBdr>
        <w:top w:val="none" w:sz="0" w:space="0" w:color="auto"/>
        <w:left w:val="none" w:sz="0" w:space="0" w:color="auto"/>
        <w:bottom w:val="none" w:sz="0" w:space="0" w:color="auto"/>
        <w:right w:val="none" w:sz="0" w:space="0" w:color="auto"/>
      </w:divBdr>
    </w:div>
    <w:div w:id="1081098102">
      <w:bodyDiv w:val="1"/>
      <w:marLeft w:val="0"/>
      <w:marRight w:val="0"/>
      <w:marTop w:val="0"/>
      <w:marBottom w:val="0"/>
      <w:divBdr>
        <w:top w:val="none" w:sz="0" w:space="0" w:color="auto"/>
        <w:left w:val="none" w:sz="0" w:space="0" w:color="auto"/>
        <w:bottom w:val="none" w:sz="0" w:space="0" w:color="auto"/>
        <w:right w:val="none" w:sz="0" w:space="0" w:color="auto"/>
      </w:divBdr>
    </w:div>
    <w:div w:id="1267350732">
      <w:bodyDiv w:val="1"/>
      <w:marLeft w:val="0"/>
      <w:marRight w:val="0"/>
      <w:marTop w:val="0"/>
      <w:marBottom w:val="0"/>
      <w:divBdr>
        <w:top w:val="none" w:sz="0" w:space="0" w:color="auto"/>
        <w:left w:val="none" w:sz="0" w:space="0" w:color="auto"/>
        <w:bottom w:val="none" w:sz="0" w:space="0" w:color="auto"/>
        <w:right w:val="none" w:sz="0" w:space="0" w:color="auto"/>
      </w:divBdr>
    </w:div>
    <w:div w:id="16722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mailto:Kelly.osborn@goodwillnne.org" TargetMode="External"/><Relationship Id="rId10" Type="http://schemas.openxmlformats.org/officeDocument/2006/relationships/hyperlink" Target="http://www.mainesrc.org/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peabody@roadrunn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6399C48A-F439-4EFE-93AE-BC14FFC3001F%7d\%7b2C9F4541-4D80-4A90-9291-37286ECEF7E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{2C9F4541-4D80-4A90-9291-37286ECEF7E2}tf02786999_win32</Template>
  <TotalTime>196</TotalTime>
  <Pages>14</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139</cp:revision>
  <dcterms:created xsi:type="dcterms:W3CDTF">2020-11-23T23:24:00Z</dcterms:created>
  <dcterms:modified xsi:type="dcterms:W3CDTF">2021-01-03T05:27:00Z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