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0F69A" w14:textId="38FEAADE" w:rsidR="00A9204E" w:rsidRDefault="00A9204E" w:rsidP="00CA1F18">
      <w:pPr>
        <w:jc w:val="center"/>
        <w:rPr>
          <w:rFonts w:ascii="Arial Rounded MT Bold" w:hAnsi="Arial Rounded MT Bold"/>
          <w:sz w:val="32"/>
          <w:szCs w:val="32"/>
        </w:rPr>
      </w:pPr>
    </w:p>
    <w:p w14:paraId="08C11AE1" w14:textId="7330D0FF" w:rsidR="00CA1F18" w:rsidRDefault="00CA1F18" w:rsidP="00CA1F18">
      <w:pPr>
        <w:jc w:val="center"/>
        <w:rPr>
          <w:rFonts w:ascii="Arial Rounded MT Bold" w:hAnsi="Arial Rounded MT Bold"/>
          <w:sz w:val="32"/>
          <w:szCs w:val="32"/>
        </w:rPr>
      </w:pPr>
    </w:p>
    <w:p w14:paraId="3450B12A" w14:textId="77777777" w:rsidR="00CA1F18" w:rsidRDefault="00CA1F18" w:rsidP="00CA1F18">
      <w:pPr>
        <w:jc w:val="center"/>
        <w:rPr>
          <w:rFonts w:ascii="Arial Rounded MT Bold" w:hAnsi="Arial Rounded MT Bold"/>
          <w:sz w:val="32"/>
          <w:szCs w:val="32"/>
        </w:rPr>
      </w:pPr>
    </w:p>
    <w:p w14:paraId="7CCDFB3C" w14:textId="77777777" w:rsidR="00CA1F18" w:rsidRDefault="00CA1F18" w:rsidP="00CA1F18">
      <w:pPr>
        <w:jc w:val="center"/>
        <w:rPr>
          <w:rFonts w:ascii="Arial Rounded MT Bold" w:hAnsi="Arial Rounded MT Bold"/>
          <w:sz w:val="32"/>
          <w:szCs w:val="32"/>
        </w:rPr>
      </w:pPr>
    </w:p>
    <w:p w14:paraId="0ACFCA70" w14:textId="77777777" w:rsidR="00CA1F18" w:rsidRDefault="00CA1F18" w:rsidP="00CA1F18">
      <w:pPr>
        <w:jc w:val="center"/>
        <w:rPr>
          <w:rFonts w:ascii="Arial Rounded MT Bold" w:hAnsi="Arial Rounded MT Bold"/>
          <w:sz w:val="32"/>
          <w:szCs w:val="32"/>
        </w:rPr>
      </w:pPr>
    </w:p>
    <w:p w14:paraId="70A3E0FD" w14:textId="77777777" w:rsidR="00CA1F18" w:rsidRDefault="00CA1F18" w:rsidP="00CA1F18">
      <w:pPr>
        <w:jc w:val="center"/>
        <w:rPr>
          <w:rFonts w:ascii="Arial Rounded MT Bold" w:hAnsi="Arial Rounded MT Bold"/>
          <w:sz w:val="32"/>
          <w:szCs w:val="32"/>
        </w:rPr>
      </w:pPr>
    </w:p>
    <w:p w14:paraId="14C21577" w14:textId="77777777" w:rsidR="00CA1F18" w:rsidRDefault="00CA1F18" w:rsidP="00CA1F18">
      <w:pPr>
        <w:jc w:val="center"/>
        <w:rPr>
          <w:rFonts w:ascii="Arial Rounded MT Bold" w:hAnsi="Arial Rounded MT Bold"/>
          <w:sz w:val="32"/>
          <w:szCs w:val="32"/>
        </w:rPr>
      </w:pPr>
    </w:p>
    <w:p w14:paraId="3FCB657C" w14:textId="77777777" w:rsidR="00CA1F18" w:rsidRDefault="00CA1F18" w:rsidP="00CA1F18">
      <w:pPr>
        <w:jc w:val="center"/>
        <w:rPr>
          <w:rFonts w:ascii="Arial Rounded MT Bold" w:hAnsi="Arial Rounded MT Bold"/>
          <w:sz w:val="32"/>
          <w:szCs w:val="32"/>
        </w:rPr>
      </w:pPr>
    </w:p>
    <w:p w14:paraId="3AB85E92" w14:textId="77777777" w:rsidR="00CA1F18" w:rsidRDefault="00CA1F18" w:rsidP="00CA1F18">
      <w:pPr>
        <w:jc w:val="center"/>
        <w:rPr>
          <w:rFonts w:ascii="Arial Rounded MT Bold" w:hAnsi="Arial Rounded MT Bold"/>
          <w:sz w:val="32"/>
          <w:szCs w:val="32"/>
        </w:rPr>
      </w:pPr>
    </w:p>
    <w:p w14:paraId="75B00A84" w14:textId="77777777" w:rsidR="00CA1F18" w:rsidRDefault="00CA1F18" w:rsidP="00CA1F18">
      <w:pPr>
        <w:jc w:val="center"/>
        <w:rPr>
          <w:rFonts w:ascii="Arial Rounded MT Bold" w:hAnsi="Arial Rounded MT Bold"/>
          <w:sz w:val="32"/>
          <w:szCs w:val="32"/>
        </w:rPr>
      </w:pPr>
    </w:p>
    <w:p w14:paraId="7A924195" w14:textId="77777777" w:rsidR="001B180C" w:rsidRDefault="001B180C" w:rsidP="001B180C">
      <w:pPr>
        <w:contextualSpacing/>
        <w:rPr>
          <w:rFonts w:ascii="Times New Roman" w:hAnsi="Times New Roman" w:cs="Times New Roman"/>
          <w:sz w:val="24"/>
          <w:szCs w:val="24"/>
        </w:rPr>
      </w:pPr>
      <w:r w:rsidRPr="009E2C3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D05E43C" wp14:editId="2611AC63">
                <wp:simplePos x="0" y="0"/>
                <wp:positionH relativeFrom="column">
                  <wp:posOffset>1533525</wp:posOffset>
                </wp:positionH>
                <wp:positionV relativeFrom="paragraph">
                  <wp:posOffset>-47625</wp:posOffset>
                </wp:positionV>
                <wp:extent cx="46196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1403985"/>
                        </a:xfrm>
                        <a:prstGeom prst="rect">
                          <a:avLst/>
                        </a:prstGeom>
                        <a:noFill/>
                        <a:ln w="9525">
                          <a:noFill/>
                          <a:miter lim="800000"/>
                          <a:headEnd/>
                          <a:tailEnd/>
                        </a:ln>
                      </wps:spPr>
                      <wps:txbx>
                        <w:txbxContent>
                          <w:p w14:paraId="1B664999" w14:textId="77777777" w:rsidR="001B180C" w:rsidRPr="00E5432C" w:rsidRDefault="001B180C" w:rsidP="001B180C">
                            <w:pPr>
                              <w:contextualSpacing/>
                              <w:jc w:val="center"/>
                              <w:rPr>
                                <w:rFonts w:ascii="Arial Black" w:hAnsi="Arial Black" w:cs="Aharoni"/>
                                <w:sz w:val="28"/>
                                <w:szCs w:val="28"/>
                              </w:rPr>
                            </w:pPr>
                            <w:r w:rsidRPr="00E5432C">
                              <w:rPr>
                                <w:rFonts w:ascii="Arial Black" w:hAnsi="Arial Black" w:cs="Aharoni"/>
                                <w:sz w:val="28"/>
                                <w:szCs w:val="28"/>
                              </w:rPr>
                              <w:t>Maine State Rehabilitation Council</w:t>
                            </w:r>
                          </w:p>
                          <w:p w14:paraId="3E223AAA" w14:textId="77777777" w:rsidR="001B180C" w:rsidRPr="00E5432C" w:rsidRDefault="001B180C" w:rsidP="001B180C">
                            <w:pPr>
                              <w:contextualSpacing/>
                              <w:jc w:val="center"/>
                              <w:rPr>
                                <w:rFonts w:ascii="Arial Black" w:hAnsi="Arial Black" w:cs="Aharoni"/>
                                <w:sz w:val="28"/>
                                <w:szCs w:val="28"/>
                              </w:rPr>
                            </w:pPr>
                            <w:r w:rsidRPr="00E5432C">
                              <w:rPr>
                                <w:rFonts w:ascii="Arial Black" w:hAnsi="Arial Black" w:cs="Aharoni"/>
                                <w:sz w:val="28"/>
                                <w:szCs w:val="28"/>
                              </w:rPr>
                              <w:t>Division for the Blind and Visually Impaired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05E43C" id="_x0000_t202" coordsize="21600,21600" o:spt="202" path="m,l,21600r21600,l21600,xe">
                <v:stroke joinstyle="miter"/>
                <v:path gradientshapeok="t" o:connecttype="rect"/>
              </v:shapetype>
              <v:shape id="Text Box 2" o:spid="_x0000_s1026" type="#_x0000_t202" style="position:absolute;margin-left:120.75pt;margin-top:-3.75pt;width:36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" filled="f" stroked="f">
                <v:textbox style="mso-fit-shape-to-text:t">
                  <w:txbxContent>
                    <w:p w14:paraId="1B664999" w14:textId="77777777" w:rsidR="001B180C" w:rsidRPr="00E5432C" w:rsidRDefault="001B180C" w:rsidP="001B180C">
                      <w:pPr>
                        <w:contextualSpacing/>
                        <w:jc w:val="center"/>
                        <w:rPr>
                          <w:rFonts w:ascii="Arial Black" w:hAnsi="Arial Black" w:cs="Aharoni"/>
                          <w:sz w:val="28"/>
                          <w:szCs w:val="28"/>
                        </w:rPr>
                      </w:pPr>
                      <w:r w:rsidRPr="00E5432C">
                        <w:rPr>
                          <w:rFonts w:ascii="Arial Black" w:hAnsi="Arial Black" w:cs="Aharoni"/>
                          <w:sz w:val="28"/>
                          <w:szCs w:val="28"/>
                        </w:rPr>
                        <w:t>Maine State Rehabilitation Council</w:t>
                      </w:r>
                    </w:p>
                    <w:p w14:paraId="3E223AAA" w14:textId="77777777" w:rsidR="001B180C" w:rsidRPr="00E5432C" w:rsidRDefault="001B180C" w:rsidP="001B180C">
                      <w:pPr>
                        <w:contextualSpacing/>
                        <w:jc w:val="center"/>
                        <w:rPr>
                          <w:rFonts w:ascii="Arial Black" w:hAnsi="Arial Black" w:cs="Aharoni"/>
                          <w:sz w:val="28"/>
                          <w:szCs w:val="28"/>
                        </w:rPr>
                      </w:pPr>
                      <w:r w:rsidRPr="00E5432C">
                        <w:rPr>
                          <w:rFonts w:ascii="Arial Black" w:hAnsi="Arial Black" w:cs="Aharoni"/>
                          <w:sz w:val="28"/>
                          <w:szCs w:val="28"/>
                        </w:rPr>
                        <w:t>Division for the Blind and Visually Impaired</w:t>
                      </w:r>
                    </w:p>
                  </w:txbxContent>
                </v:textbox>
              </v:shape>
            </w:pict>
          </mc:Fallback>
        </mc:AlternateContent>
      </w:r>
      <w:r>
        <w:rPr>
          <w:rFonts w:ascii="Times New Roman" w:hAnsi="Times New Roman" w:cs="Times New Roman"/>
          <w:noProof/>
          <w:sz w:val="24"/>
          <w:szCs w:val="24"/>
        </w:rPr>
        <w:drawing>
          <wp:inline distT="0" distB="0" distL="0" distR="0" wp14:anchorId="0F0F1C99" wp14:editId="51C8C9C3">
            <wp:extent cx="1181100"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e State Seal.jpg"/>
                    <pic:cNvPicPr/>
                  </pic:nvPicPr>
                  <pic:blipFill>
                    <a:blip r:embed="rId10">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57EAD9A7" w14:textId="77777777" w:rsidR="001B180C" w:rsidRDefault="001B180C" w:rsidP="001B180C">
      <w:pPr>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EF10FD0" wp14:editId="20F86D77">
                <wp:simplePos x="0" y="0"/>
                <wp:positionH relativeFrom="column">
                  <wp:posOffset>-914400</wp:posOffset>
                </wp:positionH>
                <wp:positionV relativeFrom="paragraph">
                  <wp:posOffset>59690</wp:posOffset>
                </wp:positionV>
                <wp:extent cx="77819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778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2B96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in,4.7pt" to="540.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" strokecolor="black [3213]" strokeweight="1pt">
                <v:stroke joinstyle="miter"/>
              </v:line>
            </w:pict>
          </mc:Fallback>
        </mc:AlternateContent>
      </w:r>
    </w:p>
    <w:p w14:paraId="67ACC47E" w14:textId="77777777" w:rsidR="001B180C" w:rsidRDefault="001B180C" w:rsidP="001B180C">
      <w:pPr>
        <w:pStyle w:val="NoSpacing"/>
        <w:rPr>
          <w:rFonts w:ascii="Daytona" w:hAnsi="Daytona" w:cs="Aldhabi"/>
          <w:sz w:val="24"/>
          <w:szCs w:val="24"/>
        </w:rPr>
      </w:pPr>
      <w:bookmarkStart w:id="0" w:name="_Hlk38978069"/>
    </w:p>
    <w:p w14:paraId="69FAF408" w14:textId="77777777" w:rsidR="001B180C" w:rsidRDefault="001B180C" w:rsidP="001B180C">
      <w:pPr>
        <w:pStyle w:val="NoSpacing"/>
        <w:rPr>
          <w:rFonts w:ascii="Daytona" w:hAnsi="Daytona" w:cs="Aldhabi"/>
          <w:sz w:val="24"/>
          <w:szCs w:val="24"/>
        </w:rPr>
      </w:pPr>
      <w:r>
        <w:rPr>
          <w:rFonts w:ascii="Daytona" w:hAnsi="Daytona" w:cs="Aldhabi"/>
          <w:sz w:val="24"/>
          <w:szCs w:val="24"/>
        </w:rPr>
        <w:tab/>
      </w:r>
      <w:r>
        <w:rPr>
          <w:rFonts w:ascii="Daytona" w:hAnsi="Daytona" w:cs="Aldhabi"/>
          <w:sz w:val="24"/>
          <w:szCs w:val="24"/>
        </w:rPr>
        <w:tab/>
      </w:r>
      <w:r>
        <w:rPr>
          <w:rFonts w:ascii="Daytona" w:hAnsi="Daytona" w:cs="Aldhabi"/>
          <w:sz w:val="24"/>
          <w:szCs w:val="24"/>
        </w:rPr>
        <w:tab/>
      </w:r>
      <w:r>
        <w:rPr>
          <w:rFonts w:ascii="Daytona" w:hAnsi="Daytona" w:cs="Aldhabi"/>
          <w:sz w:val="24"/>
          <w:szCs w:val="24"/>
        </w:rPr>
        <w:tab/>
      </w:r>
      <w:r>
        <w:rPr>
          <w:rFonts w:ascii="Daytona" w:hAnsi="Daytona" w:cs="Aldhabi"/>
          <w:sz w:val="24"/>
          <w:szCs w:val="24"/>
        </w:rPr>
        <w:tab/>
      </w:r>
      <w:r>
        <w:rPr>
          <w:rFonts w:ascii="Daytona" w:hAnsi="Daytona" w:cs="Aldhabi"/>
          <w:sz w:val="24"/>
          <w:szCs w:val="24"/>
        </w:rPr>
        <w:tab/>
      </w:r>
      <w:r>
        <w:rPr>
          <w:rFonts w:ascii="Daytona" w:hAnsi="Daytona" w:cs="Aldhabi"/>
          <w:sz w:val="24"/>
          <w:szCs w:val="24"/>
        </w:rPr>
        <w:tab/>
      </w:r>
    </w:p>
    <w:bookmarkEnd w:id="0"/>
    <w:p w14:paraId="5B70C413" w14:textId="77777777" w:rsidR="001B180C" w:rsidRDefault="001B180C" w:rsidP="001B180C">
      <w:pPr>
        <w:jc w:val="center"/>
        <w:rPr>
          <w:rFonts w:ascii="Arial Rounded MT Bold" w:hAnsi="Arial Rounded MT Bold"/>
          <w:sz w:val="32"/>
          <w:szCs w:val="32"/>
        </w:rPr>
      </w:pPr>
      <w:r>
        <w:rPr>
          <w:rFonts w:ascii="Arial Rounded MT Bold" w:hAnsi="Arial Rounded MT Bold"/>
          <w:sz w:val="32"/>
          <w:szCs w:val="32"/>
        </w:rPr>
        <w:t>State Rehabilitation Council</w:t>
      </w:r>
    </w:p>
    <w:p w14:paraId="101EFFB2" w14:textId="77777777" w:rsidR="001B180C" w:rsidRDefault="001B180C" w:rsidP="001B180C">
      <w:pPr>
        <w:jc w:val="center"/>
        <w:rPr>
          <w:rFonts w:ascii="Arial Rounded MT Bold" w:hAnsi="Arial Rounded MT Bold"/>
          <w:sz w:val="32"/>
          <w:szCs w:val="32"/>
        </w:rPr>
      </w:pPr>
    </w:p>
    <w:p w14:paraId="10440DA2" w14:textId="77777777" w:rsidR="001B180C" w:rsidRDefault="001B180C" w:rsidP="001B180C">
      <w:pPr>
        <w:jc w:val="center"/>
        <w:rPr>
          <w:rFonts w:ascii="Arial Rounded MT Bold" w:hAnsi="Arial Rounded MT Bold"/>
          <w:sz w:val="32"/>
          <w:szCs w:val="32"/>
        </w:rPr>
      </w:pPr>
      <w:r>
        <w:rPr>
          <w:rFonts w:ascii="Arial Rounded MT Bold" w:hAnsi="Arial Rounded MT Bold"/>
          <w:sz w:val="32"/>
          <w:szCs w:val="32"/>
        </w:rPr>
        <w:t>Division for the Blind and Visually Impaired</w:t>
      </w:r>
    </w:p>
    <w:p w14:paraId="1DCBBBA6" w14:textId="77777777" w:rsidR="001B180C" w:rsidRDefault="001B180C" w:rsidP="001B180C">
      <w:pPr>
        <w:jc w:val="center"/>
        <w:rPr>
          <w:rFonts w:ascii="Arial Rounded MT Bold" w:hAnsi="Arial Rounded MT Bold"/>
          <w:sz w:val="32"/>
          <w:szCs w:val="32"/>
        </w:rPr>
      </w:pPr>
    </w:p>
    <w:p w14:paraId="2BEA80D5" w14:textId="77777777" w:rsidR="001B180C" w:rsidRDefault="001B180C" w:rsidP="001B180C">
      <w:pPr>
        <w:jc w:val="center"/>
        <w:rPr>
          <w:rFonts w:ascii="Arial Rounded MT Bold" w:hAnsi="Arial Rounded MT Bold"/>
          <w:sz w:val="32"/>
          <w:szCs w:val="32"/>
        </w:rPr>
      </w:pPr>
      <w:r>
        <w:rPr>
          <w:rFonts w:ascii="Arial Rounded MT Bold" w:hAnsi="Arial Rounded MT Bold"/>
          <w:sz w:val="32"/>
          <w:szCs w:val="32"/>
        </w:rPr>
        <w:t>Maine</w:t>
      </w:r>
    </w:p>
    <w:p w14:paraId="5E5D47B0" w14:textId="77777777" w:rsidR="001B180C" w:rsidRDefault="001B180C" w:rsidP="001B180C">
      <w:pPr>
        <w:jc w:val="center"/>
        <w:rPr>
          <w:rFonts w:ascii="Arial Rounded MT Bold" w:hAnsi="Arial Rounded MT Bold"/>
          <w:sz w:val="32"/>
          <w:szCs w:val="32"/>
        </w:rPr>
      </w:pPr>
    </w:p>
    <w:p w14:paraId="3B9422C0" w14:textId="77777777" w:rsidR="001B180C" w:rsidRDefault="001B180C" w:rsidP="001B180C">
      <w:pPr>
        <w:jc w:val="center"/>
        <w:rPr>
          <w:rFonts w:ascii="Arial Rounded MT Bold" w:hAnsi="Arial Rounded MT Bold"/>
          <w:sz w:val="32"/>
          <w:szCs w:val="32"/>
        </w:rPr>
      </w:pPr>
      <w:r>
        <w:rPr>
          <w:rFonts w:ascii="Arial Rounded MT Bold" w:hAnsi="Arial Rounded MT Bold"/>
          <w:sz w:val="32"/>
          <w:szCs w:val="32"/>
        </w:rPr>
        <w:t>October 1, 2019 – September 30, 2020</w:t>
      </w:r>
    </w:p>
    <w:p w14:paraId="624ECD4F" w14:textId="042749C3" w:rsidR="00610A15" w:rsidRDefault="00610A15" w:rsidP="00CA1F18">
      <w:pPr>
        <w:jc w:val="center"/>
        <w:rPr>
          <w:rFonts w:ascii="Arial Rounded MT Bold" w:hAnsi="Arial Rounded MT Bold"/>
          <w:sz w:val="32"/>
          <w:szCs w:val="32"/>
        </w:rPr>
      </w:pPr>
    </w:p>
    <w:p w14:paraId="72456D31" w14:textId="6C7AE935" w:rsidR="00610A15" w:rsidRDefault="00610A15" w:rsidP="00CA1F18">
      <w:pPr>
        <w:jc w:val="center"/>
        <w:rPr>
          <w:rFonts w:ascii="Arial Rounded MT Bold" w:hAnsi="Arial Rounded MT Bold"/>
          <w:sz w:val="32"/>
          <w:szCs w:val="32"/>
        </w:rPr>
      </w:pPr>
    </w:p>
    <w:p w14:paraId="4251928F" w14:textId="4E705EFA" w:rsidR="00610A15" w:rsidRDefault="00610A15" w:rsidP="00CA1F18">
      <w:pPr>
        <w:jc w:val="center"/>
        <w:rPr>
          <w:rFonts w:ascii="Arial Rounded MT Bold" w:hAnsi="Arial Rounded MT Bold"/>
          <w:sz w:val="32"/>
          <w:szCs w:val="32"/>
        </w:rPr>
      </w:pPr>
    </w:p>
    <w:p w14:paraId="47F86D4B" w14:textId="2085B33C" w:rsidR="00610A15" w:rsidRDefault="00610A15" w:rsidP="00CA1F18">
      <w:pPr>
        <w:jc w:val="center"/>
        <w:rPr>
          <w:rFonts w:ascii="Arial Rounded MT Bold" w:hAnsi="Arial Rounded MT Bold"/>
          <w:sz w:val="32"/>
          <w:szCs w:val="32"/>
        </w:rPr>
      </w:pPr>
    </w:p>
    <w:p w14:paraId="4439C83B" w14:textId="5F891021" w:rsidR="00620CEA" w:rsidRDefault="00620CEA">
      <w:pPr>
        <w:rPr>
          <w:rFonts w:ascii="Arial Rounded MT Bold" w:hAnsi="Arial Rounded MT Bold"/>
          <w:sz w:val="32"/>
          <w:szCs w:val="32"/>
        </w:rPr>
      </w:pPr>
      <w:r>
        <w:rPr>
          <w:rFonts w:ascii="Arial Rounded MT Bold" w:hAnsi="Arial Rounded MT Bold"/>
          <w:sz w:val="32"/>
          <w:szCs w:val="32"/>
        </w:rPr>
        <w:br w:type="page"/>
      </w:r>
    </w:p>
    <w:p w14:paraId="6A407132" w14:textId="4E7F2A87" w:rsidR="00610A15" w:rsidRPr="00A9787E" w:rsidRDefault="00B8539E" w:rsidP="00610A15">
      <w:pPr>
        <w:rPr>
          <w:rFonts w:ascii="Arial Rounded MT Bold" w:hAnsi="Arial Rounded MT Bold"/>
          <w:sz w:val="36"/>
          <w:szCs w:val="36"/>
        </w:rPr>
      </w:pPr>
      <w:r w:rsidRPr="00A9787E">
        <w:rPr>
          <w:rFonts w:ascii="Arial Rounded MT Bold" w:hAnsi="Arial Rounded MT Bold"/>
          <w:sz w:val="36"/>
          <w:szCs w:val="36"/>
        </w:rPr>
        <w:lastRenderedPageBreak/>
        <w:t>M</w:t>
      </w:r>
      <w:r w:rsidR="00610A15" w:rsidRPr="00A9787E">
        <w:rPr>
          <w:rFonts w:ascii="Arial Rounded MT Bold" w:hAnsi="Arial Rounded MT Bold"/>
          <w:sz w:val="36"/>
          <w:szCs w:val="36"/>
        </w:rPr>
        <w:t>essage from the SRC Chair</w:t>
      </w:r>
    </w:p>
    <w:p w14:paraId="49A2B9B4" w14:textId="02BAFBA5" w:rsidR="00610A15" w:rsidRPr="00A9787E" w:rsidRDefault="00610A15" w:rsidP="00CA1F18">
      <w:pPr>
        <w:jc w:val="center"/>
        <w:rPr>
          <w:rFonts w:ascii="Arial Rounded MT Bold" w:hAnsi="Arial Rounded MT Bold"/>
          <w:sz w:val="36"/>
          <w:szCs w:val="36"/>
        </w:rPr>
      </w:pPr>
    </w:p>
    <w:p w14:paraId="5A54A6D5" w14:textId="285DED24" w:rsidR="00610A15" w:rsidRDefault="008379ED" w:rsidP="008379ED">
      <w:pPr>
        <w:rPr>
          <w:rFonts w:ascii="Arial Rounded MT Bold" w:hAnsi="Arial Rounded MT Bold"/>
          <w:sz w:val="36"/>
          <w:szCs w:val="36"/>
        </w:rPr>
      </w:pPr>
      <w:r w:rsidRPr="00A9787E">
        <w:rPr>
          <w:rFonts w:ascii="Arial Rounded MT Bold" w:hAnsi="Arial Rounded MT Bold"/>
          <w:sz w:val="36"/>
          <w:szCs w:val="36"/>
        </w:rPr>
        <w:t xml:space="preserve">It has been an honor and privilege to serve as the </w:t>
      </w:r>
      <w:r w:rsidR="00E1052A" w:rsidRPr="00A9787E">
        <w:rPr>
          <w:rFonts w:ascii="Arial Rounded MT Bold" w:hAnsi="Arial Rounded MT Bold"/>
          <w:sz w:val="36"/>
          <w:szCs w:val="36"/>
        </w:rPr>
        <w:t>Division for the Blind and Visually Impaired State Rehabilitation Council (</w:t>
      </w:r>
      <w:r w:rsidRPr="00A9787E">
        <w:rPr>
          <w:rFonts w:ascii="Arial Rounded MT Bold" w:hAnsi="Arial Rounded MT Bold"/>
          <w:sz w:val="36"/>
          <w:szCs w:val="36"/>
        </w:rPr>
        <w:t>DBVI-SRC</w:t>
      </w:r>
      <w:r w:rsidR="00E1052A" w:rsidRPr="00A9787E">
        <w:rPr>
          <w:rFonts w:ascii="Arial Rounded MT Bold" w:hAnsi="Arial Rounded MT Bold"/>
          <w:sz w:val="36"/>
          <w:szCs w:val="36"/>
        </w:rPr>
        <w:t>)</w:t>
      </w:r>
      <w:r w:rsidRPr="00A9787E">
        <w:rPr>
          <w:rFonts w:ascii="Arial Rounded MT Bold" w:hAnsi="Arial Rounded MT Bold"/>
          <w:sz w:val="36"/>
          <w:szCs w:val="36"/>
        </w:rPr>
        <w:t xml:space="preserve"> Chair for the past three years. </w:t>
      </w:r>
      <w:r w:rsidR="00BE5C26" w:rsidRPr="00A9787E">
        <w:rPr>
          <w:rFonts w:ascii="Arial Rounded MT Bold" w:hAnsi="Arial Rounded MT Bold"/>
          <w:sz w:val="36"/>
          <w:szCs w:val="36"/>
        </w:rPr>
        <w:t xml:space="preserve">On behalf of the DBVI-SRC, </w:t>
      </w:r>
      <w:r w:rsidR="00E1052A" w:rsidRPr="00A9787E">
        <w:rPr>
          <w:rFonts w:ascii="Arial Rounded MT Bold" w:hAnsi="Arial Rounded MT Bold"/>
          <w:sz w:val="36"/>
          <w:szCs w:val="36"/>
        </w:rPr>
        <w:t>I a</w:t>
      </w:r>
      <w:r w:rsidR="00BE5C26" w:rsidRPr="00A9787E">
        <w:rPr>
          <w:rFonts w:ascii="Arial Rounded MT Bold" w:hAnsi="Arial Rounded MT Bold"/>
          <w:sz w:val="36"/>
          <w:szCs w:val="36"/>
        </w:rPr>
        <w:t>m pleased to submit the 2020 Annual Report.</w:t>
      </w:r>
      <w:r w:rsidR="005F0EA6" w:rsidRPr="00A9787E">
        <w:rPr>
          <w:rFonts w:ascii="Arial Rounded MT Bold" w:hAnsi="Arial Rounded MT Bold"/>
          <w:sz w:val="36"/>
          <w:szCs w:val="36"/>
        </w:rPr>
        <w:t xml:space="preserve"> Our Council is engaged and continues to work towards a strong system of supporting individuals who are blind and visually impaired. </w:t>
      </w:r>
      <w:r w:rsidR="004E6B0C" w:rsidRPr="00A9787E">
        <w:rPr>
          <w:rFonts w:ascii="Arial Rounded MT Bold" w:hAnsi="Arial Rounded MT Bold"/>
          <w:sz w:val="36"/>
          <w:szCs w:val="36"/>
        </w:rPr>
        <w:t>I am so proud to be connected to the work of our Council</w:t>
      </w:r>
      <w:r w:rsidR="00406A87" w:rsidRPr="00A9787E">
        <w:rPr>
          <w:rFonts w:ascii="Arial Rounded MT Bold" w:hAnsi="Arial Rounded MT Bold"/>
          <w:sz w:val="36"/>
          <w:szCs w:val="36"/>
        </w:rPr>
        <w:t xml:space="preserve"> as w</w:t>
      </w:r>
      <w:r w:rsidR="007D0BCC" w:rsidRPr="00A9787E">
        <w:rPr>
          <w:rFonts w:ascii="Arial Rounded MT Bold" w:hAnsi="Arial Rounded MT Bold"/>
          <w:sz w:val="36"/>
          <w:szCs w:val="36"/>
        </w:rPr>
        <w:t xml:space="preserve">e have </w:t>
      </w:r>
      <w:r w:rsidR="00406A87" w:rsidRPr="00A9787E">
        <w:rPr>
          <w:rFonts w:ascii="Arial Rounded MT Bold" w:hAnsi="Arial Rounded MT Bold"/>
          <w:sz w:val="36"/>
          <w:szCs w:val="36"/>
        </w:rPr>
        <w:t xml:space="preserve">so many </w:t>
      </w:r>
      <w:r w:rsidR="007D0BCC" w:rsidRPr="00A9787E">
        <w:rPr>
          <w:rFonts w:ascii="Arial Rounded MT Bold" w:hAnsi="Arial Rounded MT Bold"/>
          <w:sz w:val="36"/>
          <w:szCs w:val="36"/>
        </w:rPr>
        <w:t xml:space="preserve">dedicated members contributing to our vocational rehabilitation programs. </w:t>
      </w:r>
      <w:r w:rsidR="00877604" w:rsidRPr="00A9787E">
        <w:rPr>
          <w:rFonts w:ascii="Arial Rounded MT Bold" w:hAnsi="Arial Rounded MT Bold"/>
          <w:sz w:val="36"/>
          <w:szCs w:val="36"/>
        </w:rPr>
        <w:t xml:space="preserve">The volunteer time put in by our members are appreciated as those hours go into working in partnership with the Division for the Blind and Visually Impaired. </w:t>
      </w:r>
      <w:r w:rsidR="0000055B" w:rsidRPr="00A9787E">
        <w:rPr>
          <w:rFonts w:ascii="Arial Rounded MT Bold" w:hAnsi="Arial Rounded MT Bold"/>
          <w:sz w:val="36"/>
          <w:szCs w:val="36"/>
        </w:rPr>
        <w:t xml:space="preserve">I have learned </w:t>
      </w:r>
      <w:r w:rsidR="0008441B" w:rsidRPr="00A9787E">
        <w:rPr>
          <w:rFonts w:ascii="Arial Rounded MT Bold" w:hAnsi="Arial Rounded MT Bold"/>
          <w:sz w:val="36"/>
          <w:szCs w:val="36"/>
        </w:rPr>
        <w:t>a lot</w:t>
      </w:r>
      <w:r w:rsidR="0000055B" w:rsidRPr="00A9787E">
        <w:rPr>
          <w:rFonts w:ascii="Arial Rounded MT Bold" w:hAnsi="Arial Rounded MT Bold"/>
          <w:sz w:val="36"/>
          <w:szCs w:val="36"/>
        </w:rPr>
        <w:t xml:space="preserve">, grown </w:t>
      </w:r>
      <w:r w:rsidR="0008441B" w:rsidRPr="00A9787E">
        <w:rPr>
          <w:rFonts w:ascii="Arial Rounded MT Bold" w:hAnsi="Arial Rounded MT Bold"/>
          <w:sz w:val="36"/>
          <w:szCs w:val="36"/>
        </w:rPr>
        <w:t>a lot</w:t>
      </w:r>
      <w:r w:rsidR="0000055B" w:rsidRPr="00A9787E">
        <w:rPr>
          <w:rFonts w:ascii="Arial Rounded MT Bold" w:hAnsi="Arial Rounded MT Bold"/>
          <w:sz w:val="36"/>
          <w:szCs w:val="36"/>
        </w:rPr>
        <w:t xml:space="preserve"> and I am a better person for working with such </w:t>
      </w:r>
      <w:r w:rsidR="0008441B">
        <w:rPr>
          <w:rFonts w:ascii="Arial Rounded MT Bold" w:hAnsi="Arial Rounded MT Bold"/>
          <w:sz w:val="36"/>
          <w:szCs w:val="36"/>
        </w:rPr>
        <w:t>wonderful</w:t>
      </w:r>
      <w:r w:rsidR="0000055B" w:rsidRPr="00A9787E">
        <w:rPr>
          <w:rFonts w:ascii="Arial Rounded MT Bold" w:hAnsi="Arial Rounded MT Bold"/>
          <w:sz w:val="36"/>
          <w:szCs w:val="36"/>
        </w:rPr>
        <w:t xml:space="preserve"> people! </w:t>
      </w:r>
    </w:p>
    <w:p w14:paraId="233EDCE3" w14:textId="3DACAEBC" w:rsidR="00A91095" w:rsidRDefault="00A91095" w:rsidP="008379ED">
      <w:pPr>
        <w:rPr>
          <w:rFonts w:ascii="Arial Rounded MT Bold" w:hAnsi="Arial Rounded MT Bold"/>
          <w:sz w:val="36"/>
          <w:szCs w:val="36"/>
        </w:rPr>
      </w:pPr>
    </w:p>
    <w:p w14:paraId="24B82A9B" w14:textId="2DF8F7D2" w:rsidR="00A91095" w:rsidRPr="00C65E57" w:rsidRDefault="00A91095" w:rsidP="008379ED">
      <w:pPr>
        <w:rPr>
          <w:rFonts w:ascii="Arial Rounded MT Bold" w:hAnsi="Arial Rounded MT Bold"/>
          <w:i/>
          <w:iCs/>
          <w:sz w:val="36"/>
          <w:szCs w:val="36"/>
        </w:rPr>
      </w:pP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sidRPr="00C65E57">
        <w:rPr>
          <w:rFonts w:ascii="Arial Rounded MT Bold" w:hAnsi="Arial Rounded MT Bold"/>
          <w:i/>
          <w:iCs/>
          <w:sz w:val="36"/>
          <w:szCs w:val="36"/>
        </w:rPr>
        <w:t>Cheryl Peabody, Chair</w:t>
      </w:r>
    </w:p>
    <w:p w14:paraId="57B6A99B" w14:textId="4CD9AE9C" w:rsidR="00A91095" w:rsidRPr="00C65E57" w:rsidRDefault="00A91095" w:rsidP="008379ED">
      <w:pPr>
        <w:rPr>
          <w:rFonts w:ascii="Arial Rounded MT Bold" w:hAnsi="Arial Rounded MT Bold"/>
          <w:i/>
          <w:iCs/>
          <w:sz w:val="36"/>
          <w:szCs w:val="36"/>
        </w:rPr>
      </w:pPr>
      <w:r w:rsidRPr="00C65E57">
        <w:rPr>
          <w:rFonts w:ascii="Arial Rounded MT Bold" w:hAnsi="Arial Rounded MT Bold"/>
          <w:i/>
          <w:iCs/>
          <w:sz w:val="36"/>
          <w:szCs w:val="36"/>
        </w:rPr>
        <w:tab/>
      </w:r>
      <w:r w:rsidRPr="00C65E57">
        <w:rPr>
          <w:rFonts w:ascii="Arial Rounded MT Bold" w:hAnsi="Arial Rounded MT Bold"/>
          <w:i/>
          <w:iCs/>
          <w:sz w:val="36"/>
          <w:szCs w:val="36"/>
        </w:rPr>
        <w:tab/>
      </w:r>
      <w:r w:rsidRPr="00C65E57">
        <w:rPr>
          <w:rFonts w:ascii="Arial Rounded MT Bold" w:hAnsi="Arial Rounded MT Bold"/>
          <w:i/>
          <w:iCs/>
          <w:sz w:val="36"/>
          <w:szCs w:val="36"/>
        </w:rPr>
        <w:tab/>
      </w:r>
      <w:r w:rsidRPr="00C65E57">
        <w:rPr>
          <w:rFonts w:ascii="Arial Rounded MT Bold" w:hAnsi="Arial Rounded MT Bold"/>
          <w:i/>
          <w:iCs/>
          <w:sz w:val="36"/>
          <w:szCs w:val="36"/>
        </w:rPr>
        <w:tab/>
      </w:r>
      <w:r w:rsidRPr="00C65E57">
        <w:rPr>
          <w:rFonts w:ascii="Arial Rounded MT Bold" w:hAnsi="Arial Rounded MT Bold"/>
          <w:i/>
          <w:iCs/>
          <w:sz w:val="36"/>
          <w:szCs w:val="36"/>
        </w:rPr>
        <w:tab/>
        <w:t>DBVI-SRC</w:t>
      </w:r>
    </w:p>
    <w:p w14:paraId="64CEF1B0" w14:textId="28DA4B45" w:rsidR="00610A15" w:rsidRDefault="00610A15" w:rsidP="00CA1F18">
      <w:pPr>
        <w:jc w:val="center"/>
        <w:rPr>
          <w:rFonts w:ascii="Arial Rounded MT Bold" w:hAnsi="Arial Rounded MT Bold"/>
          <w:sz w:val="32"/>
          <w:szCs w:val="32"/>
        </w:rPr>
      </w:pPr>
    </w:p>
    <w:p w14:paraId="0CFFDBA7" w14:textId="20A0D302" w:rsidR="00610A15" w:rsidRDefault="00610A15" w:rsidP="00CA1F18">
      <w:pPr>
        <w:jc w:val="center"/>
        <w:rPr>
          <w:rFonts w:ascii="Arial Rounded MT Bold" w:hAnsi="Arial Rounded MT Bold"/>
          <w:sz w:val="32"/>
          <w:szCs w:val="32"/>
        </w:rPr>
      </w:pPr>
    </w:p>
    <w:p w14:paraId="54CBB763" w14:textId="26472BA1" w:rsidR="00610A15" w:rsidRDefault="00610A15" w:rsidP="00CA1F18">
      <w:pPr>
        <w:jc w:val="center"/>
        <w:rPr>
          <w:rFonts w:ascii="Arial Rounded MT Bold" w:hAnsi="Arial Rounded MT Bold"/>
          <w:sz w:val="32"/>
          <w:szCs w:val="32"/>
        </w:rPr>
      </w:pPr>
    </w:p>
    <w:p w14:paraId="13619117" w14:textId="2107CB6A" w:rsidR="00610A15" w:rsidRDefault="00610A15" w:rsidP="00CA1F18">
      <w:pPr>
        <w:jc w:val="center"/>
        <w:rPr>
          <w:rFonts w:ascii="Arial Rounded MT Bold" w:hAnsi="Arial Rounded MT Bold"/>
          <w:sz w:val="32"/>
          <w:szCs w:val="32"/>
        </w:rPr>
      </w:pPr>
    </w:p>
    <w:p w14:paraId="45D032C0" w14:textId="237CE681" w:rsidR="00610A15" w:rsidRDefault="008A4D7C" w:rsidP="00610A15">
      <w:pPr>
        <w:rPr>
          <w:rFonts w:ascii="Arial Rounded MT Bold" w:hAnsi="Arial Rounded MT Bold"/>
          <w:sz w:val="32"/>
          <w:szCs w:val="32"/>
        </w:rPr>
      </w:pPr>
      <w:r>
        <w:rPr>
          <w:rFonts w:ascii="Arial Rounded MT Bold" w:hAnsi="Arial Rounded MT Bold"/>
          <w:sz w:val="32"/>
          <w:szCs w:val="32"/>
        </w:rPr>
        <w:br w:type="page"/>
      </w:r>
    </w:p>
    <w:p w14:paraId="1683D0FD" w14:textId="1DFFF974" w:rsidR="000A4CF0" w:rsidRDefault="00B02A13" w:rsidP="00061202">
      <w:pPr>
        <w:jc w:val="center"/>
        <w:rPr>
          <w:rFonts w:ascii="Arial Rounded MT Bold" w:hAnsi="Arial Rounded MT Bold"/>
          <w:sz w:val="32"/>
          <w:szCs w:val="32"/>
        </w:rPr>
      </w:pPr>
      <w:r>
        <w:rPr>
          <w:rFonts w:ascii="Arial Rounded MT Bold" w:hAnsi="Arial Rounded MT Bold"/>
          <w:sz w:val="32"/>
          <w:szCs w:val="32"/>
        </w:rPr>
        <w:lastRenderedPageBreak/>
        <w:t>Table</w:t>
      </w:r>
      <w:r w:rsidR="00061202">
        <w:rPr>
          <w:rFonts w:ascii="Arial Rounded MT Bold" w:hAnsi="Arial Rounded MT Bold"/>
          <w:sz w:val="32"/>
          <w:szCs w:val="32"/>
        </w:rPr>
        <w:t xml:space="preserve"> of Contents</w:t>
      </w:r>
    </w:p>
    <w:p w14:paraId="799023C6" w14:textId="29B95AAB" w:rsidR="00061202" w:rsidRDefault="00061202" w:rsidP="00061202">
      <w:pPr>
        <w:jc w:val="center"/>
        <w:rPr>
          <w:rFonts w:ascii="Arial Rounded MT Bold" w:hAnsi="Arial Rounded MT Bold"/>
          <w:sz w:val="32"/>
          <w:szCs w:val="32"/>
        </w:rPr>
      </w:pPr>
    </w:p>
    <w:p w14:paraId="46D80FC9" w14:textId="69E27EAA" w:rsidR="00061202" w:rsidRDefault="00061202" w:rsidP="00061202">
      <w:pPr>
        <w:rPr>
          <w:rFonts w:ascii="Arial Rounded MT Bold" w:hAnsi="Arial Rounded MT Bold"/>
          <w:sz w:val="32"/>
          <w:szCs w:val="32"/>
        </w:rPr>
      </w:pPr>
    </w:p>
    <w:p w14:paraId="38937708" w14:textId="48878943" w:rsidR="00E80F6E" w:rsidRDefault="00061202" w:rsidP="00061202">
      <w:pPr>
        <w:spacing w:line="240" w:lineRule="atLeast"/>
        <w:rPr>
          <w:rFonts w:ascii="Arial Rounded MT Bold" w:hAnsi="Arial Rounded MT Bold"/>
          <w:sz w:val="32"/>
          <w:szCs w:val="32"/>
        </w:rPr>
      </w:pPr>
      <w:r>
        <w:rPr>
          <w:rFonts w:ascii="Arial Rounded MT Bold" w:hAnsi="Arial Rounded MT Bold"/>
          <w:sz w:val="32"/>
          <w:szCs w:val="32"/>
        </w:rPr>
        <w:t>Message from the VR Director …………… 4-5</w:t>
      </w:r>
    </w:p>
    <w:p w14:paraId="6D697D2A" w14:textId="02F39A17" w:rsidR="00061202" w:rsidRDefault="00061202" w:rsidP="00061202">
      <w:pPr>
        <w:spacing w:line="240" w:lineRule="atLeast"/>
        <w:rPr>
          <w:rFonts w:ascii="Arial Rounded MT Bold" w:hAnsi="Arial Rounded MT Bold"/>
          <w:sz w:val="32"/>
          <w:szCs w:val="32"/>
        </w:rPr>
      </w:pPr>
    </w:p>
    <w:p w14:paraId="1B10DC3B" w14:textId="77777777" w:rsidR="00061202" w:rsidRDefault="00061202" w:rsidP="00061202">
      <w:pPr>
        <w:spacing w:line="240" w:lineRule="atLeast"/>
        <w:rPr>
          <w:rFonts w:ascii="Arial Rounded MT Bold" w:hAnsi="Arial Rounded MT Bold"/>
          <w:sz w:val="32"/>
          <w:szCs w:val="32"/>
        </w:rPr>
      </w:pPr>
      <w:r>
        <w:rPr>
          <w:rFonts w:ascii="Arial Rounded MT Bold" w:hAnsi="Arial Rounded MT Bold"/>
          <w:sz w:val="32"/>
          <w:szCs w:val="32"/>
        </w:rPr>
        <w:t>Message from BEP Manager ……………… 6-7</w:t>
      </w:r>
    </w:p>
    <w:p w14:paraId="7E8BB342" w14:textId="77777777" w:rsidR="00061202" w:rsidRDefault="00061202" w:rsidP="00061202">
      <w:pPr>
        <w:spacing w:line="240" w:lineRule="atLeast"/>
        <w:rPr>
          <w:rFonts w:ascii="Arial Rounded MT Bold" w:hAnsi="Arial Rounded MT Bold"/>
          <w:sz w:val="32"/>
          <w:szCs w:val="32"/>
        </w:rPr>
      </w:pPr>
    </w:p>
    <w:p w14:paraId="2A31B52E" w14:textId="1E6386BF" w:rsidR="001F7537" w:rsidRDefault="001F7537" w:rsidP="00061202">
      <w:pPr>
        <w:spacing w:line="240" w:lineRule="atLeast"/>
        <w:rPr>
          <w:rFonts w:ascii="Arial Rounded MT Bold" w:hAnsi="Arial Rounded MT Bold"/>
          <w:sz w:val="32"/>
          <w:szCs w:val="32"/>
        </w:rPr>
      </w:pPr>
      <w:r>
        <w:rPr>
          <w:rFonts w:ascii="Arial Rounded MT Bold" w:hAnsi="Arial Rounded MT Bold"/>
          <w:sz w:val="32"/>
          <w:szCs w:val="32"/>
        </w:rPr>
        <w:t>SRC Mission …………………………………. 8</w:t>
      </w:r>
    </w:p>
    <w:p w14:paraId="6B3522BA" w14:textId="70823580" w:rsidR="001F7537" w:rsidRDefault="001F7537" w:rsidP="00061202">
      <w:pPr>
        <w:spacing w:line="240" w:lineRule="atLeast"/>
        <w:rPr>
          <w:rFonts w:ascii="Arial Rounded MT Bold" w:hAnsi="Arial Rounded MT Bold"/>
          <w:sz w:val="32"/>
          <w:szCs w:val="32"/>
        </w:rPr>
      </w:pPr>
    </w:p>
    <w:p w14:paraId="4E4B5A1F" w14:textId="5C9C684C" w:rsidR="001F7537" w:rsidRDefault="001F7537" w:rsidP="00061202">
      <w:pPr>
        <w:spacing w:line="240" w:lineRule="atLeast"/>
        <w:rPr>
          <w:rFonts w:ascii="Arial Rounded MT Bold" w:hAnsi="Arial Rounded MT Bold"/>
          <w:sz w:val="32"/>
          <w:szCs w:val="32"/>
        </w:rPr>
      </w:pPr>
      <w:r>
        <w:rPr>
          <w:rFonts w:ascii="Arial Rounded MT Bold" w:hAnsi="Arial Rounded MT Bold"/>
          <w:sz w:val="32"/>
          <w:szCs w:val="32"/>
        </w:rPr>
        <w:t>SRC Responsibilities ………………………. 9</w:t>
      </w:r>
    </w:p>
    <w:p w14:paraId="775A1987" w14:textId="56923BCA" w:rsidR="00D075CC" w:rsidRDefault="00D075CC" w:rsidP="00061202">
      <w:pPr>
        <w:spacing w:line="240" w:lineRule="atLeast"/>
        <w:rPr>
          <w:rFonts w:ascii="Arial Rounded MT Bold" w:hAnsi="Arial Rounded MT Bold"/>
          <w:sz w:val="32"/>
          <w:szCs w:val="32"/>
        </w:rPr>
      </w:pPr>
    </w:p>
    <w:p w14:paraId="430C9604" w14:textId="2C3F4E7A" w:rsidR="00D075CC" w:rsidRDefault="00D075CC" w:rsidP="00061202">
      <w:pPr>
        <w:spacing w:line="240" w:lineRule="atLeast"/>
        <w:rPr>
          <w:rFonts w:ascii="Arial Rounded MT Bold" w:hAnsi="Arial Rounded MT Bold"/>
          <w:sz w:val="32"/>
          <w:szCs w:val="32"/>
        </w:rPr>
      </w:pPr>
      <w:r>
        <w:rPr>
          <w:rFonts w:ascii="Arial Rounded MT Bold" w:hAnsi="Arial Rounded MT Bold"/>
          <w:sz w:val="32"/>
          <w:szCs w:val="32"/>
        </w:rPr>
        <w:t>SRC Members ………………………………. 10</w:t>
      </w:r>
      <w:r w:rsidR="0044449D">
        <w:rPr>
          <w:rFonts w:ascii="Arial Rounded MT Bold" w:hAnsi="Arial Rounded MT Bold"/>
          <w:sz w:val="32"/>
          <w:szCs w:val="32"/>
        </w:rPr>
        <w:t>-1</w:t>
      </w:r>
      <w:r w:rsidR="001F407D">
        <w:rPr>
          <w:rFonts w:ascii="Arial Rounded MT Bold" w:hAnsi="Arial Rounded MT Bold"/>
          <w:sz w:val="32"/>
          <w:szCs w:val="32"/>
        </w:rPr>
        <w:t>2</w:t>
      </w:r>
    </w:p>
    <w:p w14:paraId="35D83B54" w14:textId="4368D7B6" w:rsidR="00C736F4" w:rsidRDefault="00C736F4" w:rsidP="00061202">
      <w:pPr>
        <w:spacing w:line="240" w:lineRule="atLeast"/>
        <w:rPr>
          <w:rFonts w:ascii="Arial Rounded MT Bold" w:hAnsi="Arial Rounded MT Bold"/>
          <w:sz w:val="32"/>
          <w:szCs w:val="32"/>
        </w:rPr>
      </w:pPr>
    </w:p>
    <w:p w14:paraId="282844EC" w14:textId="13382043" w:rsidR="00C736F4" w:rsidRDefault="00C736F4" w:rsidP="00061202">
      <w:pPr>
        <w:spacing w:line="240" w:lineRule="atLeast"/>
        <w:rPr>
          <w:rFonts w:ascii="Arial Rounded MT Bold" w:hAnsi="Arial Rounded MT Bold"/>
          <w:sz w:val="32"/>
          <w:szCs w:val="32"/>
        </w:rPr>
      </w:pPr>
      <w:r>
        <w:rPr>
          <w:rFonts w:ascii="Arial Rounded MT Bold" w:hAnsi="Arial Rounded MT Bold"/>
          <w:sz w:val="32"/>
          <w:szCs w:val="32"/>
        </w:rPr>
        <w:t>SRC Activities ………………………………. 1</w:t>
      </w:r>
      <w:r w:rsidR="001F407D">
        <w:rPr>
          <w:rFonts w:ascii="Arial Rounded MT Bold" w:hAnsi="Arial Rounded MT Bold"/>
          <w:sz w:val="32"/>
          <w:szCs w:val="32"/>
        </w:rPr>
        <w:t>3-14</w:t>
      </w:r>
    </w:p>
    <w:p w14:paraId="6440E055" w14:textId="27EB0BB3" w:rsidR="00C736F4" w:rsidRDefault="00C736F4" w:rsidP="00061202">
      <w:pPr>
        <w:spacing w:line="240" w:lineRule="atLeast"/>
        <w:rPr>
          <w:rFonts w:ascii="Arial Rounded MT Bold" w:hAnsi="Arial Rounded MT Bold"/>
          <w:sz w:val="32"/>
          <w:szCs w:val="32"/>
        </w:rPr>
      </w:pPr>
    </w:p>
    <w:p w14:paraId="7F2C9E4D" w14:textId="343EF8FE" w:rsidR="00C736F4" w:rsidRDefault="00AB6682" w:rsidP="00061202">
      <w:pPr>
        <w:spacing w:line="240" w:lineRule="atLeast"/>
        <w:rPr>
          <w:rFonts w:ascii="Arial Rounded MT Bold" w:hAnsi="Arial Rounded MT Bold"/>
          <w:sz w:val="32"/>
          <w:szCs w:val="32"/>
        </w:rPr>
      </w:pPr>
      <w:r>
        <w:rPr>
          <w:rFonts w:ascii="Arial Rounded MT Bold" w:hAnsi="Arial Rounded MT Bold"/>
          <w:sz w:val="32"/>
          <w:szCs w:val="32"/>
        </w:rPr>
        <w:t>VR Program ………………………………</w:t>
      </w:r>
      <w:proofErr w:type="gramStart"/>
      <w:r>
        <w:rPr>
          <w:rFonts w:ascii="Arial Rounded MT Bold" w:hAnsi="Arial Rounded MT Bold"/>
          <w:sz w:val="32"/>
          <w:szCs w:val="32"/>
        </w:rPr>
        <w:t>…..</w:t>
      </w:r>
      <w:proofErr w:type="gramEnd"/>
      <w:r>
        <w:rPr>
          <w:rFonts w:ascii="Arial Rounded MT Bold" w:hAnsi="Arial Rounded MT Bold"/>
          <w:sz w:val="32"/>
          <w:szCs w:val="32"/>
        </w:rPr>
        <w:t xml:space="preserve"> 1</w:t>
      </w:r>
      <w:r w:rsidR="001F407D">
        <w:rPr>
          <w:rFonts w:ascii="Arial Rounded MT Bold" w:hAnsi="Arial Rounded MT Bold"/>
          <w:sz w:val="32"/>
          <w:szCs w:val="32"/>
        </w:rPr>
        <w:t>5</w:t>
      </w:r>
      <w:r>
        <w:rPr>
          <w:rFonts w:ascii="Arial Rounded MT Bold" w:hAnsi="Arial Rounded MT Bold"/>
          <w:sz w:val="32"/>
          <w:szCs w:val="32"/>
        </w:rPr>
        <w:t>-1</w:t>
      </w:r>
      <w:r w:rsidR="001F407D">
        <w:rPr>
          <w:rFonts w:ascii="Arial Rounded MT Bold" w:hAnsi="Arial Rounded MT Bold"/>
          <w:sz w:val="32"/>
          <w:szCs w:val="32"/>
        </w:rPr>
        <w:t>6</w:t>
      </w:r>
    </w:p>
    <w:p w14:paraId="763BED6E" w14:textId="74109982" w:rsidR="00AB6682" w:rsidRDefault="00AB6682" w:rsidP="00061202">
      <w:pPr>
        <w:spacing w:line="240" w:lineRule="atLeast"/>
        <w:rPr>
          <w:rFonts w:ascii="Arial Rounded MT Bold" w:hAnsi="Arial Rounded MT Bold"/>
          <w:sz w:val="32"/>
          <w:szCs w:val="32"/>
        </w:rPr>
      </w:pPr>
    </w:p>
    <w:p w14:paraId="3BDDF681" w14:textId="16CEF8F5" w:rsidR="00AB6682" w:rsidRDefault="00DA1225" w:rsidP="00061202">
      <w:pPr>
        <w:spacing w:line="240" w:lineRule="atLeast"/>
        <w:rPr>
          <w:rFonts w:ascii="Arial Rounded MT Bold" w:hAnsi="Arial Rounded MT Bold"/>
          <w:sz w:val="32"/>
          <w:szCs w:val="32"/>
        </w:rPr>
      </w:pPr>
      <w:r>
        <w:rPr>
          <w:rFonts w:ascii="Arial Rounded MT Bold" w:hAnsi="Arial Rounded MT Bold"/>
          <w:sz w:val="32"/>
          <w:szCs w:val="32"/>
        </w:rPr>
        <w:t>Consumer Data ……………………………… 1</w:t>
      </w:r>
      <w:r w:rsidR="001F407D">
        <w:rPr>
          <w:rFonts w:ascii="Arial Rounded MT Bold" w:hAnsi="Arial Rounded MT Bold"/>
          <w:sz w:val="32"/>
          <w:szCs w:val="32"/>
        </w:rPr>
        <w:t>7</w:t>
      </w:r>
    </w:p>
    <w:p w14:paraId="560E39B2" w14:textId="7AC84803" w:rsidR="00DA1225" w:rsidRDefault="00DA1225" w:rsidP="00061202">
      <w:pPr>
        <w:spacing w:line="240" w:lineRule="atLeast"/>
        <w:rPr>
          <w:rFonts w:ascii="Arial Rounded MT Bold" w:hAnsi="Arial Rounded MT Bold"/>
          <w:sz w:val="32"/>
          <w:szCs w:val="32"/>
        </w:rPr>
      </w:pPr>
    </w:p>
    <w:p w14:paraId="707F9FEF" w14:textId="131C0FAE" w:rsidR="00DA1225" w:rsidRDefault="00DA1225" w:rsidP="00061202">
      <w:pPr>
        <w:spacing w:line="240" w:lineRule="atLeast"/>
        <w:rPr>
          <w:rFonts w:ascii="Arial Rounded MT Bold" w:hAnsi="Arial Rounded MT Bold"/>
          <w:sz w:val="32"/>
          <w:szCs w:val="32"/>
        </w:rPr>
      </w:pPr>
      <w:r>
        <w:rPr>
          <w:rFonts w:ascii="Arial Rounded MT Bold" w:hAnsi="Arial Rounded MT Bold"/>
          <w:sz w:val="32"/>
          <w:szCs w:val="32"/>
        </w:rPr>
        <w:t>Consumer Satisfaction …………………</w:t>
      </w:r>
      <w:proofErr w:type="gramStart"/>
      <w:r>
        <w:rPr>
          <w:rFonts w:ascii="Arial Rounded MT Bold" w:hAnsi="Arial Rounded MT Bold"/>
          <w:sz w:val="32"/>
          <w:szCs w:val="32"/>
        </w:rPr>
        <w:t>…..</w:t>
      </w:r>
      <w:proofErr w:type="gramEnd"/>
      <w:r>
        <w:rPr>
          <w:rFonts w:ascii="Arial Rounded MT Bold" w:hAnsi="Arial Rounded MT Bold"/>
          <w:sz w:val="32"/>
          <w:szCs w:val="32"/>
        </w:rPr>
        <w:t xml:space="preserve"> 1</w:t>
      </w:r>
      <w:r w:rsidR="001F407D">
        <w:rPr>
          <w:rFonts w:ascii="Arial Rounded MT Bold" w:hAnsi="Arial Rounded MT Bold"/>
          <w:sz w:val="32"/>
          <w:szCs w:val="32"/>
        </w:rPr>
        <w:t>8</w:t>
      </w:r>
    </w:p>
    <w:p w14:paraId="0C319E85" w14:textId="669AFC1A" w:rsidR="00DA1225" w:rsidRDefault="00DA1225" w:rsidP="00061202">
      <w:pPr>
        <w:spacing w:line="240" w:lineRule="atLeast"/>
        <w:rPr>
          <w:rFonts w:ascii="Arial Rounded MT Bold" w:hAnsi="Arial Rounded MT Bold"/>
          <w:sz w:val="32"/>
          <w:szCs w:val="32"/>
        </w:rPr>
      </w:pPr>
    </w:p>
    <w:p w14:paraId="62C65C97" w14:textId="25D542EB" w:rsidR="00DA1225" w:rsidRDefault="00DA1225" w:rsidP="00061202">
      <w:pPr>
        <w:spacing w:line="240" w:lineRule="atLeast"/>
        <w:rPr>
          <w:rFonts w:ascii="Arial Rounded MT Bold" w:hAnsi="Arial Rounded MT Bold"/>
          <w:sz w:val="32"/>
          <w:szCs w:val="32"/>
        </w:rPr>
      </w:pPr>
      <w:r>
        <w:rPr>
          <w:rFonts w:ascii="Arial Rounded MT Bold" w:hAnsi="Arial Rounded MT Bold"/>
          <w:sz w:val="32"/>
          <w:szCs w:val="32"/>
        </w:rPr>
        <w:t>Contact Information ………………………… 1</w:t>
      </w:r>
      <w:r w:rsidR="001F407D">
        <w:rPr>
          <w:rFonts w:ascii="Arial Rounded MT Bold" w:hAnsi="Arial Rounded MT Bold"/>
          <w:sz w:val="32"/>
          <w:szCs w:val="32"/>
        </w:rPr>
        <w:t>9</w:t>
      </w:r>
    </w:p>
    <w:p w14:paraId="1842F93E" w14:textId="5C607266" w:rsidR="00DA1225" w:rsidRDefault="00DA1225" w:rsidP="00061202">
      <w:pPr>
        <w:spacing w:line="240" w:lineRule="atLeast"/>
        <w:rPr>
          <w:rFonts w:ascii="Arial Rounded MT Bold" w:hAnsi="Arial Rounded MT Bold"/>
          <w:sz w:val="32"/>
          <w:szCs w:val="32"/>
        </w:rPr>
      </w:pPr>
    </w:p>
    <w:p w14:paraId="7B1199B4" w14:textId="77777777" w:rsidR="00DA1225" w:rsidRDefault="00DA1225" w:rsidP="00061202">
      <w:pPr>
        <w:spacing w:line="240" w:lineRule="atLeast"/>
        <w:rPr>
          <w:rFonts w:ascii="Arial Rounded MT Bold" w:hAnsi="Arial Rounded MT Bold"/>
          <w:sz w:val="32"/>
          <w:szCs w:val="32"/>
        </w:rPr>
      </w:pPr>
    </w:p>
    <w:p w14:paraId="5AD5D175" w14:textId="57D1691E" w:rsidR="0044449D" w:rsidRDefault="0044449D" w:rsidP="00061202">
      <w:pPr>
        <w:spacing w:line="240" w:lineRule="atLeast"/>
        <w:rPr>
          <w:rFonts w:ascii="Arial Rounded MT Bold" w:hAnsi="Arial Rounded MT Bold"/>
          <w:sz w:val="32"/>
          <w:szCs w:val="32"/>
        </w:rPr>
      </w:pPr>
    </w:p>
    <w:p w14:paraId="17BA8828" w14:textId="77777777" w:rsidR="0044449D" w:rsidRDefault="0044449D" w:rsidP="00061202">
      <w:pPr>
        <w:spacing w:line="240" w:lineRule="atLeast"/>
        <w:rPr>
          <w:rFonts w:ascii="Arial Rounded MT Bold" w:hAnsi="Arial Rounded MT Bold"/>
          <w:sz w:val="32"/>
          <w:szCs w:val="32"/>
        </w:rPr>
      </w:pPr>
    </w:p>
    <w:p w14:paraId="77DDC499" w14:textId="11CC283B" w:rsidR="001F7537" w:rsidRDefault="001F7537" w:rsidP="00061202">
      <w:pPr>
        <w:spacing w:line="240" w:lineRule="atLeast"/>
        <w:rPr>
          <w:rFonts w:ascii="Arial Rounded MT Bold" w:hAnsi="Arial Rounded MT Bold"/>
          <w:sz w:val="32"/>
          <w:szCs w:val="32"/>
        </w:rPr>
      </w:pPr>
    </w:p>
    <w:p w14:paraId="603022A5" w14:textId="77777777" w:rsidR="001F7537" w:rsidRDefault="001F7537" w:rsidP="00061202">
      <w:pPr>
        <w:spacing w:line="240" w:lineRule="atLeast"/>
        <w:rPr>
          <w:rFonts w:ascii="Arial Rounded MT Bold" w:hAnsi="Arial Rounded MT Bold"/>
          <w:sz w:val="32"/>
          <w:szCs w:val="32"/>
        </w:rPr>
      </w:pPr>
    </w:p>
    <w:p w14:paraId="3CB74694" w14:textId="77777777" w:rsidR="001F7537" w:rsidRDefault="001F7537" w:rsidP="00061202">
      <w:pPr>
        <w:spacing w:line="240" w:lineRule="atLeast"/>
        <w:rPr>
          <w:rFonts w:ascii="Arial Rounded MT Bold" w:hAnsi="Arial Rounded MT Bold"/>
          <w:sz w:val="32"/>
          <w:szCs w:val="32"/>
        </w:rPr>
      </w:pPr>
    </w:p>
    <w:p w14:paraId="566B1223" w14:textId="500075E2" w:rsidR="00061202" w:rsidRDefault="00061202" w:rsidP="00061202">
      <w:pPr>
        <w:spacing w:line="240" w:lineRule="atLeast"/>
        <w:rPr>
          <w:rFonts w:ascii="Goudy" w:hAnsi="Goudy"/>
          <w:color w:val="0000FF"/>
          <w:spacing w:val="26"/>
          <w:kern w:val="28"/>
          <w:sz w:val="16"/>
        </w:rPr>
      </w:pPr>
      <w:r>
        <w:rPr>
          <w:rFonts w:ascii="Arial Rounded MT Bold" w:hAnsi="Arial Rounded MT Bold"/>
          <w:sz w:val="32"/>
          <w:szCs w:val="32"/>
        </w:rPr>
        <w:t xml:space="preserve"> </w:t>
      </w:r>
    </w:p>
    <w:p w14:paraId="18B21BEF" w14:textId="77777777" w:rsidR="00E80F6E" w:rsidRDefault="00E80F6E" w:rsidP="00B726E9">
      <w:pPr>
        <w:spacing w:line="240" w:lineRule="atLeast"/>
        <w:jc w:val="center"/>
        <w:rPr>
          <w:rFonts w:ascii="Goudy" w:hAnsi="Goudy"/>
          <w:color w:val="0000FF"/>
          <w:spacing w:val="26"/>
          <w:kern w:val="28"/>
          <w:sz w:val="16"/>
        </w:rPr>
      </w:pPr>
    </w:p>
    <w:p w14:paraId="35672A89" w14:textId="77777777" w:rsidR="00E80F6E" w:rsidRDefault="00E80F6E" w:rsidP="00B726E9">
      <w:pPr>
        <w:spacing w:line="240" w:lineRule="atLeast"/>
        <w:jc w:val="center"/>
        <w:rPr>
          <w:rFonts w:ascii="Goudy" w:hAnsi="Goudy"/>
          <w:color w:val="0000FF"/>
          <w:spacing w:val="26"/>
          <w:kern w:val="28"/>
          <w:sz w:val="16"/>
        </w:rPr>
      </w:pPr>
    </w:p>
    <w:p w14:paraId="5608E7BC" w14:textId="77777777" w:rsidR="00E80F6E" w:rsidRDefault="00E80F6E" w:rsidP="00B726E9">
      <w:pPr>
        <w:spacing w:line="240" w:lineRule="atLeast"/>
        <w:jc w:val="center"/>
        <w:rPr>
          <w:rFonts w:ascii="Goudy" w:hAnsi="Goudy"/>
          <w:color w:val="0000FF"/>
          <w:spacing w:val="26"/>
          <w:kern w:val="28"/>
          <w:sz w:val="16"/>
        </w:rPr>
      </w:pPr>
    </w:p>
    <w:p w14:paraId="09BBAE00" w14:textId="77777777" w:rsidR="00E80F6E" w:rsidRDefault="00E80F6E" w:rsidP="00B726E9">
      <w:pPr>
        <w:spacing w:line="240" w:lineRule="atLeast"/>
        <w:jc w:val="center"/>
        <w:rPr>
          <w:rFonts w:ascii="Goudy" w:hAnsi="Goudy"/>
          <w:color w:val="0000FF"/>
          <w:spacing w:val="26"/>
          <w:kern w:val="28"/>
          <w:sz w:val="16"/>
        </w:rPr>
      </w:pPr>
    </w:p>
    <w:p w14:paraId="584D9169" w14:textId="77777777" w:rsidR="00E80F6E" w:rsidRDefault="00E80F6E" w:rsidP="00B726E9">
      <w:pPr>
        <w:spacing w:line="240" w:lineRule="atLeast"/>
        <w:jc w:val="center"/>
        <w:rPr>
          <w:rFonts w:ascii="Goudy" w:hAnsi="Goudy"/>
          <w:color w:val="0000FF"/>
          <w:spacing w:val="26"/>
          <w:kern w:val="28"/>
          <w:sz w:val="16"/>
        </w:rPr>
      </w:pPr>
    </w:p>
    <w:p w14:paraId="7EBA0DE8" w14:textId="77777777" w:rsidR="00E80F6E" w:rsidRDefault="00E80F6E" w:rsidP="00B726E9">
      <w:pPr>
        <w:spacing w:line="240" w:lineRule="atLeast"/>
        <w:jc w:val="center"/>
        <w:rPr>
          <w:rFonts w:ascii="Goudy" w:hAnsi="Goudy"/>
          <w:color w:val="0000FF"/>
          <w:spacing w:val="26"/>
          <w:kern w:val="28"/>
          <w:sz w:val="16"/>
        </w:rPr>
      </w:pPr>
    </w:p>
    <w:p w14:paraId="218C6C61" w14:textId="77777777" w:rsidR="00E80F6E" w:rsidRDefault="00E80F6E" w:rsidP="00B726E9">
      <w:pPr>
        <w:spacing w:line="240" w:lineRule="atLeast"/>
        <w:jc w:val="center"/>
        <w:rPr>
          <w:rFonts w:ascii="Goudy" w:hAnsi="Goudy"/>
          <w:color w:val="0000FF"/>
          <w:spacing w:val="26"/>
          <w:kern w:val="28"/>
          <w:sz w:val="16"/>
        </w:rPr>
      </w:pPr>
    </w:p>
    <w:p w14:paraId="1889D848" w14:textId="77777777" w:rsidR="00E80F6E" w:rsidRDefault="00E80F6E" w:rsidP="00B726E9">
      <w:pPr>
        <w:spacing w:line="240" w:lineRule="atLeast"/>
        <w:jc w:val="center"/>
        <w:rPr>
          <w:rFonts w:ascii="Goudy" w:hAnsi="Goudy"/>
          <w:color w:val="0000FF"/>
          <w:spacing w:val="26"/>
          <w:kern w:val="28"/>
          <w:sz w:val="16"/>
        </w:rPr>
      </w:pPr>
    </w:p>
    <w:p w14:paraId="6D3DE42C" w14:textId="77777777" w:rsidR="00E80F6E" w:rsidRDefault="00E80F6E" w:rsidP="00B726E9">
      <w:pPr>
        <w:spacing w:line="240" w:lineRule="atLeast"/>
        <w:jc w:val="center"/>
        <w:rPr>
          <w:rFonts w:ascii="Goudy" w:hAnsi="Goudy"/>
          <w:color w:val="0000FF"/>
          <w:spacing w:val="26"/>
          <w:kern w:val="28"/>
          <w:sz w:val="16"/>
        </w:rPr>
      </w:pPr>
    </w:p>
    <w:p w14:paraId="6C580310" w14:textId="77777777" w:rsidR="00E80F6E" w:rsidRDefault="00E80F6E" w:rsidP="00B726E9">
      <w:pPr>
        <w:spacing w:line="240" w:lineRule="atLeast"/>
        <w:jc w:val="center"/>
        <w:rPr>
          <w:rFonts w:ascii="Goudy" w:hAnsi="Goudy"/>
          <w:color w:val="0000FF"/>
          <w:spacing w:val="26"/>
          <w:kern w:val="28"/>
          <w:sz w:val="16"/>
        </w:rPr>
      </w:pPr>
    </w:p>
    <w:p w14:paraId="39484D64" w14:textId="7A6769F0" w:rsidR="00B726E9" w:rsidRDefault="00B726E9" w:rsidP="00B726E9">
      <w:pPr>
        <w:spacing w:line="240" w:lineRule="atLeast"/>
        <w:jc w:val="center"/>
        <w:rPr>
          <w:rFonts w:ascii="Goudy" w:hAnsi="Goudy"/>
          <w:color w:val="0000FF"/>
          <w:spacing w:val="26"/>
          <w:kern w:val="28"/>
          <w:sz w:val="16"/>
        </w:rPr>
      </w:pPr>
      <w:r>
        <w:rPr>
          <w:rFonts w:ascii="Goudy" w:hAnsi="Goudy"/>
          <w:noProof/>
          <w:color w:val="0000FF"/>
          <w:spacing w:val="26"/>
          <w:kern w:val="28"/>
          <w:sz w:val="16"/>
        </w:rPr>
        <mc:AlternateContent>
          <mc:Choice Requires="wps">
            <w:drawing>
              <wp:anchor distT="0" distB="0" distL="114300" distR="114300" simplePos="0" relativeHeight="251659264" behindDoc="0" locked="0" layoutInCell="0" allowOverlap="1" wp14:anchorId="286D4EEC" wp14:editId="351504DC">
                <wp:simplePos x="0" y="0"/>
                <wp:positionH relativeFrom="column">
                  <wp:posOffset>182880</wp:posOffset>
                </wp:positionH>
                <wp:positionV relativeFrom="paragraph">
                  <wp:posOffset>0</wp:posOffset>
                </wp:positionV>
                <wp:extent cx="716915" cy="739775"/>
                <wp:effectExtent l="3810" t="381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73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63BE5" w14:textId="27F2E3B1" w:rsidR="00B726E9" w:rsidRDefault="00B726E9" w:rsidP="00B726E9">
                            <w:r w:rsidRPr="006C4AE6">
                              <w:rPr>
                                <w:noProof/>
                                <w:color w:val="0000FF"/>
                              </w:rPr>
                              <w:drawing>
                                <wp:inline distT="0" distB="0" distL="0" distR="0" wp14:anchorId="010EFB2A" wp14:editId="3563791E">
                                  <wp:extent cx="530860" cy="653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860" cy="653415"/>
                                          </a:xfrm>
                                          <a:prstGeom prst="rect">
                                            <a:avLst/>
                                          </a:prstGeom>
                                          <a:noFill/>
                                          <a:ln>
                                            <a:noFill/>
                                          </a:ln>
                                        </pic:spPr>
                                      </pic:pic>
                                    </a:graphicData>
                                  </a:graphic>
                                </wp:inline>
                              </w:drawing>
                            </w:r>
                          </w:p>
                          <w:p w14:paraId="2C15B696" w14:textId="580A59F1" w:rsidR="00E80F6E" w:rsidRDefault="00E80F6E" w:rsidP="00B726E9"/>
                          <w:p w14:paraId="202952A6" w14:textId="6C546F3D" w:rsidR="00E80F6E" w:rsidRDefault="00E80F6E" w:rsidP="00B726E9"/>
                          <w:p w14:paraId="7E3C5531" w14:textId="6B9D3781" w:rsidR="00E80F6E" w:rsidRDefault="00E80F6E" w:rsidP="00B726E9"/>
                          <w:p w14:paraId="09672FB3" w14:textId="569DA5CA" w:rsidR="00E80F6E" w:rsidRDefault="00E80F6E" w:rsidP="00B726E9"/>
                          <w:p w14:paraId="78EE2653" w14:textId="6341263A" w:rsidR="00E80F6E" w:rsidRDefault="00E80F6E" w:rsidP="00B726E9"/>
                          <w:p w14:paraId="55646473" w14:textId="77777777" w:rsidR="00E80F6E" w:rsidRDefault="00E80F6E" w:rsidP="00B726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D4EEC" id="Text Box 4" o:spid="_x0000_s1027" type="#_x0000_t202" style="position:absolute;left:0;text-align:left;margin-left:14.4pt;margin-top:0;width:56.45pt;height: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" o:allowincell="f" filled="f" stroked="f">
                <v:textbox>
                  <w:txbxContent>
                    <w:p w14:paraId="36C63BE5" w14:textId="27F2E3B1" w:rsidR="00B726E9" w:rsidRDefault="00B726E9" w:rsidP="00B726E9">
                      <w:r w:rsidRPr="006C4AE6">
                        <w:rPr>
                          <w:noProof/>
                          <w:color w:val="0000FF"/>
                        </w:rPr>
                        <w:drawing>
                          <wp:inline distT="0" distB="0" distL="0" distR="0" wp14:anchorId="010EFB2A" wp14:editId="3563791E">
                            <wp:extent cx="530860" cy="653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860" cy="653415"/>
                                    </a:xfrm>
                                    <a:prstGeom prst="rect">
                                      <a:avLst/>
                                    </a:prstGeom>
                                    <a:noFill/>
                                    <a:ln>
                                      <a:noFill/>
                                    </a:ln>
                                  </pic:spPr>
                                </pic:pic>
                              </a:graphicData>
                            </a:graphic>
                          </wp:inline>
                        </w:drawing>
                      </w:r>
                    </w:p>
                    <w:p w14:paraId="2C15B696" w14:textId="580A59F1" w:rsidR="00E80F6E" w:rsidRDefault="00E80F6E" w:rsidP="00B726E9"/>
                    <w:p w14:paraId="202952A6" w14:textId="6C546F3D" w:rsidR="00E80F6E" w:rsidRDefault="00E80F6E" w:rsidP="00B726E9"/>
                    <w:p w14:paraId="7E3C5531" w14:textId="6B9D3781" w:rsidR="00E80F6E" w:rsidRDefault="00E80F6E" w:rsidP="00B726E9"/>
                    <w:p w14:paraId="09672FB3" w14:textId="569DA5CA" w:rsidR="00E80F6E" w:rsidRDefault="00E80F6E" w:rsidP="00B726E9"/>
                    <w:p w14:paraId="78EE2653" w14:textId="6341263A" w:rsidR="00E80F6E" w:rsidRDefault="00E80F6E" w:rsidP="00B726E9"/>
                    <w:p w14:paraId="55646473" w14:textId="77777777" w:rsidR="00E80F6E" w:rsidRDefault="00E80F6E" w:rsidP="00B726E9"/>
                  </w:txbxContent>
                </v:textbox>
              </v:shape>
            </w:pict>
          </mc:Fallback>
        </mc:AlternateContent>
      </w:r>
      <w:r>
        <w:rPr>
          <w:rFonts w:ascii="Goudy" w:hAnsi="Goudy"/>
          <w:color w:val="0000FF"/>
          <w:spacing w:val="26"/>
          <w:kern w:val="28"/>
          <w:sz w:val="16"/>
        </w:rPr>
        <w:t xml:space="preserve">STATE OF </w:t>
      </w:r>
      <w:smartTag w:uri="urn:schemas-microsoft-com:office:smarttags" w:element="place">
        <w:smartTag w:uri="urn:schemas-microsoft-com:office:smarttags" w:element="State">
          <w:r>
            <w:rPr>
              <w:rFonts w:ascii="Goudy" w:hAnsi="Goudy"/>
              <w:color w:val="0000FF"/>
              <w:spacing w:val="26"/>
              <w:kern w:val="28"/>
              <w:sz w:val="16"/>
            </w:rPr>
            <w:t>MAINE</w:t>
          </w:r>
        </w:smartTag>
      </w:smartTag>
    </w:p>
    <w:p w14:paraId="25CDC0EF" w14:textId="77777777" w:rsidR="00B726E9" w:rsidRDefault="00B726E9" w:rsidP="00B726E9">
      <w:pPr>
        <w:spacing w:line="240" w:lineRule="atLeast"/>
        <w:jc w:val="center"/>
        <w:rPr>
          <w:rFonts w:ascii="Goudy" w:hAnsi="Goudy"/>
          <w:color w:val="0000FF"/>
          <w:spacing w:val="26"/>
          <w:kern w:val="28"/>
          <w:sz w:val="16"/>
        </w:rPr>
      </w:pPr>
      <w:r>
        <w:rPr>
          <w:rFonts w:ascii="Goudy" w:hAnsi="Goudy"/>
          <w:color w:val="0000FF"/>
          <w:spacing w:val="26"/>
          <w:kern w:val="28"/>
          <w:sz w:val="16"/>
        </w:rPr>
        <w:t>DEPARTMENT OF LABOR</w:t>
      </w:r>
    </w:p>
    <w:p w14:paraId="616F4EDD" w14:textId="777492A5" w:rsidR="00B726E9" w:rsidRDefault="00B726E9" w:rsidP="00B726E9">
      <w:pPr>
        <w:spacing w:line="240" w:lineRule="atLeast"/>
        <w:jc w:val="center"/>
        <w:rPr>
          <w:rFonts w:ascii="Goudy" w:hAnsi="Goudy"/>
          <w:color w:val="0000FF"/>
          <w:spacing w:val="26"/>
          <w:kern w:val="28"/>
          <w:sz w:val="16"/>
          <w:lang w:val="fr-FR"/>
        </w:rPr>
      </w:pPr>
      <w:r>
        <w:rPr>
          <w:rFonts w:ascii="Goudy" w:hAnsi="Goudy"/>
          <w:smallCaps/>
          <w:noProof/>
          <w:color w:val="0000FF"/>
          <w:spacing w:val="26"/>
          <w:kern w:val="28"/>
          <w:sz w:val="20"/>
        </w:rPr>
        <mc:AlternateContent>
          <mc:Choice Requires="wps">
            <w:drawing>
              <wp:anchor distT="0" distB="0" distL="114300" distR="114300" simplePos="0" relativeHeight="251661312" behindDoc="0" locked="0" layoutInCell="0" allowOverlap="1" wp14:anchorId="04798363" wp14:editId="304F90D9">
                <wp:simplePos x="0" y="0"/>
                <wp:positionH relativeFrom="column">
                  <wp:posOffset>4800600</wp:posOffset>
                </wp:positionH>
                <wp:positionV relativeFrom="paragraph">
                  <wp:posOffset>60960</wp:posOffset>
                </wp:positionV>
                <wp:extent cx="1874520" cy="822960"/>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27A48" w14:textId="77777777" w:rsidR="00B726E9" w:rsidRDefault="00B726E9" w:rsidP="00B726E9">
                            <w:pPr>
                              <w:pStyle w:val="BodyText"/>
                              <w:spacing w:line="360" w:lineRule="auto"/>
                              <w:jc w:val="center"/>
                              <w:rPr>
                                <w:color w:val="0000FF"/>
                              </w:rPr>
                            </w:pPr>
                          </w:p>
                          <w:p w14:paraId="2ECA02E2" w14:textId="77777777" w:rsidR="00B726E9" w:rsidRDefault="00B726E9" w:rsidP="00B726E9">
                            <w:pPr>
                              <w:pStyle w:val="BodyText"/>
                              <w:spacing w:line="360" w:lineRule="auto"/>
                              <w:jc w:val="center"/>
                              <w:rPr>
                                <w:color w:val="0000FF"/>
                                <w:sz w:val="11"/>
                              </w:rPr>
                            </w:pPr>
                          </w:p>
                          <w:p w14:paraId="16DD7311" w14:textId="77777777" w:rsidR="00B726E9" w:rsidRDefault="00B726E9" w:rsidP="00B726E9">
                            <w:pPr>
                              <w:pStyle w:val="BodyText"/>
                              <w:spacing w:line="360" w:lineRule="auto"/>
                              <w:jc w:val="center"/>
                              <w:rPr>
                                <w:color w:val="0000FF"/>
                              </w:rPr>
                            </w:pPr>
                          </w:p>
                          <w:p w14:paraId="48941A48" w14:textId="77777777" w:rsidR="00B726E9" w:rsidRDefault="00B726E9" w:rsidP="00B726E9">
                            <w:pPr>
                              <w:pStyle w:val="BodyText"/>
                              <w:spacing w:line="360" w:lineRule="auto"/>
                              <w:ind w:firstLine="720"/>
                              <w:rPr>
                                <w:color w:val="0000FF"/>
                              </w:rPr>
                            </w:pPr>
                            <w:r>
                              <w:rPr>
                                <w:color w:val="0000FF"/>
                              </w:rPr>
                              <w:t xml:space="preserve">  LAURA FORTMAN</w:t>
                            </w:r>
                          </w:p>
                          <w:p w14:paraId="74C12474" w14:textId="77777777" w:rsidR="00B726E9" w:rsidRDefault="00B726E9" w:rsidP="00B726E9">
                            <w:pPr>
                              <w:spacing w:line="360" w:lineRule="auto"/>
                              <w:jc w:val="center"/>
                              <w:rPr>
                                <w:rFonts w:ascii="Helvetica" w:hAnsi="Helvetica"/>
                                <w:color w:val="0000FF"/>
                                <w:sz w:val="11"/>
                              </w:rPr>
                            </w:pPr>
                            <w:r>
                              <w:rPr>
                                <w:rFonts w:ascii="Helvetica" w:hAnsi="Helvetica"/>
                                <w:color w:val="0000FF"/>
                                <w:sz w:val="11"/>
                              </w:rPr>
                              <w:t xml:space="preserve">      COMMISSIONER</w:t>
                            </w:r>
                          </w:p>
                          <w:p w14:paraId="30A0705A" w14:textId="77777777" w:rsidR="00B726E9" w:rsidRDefault="00B726E9" w:rsidP="00B726E9">
                            <w:pPr>
                              <w:spacing w:line="360" w:lineRule="auto"/>
                              <w:jc w:val="center"/>
                              <w:rPr>
                                <w:rFonts w:ascii="Helvetica" w:hAnsi="Helvetica"/>
                                <w:color w:val="0000FF"/>
                                <w:sz w:val="11"/>
                              </w:rPr>
                            </w:pPr>
                          </w:p>
                          <w:p w14:paraId="1602EA11" w14:textId="77777777" w:rsidR="00B726E9" w:rsidRDefault="00B726E9" w:rsidP="00B726E9">
                            <w:pPr>
                              <w:spacing w:line="360" w:lineRule="auto"/>
                              <w:rPr>
                                <w:rFonts w:ascii="Helvetica" w:hAnsi="Helvetica"/>
                                <w:sz w:val="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98363" id="_x0000_s1028" type="#_x0000_t202" style="position:absolute;left:0;text-align:left;margin-left:378pt;margin-top:4.8pt;width:147.6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" o:allowincell="f" filled="f" stroked="f">
                <v:textbox>
                  <w:txbxContent>
                    <w:p w14:paraId="5C727A48" w14:textId="77777777" w:rsidR="00B726E9" w:rsidRDefault="00B726E9" w:rsidP="00B726E9">
                      <w:pPr>
                        <w:pStyle w:val="BodyText"/>
                        <w:spacing w:line="360" w:lineRule="auto"/>
                        <w:jc w:val="center"/>
                        <w:rPr>
                          <w:color w:val="0000FF"/>
                        </w:rPr>
                      </w:pPr>
                    </w:p>
                    <w:p w14:paraId="2ECA02E2" w14:textId="77777777" w:rsidR="00B726E9" w:rsidRDefault="00B726E9" w:rsidP="00B726E9">
                      <w:pPr>
                        <w:pStyle w:val="BodyText"/>
                        <w:spacing w:line="360" w:lineRule="auto"/>
                        <w:jc w:val="center"/>
                        <w:rPr>
                          <w:color w:val="0000FF"/>
                          <w:sz w:val="11"/>
                        </w:rPr>
                      </w:pPr>
                    </w:p>
                    <w:p w14:paraId="16DD7311" w14:textId="77777777" w:rsidR="00B726E9" w:rsidRDefault="00B726E9" w:rsidP="00B726E9">
                      <w:pPr>
                        <w:pStyle w:val="BodyText"/>
                        <w:spacing w:line="360" w:lineRule="auto"/>
                        <w:jc w:val="center"/>
                        <w:rPr>
                          <w:color w:val="0000FF"/>
                        </w:rPr>
                      </w:pPr>
                    </w:p>
                    <w:p w14:paraId="48941A48" w14:textId="77777777" w:rsidR="00B726E9" w:rsidRDefault="00B726E9" w:rsidP="00B726E9">
                      <w:pPr>
                        <w:pStyle w:val="BodyText"/>
                        <w:spacing w:line="360" w:lineRule="auto"/>
                        <w:ind w:firstLine="720"/>
                        <w:rPr>
                          <w:color w:val="0000FF"/>
                        </w:rPr>
                      </w:pPr>
                      <w:r>
                        <w:rPr>
                          <w:color w:val="0000FF"/>
                        </w:rPr>
                        <w:t xml:space="preserve">  LAURA FORTMAN</w:t>
                      </w:r>
                    </w:p>
                    <w:p w14:paraId="74C12474" w14:textId="77777777" w:rsidR="00B726E9" w:rsidRDefault="00B726E9" w:rsidP="00B726E9">
                      <w:pPr>
                        <w:spacing w:line="360" w:lineRule="auto"/>
                        <w:jc w:val="center"/>
                        <w:rPr>
                          <w:rFonts w:ascii="Helvetica" w:hAnsi="Helvetica"/>
                          <w:color w:val="0000FF"/>
                          <w:sz w:val="11"/>
                        </w:rPr>
                      </w:pPr>
                      <w:r>
                        <w:rPr>
                          <w:rFonts w:ascii="Helvetica" w:hAnsi="Helvetica"/>
                          <w:color w:val="0000FF"/>
                          <w:sz w:val="11"/>
                        </w:rPr>
                        <w:t xml:space="preserve">      COMMISSIONER</w:t>
                      </w:r>
                    </w:p>
                    <w:p w14:paraId="30A0705A" w14:textId="77777777" w:rsidR="00B726E9" w:rsidRDefault="00B726E9" w:rsidP="00B726E9">
                      <w:pPr>
                        <w:spacing w:line="360" w:lineRule="auto"/>
                        <w:jc w:val="center"/>
                        <w:rPr>
                          <w:rFonts w:ascii="Helvetica" w:hAnsi="Helvetica"/>
                          <w:color w:val="0000FF"/>
                          <w:sz w:val="11"/>
                        </w:rPr>
                      </w:pPr>
                    </w:p>
                    <w:p w14:paraId="1602EA11" w14:textId="77777777" w:rsidR="00B726E9" w:rsidRDefault="00B726E9" w:rsidP="00B726E9">
                      <w:pPr>
                        <w:spacing w:line="360" w:lineRule="auto"/>
                        <w:rPr>
                          <w:rFonts w:ascii="Helvetica" w:hAnsi="Helvetica"/>
                          <w:sz w:val="11"/>
                        </w:rPr>
                      </w:pPr>
                    </w:p>
                  </w:txbxContent>
                </v:textbox>
              </v:shape>
            </w:pict>
          </mc:Fallback>
        </mc:AlternateContent>
      </w:r>
      <w:r w:rsidRPr="009F370F">
        <w:rPr>
          <w:rFonts w:ascii="Goudy" w:hAnsi="Goudy"/>
          <w:color w:val="0000FF"/>
          <w:spacing w:val="26"/>
          <w:kern w:val="28"/>
          <w:sz w:val="16"/>
          <w:lang w:val="fr-FR"/>
        </w:rPr>
        <w:t>BUREAU REHABILITATION SERVICES</w:t>
      </w:r>
    </w:p>
    <w:p w14:paraId="06315D6A" w14:textId="77777777" w:rsidR="00B726E9" w:rsidRPr="009F370F" w:rsidRDefault="00B726E9" w:rsidP="00B726E9">
      <w:pPr>
        <w:spacing w:line="240" w:lineRule="atLeast"/>
        <w:jc w:val="center"/>
        <w:rPr>
          <w:rFonts w:ascii="Goudy" w:hAnsi="Goudy"/>
          <w:smallCaps/>
          <w:color w:val="0000FF"/>
          <w:spacing w:val="26"/>
          <w:kern w:val="28"/>
          <w:sz w:val="16"/>
          <w:lang w:val="fr-FR"/>
        </w:rPr>
      </w:pPr>
      <w:r>
        <w:rPr>
          <w:rFonts w:ascii="Goudy" w:hAnsi="Goudy"/>
          <w:color w:val="0000FF"/>
          <w:spacing w:val="26"/>
          <w:kern w:val="28"/>
          <w:sz w:val="16"/>
          <w:lang w:val="fr-FR"/>
        </w:rPr>
        <w:t>DIVISION FOR THE BLIND &amp; VISUALLY IMPAIRED</w:t>
      </w:r>
    </w:p>
    <w:p w14:paraId="2ED958EA" w14:textId="77777777" w:rsidR="00B726E9" w:rsidRPr="009F370F" w:rsidRDefault="00B726E9" w:rsidP="00B726E9">
      <w:pPr>
        <w:spacing w:line="240" w:lineRule="atLeast"/>
        <w:jc w:val="center"/>
        <w:rPr>
          <w:rFonts w:ascii="Goudy" w:hAnsi="Goudy"/>
          <w:color w:val="0000FF"/>
          <w:spacing w:val="26"/>
          <w:kern w:val="28"/>
          <w:sz w:val="16"/>
          <w:lang w:val="fr-FR"/>
        </w:rPr>
      </w:pPr>
      <w:r>
        <w:rPr>
          <w:rFonts w:ascii="Goudy" w:hAnsi="Goudy"/>
          <w:color w:val="0000FF"/>
          <w:spacing w:val="26"/>
          <w:kern w:val="28"/>
          <w:sz w:val="16"/>
          <w:lang w:val="fr-FR"/>
        </w:rPr>
        <w:t>150 SHS, 45 COMMERCE DRIVE</w:t>
      </w:r>
    </w:p>
    <w:p w14:paraId="212F961A" w14:textId="638C4709" w:rsidR="00B726E9" w:rsidRPr="001E55FF" w:rsidRDefault="00B726E9" w:rsidP="00B726E9">
      <w:pPr>
        <w:spacing w:after="120" w:line="240" w:lineRule="atLeast"/>
        <w:jc w:val="center"/>
        <w:rPr>
          <w:rFonts w:ascii="Calibri" w:hAnsi="Calibri" w:cs="Calibri"/>
          <w:sz w:val="28"/>
          <w:szCs w:val="28"/>
        </w:rPr>
      </w:pPr>
      <w:r>
        <w:rPr>
          <w:rFonts w:ascii="Goudy" w:hAnsi="Goudy"/>
          <w:noProof/>
          <w:color w:val="0000FF"/>
          <w:spacing w:val="26"/>
          <w:kern w:val="28"/>
          <w:sz w:val="16"/>
        </w:rPr>
        <mc:AlternateContent>
          <mc:Choice Requires="wps">
            <w:drawing>
              <wp:anchor distT="0" distB="0" distL="114300" distR="114300" simplePos="0" relativeHeight="251660288" behindDoc="0" locked="0" layoutInCell="0" allowOverlap="1" wp14:anchorId="44B223AA" wp14:editId="7A3073A1">
                <wp:simplePos x="0" y="0"/>
                <wp:positionH relativeFrom="column">
                  <wp:posOffset>-106680</wp:posOffset>
                </wp:positionH>
                <wp:positionV relativeFrom="paragraph">
                  <wp:posOffset>167640</wp:posOffset>
                </wp:positionV>
                <wp:extent cx="12573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9A4FD" w14:textId="77777777" w:rsidR="00B726E9" w:rsidRDefault="00B726E9" w:rsidP="00B726E9">
                            <w:pPr>
                              <w:spacing w:line="360" w:lineRule="auto"/>
                              <w:jc w:val="center"/>
                              <w:rPr>
                                <w:rFonts w:ascii="Helvetica" w:hAnsi="Helvetica"/>
                                <w:color w:val="0000FF"/>
                                <w:sz w:val="14"/>
                              </w:rPr>
                            </w:pPr>
                            <w:r>
                              <w:rPr>
                                <w:rFonts w:ascii="Helvetica" w:hAnsi="Helvetica"/>
                                <w:color w:val="0000FF"/>
                                <w:sz w:val="14"/>
                              </w:rPr>
                              <w:t>JANET T. MILLS</w:t>
                            </w:r>
                          </w:p>
                          <w:p w14:paraId="0AFB573A" w14:textId="77777777" w:rsidR="00B726E9" w:rsidRDefault="00B726E9" w:rsidP="00B726E9">
                            <w:pPr>
                              <w:spacing w:line="360" w:lineRule="auto"/>
                              <w:jc w:val="center"/>
                              <w:rPr>
                                <w:rFonts w:ascii="Helvetica" w:hAnsi="Helvetica"/>
                                <w:color w:val="0000FF"/>
                                <w:sz w:val="11"/>
                              </w:rPr>
                            </w:pPr>
                            <w:r>
                              <w:rPr>
                                <w:rFonts w:ascii="Helvetica" w:hAnsi="Helvetica"/>
                                <w:color w:val="0000FF"/>
                                <w:sz w:val="11"/>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223AA" id="Text Box 1" o:spid="_x0000_s1029" type="#_x0000_t202" style="position:absolute;left:0;text-align:left;margin-left:-8.4pt;margin-top:13.2pt;width:9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" o:allowincell="f" filled="f" stroked="f">
                <v:textbox>
                  <w:txbxContent>
                    <w:p w14:paraId="36B9A4FD" w14:textId="77777777" w:rsidR="00B726E9" w:rsidRDefault="00B726E9" w:rsidP="00B726E9">
                      <w:pPr>
                        <w:spacing w:line="360" w:lineRule="auto"/>
                        <w:jc w:val="center"/>
                        <w:rPr>
                          <w:rFonts w:ascii="Helvetica" w:hAnsi="Helvetica"/>
                          <w:color w:val="0000FF"/>
                          <w:sz w:val="14"/>
                        </w:rPr>
                      </w:pPr>
                      <w:r>
                        <w:rPr>
                          <w:rFonts w:ascii="Helvetica" w:hAnsi="Helvetica"/>
                          <w:color w:val="0000FF"/>
                          <w:sz w:val="14"/>
                        </w:rPr>
                        <w:t>JANET T. MILLS</w:t>
                      </w:r>
                    </w:p>
                    <w:p w14:paraId="0AFB573A" w14:textId="77777777" w:rsidR="00B726E9" w:rsidRDefault="00B726E9" w:rsidP="00B726E9">
                      <w:pPr>
                        <w:spacing w:line="360" w:lineRule="auto"/>
                        <w:jc w:val="center"/>
                        <w:rPr>
                          <w:rFonts w:ascii="Helvetica" w:hAnsi="Helvetica"/>
                          <w:color w:val="0000FF"/>
                          <w:sz w:val="11"/>
                        </w:rPr>
                      </w:pPr>
                      <w:r>
                        <w:rPr>
                          <w:rFonts w:ascii="Helvetica" w:hAnsi="Helvetica"/>
                          <w:color w:val="0000FF"/>
                          <w:sz w:val="11"/>
                        </w:rPr>
                        <w:t>GOVERNOR</w:t>
                      </w:r>
                    </w:p>
                  </w:txbxContent>
                </v:textbox>
              </v:shape>
            </w:pict>
          </mc:Fallback>
        </mc:AlternateContent>
      </w:r>
      <w:r w:rsidRPr="00945AD5">
        <w:rPr>
          <w:sz w:val="32"/>
          <w:szCs w:val="32"/>
        </w:rPr>
        <w:t xml:space="preserve">               </w:t>
      </w:r>
    </w:p>
    <w:p w14:paraId="399E199F" w14:textId="77777777" w:rsidR="00B726E9" w:rsidRDefault="00B726E9" w:rsidP="00B726E9">
      <w:pPr>
        <w:jc w:val="center"/>
        <w:rPr>
          <w:sz w:val="28"/>
          <w:szCs w:val="28"/>
        </w:rPr>
      </w:pPr>
    </w:p>
    <w:p w14:paraId="0149A8C1" w14:textId="77777777" w:rsidR="00B726E9" w:rsidRDefault="00B726E9" w:rsidP="00B726E9">
      <w:pPr>
        <w:jc w:val="center"/>
        <w:rPr>
          <w:sz w:val="28"/>
          <w:szCs w:val="28"/>
        </w:rPr>
      </w:pPr>
      <w:r w:rsidRPr="00E352D5">
        <w:rPr>
          <w:sz w:val="28"/>
          <w:szCs w:val="28"/>
        </w:rPr>
        <w:t>Director’s Message</w:t>
      </w:r>
    </w:p>
    <w:p w14:paraId="01DBAC3D" w14:textId="77777777" w:rsidR="00B726E9" w:rsidRPr="00E352D5" w:rsidRDefault="00B726E9" w:rsidP="00B726E9">
      <w:pPr>
        <w:jc w:val="center"/>
        <w:rPr>
          <w:sz w:val="28"/>
          <w:szCs w:val="28"/>
        </w:rPr>
      </w:pPr>
    </w:p>
    <w:p w14:paraId="636B5582" w14:textId="77777777" w:rsidR="00B726E9" w:rsidRPr="001E55FF" w:rsidRDefault="00B726E9" w:rsidP="00B726E9">
      <w:pPr>
        <w:jc w:val="center"/>
        <w:rPr>
          <w:rFonts w:ascii="Calibri" w:hAnsi="Calibri" w:cs="Calibri"/>
          <w:sz w:val="28"/>
          <w:szCs w:val="28"/>
        </w:rPr>
      </w:pPr>
    </w:p>
    <w:p w14:paraId="27BC4E28" w14:textId="77777777" w:rsidR="00B726E9" w:rsidRPr="00EA5277" w:rsidRDefault="00B726E9" w:rsidP="00B726E9">
      <w:pPr>
        <w:rPr>
          <w:sz w:val="28"/>
          <w:szCs w:val="28"/>
        </w:rPr>
      </w:pPr>
      <w:r w:rsidRPr="00D06690">
        <w:rPr>
          <w:sz w:val="28"/>
          <w:szCs w:val="28"/>
        </w:rPr>
        <w:t>This year, 2020, marks the 100th anniversary of the Vocational Rehabilitation (VR) program. This was a year full of celebrations for all the good work and successes of the VR program.</w:t>
      </w:r>
      <w:r>
        <w:rPr>
          <w:sz w:val="28"/>
          <w:szCs w:val="28"/>
        </w:rPr>
        <w:t xml:space="preserve"> DBVI even had a Business Enterprise Program manager </w:t>
      </w:r>
      <w:r w:rsidRPr="00EA5277">
        <w:rPr>
          <w:sz w:val="28"/>
          <w:szCs w:val="28"/>
        </w:rPr>
        <w:t>featured on the national stage in one of the VR celebratory events</w:t>
      </w:r>
      <w:r>
        <w:rPr>
          <w:sz w:val="28"/>
          <w:szCs w:val="28"/>
        </w:rPr>
        <w:t>!</w:t>
      </w:r>
    </w:p>
    <w:p w14:paraId="7E0F0B4D" w14:textId="77777777" w:rsidR="00B726E9" w:rsidRPr="00D06690" w:rsidRDefault="00B726E9" w:rsidP="00B726E9">
      <w:pPr>
        <w:rPr>
          <w:sz w:val="28"/>
          <w:szCs w:val="28"/>
        </w:rPr>
      </w:pPr>
    </w:p>
    <w:p w14:paraId="223180B6" w14:textId="77777777" w:rsidR="00B726E9" w:rsidRDefault="00B726E9" w:rsidP="00B726E9">
      <w:pPr>
        <w:rPr>
          <w:sz w:val="28"/>
          <w:szCs w:val="28"/>
        </w:rPr>
      </w:pPr>
      <w:r w:rsidRPr="00D06690">
        <w:rPr>
          <w:sz w:val="28"/>
          <w:szCs w:val="28"/>
        </w:rPr>
        <w:t xml:space="preserve">This year was also </w:t>
      </w:r>
      <w:proofErr w:type="gramStart"/>
      <w:r w:rsidRPr="00D06690">
        <w:rPr>
          <w:sz w:val="28"/>
          <w:szCs w:val="28"/>
        </w:rPr>
        <w:t>a very challenging</w:t>
      </w:r>
      <w:proofErr w:type="gramEnd"/>
      <w:r w:rsidRPr="00D06690">
        <w:rPr>
          <w:sz w:val="28"/>
          <w:szCs w:val="28"/>
        </w:rPr>
        <w:t xml:space="preserve"> one as we experienced the COVID-19 pandemic.  DBVI staff rose to the challenge and began using their creativity to come up with alternative solutions to continue to provide services to consumers.  Some of the new </w:t>
      </w:r>
      <w:r>
        <w:rPr>
          <w:sz w:val="28"/>
          <w:szCs w:val="28"/>
        </w:rPr>
        <w:t>services</w:t>
      </w:r>
      <w:r w:rsidRPr="00D06690">
        <w:rPr>
          <w:sz w:val="28"/>
          <w:szCs w:val="28"/>
        </w:rPr>
        <w:t xml:space="preserve"> included virtual mock interviews, virtual job shadowing, and virtual counseling and guidance on job preparation skills, resumes, disability disclosure, and career exploration to name a few. </w:t>
      </w:r>
      <w:r>
        <w:rPr>
          <w:sz w:val="28"/>
          <w:szCs w:val="28"/>
        </w:rPr>
        <w:t xml:space="preserve">DBVI consumers also attended a virtual training that provided pre-employment transition services. </w:t>
      </w:r>
      <w:r w:rsidRPr="00D06690">
        <w:rPr>
          <w:sz w:val="28"/>
          <w:szCs w:val="28"/>
        </w:rPr>
        <w:t>Both consumers and staff had to quickly learn how to maneuver in the virtual world.</w:t>
      </w:r>
    </w:p>
    <w:p w14:paraId="602383C8" w14:textId="77777777" w:rsidR="00B726E9" w:rsidRDefault="00B726E9" w:rsidP="00B726E9">
      <w:pPr>
        <w:rPr>
          <w:sz w:val="28"/>
          <w:szCs w:val="28"/>
        </w:rPr>
      </w:pPr>
    </w:p>
    <w:p w14:paraId="4D837C4D" w14:textId="77777777" w:rsidR="00B726E9" w:rsidRPr="00EA5277" w:rsidRDefault="00B726E9" w:rsidP="00B726E9">
      <w:pPr>
        <w:rPr>
          <w:sz w:val="28"/>
          <w:szCs w:val="28"/>
        </w:rPr>
      </w:pPr>
      <w:r w:rsidRPr="00EA5277">
        <w:rPr>
          <w:sz w:val="28"/>
          <w:szCs w:val="28"/>
        </w:rPr>
        <w:t xml:space="preserve">DBVI made a concerted effort to maintain contact with </w:t>
      </w:r>
      <w:r>
        <w:rPr>
          <w:sz w:val="28"/>
          <w:szCs w:val="28"/>
        </w:rPr>
        <w:t>consumers</w:t>
      </w:r>
      <w:r w:rsidRPr="00EA5277">
        <w:rPr>
          <w:sz w:val="28"/>
          <w:szCs w:val="28"/>
        </w:rPr>
        <w:t xml:space="preserve"> during the pandemic with a concern about safety and social isolation.  </w:t>
      </w:r>
      <w:r>
        <w:rPr>
          <w:sz w:val="28"/>
          <w:szCs w:val="28"/>
        </w:rPr>
        <w:t>We</w:t>
      </w:r>
      <w:r w:rsidRPr="00EA5277">
        <w:rPr>
          <w:sz w:val="28"/>
          <w:szCs w:val="28"/>
        </w:rPr>
        <w:t xml:space="preserve"> respectfully listened to their interests/needs to drive the nature and degree of service engagement during this unprecedented time and consultation with the S</w:t>
      </w:r>
      <w:r>
        <w:rPr>
          <w:sz w:val="28"/>
          <w:szCs w:val="28"/>
        </w:rPr>
        <w:t xml:space="preserve">tate </w:t>
      </w:r>
      <w:r w:rsidRPr="00EA5277">
        <w:rPr>
          <w:sz w:val="28"/>
          <w:szCs w:val="28"/>
        </w:rPr>
        <w:t>R</w:t>
      </w:r>
      <w:r>
        <w:rPr>
          <w:sz w:val="28"/>
          <w:szCs w:val="28"/>
        </w:rPr>
        <w:t xml:space="preserve">ehabilitation </w:t>
      </w:r>
      <w:r w:rsidRPr="00EA5277">
        <w:rPr>
          <w:sz w:val="28"/>
          <w:szCs w:val="28"/>
        </w:rPr>
        <w:t>C</w:t>
      </w:r>
      <w:r>
        <w:rPr>
          <w:sz w:val="28"/>
          <w:szCs w:val="28"/>
        </w:rPr>
        <w:t>ouncil (SRC)</w:t>
      </w:r>
      <w:r w:rsidRPr="00EA5277">
        <w:rPr>
          <w:sz w:val="28"/>
          <w:szCs w:val="28"/>
        </w:rPr>
        <w:t xml:space="preserve"> was invaluable.</w:t>
      </w:r>
    </w:p>
    <w:p w14:paraId="48447E59" w14:textId="77777777" w:rsidR="00B726E9" w:rsidRPr="00D06690" w:rsidRDefault="00B726E9" w:rsidP="00B726E9">
      <w:pPr>
        <w:rPr>
          <w:sz w:val="28"/>
          <w:szCs w:val="28"/>
        </w:rPr>
      </w:pPr>
    </w:p>
    <w:p w14:paraId="06AFF726" w14:textId="77777777" w:rsidR="00B726E9" w:rsidRDefault="00B726E9" w:rsidP="00B726E9">
      <w:pPr>
        <w:rPr>
          <w:sz w:val="28"/>
          <w:szCs w:val="28"/>
        </w:rPr>
      </w:pPr>
      <w:r>
        <w:rPr>
          <w:sz w:val="28"/>
          <w:szCs w:val="28"/>
        </w:rPr>
        <w:t>The SRC was</w:t>
      </w:r>
      <w:r w:rsidRPr="00D06690">
        <w:rPr>
          <w:sz w:val="28"/>
          <w:szCs w:val="28"/>
        </w:rPr>
        <w:t xml:space="preserve"> well-informed on the DBVI events/programs </w:t>
      </w:r>
      <w:r>
        <w:rPr>
          <w:sz w:val="28"/>
          <w:szCs w:val="28"/>
        </w:rPr>
        <w:t xml:space="preserve">throughout the year </w:t>
      </w:r>
      <w:r w:rsidRPr="00D06690">
        <w:rPr>
          <w:sz w:val="28"/>
          <w:szCs w:val="28"/>
        </w:rPr>
        <w:t>and provided valuable, constructive feedback</w:t>
      </w:r>
      <w:r>
        <w:rPr>
          <w:sz w:val="28"/>
          <w:szCs w:val="28"/>
        </w:rPr>
        <w:t xml:space="preserve">. They </w:t>
      </w:r>
      <w:r w:rsidRPr="00D06690">
        <w:rPr>
          <w:sz w:val="28"/>
          <w:szCs w:val="28"/>
        </w:rPr>
        <w:t>participated in the 100th anniversary celebrations</w:t>
      </w:r>
      <w:r>
        <w:rPr>
          <w:sz w:val="28"/>
          <w:szCs w:val="28"/>
        </w:rPr>
        <w:t>,</w:t>
      </w:r>
      <w:r w:rsidRPr="00D06690">
        <w:rPr>
          <w:sz w:val="28"/>
          <w:szCs w:val="28"/>
        </w:rPr>
        <w:t xml:space="preserve"> heard many success stories within the VR program</w:t>
      </w:r>
      <w:r>
        <w:rPr>
          <w:sz w:val="28"/>
          <w:szCs w:val="28"/>
        </w:rPr>
        <w:t xml:space="preserve"> and collaborated with DBVI </w:t>
      </w:r>
      <w:r w:rsidRPr="00D06690">
        <w:rPr>
          <w:sz w:val="28"/>
          <w:szCs w:val="28"/>
        </w:rPr>
        <w:t xml:space="preserve">on </w:t>
      </w:r>
      <w:r>
        <w:rPr>
          <w:sz w:val="28"/>
          <w:szCs w:val="28"/>
        </w:rPr>
        <w:t xml:space="preserve">matters such as </w:t>
      </w:r>
      <w:r w:rsidRPr="00D06690">
        <w:rPr>
          <w:sz w:val="28"/>
          <w:szCs w:val="28"/>
        </w:rPr>
        <w:t xml:space="preserve">the state plan </w:t>
      </w:r>
      <w:r>
        <w:rPr>
          <w:sz w:val="28"/>
          <w:szCs w:val="28"/>
        </w:rPr>
        <w:t xml:space="preserve">and new </w:t>
      </w:r>
      <w:r w:rsidRPr="00D06690">
        <w:rPr>
          <w:sz w:val="28"/>
          <w:szCs w:val="28"/>
        </w:rPr>
        <w:t>procedures</w:t>
      </w:r>
      <w:r>
        <w:rPr>
          <w:sz w:val="28"/>
          <w:szCs w:val="28"/>
        </w:rPr>
        <w:t>. DBVI appreciated</w:t>
      </w:r>
      <w:r w:rsidRPr="00D06690">
        <w:rPr>
          <w:sz w:val="28"/>
          <w:szCs w:val="28"/>
        </w:rPr>
        <w:t xml:space="preserve"> the expertise, </w:t>
      </w:r>
      <w:proofErr w:type="gramStart"/>
      <w:r w:rsidRPr="00D06690">
        <w:rPr>
          <w:sz w:val="28"/>
          <w:szCs w:val="28"/>
        </w:rPr>
        <w:t>support</w:t>
      </w:r>
      <w:proofErr w:type="gramEnd"/>
      <w:r w:rsidRPr="00D06690">
        <w:rPr>
          <w:sz w:val="28"/>
          <w:szCs w:val="28"/>
        </w:rPr>
        <w:t xml:space="preserve"> and advocacy </w:t>
      </w:r>
      <w:r>
        <w:rPr>
          <w:sz w:val="28"/>
          <w:szCs w:val="28"/>
        </w:rPr>
        <w:t>from the SRC members especially during this unprecedented time.</w:t>
      </w:r>
      <w:r w:rsidRPr="00D06690">
        <w:rPr>
          <w:sz w:val="28"/>
          <w:szCs w:val="28"/>
        </w:rPr>
        <w:t xml:space="preserve">  </w:t>
      </w:r>
    </w:p>
    <w:p w14:paraId="27A925FA" w14:textId="77777777" w:rsidR="00B726E9" w:rsidRPr="00D06690" w:rsidRDefault="00B726E9" w:rsidP="00B726E9">
      <w:pPr>
        <w:rPr>
          <w:sz w:val="28"/>
          <w:szCs w:val="28"/>
        </w:rPr>
      </w:pPr>
    </w:p>
    <w:p w14:paraId="1F22B200" w14:textId="77777777" w:rsidR="00B726E9" w:rsidRDefault="00B726E9" w:rsidP="00B726E9">
      <w:pPr>
        <w:rPr>
          <w:sz w:val="28"/>
          <w:szCs w:val="28"/>
        </w:rPr>
      </w:pPr>
      <w:r w:rsidRPr="00D06690">
        <w:rPr>
          <w:sz w:val="28"/>
          <w:szCs w:val="28"/>
        </w:rPr>
        <w:lastRenderedPageBreak/>
        <w:t xml:space="preserve">DBVI will continue to work collaboratively with council members to improve services for Maine citizens who are blind or visually impaired utilizing program and fiscal data, suggestions from consumer satisfaction surveys, and making necessary adjustments as we learn more about the impact of the pandemic and its effects on DBVI consumers.  Together, we will make positive changes that will enhance services for consumers to enable them to either retain, </w:t>
      </w:r>
      <w:proofErr w:type="gramStart"/>
      <w:r w:rsidRPr="00D06690">
        <w:rPr>
          <w:sz w:val="28"/>
          <w:szCs w:val="28"/>
        </w:rPr>
        <w:t>gain</w:t>
      </w:r>
      <w:proofErr w:type="gramEnd"/>
      <w:r w:rsidRPr="00D06690">
        <w:rPr>
          <w:sz w:val="28"/>
          <w:szCs w:val="28"/>
        </w:rPr>
        <w:t xml:space="preserve"> or advance in employment or to live independently within their own community. </w:t>
      </w:r>
    </w:p>
    <w:p w14:paraId="11137D19" w14:textId="77777777" w:rsidR="00B726E9" w:rsidRDefault="00B726E9" w:rsidP="00B726E9">
      <w:pPr>
        <w:rPr>
          <w:sz w:val="28"/>
          <w:szCs w:val="28"/>
        </w:rPr>
      </w:pPr>
    </w:p>
    <w:p w14:paraId="33B2EC6B" w14:textId="77777777" w:rsidR="00B726E9" w:rsidRDefault="00B726E9" w:rsidP="00B726E9">
      <w:pPr>
        <w:rPr>
          <w:sz w:val="28"/>
          <w:szCs w:val="28"/>
        </w:rPr>
      </w:pPr>
      <w:r>
        <w:rPr>
          <w:sz w:val="28"/>
          <w:szCs w:val="28"/>
        </w:rPr>
        <w:t>Sincerely,</w:t>
      </w:r>
    </w:p>
    <w:p w14:paraId="72249185" w14:textId="77777777" w:rsidR="00B726E9" w:rsidRDefault="00B726E9" w:rsidP="00B726E9">
      <w:pPr>
        <w:rPr>
          <w:sz w:val="28"/>
          <w:szCs w:val="28"/>
        </w:rPr>
      </w:pPr>
      <w:r>
        <w:rPr>
          <w:sz w:val="28"/>
          <w:szCs w:val="28"/>
        </w:rPr>
        <w:t>Brenda Drummond</w:t>
      </w:r>
    </w:p>
    <w:p w14:paraId="7FEF948C" w14:textId="77777777" w:rsidR="00B726E9" w:rsidRDefault="00B726E9" w:rsidP="00B726E9">
      <w:r>
        <w:rPr>
          <w:sz w:val="28"/>
          <w:szCs w:val="28"/>
        </w:rPr>
        <w:t>Director, Division for the Blind and Visually Impaired</w:t>
      </w:r>
    </w:p>
    <w:p w14:paraId="6CC12A1C" w14:textId="2522BB2B" w:rsidR="00610A15" w:rsidRDefault="00B726E9" w:rsidP="00B726E9">
      <w:pPr>
        <w:jc w:val="center"/>
        <w:rPr>
          <w:rFonts w:ascii="Arial Rounded MT Bold" w:hAnsi="Arial Rounded MT Bold"/>
          <w:sz w:val="32"/>
          <w:szCs w:val="32"/>
        </w:rPr>
      </w:pPr>
      <w:r w:rsidRPr="00945AD5">
        <w:rPr>
          <w:sz w:val="32"/>
          <w:szCs w:val="32"/>
        </w:rPr>
        <w:t xml:space="preserve">                                                                             </w:t>
      </w:r>
      <w:r w:rsidRPr="004D37A2">
        <w:t xml:space="preserve">                                                                                                                                                                                                                                              </w:t>
      </w:r>
    </w:p>
    <w:p w14:paraId="5303C945" w14:textId="534D50A7" w:rsidR="00A4235D" w:rsidRDefault="00A4235D" w:rsidP="00CA1F18">
      <w:pPr>
        <w:jc w:val="center"/>
        <w:rPr>
          <w:rFonts w:ascii="Arial Rounded MT Bold" w:hAnsi="Arial Rounded MT Bold"/>
          <w:sz w:val="32"/>
          <w:szCs w:val="32"/>
        </w:rPr>
      </w:pPr>
    </w:p>
    <w:p w14:paraId="581C08C8" w14:textId="4689D2FF" w:rsidR="00A4235D" w:rsidRDefault="00A4235D" w:rsidP="00CA1F18">
      <w:pPr>
        <w:jc w:val="center"/>
        <w:rPr>
          <w:rFonts w:ascii="Arial Rounded MT Bold" w:hAnsi="Arial Rounded MT Bold"/>
          <w:sz w:val="32"/>
          <w:szCs w:val="32"/>
        </w:rPr>
      </w:pPr>
    </w:p>
    <w:p w14:paraId="30706185" w14:textId="6259FFD5" w:rsidR="00A4235D" w:rsidRDefault="00A4235D" w:rsidP="00CA1F18">
      <w:pPr>
        <w:jc w:val="center"/>
        <w:rPr>
          <w:rFonts w:ascii="Arial Rounded MT Bold" w:hAnsi="Arial Rounded MT Bold"/>
          <w:sz w:val="32"/>
          <w:szCs w:val="32"/>
        </w:rPr>
      </w:pPr>
    </w:p>
    <w:p w14:paraId="31B88A63" w14:textId="0FA1C30C" w:rsidR="00A4235D" w:rsidRDefault="00A4235D" w:rsidP="00CA1F18">
      <w:pPr>
        <w:jc w:val="center"/>
        <w:rPr>
          <w:rFonts w:ascii="Arial Rounded MT Bold" w:hAnsi="Arial Rounded MT Bold"/>
          <w:sz w:val="32"/>
          <w:szCs w:val="32"/>
        </w:rPr>
      </w:pPr>
    </w:p>
    <w:p w14:paraId="4BC456FC" w14:textId="4649E128" w:rsidR="00A4235D" w:rsidRDefault="00A4235D" w:rsidP="00CA1F18">
      <w:pPr>
        <w:jc w:val="center"/>
        <w:rPr>
          <w:rFonts w:ascii="Arial Rounded MT Bold" w:hAnsi="Arial Rounded MT Bold"/>
          <w:sz w:val="32"/>
          <w:szCs w:val="32"/>
        </w:rPr>
      </w:pPr>
    </w:p>
    <w:p w14:paraId="1B4F8CAE" w14:textId="55D4BE2F" w:rsidR="00A4235D" w:rsidRDefault="00A4235D" w:rsidP="00CA1F18">
      <w:pPr>
        <w:jc w:val="center"/>
        <w:rPr>
          <w:rFonts w:ascii="Arial Rounded MT Bold" w:hAnsi="Arial Rounded MT Bold"/>
          <w:sz w:val="32"/>
          <w:szCs w:val="32"/>
        </w:rPr>
      </w:pPr>
    </w:p>
    <w:p w14:paraId="5D90FC25" w14:textId="1E2606F0" w:rsidR="00A4235D" w:rsidRDefault="00A4235D" w:rsidP="00CA1F18">
      <w:pPr>
        <w:jc w:val="center"/>
        <w:rPr>
          <w:rFonts w:ascii="Arial Rounded MT Bold" w:hAnsi="Arial Rounded MT Bold"/>
          <w:sz w:val="32"/>
          <w:szCs w:val="32"/>
        </w:rPr>
      </w:pPr>
    </w:p>
    <w:p w14:paraId="33E4E374" w14:textId="6EF6B0CE" w:rsidR="00A4235D" w:rsidRDefault="00A4235D" w:rsidP="00CA1F18">
      <w:pPr>
        <w:jc w:val="center"/>
        <w:rPr>
          <w:rFonts w:ascii="Arial Rounded MT Bold" w:hAnsi="Arial Rounded MT Bold"/>
          <w:sz w:val="32"/>
          <w:szCs w:val="32"/>
        </w:rPr>
      </w:pPr>
    </w:p>
    <w:p w14:paraId="08E9BC9C" w14:textId="09F56433" w:rsidR="00A4235D" w:rsidRDefault="00A4235D" w:rsidP="00CA1F18">
      <w:pPr>
        <w:jc w:val="center"/>
        <w:rPr>
          <w:rFonts w:ascii="Arial Rounded MT Bold" w:hAnsi="Arial Rounded MT Bold"/>
          <w:sz w:val="32"/>
          <w:szCs w:val="32"/>
        </w:rPr>
      </w:pPr>
    </w:p>
    <w:p w14:paraId="26119C7F" w14:textId="0CAD6ECF" w:rsidR="00A4235D" w:rsidRDefault="00A4235D" w:rsidP="00CA1F18">
      <w:pPr>
        <w:jc w:val="center"/>
        <w:rPr>
          <w:rFonts w:ascii="Arial Rounded MT Bold" w:hAnsi="Arial Rounded MT Bold"/>
          <w:sz w:val="32"/>
          <w:szCs w:val="32"/>
        </w:rPr>
      </w:pPr>
    </w:p>
    <w:p w14:paraId="7480B74A" w14:textId="090485A7" w:rsidR="00A4235D" w:rsidRDefault="00A4235D" w:rsidP="00CA1F18">
      <w:pPr>
        <w:jc w:val="center"/>
        <w:rPr>
          <w:rFonts w:ascii="Arial Rounded MT Bold" w:hAnsi="Arial Rounded MT Bold"/>
          <w:sz w:val="32"/>
          <w:szCs w:val="32"/>
        </w:rPr>
      </w:pPr>
    </w:p>
    <w:p w14:paraId="0D87FD36" w14:textId="3509B42B" w:rsidR="00A4235D" w:rsidRDefault="00A4235D" w:rsidP="00CA1F18">
      <w:pPr>
        <w:jc w:val="center"/>
        <w:rPr>
          <w:rFonts w:ascii="Arial Rounded MT Bold" w:hAnsi="Arial Rounded MT Bold"/>
          <w:sz w:val="32"/>
          <w:szCs w:val="32"/>
        </w:rPr>
      </w:pPr>
    </w:p>
    <w:p w14:paraId="5051AE43" w14:textId="6897159B" w:rsidR="00A4235D" w:rsidRDefault="00A4235D" w:rsidP="00CA1F18">
      <w:pPr>
        <w:jc w:val="center"/>
        <w:rPr>
          <w:rFonts w:ascii="Arial Rounded MT Bold" w:hAnsi="Arial Rounded MT Bold"/>
          <w:sz w:val="32"/>
          <w:szCs w:val="32"/>
        </w:rPr>
      </w:pPr>
    </w:p>
    <w:p w14:paraId="0724D047" w14:textId="2A56D5AA" w:rsidR="00A4235D" w:rsidRDefault="00A4235D" w:rsidP="00CA1F18">
      <w:pPr>
        <w:jc w:val="center"/>
        <w:rPr>
          <w:rFonts w:ascii="Arial Rounded MT Bold" w:hAnsi="Arial Rounded MT Bold"/>
          <w:sz w:val="32"/>
          <w:szCs w:val="32"/>
        </w:rPr>
      </w:pPr>
    </w:p>
    <w:p w14:paraId="604F9221" w14:textId="67A5DEBE" w:rsidR="00A4235D" w:rsidRDefault="00A4235D" w:rsidP="00CA1F18">
      <w:pPr>
        <w:jc w:val="center"/>
        <w:rPr>
          <w:rFonts w:ascii="Arial Rounded MT Bold" w:hAnsi="Arial Rounded MT Bold"/>
          <w:sz w:val="32"/>
          <w:szCs w:val="32"/>
        </w:rPr>
      </w:pPr>
    </w:p>
    <w:p w14:paraId="615F084C" w14:textId="15CE2D52" w:rsidR="00A4235D" w:rsidRDefault="00A4235D" w:rsidP="00CA1F18">
      <w:pPr>
        <w:jc w:val="center"/>
        <w:rPr>
          <w:rFonts w:ascii="Arial Rounded MT Bold" w:hAnsi="Arial Rounded MT Bold"/>
          <w:sz w:val="32"/>
          <w:szCs w:val="32"/>
        </w:rPr>
      </w:pPr>
    </w:p>
    <w:p w14:paraId="21AD50DF" w14:textId="110449B1" w:rsidR="00A4235D" w:rsidRDefault="00A4235D" w:rsidP="00CA1F18">
      <w:pPr>
        <w:jc w:val="center"/>
        <w:rPr>
          <w:rFonts w:ascii="Arial Rounded MT Bold" w:hAnsi="Arial Rounded MT Bold"/>
          <w:sz w:val="32"/>
          <w:szCs w:val="32"/>
        </w:rPr>
      </w:pPr>
    </w:p>
    <w:p w14:paraId="6C8BB422" w14:textId="468A7C54" w:rsidR="00A4235D" w:rsidRDefault="00A4235D" w:rsidP="00CA1F18">
      <w:pPr>
        <w:jc w:val="center"/>
        <w:rPr>
          <w:rFonts w:ascii="Arial Rounded MT Bold" w:hAnsi="Arial Rounded MT Bold"/>
          <w:sz w:val="32"/>
          <w:szCs w:val="32"/>
        </w:rPr>
      </w:pPr>
    </w:p>
    <w:p w14:paraId="49D085A5" w14:textId="5FA3F0B1" w:rsidR="00A4235D" w:rsidRDefault="00A4235D" w:rsidP="00CA1F18">
      <w:pPr>
        <w:jc w:val="center"/>
        <w:rPr>
          <w:rFonts w:ascii="Arial Rounded MT Bold" w:hAnsi="Arial Rounded MT Bold"/>
          <w:sz w:val="32"/>
          <w:szCs w:val="32"/>
        </w:rPr>
      </w:pPr>
    </w:p>
    <w:p w14:paraId="2F55A9C4" w14:textId="045E9A86" w:rsidR="00A4235D" w:rsidRDefault="00A4235D" w:rsidP="00CA1F18">
      <w:pPr>
        <w:jc w:val="center"/>
        <w:rPr>
          <w:rFonts w:ascii="Arial Rounded MT Bold" w:hAnsi="Arial Rounded MT Bold"/>
          <w:sz w:val="32"/>
          <w:szCs w:val="32"/>
        </w:rPr>
      </w:pPr>
    </w:p>
    <w:p w14:paraId="3C5AC3BF" w14:textId="011451A7" w:rsidR="00A4235D" w:rsidRDefault="00A4235D" w:rsidP="00CA1F18">
      <w:pPr>
        <w:jc w:val="center"/>
        <w:rPr>
          <w:rFonts w:ascii="Arial Rounded MT Bold" w:hAnsi="Arial Rounded MT Bold"/>
          <w:sz w:val="32"/>
          <w:szCs w:val="32"/>
        </w:rPr>
      </w:pPr>
    </w:p>
    <w:p w14:paraId="038D304A" w14:textId="35A0CA5E" w:rsidR="00A4235D" w:rsidRDefault="00A4235D" w:rsidP="00CA1F18">
      <w:pPr>
        <w:jc w:val="center"/>
        <w:rPr>
          <w:rFonts w:ascii="Arial Rounded MT Bold" w:hAnsi="Arial Rounded MT Bold"/>
          <w:sz w:val="32"/>
          <w:szCs w:val="32"/>
        </w:rPr>
      </w:pPr>
    </w:p>
    <w:p w14:paraId="7F92B94D" w14:textId="77777777" w:rsidR="00225062" w:rsidRDefault="00225062" w:rsidP="00225062">
      <w:pPr>
        <w:rPr>
          <w:rFonts w:ascii="Arial Rounded MT Bold" w:hAnsi="Arial Rounded MT Bold"/>
          <w:b/>
          <w:bCs/>
          <w:sz w:val="28"/>
          <w:szCs w:val="28"/>
        </w:rPr>
      </w:pPr>
    </w:p>
    <w:p w14:paraId="1CD18132" w14:textId="77777777" w:rsidR="00225062" w:rsidRDefault="00225062" w:rsidP="00225062">
      <w:pPr>
        <w:rPr>
          <w:rFonts w:ascii="Arial Rounded MT Bold" w:hAnsi="Arial Rounded MT Bold"/>
          <w:b/>
          <w:bCs/>
          <w:sz w:val="28"/>
          <w:szCs w:val="28"/>
        </w:rPr>
      </w:pPr>
    </w:p>
    <w:p w14:paraId="31C47FD5" w14:textId="6BB40E21" w:rsidR="00953976" w:rsidRPr="00A12F93" w:rsidRDefault="00953976" w:rsidP="00225062">
      <w:pPr>
        <w:rPr>
          <w:rFonts w:ascii="Arial Rounded MT Bold" w:hAnsi="Arial Rounded MT Bold"/>
          <w:sz w:val="28"/>
          <w:szCs w:val="28"/>
        </w:rPr>
      </w:pPr>
      <w:r w:rsidRPr="00A12F93">
        <w:rPr>
          <w:rFonts w:ascii="Arial Rounded MT Bold" w:hAnsi="Arial Rounded MT Bold"/>
          <w:sz w:val="28"/>
          <w:szCs w:val="28"/>
          <w:u w:val="single"/>
        </w:rPr>
        <w:lastRenderedPageBreak/>
        <w:t>BEP Annual Update:  FFY2020</w:t>
      </w:r>
      <w:r w:rsidR="00225062" w:rsidRPr="00A12F93">
        <w:rPr>
          <w:rFonts w:ascii="Arial Rounded MT Bold" w:hAnsi="Arial Rounded MT Bold"/>
          <w:sz w:val="28"/>
          <w:szCs w:val="28"/>
          <w:u w:val="single"/>
        </w:rPr>
        <w:t>:</w:t>
      </w:r>
    </w:p>
    <w:p w14:paraId="7EE67F71" w14:textId="77777777" w:rsidR="00225062" w:rsidRPr="00953976" w:rsidRDefault="00225062" w:rsidP="00225062">
      <w:pPr>
        <w:rPr>
          <w:rFonts w:ascii="Arial Rounded MT Bold" w:hAnsi="Arial Rounded MT Bold"/>
          <w:b/>
          <w:bCs/>
          <w:sz w:val="28"/>
          <w:szCs w:val="28"/>
        </w:rPr>
      </w:pPr>
    </w:p>
    <w:p w14:paraId="5A68E9B7"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 xml:space="preserve">The Division for the Blind and Visually Impaired (DBVI) Business Enterprise Program (BEP) had a year unlike any other due to the Covid-19 Pandemic.  Up to March of this year, the program achieved positive results in terms of 9 Managers being successfully self-employed at over 19 Federal, State and Municipal/Public locations.  Facilities include cafeterias, snack bars, Micro Markets and Vending.   A BEP semi-annual manager meeting was held in October 2019.  During this time, updates on budget, vacancies, training as well as National Randolph-Sheppard (RS) activities were shared.  Meetings also allowed for the exchange of ideas, business practices, vendor information and other valuable resources.  When State and Federal facilities shut down due to the pandemic, forcing employees and BEP customers to vacate their office locations, the program and more importantly, manager livelihoods were significantly and adversely impacted.  A few managers obtained some relief by utilizing federal emergency and pandemic assistance programs and participating in expanded state unemployment </w:t>
      </w:r>
      <w:proofErr w:type="gramStart"/>
      <w:r w:rsidRPr="00953976">
        <w:rPr>
          <w:rFonts w:ascii="Arial Rounded MT Bold" w:hAnsi="Arial Rounded MT Bold"/>
          <w:sz w:val="28"/>
          <w:szCs w:val="28"/>
        </w:rPr>
        <w:t>benefits,</w:t>
      </w:r>
      <w:proofErr w:type="gramEnd"/>
      <w:r w:rsidRPr="00953976">
        <w:rPr>
          <w:rFonts w:ascii="Arial Rounded MT Bold" w:hAnsi="Arial Rounded MT Bold"/>
          <w:sz w:val="28"/>
          <w:szCs w:val="28"/>
        </w:rPr>
        <w:t xml:space="preserve"> however, this did not replace their ability and desire to be fully operating and serving customers.  Also, some managers kept their facilities partially open for handfuls of employees who were unable to telework and remained at their offices.  The State Licensing Agency (SLA) kept in close contact with Randolph-Sheppard (RS) leaders, BEP Administrators from other States and RS Advocates across the country in order to keep Maine BEP managers informed regarding pandemic relief, legislative bills concerning RS programs being submitted to RSA, Congress and to ensure that  innovative ideas from other States were shared.  Managers were and continue to be encouraged to reach out to their colleagues, peers and to participate in virtual meetings and trainings that will benefit them during this most challenging time.  As of September 30, the status of BEP Facilities are as follows:</w:t>
      </w:r>
    </w:p>
    <w:p w14:paraId="05DAFB6F"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CAFETERIAS; SNACK BARS – 7</w:t>
      </w:r>
    </w:p>
    <w:p w14:paraId="3CEC7EA8"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 xml:space="preserve">Cross Café – open for preorders and take out as well as prep for Micro </w:t>
      </w:r>
      <w:proofErr w:type="gramStart"/>
      <w:r w:rsidRPr="00953976">
        <w:rPr>
          <w:rFonts w:ascii="Arial Rounded MT Bold" w:hAnsi="Arial Rounded MT Bold"/>
          <w:sz w:val="28"/>
          <w:szCs w:val="28"/>
        </w:rPr>
        <w:t>Markets;</w:t>
      </w:r>
      <w:proofErr w:type="gramEnd"/>
    </w:p>
    <w:p w14:paraId="57C3C8C0"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DMV – open (sub-contractor), however, employees are on a split rotation of 50% occupancy at a time (sub-contractor</w:t>
      </w:r>
      <w:proofErr w:type="gramStart"/>
      <w:r w:rsidRPr="00953976">
        <w:rPr>
          <w:rFonts w:ascii="Arial Rounded MT Bold" w:hAnsi="Arial Rounded MT Bold"/>
          <w:sz w:val="28"/>
          <w:szCs w:val="28"/>
        </w:rPr>
        <w:t>);</w:t>
      </w:r>
      <w:proofErr w:type="gramEnd"/>
    </w:p>
    <w:p w14:paraId="0CF93FCD"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 xml:space="preserve">DOT – still </w:t>
      </w:r>
      <w:proofErr w:type="gramStart"/>
      <w:r w:rsidRPr="00953976">
        <w:rPr>
          <w:rFonts w:ascii="Arial Rounded MT Bold" w:hAnsi="Arial Rounded MT Bold"/>
          <w:sz w:val="28"/>
          <w:szCs w:val="28"/>
        </w:rPr>
        <w:t>closed;</w:t>
      </w:r>
      <w:proofErr w:type="gramEnd"/>
    </w:p>
    <w:p w14:paraId="51114AFA"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lastRenderedPageBreak/>
        <w:t xml:space="preserve">DEP – still </w:t>
      </w:r>
      <w:proofErr w:type="gramStart"/>
      <w:r w:rsidRPr="00953976">
        <w:rPr>
          <w:rFonts w:ascii="Arial Rounded MT Bold" w:hAnsi="Arial Rounded MT Bold"/>
          <w:sz w:val="28"/>
          <w:szCs w:val="28"/>
        </w:rPr>
        <w:t>closed;</w:t>
      </w:r>
      <w:proofErr w:type="gramEnd"/>
    </w:p>
    <w:p w14:paraId="1F7638CE"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 xml:space="preserve">Portsmouth Naval Shipyard (PNS) – still </w:t>
      </w:r>
      <w:proofErr w:type="gramStart"/>
      <w:r w:rsidRPr="00953976">
        <w:rPr>
          <w:rFonts w:ascii="Arial Rounded MT Bold" w:hAnsi="Arial Rounded MT Bold"/>
          <w:sz w:val="28"/>
          <w:szCs w:val="28"/>
        </w:rPr>
        <w:t>closed;</w:t>
      </w:r>
      <w:proofErr w:type="gramEnd"/>
    </w:p>
    <w:p w14:paraId="156E0477"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Camp Chamberlain – open, however, facility is not fully occupied (sub-contractor);</w:t>
      </w:r>
    </w:p>
    <w:p w14:paraId="38AE039A"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State House – closed permanently</w:t>
      </w:r>
    </w:p>
    <w:p w14:paraId="06CCF188"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MICRO MARKETS – 8</w:t>
      </w:r>
    </w:p>
    <w:p w14:paraId="7F5AA5ED"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Presque Isle (1); Bangor (2); Augusta (4); Portland (1) – all open, however, occupancy varies significantly and overall much lower numbers than pre-pandemic</w:t>
      </w:r>
    </w:p>
    <w:p w14:paraId="539C65CA"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VENDING ROUTE – 1</w:t>
      </w:r>
    </w:p>
    <w:p w14:paraId="31F9D76B"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Bangor – Court house; EMPF; OHI; Career Center; Job Corps; EMCC; Fort Knox – some locations have completely shut down and others are just barely operating</w:t>
      </w:r>
    </w:p>
    <w:p w14:paraId="58C9DFF6"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NEW LOCATIONS AND VACANCIES</w:t>
      </w:r>
    </w:p>
    <w:p w14:paraId="53A1D421"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 xml:space="preserve">The BEP was asked to open a new Micro Market at the CDC in Augusta; 1 BEP manager of a Micro Market in Augusta left the program; 1 BEP Manager resigned as manager of the PNS site and a new BEP manager is coming into the program to take over this location </w:t>
      </w:r>
    </w:p>
    <w:p w14:paraId="0253E82F"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RFP FOR VENDING (SNACK AND BEVERAGE) AT UNIVERSITY OF MAINE SYSTEMS (UMS)</w:t>
      </w:r>
    </w:p>
    <w:p w14:paraId="67FEFFA8"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Continue to work with the UMS on a draft that will include BEP related concerns and statutory considerations</w:t>
      </w:r>
    </w:p>
    <w:p w14:paraId="3CA2ACCC"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BEP RULES</w:t>
      </w:r>
    </w:p>
    <w:p w14:paraId="47CBD3A5"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BEP Rules – Amended and sent to RSA for approval.  Once we receive this, we will start process in State to Repeal existing and Replace with amended Rules</w:t>
      </w:r>
    </w:p>
    <w:p w14:paraId="718329FE"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 xml:space="preserve">BEP TRAINING CURRICULUM </w:t>
      </w:r>
    </w:p>
    <w:p w14:paraId="4FEEF94C"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Ad Hoc committee consisting of 2 BEP managers and 2 SLA staff developed a new BEP Training Curriculum for prospective BEP Managers</w:t>
      </w:r>
    </w:p>
    <w:p w14:paraId="1DDEB48C" w14:textId="77777777" w:rsidR="00953976" w:rsidRPr="00953976" w:rsidRDefault="00953976" w:rsidP="00953976">
      <w:pPr>
        <w:rPr>
          <w:rFonts w:ascii="Arial Rounded MT Bold" w:hAnsi="Arial Rounded MT Bold"/>
          <w:b/>
          <w:bCs/>
          <w:sz w:val="28"/>
          <w:szCs w:val="28"/>
          <w:u w:val="single"/>
        </w:rPr>
      </w:pPr>
      <w:r w:rsidRPr="00953976">
        <w:rPr>
          <w:rFonts w:ascii="Arial Rounded MT Bold" w:hAnsi="Arial Rounded MT Bold"/>
          <w:b/>
          <w:bCs/>
          <w:sz w:val="28"/>
          <w:szCs w:val="28"/>
          <w:u w:val="single"/>
        </w:rPr>
        <w:t>BEP TRAINING AND UPWARD MOBILITY</w:t>
      </w:r>
    </w:p>
    <w:p w14:paraId="03C133D5" w14:textId="77777777" w:rsidR="00953976" w:rsidRPr="00953976" w:rsidRDefault="00953976" w:rsidP="00953976">
      <w:pPr>
        <w:rPr>
          <w:rFonts w:ascii="Arial Rounded MT Bold" w:hAnsi="Arial Rounded MT Bold"/>
          <w:sz w:val="28"/>
          <w:szCs w:val="28"/>
        </w:rPr>
      </w:pPr>
      <w:r w:rsidRPr="00953976">
        <w:rPr>
          <w:rFonts w:ascii="Arial Rounded MT Bold" w:hAnsi="Arial Rounded MT Bold"/>
          <w:sz w:val="28"/>
          <w:szCs w:val="28"/>
        </w:rPr>
        <w:t xml:space="preserve">Virtual BLAST training, Webinars and Conferences were held during the Spring and Summer, providing BEP managers and SLA staff with opportunities to gain skills, knowledge and stay connected with Randolph-Sheppard partners during this unprecedented time </w:t>
      </w:r>
    </w:p>
    <w:p w14:paraId="25EE251B" w14:textId="77777777" w:rsidR="00953976" w:rsidRDefault="00953976" w:rsidP="00953976"/>
    <w:p w14:paraId="22723179" w14:textId="781AA8A3" w:rsidR="00287BF2" w:rsidRPr="00953976" w:rsidRDefault="00287BF2" w:rsidP="00953976">
      <w:pPr>
        <w:rPr>
          <w:rFonts w:ascii="Arial Rounded MT Bold" w:hAnsi="Arial Rounded MT Bold"/>
        </w:rPr>
      </w:pPr>
    </w:p>
    <w:p w14:paraId="7CF09D4A" w14:textId="77777777" w:rsidR="00E9173F" w:rsidRPr="00C46686" w:rsidRDefault="00E9173F" w:rsidP="00E9173F">
      <w:r w:rsidRPr="00E9173F">
        <w:rPr>
          <w:rFonts w:ascii="Arial Rounded MT Bold" w:hAnsi="Arial Rounded MT Bold"/>
        </w:rPr>
        <w:t> </w:t>
      </w:r>
    </w:p>
    <w:p w14:paraId="35CF0E67" w14:textId="77777777" w:rsidR="00E9173F" w:rsidRDefault="00E9173F" w:rsidP="00E9173F"/>
    <w:p w14:paraId="055E1590" w14:textId="4F41021C" w:rsidR="009230F4" w:rsidRPr="00607BE0" w:rsidRDefault="00AB61FC" w:rsidP="00A4235D">
      <w:pPr>
        <w:rPr>
          <w:rFonts w:ascii="Arial Rounded MT Bold" w:hAnsi="Arial Rounded MT Bold"/>
          <w:sz w:val="48"/>
          <w:szCs w:val="48"/>
          <w:u w:val="single"/>
        </w:rPr>
      </w:pPr>
      <w:r>
        <w:rPr>
          <w:rFonts w:ascii="Arial Rounded MT Bold" w:hAnsi="Arial Rounded MT Bold"/>
          <w:sz w:val="48"/>
          <w:szCs w:val="48"/>
          <w:u w:val="single"/>
        </w:rPr>
        <w:lastRenderedPageBreak/>
        <w:t xml:space="preserve">SRC </w:t>
      </w:r>
      <w:r w:rsidR="009230F4" w:rsidRPr="00607BE0">
        <w:rPr>
          <w:rFonts w:ascii="Arial Rounded MT Bold" w:hAnsi="Arial Rounded MT Bold"/>
          <w:sz w:val="48"/>
          <w:szCs w:val="48"/>
          <w:u w:val="single"/>
        </w:rPr>
        <w:t>M</w:t>
      </w:r>
      <w:r w:rsidR="00607BE0" w:rsidRPr="00607BE0">
        <w:rPr>
          <w:rFonts w:ascii="Arial Rounded MT Bold" w:hAnsi="Arial Rounded MT Bold"/>
          <w:sz w:val="48"/>
          <w:szCs w:val="48"/>
          <w:u w:val="single"/>
        </w:rPr>
        <w:t>ission</w:t>
      </w:r>
    </w:p>
    <w:p w14:paraId="2589BE9D" w14:textId="3062611B" w:rsidR="00651D05" w:rsidRPr="00607BE0" w:rsidRDefault="00651D05" w:rsidP="00A4235D">
      <w:pPr>
        <w:rPr>
          <w:rFonts w:ascii="Arial Rounded MT Bold" w:hAnsi="Arial Rounded MT Bold"/>
          <w:sz w:val="48"/>
          <w:szCs w:val="48"/>
        </w:rPr>
      </w:pPr>
    </w:p>
    <w:p w14:paraId="49341B01" w14:textId="6EFCD92A" w:rsidR="00651D05" w:rsidRPr="00607BE0" w:rsidRDefault="00651D05" w:rsidP="00A4235D">
      <w:pPr>
        <w:rPr>
          <w:rFonts w:ascii="Arial Rounded MT Bold" w:hAnsi="Arial Rounded MT Bold"/>
          <w:sz w:val="48"/>
          <w:szCs w:val="48"/>
        </w:rPr>
      </w:pPr>
    </w:p>
    <w:p w14:paraId="75241E5C" w14:textId="64C456EA" w:rsidR="00651D05" w:rsidRPr="00607BE0" w:rsidRDefault="00651D05" w:rsidP="00A4235D">
      <w:pPr>
        <w:rPr>
          <w:rFonts w:ascii="Arial Rounded MT Bold" w:hAnsi="Arial Rounded MT Bold"/>
          <w:sz w:val="48"/>
          <w:szCs w:val="48"/>
        </w:rPr>
      </w:pPr>
      <w:r w:rsidRPr="00607BE0">
        <w:rPr>
          <w:rFonts w:ascii="Arial Rounded MT Bold" w:hAnsi="Arial Rounded MT Bold"/>
          <w:sz w:val="48"/>
          <w:szCs w:val="48"/>
        </w:rPr>
        <w:t xml:space="preserve">The mission of the Council is, in partnership with the Director of the Division for the Blind and Visually Impaired, to formally provide leadership and diverse viewpoints in order to effectively develop and evaluate programs, policies and services, and to influence, at the systemic and policy level, </w:t>
      </w:r>
      <w:r w:rsidR="00D22142" w:rsidRPr="00607BE0">
        <w:rPr>
          <w:rFonts w:ascii="Arial Rounded MT Bold" w:hAnsi="Arial Rounded MT Bold"/>
          <w:sz w:val="48"/>
          <w:szCs w:val="48"/>
        </w:rPr>
        <w:t>the direction of those services to the blind and visually impaired population of Maine.</w:t>
      </w:r>
      <w:r w:rsidR="00604D7A" w:rsidRPr="00607BE0">
        <w:rPr>
          <w:rFonts w:ascii="Arial Rounded MT Bold" w:hAnsi="Arial Rounded MT Bold"/>
          <w:sz w:val="48"/>
          <w:szCs w:val="48"/>
        </w:rPr>
        <w:t xml:space="preserve"> The Council will also partner with the Division to identify priorities that help create opportunities, increase independence and </w:t>
      </w:r>
      <w:r w:rsidR="00EF3DCC" w:rsidRPr="00607BE0">
        <w:rPr>
          <w:rFonts w:ascii="Arial Rounded MT Bold" w:hAnsi="Arial Rounded MT Bold"/>
          <w:sz w:val="48"/>
          <w:szCs w:val="48"/>
        </w:rPr>
        <w:t>broaden access to the workplace for citizens of all ages who are blind or visually impaired.</w:t>
      </w:r>
    </w:p>
    <w:p w14:paraId="0FA0EFEA" w14:textId="2C2098AF" w:rsidR="00841550" w:rsidRDefault="00841550" w:rsidP="00A4235D">
      <w:pPr>
        <w:rPr>
          <w:rFonts w:ascii="Arial Rounded MT Bold" w:hAnsi="Arial Rounded MT Bold"/>
          <w:sz w:val="32"/>
          <w:szCs w:val="32"/>
        </w:rPr>
      </w:pPr>
    </w:p>
    <w:p w14:paraId="798E3FA5" w14:textId="612CA77B" w:rsidR="00841550" w:rsidRDefault="00841550" w:rsidP="00A4235D">
      <w:pPr>
        <w:rPr>
          <w:rFonts w:ascii="Arial Rounded MT Bold" w:hAnsi="Arial Rounded MT Bold"/>
          <w:sz w:val="32"/>
          <w:szCs w:val="32"/>
        </w:rPr>
      </w:pPr>
    </w:p>
    <w:p w14:paraId="09221458" w14:textId="7B7334B4" w:rsidR="00841550" w:rsidRDefault="00841550" w:rsidP="00A4235D">
      <w:pPr>
        <w:rPr>
          <w:rFonts w:ascii="Arial Rounded MT Bold" w:hAnsi="Arial Rounded MT Bold"/>
          <w:sz w:val="32"/>
          <w:szCs w:val="32"/>
        </w:rPr>
      </w:pPr>
    </w:p>
    <w:p w14:paraId="0DB9DB33" w14:textId="2E1AE61B" w:rsidR="00841550" w:rsidRDefault="00841550" w:rsidP="00A4235D">
      <w:pPr>
        <w:rPr>
          <w:rFonts w:ascii="Arial Rounded MT Bold" w:hAnsi="Arial Rounded MT Bold"/>
          <w:sz w:val="32"/>
          <w:szCs w:val="32"/>
        </w:rPr>
      </w:pPr>
    </w:p>
    <w:p w14:paraId="3190A074" w14:textId="1DF57523" w:rsidR="00841550" w:rsidRPr="00B2029E" w:rsidRDefault="00841550" w:rsidP="00A4235D">
      <w:pPr>
        <w:rPr>
          <w:rFonts w:ascii="Arial Rounded MT Bold" w:hAnsi="Arial Rounded MT Bold"/>
          <w:sz w:val="48"/>
          <w:szCs w:val="48"/>
          <w:u w:val="single"/>
        </w:rPr>
      </w:pPr>
      <w:r w:rsidRPr="00B2029E">
        <w:rPr>
          <w:rFonts w:ascii="Arial Rounded MT Bold" w:hAnsi="Arial Rounded MT Bold"/>
          <w:sz w:val="48"/>
          <w:szCs w:val="48"/>
          <w:u w:val="single"/>
        </w:rPr>
        <w:lastRenderedPageBreak/>
        <w:t>SRC Responsibilities</w:t>
      </w:r>
    </w:p>
    <w:p w14:paraId="56ADFD0F" w14:textId="6BD20A27" w:rsidR="00780D12" w:rsidRDefault="00780D12" w:rsidP="00A4235D">
      <w:pPr>
        <w:rPr>
          <w:rFonts w:ascii="Arial Rounded MT Bold" w:hAnsi="Arial Rounded MT Bold"/>
          <w:sz w:val="32"/>
          <w:szCs w:val="32"/>
        </w:rPr>
      </w:pPr>
    </w:p>
    <w:p w14:paraId="73DC74F9" w14:textId="77777777" w:rsidR="00780D12" w:rsidRPr="00B2029E" w:rsidRDefault="00780D12" w:rsidP="00A4235D">
      <w:pPr>
        <w:rPr>
          <w:rFonts w:ascii="Arial Rounded MT Bold" w:hAnsi="Arial Rounded MT Bold"/>
          <w:sz w:val="40"/>
          <w:szCs w:val="40"/>
        </w:rPr>
      </w:pPr>
    </w:p>
    <w:p w14:paraId="0992BBA5" w14:textId="77777777" w:rsidR="00B2029E" w:rsidRDefault="00B2029E" w:rsidP="00A4235D">
      <w:pPr>
        <w:rPr>
          <w:rFonts w:ascii="Arial Rounded MT Bold" w:hAnsi="Arial Rounded MT Bold"/>
          <w:sz w:val="48"/>
          <w:szCs w:val="48"/>
        </w:rPr>
      </w:pPr>
    </w:p>
    <w:p w14:paraId="64EA923D" w14:textId="77777777" w:rsidR="00B2029E" w:rsidRDefault="00B2029E" w:rsidP="00A4235D">
      <w:pPr>
        <w:rPr>
          <w:rFonts w:ascii="Arial Rounded MT Bold" w:hAnsi="Arial Rounded MT Bold"/>
          <w:sz w:val="48"/>
          <w:szCs w:val="48"/>
        </w:rPr>
      </w:pPr>
    </w:p>
    <w:p w14:paraId="2AEBE78C" w14:textId="5D35682E" w:rsidR="00873FA6" w:rsidRPr="00B2029E" w:rsidRDefault="00780D12" w:rsidP="00A4235D">
      <w:pPr>
        <w:rPr>
          <w:rFonts w:ascii="Arial Rounded MT Bold" w:hAnsi="Arial Rounded MT Bold"/>
          <w:sz w:val="48"/>
          <w:szCs w:val="48"/>
        </w:rPr>
      </w:pPr>
      <w:r w:rsidRPr="00B2029E">
        <w:rPr>
          <w:rFonts w:ascii="Arial Rounded MT Bold" w:hAnsi="Arial Rounded MT Bold"/>
          <w:sz w:val="48"/>
          <w:szCs w:val="48"/>
        </w:rPr>
        <w:t>The SRC is tasked to: review, analyze and advise regarding responsibilities under the Rehabilitation Act of 1973, as amended by WIOA (2014), particularly related to:</w:t>
      </w:r>
    </w:p>
    <w:p w14:paraId="7E2B2076" w14:textId="57895BE2" w:rsidR="00780D12" w:rsidRPr="00B2029E" w:rsidRDefault="00780D12" w:rsidP="00A4235D">
      <w:pPr>
        <w:rPr>
          <w:rFonts w:ascii="Arial Rounded MT Bold" w:hAnsi="Arial Rounded MT Bold"/>
          <w:sz w:val="48"/>
          <w:szCs w:val="48"/>
        </w:rPr>
      </w:pPr>
    </w:p>
    <w:p w14:paraId="4B96C13F" w14:textId="1DE79E61" w:rsidR="00780D12" w:rsidRPr="00B2029E" w:rsidRDefault="00780D12" w:rsidP="00780D12">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Eligibility and Order of Selection</w:t>
      </w:r>
    </w:p>
    <w:p w14:paraId="59B3B2E6" w14:textId="74CDA0FD" w:rsidR="00780D12" w:rsidRPr="00B2029E" w:rsidRDefault="00780D12" w:rsidP="00780D12">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Extent, Scope and Effectiveness of Services</w:t>
      </w:r>
    </w:p>
    <w:p w14:paraId="0FA5ED1E" w14:textId="2C63C72C" w:rsidR="00780D12" w:rsidRPr="00B2029E" w:rsidRDefault="00780D12" w:rsidP="00780D12">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Functions Affecting Individual Achievement of Employment Outcomes</w:t>
      </w:r>
    </w:p>
    <w:p w14:paraId="3F84B2B3" w14:textId="5D876B56" w:rsidR="00780D12" w:rsidRPr="00B2029E" w:rsidRDefault="00780D12" w:rsidP="00780D12">
      <w:pPr>
        <w:pStyle w:val="ListParagraph"/>
        <w:numPr>
          <w:ilvl w:val="0"/>
          <w:numId w:val="24"/>
        </w:numPr>
        <w:rPr>
          <w:rFonts w:ascii="Arial Rounded MT Bold" w:hAnsi="Arial Rounded MT Bold"/>
          <w:sz w:val="48"/>
          <w:szCs w:val="48"/>
        </w:rPr>
      </w:pPr>
      <w:r w:rsidRPr="00B2029E">
        <w:rPr>
          <w:rFonts w:ascii="Arial Rounded MT Bold" w:hAnsi="Arial Rounded MT Bold"/>
          <w:sz w:val="48"/>
          <w:szCs w:val="48"/>
        </w:rPr>
        <w:t>Application, Reports and Evaluations</w:t>
      </w:r>
    </w:p>
    <w:p w14:paraId="2D5A597E" w14:textId="7E27F782" w:rsidR="00873FA6" w:rsidRDefault="00873FA6" w:rsidP="00A4235D">
      <w:pPr>
        <w:rPr>
          <w:rFonts w:ascii="Arial Rounded MT Bold" w:hAnsi="Arial Rounded MT Bold"/>
          <w:sz w:val="32"/>
          <w:szCs w:val="32"/>
        </w:rPr>
      </w:pPr>
    </w:p>
    <w:p w14:paraId="5E4F3408" w14:textId="1F8BEFD9" w:rsidR="00873FA6" w:rsidRDefault="00873FA6" w:rsidP="00A4235D">
      <w:pPr>
        <w:rPr>
          <w:rFonts w:ascii="Arial Rounded MT Bold" w:hAnsi="Arial Rounded MT Bold"/>
          <w:sz w:val="32"/>
          <w:szCs w:val="32"/>
        </w:rPr>
      </w:pPr>
    </w:p>
    <w:p w14:paraId="567D229C" w14:textId="19A59F27" w:rsidR="00873FA6" w:rsidRDefault="00873FA6" w:rsidP="00A4235D">
      <w:pPr>
        <w:rPr>
          <w:rFonts w:ascii="Arial Rounded MT Bold" w:hAnsi="Arial Rounded MT Bold"/>
          <w:sz w:val="32"/>
          <w:szCs w:val="32"/>
        </w:rPr>
      </w:pPr>
    </w:p>
    <w:p w14:paraId="74A72284" w14:textId="4A86AE09" w:rsidR="00873FA6" w:rsidRDefault="00620CEA" w:rsidP="00A4235D">
      <w:pPr>
        <w:rPr>
          <w:rFonts w:ascii="Arial Rounded MT Bold" w:hAnsi="Arial Rounded MT Bold"/>
          <w:sz w:val="32"/>
          <w:szCs w:val="32"/>
        </w:rPr>
      </w:pPr>
      <w:r>
        <w:rPr>
          <w:rFonts w:ascii="Arial Rounded MT Bold" w:hAnsi="Arial Rounded MT Bold"/>
          <w:sz w:val="32"/>
          <w:szCs w:val="32"/>
        </w:rPr>
        <w:br w:type="page"/>
      </w:r>
    </w:p>
    <w:p w14:paraId="6B642FF8" w14:textId="48156FF9" w:rsidR="00873FA6" w:rsidRPr="006B4AE0" w:rsidRDefault="00873FA6" w:rsidP="00A4235D">
      <w:pPr>
        <w:rPr>
          <w:rFonts w:ascii="Arial Rounded MT Bold" w:hAnsi="Arial Rounded MT Bold"/>
          <w:sz w:val="20"/>
          <w:szCs w:val="20"/>
          <w:u w:val="single"/>
        </w:rPr>
      </w:pPr>
      <w:r w:rsidRPr="006B4AE0">
        <w:rPr>
          <w:rFonts w:ascii="Arial Rounded MT Bold" w:hAnsi="Arial Rounded MT Bold"/>
          <w:sz w:val="20"/>
          <w:szCs w:val="20"/>
          <w:u w:val="single"/>
        </w:rPr>
        <w:lastRenderedPageBreak/>
        <w:t>SRC Members</w:t>
      </w:r>
    </w:p>
    <w:p w14:paraId="005D4D2F" w14:textId="1666C5CA" w:rsidR="00233400" w:rsidRPr="006B4AE0" w:rsidRDefault="00233400" w:rsidP="00A4235D">
      <w:pPr>
        <w:rPr>
          <w:rFonts w:ascii="Arial Rounded MT Bold" w:hAnsi="Arial Rounded MT Bold"/>
          <w:sz w:val="20"/>
          <w:szCs w:val="20"/>
        </w:rPr>
      </w:pPr>
    </w:p>
    <w:p w14:paraId="7FBE9552" w14:textId="6018EEF3" w:rsidR="00233400" w:rsidRPr="003A0D25" w:rsidRDefault="0070502B" w:rsidP="00A4235D">
      <w:pPr>
        <w:rPr>
          <w:rFonts w:ascii="Arial Rounded MT Bold" w:hAnsi="Arial Rounded MT Bold"/>
          <w:sz w:val="20"/>
          <w:szCs w:val="20"/>
        </w:rPr>
      </w:pPr>
      <w:r w:rsidRPr="003A0D25">
        <w:rPr>
          <w:rFonts w:ascii="Arial Rounded MT Bold" w:hAnsi="Arial Rounded MT Bold"/>
          <w:sz w:val="20"/>
          <w:szCs w:val="20"/>
          <w:u w:val="single"/>
        </w:rPr>
        <w:t xml:space="preserve">Cheryl Peabody – SILC Representative </w:t>
      </w:r>
    </w:p>
    <w:p w14:paraId="726E691C" w14:textId="59B0B65A" w:rsidR="0070502B" w:rsidRPr="007568B3" w:rsidRDefault="0070502B" w:rsidP="00A4235D">
      <w:pPr>
        <w:rPr>
          <w:rFonts w:ascii="Arial Rounded MT Bold" w:hAnsi="Arial Rounded MT Bold"/>
          <w:i/>
          <w:iCs/>
          <w:sz w:val="20"/>
          <w:szCs w:val="20"/>
        </w:rPr>
      </w:pPr>
      <w:r w:rsidRPr="007568B3">
        <w:rPr>
          <w:rFonts w:ascii="Arial Rounded MT Bold" w:hAnsi="Arial Rounded MT Bold"/>
          <w:i/>
          <w:iCs/>
          <w:sz w:val="20"/>
          <w:szCs w:val="20"/>
        </w:rPr>
        <w:t>Cheryl has a BS in Psychology from the University of Maine.</w:t>
      </w:r>
      <w:r w:rsidR="005B10C2" w:rsidRPr="007568B3">
        <w:rPr>
          <w:rFonts w:ascii="Arial Rounded MT Bold" w:hAnsi="Arial Rounded MT Bold"/>
          <w:i/>
          <w:iCs/>
          <w:sz w:val="20"/>
          <w:szCs w:val="20"/>
        </w:rPr>
        <w:t xml:space="preserve"> She worked for the Social Security Administration for 17 years as a Disability Claims Adjudicator. She currently devotes her time</w:t>
      </w:r>
      <w:r w:rsidR="00C50D04" w:rsidRPr="007568B3">
        <w:rPr>
          <w:rFonts w:ascii="Arial Rounded MT Bold" w:hAnsi="Arial Rounded MT Bold"/>
          <w:i/>
          <w:iCs/>
          <w:sz w:val="20"/>
          <w:szCs w:val="20"/>
        </w:rPr>
        <w:t xml:space="preserve"> doing volunteer</w:t>
      </w:r>
      <w:r w:rsidR="005B10C2" w:rsidRPr="007568B3">
        <w:rPr>
          <w:rFonts w:ascii="Arial Rounded MT Bold" w:hAnsi="Arial Rounded MT Bold"/>
          <w:i/>
          <w:iCs/>
          <w:sz w:val="20"/>
          <w:szCs w:val="20"/>
        </w:rPr>
        <w:t xml:space="preserve"> work with several Governor-</w:t>
      </w:r>
      <w:r w:rsidR="00C50D04" w:rsidRPr="007568B3">
        <w:rPr>
          <w:rFonts w:ascii="Arial Rounded MT Bold" w:hAnsi="Arial Rounded MT Bold"/>
          <w:i/>
          <w:iCs/>
          <w:sz w:val="20"/>
          <w:szCs w:val="20"/>
        </w:rPr>
        <w:t xml:space="preserve">appointed councils and non-profit organizations involving education and advocacy for individuals who are blind/visually impaired. </w:t>
      </w:r>
    </w:p>
    <w:p w14:paraId="76825CDE" w14:textId="71E63DE5" w:rsidR="000B682F" w:rsidRPr="003A0D25" w:rsidRDefault="000B682F" w:rsidP="00A4235D">
      <w:pPr>
        <w:rPr>
          <w:rFonts w:ascii="Arial Rounded MT Bold" w:hAnsi="Arial Rounded MT Bold"/>
          <w:sz w:val="20"/>
          <w:szCs w:val="20"/>
        </w:rPr>
      </w:pPr>
    </w:p>
    <w:p w14:paraId="456C0330" w14:textId="75F48B38" w:rsidR="000B682F" w:rsidRPr="003A0D25" w:rsidRDefault="000B682F" w:rsidP="00A4235D">
      <w:pPr>
        <w:rPr>
          <w:rFonts w:ascii="Arial Rounded MT Bold" w:hAnsi="Arial Rounded MT Bold"/>
          <w:sz w:val="20"/>
          <w:szCs w:val="20"/>
        </w:rPr>
      </w:pPr>
      <w:r w:rsidRPr="003A0D25">
        <w:rPr>
          <w:rFonts w:ascii="Arial Rounded MT Bold" w:hAnsi="Arial Rounded MT Bold"/>
          <w:sz w:val="20"/>
          <w:szCs w:val="20"/>
          <w:u w:val="single"/>
        </w:rPr>
        <w:t xml:space="preserve">Tara </w:t>
      </w:r>
      <w:proofErr w:type="spellStart"/>
      <w:r w:rsidRPr="003A0D25">
        <w:rPr>
          <w:rFonts w:ascii="Arial Rounded MT Bold" w:hAnsi="Arial Rounded MT Bold"/>
          <w:sz w:val="20"/>
          <w:szCs w:val="20"/>
          <w:u w:val="single"/>
        </w:rPr>
        <w:t>Hembree</w:t>
      </w:r>
      <w:proofErr w:type="spellEnd"/>
      <w:r w:rsidRPr="003A0D25">
        <w:rPr>
          <w:rFonts w:ascii="Arial Rounded MT Bold" w:hAnsi="Arial Rounded MT Bold"/>
          <w:sz w:val="20"/>
          <w:szCs w:val="20"/>
          <w:u w:val="single"/>
        </w:rPr>
        <w:t xml:space="preserve"> – Parent </w:t>
      </w:r>
      <w:r w:rsidR="007040EB" w:rsidRPr="003A0D25">
        <w:rPr>
          <w:rFonts w:ascii="Arial Rounded MT Bold" w:hAnsi="Arial Rounded MT Bold"/>
          <w:sz w:val="20"/>
          <w:szCs w:val="20"/>
          <w:u w:val="single"/>
        </w:rPr>
        <w:t>Training &amp; Information Network</w:t>
      </w:r>
      <w:r w:rsidR="00593A96" w:rsidRPr="003A0D25">
        <w:rPr>
          <w:rFonts w:ascii="Arial Rounded MT Bold" w:hAnsi="Arial Rounded MT Bold"/>
          <w:sz w:val="20"/>
          <w:szCs w:val="20"/>
          <w:u w:val="single"/>
        </w:rPr>
        <w:t xml:space="preserve"> (pending)</w:t>
      </w:r>
    </w:p>
    <w:p w14:paraId="60DB3CDA" w14:textId="01BEB429" w:rsidR="0070502B" w:rsidRDefault="000B682F" w:rsidP="00A4235D">
      <w:pPr>
        <w:rPr>
          <w:rFonts w:ascii="Arial Rounded MT Bold" w:eastAsia="Times New Roman" w:hAnsi="Arial Rounded MT Bold" w:cs="Arial"/>
          <w:i/>
          <w:iCs/>
          <w:color w:val="000000"/>
          <w:sz w:val="20"/>
          <w:szCs w:val="20"/>
        </w:rPr>
      </w:pPr>
      <w:r w:rsidRPr="007568B3">
        <w:rPr>
          <w:rFonts w:ascii="Arial Rounded MT Bold" w:eastAsia="Times New Roman" w:hAnsi="Arial Rounded MT Bold" w:cs="Arial"/>
          <w:i/>
          <w:iCs/>
          <w:color w:val="000000"/>
          <w:sz w:val="20"/>
          <w:szCs w:val="20"/>
        </w:rPr>
        <w:t>Tara is an Information Specialist at the Maine Parent Federation where she connects families as well as professionals with resources to help them best advocate for their children. She brings with her over 20 years of experience with the Medicaid program working in both the public and private sectors.</w:t>
      </w:r>
    </w:p>
    <w:p w14:paraId="0C12413E" w14:textId="335DB1C8" w:rsidR="00DF301C" w:rsidRDefault="00DF301C" w:rsidP="00A4235D">
      <w:pPr>
        <w:rPr>
          <w:rFonts w:ascii="Arial Rounded MT Bold" w:eastAsia="Times New Roman" w:hAnsi="Arial Rounded MT Bold" w:cs="Arial"/>
          <w:i/>
          <w:iCs/>
          <w:color w:val="000000"/>
          <w:sz w:val="20"/>
          <w:szCs w:val="20"/>
        </w:rPr>
      </w:pPr>
    </w:p>
    <w:p w14:paraId="2C7A105A" w14:textId="0DE2C2B5" w:rsidR="00DF301C" w:rsidRDefault="00DF301C" w:rsidP="00A4235D">
      <w:pPr>
        <w:rPr>
          <w:rFonts w:ascii="Arial Rounded MT Bold" w:eastAsia="Times New Roman" w:hAnsi="Arial Rounded MT Bold" w:cs="Arial"/>
          <w:color w:val="000000"/>
          <w:sz w:val="20"/>
          <w:szCs w:val="20"/>
          <w:u w:val="single"/>
        </w:rPr>
      </w:pPr>
      <w:r w:rsidRPr="00DF301C">
        <w:rPr>
          <w:rFonts w:ascii="Arial Rounded MT Bold" w:eastAsia="Times New Roman" w:hAnsi="Arial Rounded MT Bold" w:cs="Arial"/>
          <w:color w:val="000000"/>
          <w:sz w:val="20"/>
          <w:szCs w:val="20"/>
          <w:u w:val="single"/>
        </w:rPr>
        <w:t xml:space="preserve">Julia Endicott – Client </w:t>
      </w:r>
      <w:proofErr w:type="spellStart"/>
      <w:r w:rsidRPr="00DF301C">
        <w:rPr>
          <w:rFonts w:ascii="Arial Rounded MT Bold" w:eastAsia="Times New Roman" w:hAnsi="Arial Rounded MT Bold" w:cs="Arial"/>
          <w:color w:val="000000"/>
          <w:sz w:val="20"/>
          <w:szCs w:val="20"/>
          <w:u w:val="single"/>
        </w:rPr>
        <w:t>Assistannce</w:t>
      </w:r>
      <w:proofErr w:type="spellEnd"/>
      <w:r w:rsidRPr="00DF301C">
        <w:rPr>
          <w:rFonts w:ascii="Arial Rounded MT Bold" w:eastAsia="Times New Roman" w:hAnsi="Arial Rounded MT Bold" w:cs="Arial"/>
          <w:color w:val="000000"/>
          <w:sz w:val="20"/>
          <w:szCs w:val="20"/>
          <w:u w:val="single"/>
        </w:rPr>
        <w:t xml:space="preserve"> Program (pending)</w:t>
      </w:r>
    </w:p>
    <w:p w14:paraId="79001634" w14:textId="77777777" w:rsidR="00D3696F" w:rsidRPr="00AB23CC" w:rsidRDefault="00D3696F" w:rsidP="00D3696F">
      <w:pPr>
        <w:rPr>
          <w:rFonts w:ascii="Arial Rounded MT Bold" w:hAnsi="Arial Rounded MT Bold"/>
          <w:i/>
          <w:iCs/>
          <w:color w:val="0A0A0A"/>
          <w:sz w:val="20"/>
          <w:szCs w:val="20"/>
          <w:shd w:val="clear" w:color="auto" w:fill="FEFEFE"/>
        </w:rPr>
      </w:pPr>
      <w:r w:rsidRPr="00AB23CC">
        <w:rPr>
          <w:rFonts w:ascii="Arial Rounded MT Bold" w:hAnsi="Arial Rounded MT Bold"/>
          <w:i/>
          <w:iCs/>
          <w:color w:val="0A0A0A"/>
          <w:sz w:val="20"/>
          <w:szCs w:val="20"/>
          <w:shd w:val="clear" w:color="auto" w:fill="FEFEFE"/>
        </w:rPr>
        <w:t xml:space="preserve">Julia Endicott is a CAP advocate at Disability Rights Maine.  Julia grew up in Rockport, MA and attended Colby College, where she graduated with a B.A. in Global Studies.  She then moved to Colorado, where she worked as a paralegal focusing on civil rights, employment discrimination, and immigration cases. </w:t>
      </w:r>
    </w:p>
    <w:p w14:paraId="0E1696C3" w14:textId="13A2709D" w:rsidR="007040EB" w:rsidRPr="003A0D25" w:rsidRDefault="007040EB" w:rsidP="00A4235D">
      <w:pPr>
        <w:rPr>
          <w:rFonts w:ascii="Arial Rounded MT Bold" w:eastAsia="Times New Roman" w:hAnsi="Arial Rounded MT Bold" w:cs="Arial"/>
          <w:color w:val="000000"/>
          <w:sz w:val="20"/>
          <w:szCs w:val="20"/>
        </w:rPr>
      </w:pPr>
    </w:p>
    <w:p w14:paraId="2142D196" w14:textId="7FF0A056" w:rsidR="00BA7524" w:rsidRPr="003A0D25" w:rsidRDefault="00BA7524" w:rsidP="00A4235D">
      <w:pPr>
        <w:rPr>
          <w:rFonts w:ascii="Arial Rounded MT Bold" w:hAnsi="Arial Rounded MT Bold"/>
          <w:color w:val="0A0A0A"/>
          <w:sz w:val="20"/>
          <w:szCs w:val="20"/>
          <w:u w:val="single"/>
        </w:rPr>
      </w:pPr>
      <w:r w:rsidRPr="003A0D25">
        <w:rPr>
          <w:rFonts w:ascii="Arial Rounded MT Bold" w:hAnsi="Arial Rounded MT Bold"/>
          <w:color w:val="0A0A0A"/>
          <w:sz w:val="20"/>
          <w:szCs w:val="20"/>
          <w:u w:val="single"/>
        </w:rPr>
        <w:t>James Howard – Vocational Rehabilitation Counselor</w:t>
      </w:r>
    </w:p>
    <w:p w14:paraId="42BFF836" w14:textId="1E245160" w:rsidR="00BA7524" w:rsidRPr="007568B3" w:rsidRDefault="00BA7524" w:rsidP="00BA7524">
      <w:pPr>
        <w:rPr>
          <w:rFonts w:ascii="Arial Rounded MT Bold" w:hAnsi="Arial Rounded MT Bold" w:cs="Arial"/>
          <w:i/>
          <w:iCs/>
          <w:sz w:val="20"/>
          <w:szCs w:val="20"/>
        </w:rPr>
      </w:pPr>
      <w:r w:rsidRPr="007568B3">
        <w:rPr>
          <w:rFonts w:ascii="Arial Rounded MT Bold" w:hAnsi="Arial Rounded MT Bold" w:cs="Arial"/>
          <w:i/>
          <w:iCs/>
          <w:sz w:val="20"/>
          <w:szCs w:val="20"/>
        </w:rPr>
        <w:t xml:space="preserve">James have been working as a vocational rehabilitation counselor for 14 years, with the Maine Bureau of Rehab Services.  For nearly 10 years James worked as a counselor with a hybrid DVR transition and adult caseload.  For the past 5 years James has specialized in blind and visually impaired rehabilitation </w:t>
      </w:r>
      <w:proofErr w:type="gramStart"/>
      <w:r w:rsidRPr="007568B3">
        <w:rPr>
          <w:rFonts w:ascii="Arial Rounded MT Bold" w:hAnsi="Arial Rounded MT Bold" w:cs="Arial"/>
          <w:i/>
          <w:iCs/>
          <w:sz w:val="20"/>
          <w:szCs w:val="20"/>
        </w:rPr>
        <w:t>needs, and</w:t>
      </w:r>
      <w:proofErr w:type="gramEnd"/>
      <w:r w:rsidRPr="007568B3">
        <w:rPr>
          <w:rFonts w:ascii="Arial Rounded MT Bold" w:hAnsi="Arial Rounded MT Bold" w:cs="Arial"/>
          <w:i/>
          <w:iCs/>
          <w:sz w:val="20"/>
          <w:szCs w:val="20"/>
        </w:rPr>
        <w:t xml:space="preserve"> immersed into the BVI world.  James has a passion working with transition students, collaborating with numerous agencies, who collectively have the same goal for Pre-ETS students and meeting their vocational aspirations and independent living goals.</w:t>
      </w:r>
    </w:p>
    <w:p w14:paraId="7B24BFCA" w14:textId="6A54A7A1" w:rsidR="008D2783" w:rsidRPr="003A0D25" w:rsidRDefault="008D2783" w:rsidP="00A4235D">
      <w:pPr>
        <w:rPr>
          <w:rFonts w:ascii="Arial Rounded MT Bold" w:eastAsia="Times New Roman" w:hAnsi="Arial Rounded MT Bold" w:cs="Arial"/>
          <w:color w:val="000000"/>
          <w:sz w:val="20"/>
          <w:szCs w:val="20"/>
          <w:u w:val="single"/>
        </w:rPr>
      </w:pPr>
    </w:p>
    <w:p w14:paraId="48622E53" w14:textId="479A0F45" w:rsidR="008607D8" w:rsidRPr="003A0D25" w:rsidRDefault="008607D8" w:rsidP="00A4235D">
      <w:pPr>
        <w:rPr>
          <w:rFonts w:ascii="Arial Rounded MT Bold" w:eastAsia="Times New Roman" w:hAnsi="Arial Rounded MT Bold" w:cs="Arial"/>
          <w:color w:val="000000"/>
          <w:sz w:val="20"/>
          <w:szCs w:val="20"/>
          <w:u w:val="single"/>
        </w:rPr>
      </w:pPr>
      <w:r w:rsidRPr="003A0D25">
        <w:rPr>
          <w:rFonts w:ascii="Arial Rounded MT Bold" w:eastAsia="Times New Roman" w:hAnsi="Arial Rounded MT Bold" w:cs="Arial"/>
          <w:color w:val="000000"/>
          <w:sz w:val="20"/>
          <w:szCs w:val="20"/>
          <w:u w:val="single"/>
        </w:rPr>
        <w:t>Amber Mooney – Community Rehabilitation Provider</w:t>
      </w:r>
    </w:p>
    <w:p w14:paraId="4C41F0F3" w14:textId="77777777" w:rsidR="008607D8" w:rsidRPr="007568B3" w:rsidRDefault="008607D8" w:rsidP="008607D8">
      <w:pPr>
        <w:rPr>
          <w:rFonts w:ascii="Arial Rounded MT Bold" w:hAnsi="Arial Rounded MT Bold"/>
          <w:i/>
          <w:iCs/>
          <w:color w:val="000000" w:themeColor="text1"/>
          <w:sz w:val="20"/>
          <w:szCs w:val="20"/>
        </w:rPr>
      </w:pPr>
      <w:r w:rsidRPr="007568B3">
        <w:rPr>
          <w:rFonts w:ascii="Arial Rounded MT Bold" w:hAnsi="Arial Rounded MT Bold"/>
          <w:i/>
          <w:iCs/>
          <w:color w:val="000000" w:themeColor="text1"/>
          <w:sz w:val="20"/>
          <w:szCs w:val="20"/>
        </w:rPr>
        <w:t xml:space="preserve">Amber received her master’s degree as a Vision Rehabilitation Therapist from the University of Massachusetts at Boston.  She has been working for The Iris Network for over eight years.  Her career has spanned from Portland to Fort Kent and back.  Currently, Amber is the Program Coordinator for The Iris Network Rehabilitation Center and manages the Low Vision Center.  </w:t>
      </w:r>
    </w:p>
    <w:p w14:paraId="575B83E9" w14:textId="77777777" w:rsidR="008607D8" w:rsidRPr="003A0D25" w:rsidRDefault="008607D8" w:rsidP="00A4235D">
      <w:pPr>
        <w:rPr>
          <w:rFonts w:ascii="Arial Rounded MT Bold" w:eastAsia="Times New Roman" w:hAnsi="Arial Rounded MT Bold" w:cs="Arial"/>
          <w:color w:val="000000"/>
          <w:sz w:val="20"/>
          <w:szCs w:val="20"/>
          <w:u w:val="single"/>
        </w:rPr>
      </w:pPr>
    </w:p>
    <w:p w14:paraId="4CAFB85C" w14:textId="79980096" w:rsidR="005370D0" w:rsidRPr="003A0D25" w:rsidRDefault="005370D0" w:rsidP="00A4235D">
      <w:pPr>
        <w:rPr>
          <w:rFonts w:ascii="Arial Rounded MT Bold" w:eastAsia="Times New Roman" w:hAnsi="Arial Rounded MT Bold" w:cs="Arial"/>
          <w:color w:val="000000"/>
          <w:sz w:val="20"/>
          <w:szCs w:val="20"/>
          <w:u w:val="single"/>
        </w:rPr>
      </w:pPr>
      <w:r w:rsidRPr="003A0D25">
        <w:rPr>
          <w:rFonts w:ascii="Arial Rounded MT Bold" w:eastAsia="Times New Roman" w:hAnsi="Arial Rounded MT Bold" w:cs="Arial"/>
          <w:color w:val="000000"/>
          <w:sz w:val="20"/>
          <w:szCs w:val="20"/>
          <w:u w:val="single"/>
        </w:rPr>
        <w:t xml:space="preserve">Nancy Moulton </w:t>
      </w:r>
      <w:r w:rsidR="0099246F" w:rsidRPr="003A0D25">
        <w:rPr>
          <w:rFonts w:ascii="Arial Rounded MT Bold" w:eastAsia="Times New Roman" w:hAnsi="Arial Rounded MT Bold" w:cs="Arial"/>
          <w:color w:val="000000"/>
          <w:sz w:val="20"/>
          <w:szCs w:val="20"/>
          <w:u w:val="single"/>
        </w:rPr>
        <w:t>–</w:t>
      </w:r>
      <w:r w:rsidRPr="003A0D25">
        <w:rPr>
          <w:rFonts w:ascii="Arial Rounded MT Bold" w:eastAsia="Times New Roman" w:hAnsi="Arial Rounded MT Bold" w:cs="Arial"/>
          <w:color w:val="000000"/>
          <w:sz w:val="20"/>
          <w:szCs w:val="20"/>
          <w:u w:val="single"/>
        </w:rPr>
        <w:t xml:space="preserve"> </w:t>
      </w:r>
      <w:r w:rsidR="0099246F" w:rsidRPr="003A0D25">
        <w:rPr>
          <w:rFonts w:ascii="Arial Rounded MT Bold" w:eastAsia="Times New Roman" w:hAnsi="Arial Rounded MT Bold" w:cs="Arial"/>
          <w:color w:val="000000"/>
          <w:sz w:val="20"/>
          <w:szCs w:val="20"/>
          <w:u w:val="single"/>
        </w:rPr>
        <w:t>Community Rehabilitation Provider</w:t>
      </w:r>
    </w:p>
    <w:p w14:paraId="0422F521" w14:textId="53D7B9B0" w:rsidR="0099246F" w:rsidRPr="007568B3" w:rsidRDefault="0099246F" w:rsidP="0099246F">
      <w:pPr>
        <w:rPr>
          <w:rFonts w:ascii="Arial Rounded MT Bold" w:hAnsi="Arial Rounded MT Bold" w:cs="Times New Roman"/>
          <w:b/>
          <w:bCs/>
          <w:i/>
          <w:iCs/>
          <w:sz w:val="20"/>
          <w:szCs w:val="20"/>
        </w:rPr>
      </w:pPr>
      <w:r w:rsidRPr="007568B3">
        <w:rPr>
          <w:rFonts w:ascii="Arial Rounded MT Bold" w:hAnsi="Arial Rounded MT Bold" w:cs="Times New Roman"/>
          <w:i/>
          <w:iCs/>
          <w:sz w:val="20"/>
          <w:szCs w:val="20"/>
        </w:rPr>
        <w:t xml:space="preserve">Nancy has been with Catholic Charities Maine for 32 years. She began as a teacher of students with visual impairment, then as a supervisor and currently as Program Director a position she has held for 10 years. She has a </w:t>
      </w:r>
      <w:proofErr w:type="spellStart"/>
      <w:proofErr w:type="gramStart"/>
      <w:r w:rsidRPr="007568B3">
        <w:rPr>
          <w:rFonts w:ascii="Arial Rounded MT Bold" w:hAnsi="Arial Rounded MT Bold" w:cs="Times New Roman"/>
          <w:i/>
          <w:iCs/>
          <w:sz w:val="20"/>
          <w:szCs w:val="20"/>
        </w:rPr>
        <w:t>Masters</w:t>
      </w:r>
      <w:proofErr w:type="spellEnd"/>
      <w:r w:rsidRPr="007568B3">
        <w:rPr>
          <w:rFonts w:ascii="Arial Rounded MT Bold" w:hAnsi="Arial Rounded MT Bold" w:cs="Times New Roman"/>
          <w:i/>
          <w:iCs/>
          <w:sz w:val="20"/>
          <w:szCs w:val="20"/>
        </w:rPr>
        <w:t xml:space="preserve"> in Education</w:t>
      </w:r>
      <w:proofErr w:type="gramEnd"/>
      <w:r w:rsidRPr="007568B3">
        <w:rPr>
          <w:rFonts w:ascii="Arial Rounded MT Bold" w:hAnsi="Arial Rounded MT Bold" w:cs="Times New Roman"/>
          <w:i/>
          <w:iCs/>
          <w:sz w:val="20"/>
          <w:szCs w:val="20"/>
        </w:rPr>
        <w:t xml:space="preserve"> and a Certificate of Advanced Study in Educational Leadership. She loves to work with her staff to explore new and exciting ways of teaching skills to students with a visual impairment that they </w:t>
      </w:r>
      <w:proofErr w:type="gramStart"/>
      <w:r w:rsidRPr="007568B3">
        <w:rPr>
          <w:rFonts w:ascii="Arial Rounded MT Bold" w:hAnsi="Arial Rounded MT Bold" w:cs="Times New Roman"/>
          <w:i/>
          <w:iCs/>
          <w:sz w:val="20"/>
          <w:szCs w:val="20"/>
        </w:rPr>
        <w:t>don’t</w:t>
      </w:r>
      <w:proofErr w:type="gramEnd"/>
      <w:r w:rsidRPr="007568B3">
        <w:rPr>
          <w:rFonts w:ascii="Arial Rounded MT Bold" w:hAnsi="Arial Rounded MT Bold" w:cs="Times New Roman"/>
          <w:i/>
          <w:iCs/>
          <w:sz w:val="20"/>
          <w:szCs w:val="20"/>
        </w:rPr>
        <w:t xml:space="preserve"> always find as exciting as she </w:t>
      </w:r>
      <w:r w:rsidRPr="007568B3">
        <w:rPr>
          <w:rFonts w:ascii="Arial Rounded MT Bold" w:hAnsi="Arial Rounded MT Bold" w:cs="Times New Roman"/>
          <w:b/>
          <w:bCs/>
          <w:i/>
          <w:iCs/>
          <w:sz w:val="20"/>
          <w:szCs w:val="20"/>
        </w:rPr>
        <w:t>does.</w:t>
      </w:r>
    </w:p>
    <w:p w14:paraId="15FB852F" w14:textId="6D31134B" w:rsidR="007B20F7" w:rsidRPr="003A0D25" w:rsidRDefault="007B20F7" w:rsidP="0099246F">
      <w:pPr>
        <w:rPr>
          <w:rFonts w:ascii="Arial Rounded MT Bold" w:hAnsi="Arial Rounded MT Bold" w:cs="Times New Roman"/>
          <w:b/>
          <w:bCs/>
          <w:sz w:val="20"/>
          <w:szCs w:val="20"/>
        </w:rPr>
      </w:pPr>
    </w:p>
    <w:p w14:paraId="0EBE1F6E" w14:textId="6D184278" w:rsidR="007B20F7" w:rsidRPr="003A0D25" w:rsidRDefault="007B20F7" w:rsidP="0099246F">
      <w:pPr>
        <w:rPr>
          <w:rFonts w:ascii="Arial Rounded MT Bold" w:hAnsi="Arial Rounded MT Bold" w:cs="Times New Roman"/>
          <w:sz w:val="20"/>
          <w:szCs w:val="20"/>
          <w:u w:val="single"/>
        </w:rPr>
      </w:pPr>
      <w:r w:rsidRPr="003A0D25">
        <w:rPr>
          <w:rFonts w:ascii="Arial Rounded MT Bold" w:hAnsi="Arial Rounded MT Bold" w:cs="Times New Roman"/>
          <w:sz w:val="20"/>
          <w:szCs w:val="20"/>
          <w:u w:val="single"/>
        </w:rPr>
        <w:t>Mary Beth Walsh – Business, Industry</w:t>
      </w:r>
      <w:r w:rsidR="00A90FD7" w:rsidRPr="003A0D25">
        <w:rPr>
          <w:rFonts w:ascii="Arial Rounded MT Bold" w:hAnsi="Arial Rounded MT Bold" w:cs="Times New Roman"/>
          <w:sz w:val="20"/>
          <w:szCs w:val="20"/>
          <w:u w:val="single"/>
        </w:rPr>
        <w:t>,</w:t>
      </w:r>
      <w:r w:rsidRPr="003A0D25">
        <w:rPr>
          <w:rFonts w:ascii="Arial Rounded MT Bold" w:hAnsi="Arial Rounded MT Bold" w:cs="Times New Roman"/>
          <w:sz w:val="20"/>
          <w:szCs w:val="20"/>
          <w:u w:val="single"/>
        </w:rPr>
        <w:t xml:space="preserve"> Labor</w:t>
      </w:r>
    </w:p>
    <w:p w14:paraId="1F9D4490" w14:textId="7B02350A" w:rsidR="007B20F7" w:rsidRPr="007568B3" w:rsidRDefault="007B20F7" w:rsidP="007B20F7">
      <w:pPr>
        <w:rPr>
          <w:rFonts w:ascii="Arial Rounded MT Bold" w:hAnsi="Arial Rounded MT Bold" w:cs="Arial"/>
          <w:i/>
          <w:iCs/>
          <w:sz w:val="20"/>
          <w:szCs w:val="20"/>
        </w:rPr>
      </w:pPr>
      <w:r w:rsidRPr="007568B3">
        <w:rPr>
          <w:rFonts w:ascii="Arial Rounded MT Bold" w:hAnsi="Arial Rounded MT Bold" w:cs="Arial"/>
          <w:i/>
          <w:iCs/>
          <w:sz w:val="20"/>
          <w:szCs w:val="20"/>
        </w:rPr>
        <w:t xml:space="preserve">Mary Beth Walsh has worked in the state of Maine blindness system for 36 years. She is certified as an orientation and mobility specialist, a rehabilitation </w:t>
      </w:r>
      <w:proofErr w:type="gramStart"/>
      <w:r w:rsidRPr="007568B3">
        <w:rPr>
          <w:rFonts w:ascii="Arial Rounded MT Bold" w:hAnsi="Arial Rounded MT Bold" w:cs="Arial"/>
          <w:i/>
          <w:iCs/>
          <w:sz w:val="20"/>
          <w:szCs w:val="20"/>
        </w:rPr>
        <w:t>therapist</w:t>
      </w:r>
      <w:proofErr w:type="gramEnd"/>
      <w:r w:rsidRPr="007568B3">
        <w:rPr>
          <w:rFonts w:ascii="Arial Rounded MT Bold" w:hAnsi="Arial Rounded MT Bold" w:cs="Arial"/>
          <w:i/>
          <w:iCs/>
          <w:sz w:val="20"/>
          <w:szCs w:val="20"/>
        </w:rPr>
        <w:t xml:space="preserve"> and a low vision specialist as well as an assistive technology specialist.  Since 2004 she has been </w:t>
      </w:r>
      <w:proofErr w:type="spellStart"/>
      <w:r w:rsidRPr="007568B3">
        <w:rPr>
          <w:rFonts w:ascii="Arial Rounded MT Bold" w:hAnsi="Arial Rounded MT Bold" w:cs="Arial"/>
          <w:i/>
          <w:iCs/>
          <w:sz w:val="20"/>
          <w:szCs w:val="20"/>
        </w:rPr>
        <w:t>self employed</w:t>
      </w:r>
      <w:proofErr w:type="spellEnd"/>
      <w:r w:rsidRPr="007568B3">
        <w:rPr>
          <w:rFonts w:ascii="Arial Rounded MT Bold" w:hAnsi="Arial Rounded MT Bold" w:cs="Arial"/>
          <w:i/>
          <w:iCs/>
          <w:sz w:val="20"/>
          <w:szCs w:val="20"/>
        </w:rPr>
        <w:t xml:space="preserve"> under the name </w:t>
      </w:r>
      <w:proofErr w:type="spellStart"/>
      <w:r w:rsidRPr="007568B3">
        <w:rPr>
          <w:rFonts w:ascii="Arial Rounded MT Bold" w:hAnsi="Arial Rounded MT Bold" w:cs="Arial"/>
          <w:i/>
          <w:iCs/>
          <w:sz w:val="20"/>
          <w:szCs w:val="20"/>
        </w:rPr>
        <w:t>Mainely</w:t>
      </w:r>
      <w:proofErr w:type="spellEnd"/>
      <w:r w:rsidRPr="007568B3">
        <w:rPr>
          <w:rFonts w:ascii="Arial Rounded MT Bold" w:hAnsi="Arial Rounded MT Bold" w:cs="Arial"/>
          <w:i/>
          <w:iCs/>
          <w:sz w:val="20"/>
          <w:szCs w:val="20"/>
        </w:rPr>
        <w:t xml:space="preserve"> Access Inc. providing statewide assistive technology services. </w:t>
      </w:r>
    </w:p>
    <w:p w14:paraId="148A9472" w14:textId="77777777" w:rsidR="007B20F7" w:rsidRPr="003A0D25" w:rsidRDefault="007B20F7" w:rsidP="0099246F">
      <w:pPr>
        <w:rPr>
          <w:rFonts w:ascii="Arial Rounded MT Bold" w:hAnsi="Arial Rounded MT Bold"/>
          <w:sz w:val="20"/>
          <w:szCs w:val="20"/>
          <w:u w:val="single"/>
        </w:rPr>
      </w:pPr>
    </w:p>
    <w:p w14:paraId="3F5C2EC7" w14:textId="0CDAD0CF" w:rsidR="008D2783" w:rsidRPr="003A0D25" w:rsidRDefault="0092378C" w:rsidP="00A4235D">
      <w:pPr>
        <w:rPr>
          <w:rFonts w:ascii="Arial Rounded MT Bold" w:hAnsi="Arial Rounded MT Bold"/>
          <w:sz w:val="20"/>
          <w:szCs w:val="20"/>
          <w:u w:val="single"/>
        </w:rPr>
      </w:pPr>
      <w:r w:rsidRPr="003A0D25">
        <w:rPr>
          <w:rFonts w:ascii="Arial Rounded MT Bold" w:hAnsi="Arial Rounded MT Bold"/>
          <w:sz w:val="20"/>
          <w:szCs w:val="20"/>
          <w:u w:val="single"/>
        </w:rPr>
        <w:t>Allen Kropp – Business, Industry</w:t>
      </w:r>
      <w:r w:rsidR="00A90FD7" w:rsidRPr="003A0D25">
        <w:rPr>
          <w:rFonts w:ascii="Arial Rounded MT Bold" w:hAnsi="Arial Rounded MT Bold"/>
          <w:sz w:val="20"/>
          <w:szCs w:val="20"/>
          <w:u w:val="single"/>
        </w:rPr>
        <w:t>,</w:t>
      </w:r>
      <w:r w:rsidRPr="003A0D25">
        <w:rPr>
          <w:rFonts w:ascii="Arial Rounded MT Bold" w:hAnsi="Arial Rounded MT Bold"/>
          <w:sz w:val="20"/>
          <w:szCs w:val="20"/>
          <w:u w:val="single"/>
        </w:rPr>
        <w:t xml:space="preserve"> Labor</w:t>
      </w:r>
    </w:p>
    <w:p w14:paraId="2B0FF842" w14:textId="77777777" w:rsidR="00C87CAE" w:rsidRPr="007568B3" w:rsidRDefault="00C87CAE" w:rsidP="00C87CAE">
      <w:pPr>
        <w:autoSpaceDE w:val="0"/>
        <w:autoSpaceDN w:val="0"/>
        <w:rPr>
          <w:rFonts w:ascii="Arial Rounded MT Bold" w:hAnsi="Arial Rounded MT Bold" w:cs="Times New Roman"/>
          <w:i/>
          <w:iCs/>
          <w:sz w:val="20"/>
          <w:szCs w:val="20"/>
        </w:rPr>
      </w:pPr>
      <w:r w:rsidRPr="007568B3">
        <w:rPr>
          <w:rFonts w:ascii="Arial Rounded MT Bold" w:hAnsi="Arial Rounded MT Bold" w:cs="Times New Roman"/>
          <w:i/>
          <w:iCs/>
          <w:sz w:val="20"/>
          <w:szCs w:val="20"/>
        </w:rPr>
        <w:t xml:space="preserve">Allen Kropp is an attorney with Drummond </w:t>
      </w:r>
      <w:proofErr w:type="spellStart"/>
      <w:r w:rsidRPr="007568B3">
        <w:rPr>
          <w:rFonts w:ascii="Arial Rounded MT Bold" w:hAnsi="Arial Rounded MT Bold" w:cs="Times New Roman"/>
          <w:i/>
          <w:iCs/>
          <w:sz w:val="20"/>
          <w:szCs w:val="20"/>
        </w:rPr>
        <w:t>Woodsum</w:t>
      </w:r>
      <w:proofErr w:type="spellEnd"/>
      <w:r w:rsidRPr="007568B3">
        <w:rPr>
          <w:rFonts w:ascii="Arial Rounded MT Bold" w:hAnsi="Arial Rounded MT Bold" w:cs="Times New Roman"/>
          <w:i/>
          <w:iCs/>
          <w:sz w:val="20"/>
          <w:szCs w:val="20"/>
        </w:rPr>
        <w:t xml:space="preserve"> in Portland Maine.  He specializes in civil rights and disability law, and works with schools, colleges, and universities on a wide range of civil rights matters under federal and state laws.  Previously, Allen held several roles within the United States Department of Education, including Deputy Chief Attorney and Interim Director of the Office for Civil Rights (OCR) in Boston, as well as Regional Commissioner with the </w:t>
      </w:r>
      <w:r w:rsidRPr="007568B3">
        <w:rPr>
          <w:rFonts w:ascii="Arial Rounded MT Bold" w:hAnsi="Arial Rounded MT Bold" w:cs="Times New Roman"/>
          <w:i/>
          <w:iCs/>
          <w:sz w:val="20"/>
          <w:szCs w:val="20"/>
        </w:rPr>
        <w:lastRenderedPageBreak/>
        <w:t>Rehabilitation Services Administration (RSA), the federal oversight office for Maine DBVI and DVR.</w:t>
      </w:r>
    </w:p>
    <w:p w14:paraId="2421670A" w14:textId="307AA8C0" w:rsidR="00C22E19" w:rsidRPr="003A0D25" w:rsidRDefault="00C22E19" w:rsidP="00A4235D">
      <w:pPr>
        <w:rPr>
          <w:rFonts w:ascii="Arial Rounded MT Bold" w:hAnsi="Arial Rounded MT Bold"/>
          <w:sz w:val="20"/>
          <w:szCs w:val="20"/>
          <w:u w:val="single"/>
        </w:rPr>
      </w:pPr>
    </w:p>
    <w:p w14:paraId="6CA8977A" w14:textId="51BDDF10" w:rsidR="00C22E19" w:rsidRPr="003A0D25" w:rsidRDefault="00F83F81" w:rsidP="00A4235D">
      <w:pPr>
        <w:rPr>
          <w:rFonts w:ascii="Arial Rounded MT Bold" w:hAnsi="Arial Rounded MT Bold"/>
          <w:sz w:val="20"/>
          <w:szCs w:val="20"/>
          <w:u w:val="single"/>
        </w:rPr>
      </w:pPr>
      <w:r w:rsidRPr="003A0D25">
        <w:rPr>
          <w:rFonts w:ascii="Arial Rounded MT Bold" w:hAnsi="Arial Rounded MT Bold"/>
          <w:sz w:val="20"/>
          <w:szCs w:val="20"/>
          <w:u w:val="single"/>
        </w:rPr>
        <w:t>Kathy Bagley – Business, Industry, Labor</w:t>
      </w:r>
    </w:p>
    <w:p w14:paraId="7C2345A5" w14:textId="6FC9305F" w:rsidR="00F83F81" w:rsidRPr="008F78AA" w:rsidRDefault="004C3AFE" w:rsidP="00A4235D">
      <w:pPr>
        <w:rPr>
          <w:rFonts w:ascii="Arial Rounded MT Bold" w:eastAsia="Times New Roman" w:hAnsi="Arial Rounded MT Bold" w:cs="Arial"/>
          <w:i/>
          <w:iCs/>
          <w:color w:val="000000"/>
          <w:sz w:val="20"/>
          <w:szCs w:val="20"/>
          <w:shd w:val="clear" w:color="auto" w:fill="FFFFFF"/>
        </w:rPr>
      </w:pPr>
      <w:r w:rsidRPr="008F78AA">
        <w:rPr>
          <w:rFonts w:ascii="Arial Rounded MT Bold" w:eastAsia="Times New Roman" w:hAnsi="Arial Rounded MT Bold" w:cs="Arial"/>
          <w:i/>
          <w:iCs/>
          <w:color w:val="000000"/>
          <w:sz w:val="20"/>
          <w:szCs w:val="20"/>
          <w:shd w:val="clear" w:color="auto" w:fill="FFFFFF"/>
        </w:rPr>
        <w:t xml:space="preserve">Kathy is an Assistive Technology Specialist and Owner-Operator of Excel Consulting, which provides services throughout the state of Maine. Kathy has worked with people who have disabilities for over </w:t>
      </w:r>
      <w:proofErr w:type="gramStart"/>
      <w:r w:rsidRPr="008F78AA">
        <w:rPr>
          <w:rFonts w:ascii="Arial Rounded MT Bold" w:eastAsia="Times New Roman" w:hAnsi="Arial Rounded MT Bold" w:cs="Arial"/>
          <w:i/>
          <w:iCs/>
          <w:color w:val="000000"/>
          <w:sz w:val="20"/>
          <w:szCs w:val="20"/>
          <w:shd w:val="clear" w:color="auto" w:fill="FFFFFF"/>
        </w:rPr>
        <w:t>twenty five</w:t>
      </w:r>
      <w:proofErr w:type="gramEnd"/>
      <w:r w:rsidRPr="008F78AA">
        <w:rPr>
          <w:rFonts w:ascii="Arial Rounded MT Bold" w:eastAsia="Times New Roman" w:hAnsi="Arial Rounded MT Bold" w:cs="Arial"/>
          <w:i/>
          <w:iCs/>
          <w:color w:val="000000"/>
          <w:sz w:val="20"/>
          <w:szCs w:val="20"/>
          <w:shd w:val="clear" w:color="auto" w:fill="FFFFFF"/>
        </w:rPr>
        <w:t xml:space="preserve"> years and loves assisting others in gaining skills, confidence and independence through the use of adaptive technology.</w:t>
      </w:r>
    </w:p>
    <w:p w14:paraId="1451A3A7" w14:textId="1B0000E2" w:rsidR="00580264" w:rsidRPr="003A0D25" w:rsidRDefault="00580264" w:rsidP="00A4235D">
      <w:pPr>
        <w:rPr>
          <w:rFonts w:ascii="Arial Rounded MT Bold" w:eastAsia="Times New Roman" w:hAnsi="Arial Rounded MT Bold" w:cs="Arial"/>
          <w:color w:val="000000"/>
          <w:sz w:val="20"/>
          <w:szCs w:val="20"/>
          <w:shd w:val="clear" w:color="auto" w:fill="FFFFFF"/>
        </w:rPr>
      </w:pPr>
    </w:p>
    <w:p w14:paraId="6A2E8EF4" w14:textId="6D94D9E2" w:rsidR="00580264" w:rsidRPr="003A0D25" w:rsidRDefault="00580264" w:rsidP="00A4235D">
      <w:pPr>
        <w:rPr>
          <w:rFonts w:ascii="Arial Rounded MT Bold" w:eastAsia="Times New Roman" w:hAnsi="Arial Rounded MT Bold" w:cs="Arial"/>
          <w:color w:val="000000"/>
          <w:sz w:val="20"/>
          <w:szCs w:val="20"/>
          <w:u w:val="single"/>
          <w:shd w:val="clear" w:color="auto" w:fill="FFFFFF"/>
        </w:rPr>
      </w:pPr>
      <w:r w:rsidRPr="003A0D25">
        <w:rPr>
          <w:rFonts w:ascii="Arial Rounded MT Bold" w:eastAsia="Times New Roman" w:hAnsi="Arial Rounded MT Bold" w:cs="Arial"/>
          <w:color w:val="000000"/>
          <w:sz w:val="20"/>
          <w:szCs w:val="20"/>
          <w:u w:val="single"/>
          <w:shd w:val="clear" w:color="auto" w:fill="FFFFFF"/>
        </w:rPr>
        <w:t>Sherry Belka – Disability Advocacy Group</w:t>
      </w:r>
    </w:p>
    <w:p w14:paraId="0AC1B587" w14:textId="539853B7" w:rsidR="00250F50" w:rsidRPr="008F78AA" w:rsidRDefault="00250F50" w:rsidP="00250F50">
      <w:pPr>
        <w:rPr>
          <w:rFonts w:ascii="Arial Rounded MT Bold" w:hAnsi="Arial Rounded MT Bold"/>
          <w:i/>
          <w:iCs/>
          <w:sz w:val="20"/>
          <w:szCs w:val="20"/>
        </w:rPr>
      </w:pPr>
      <w:r w:rsidRPr="008F78AA">
        <w:rPr>
          <w:rFonts w:ascii="Arial Rounded MT Bold" w:hAnsi="Arial Rounded MT Bold"/>
          <w:i/>
          <w:iCs/>
          <w:sz w:val="20"/>
          <w:szCs w:val="20"/>
        </w:rPr>
        <w:t>Sherry has been employed by the State of Maine for over 20 years. She is currently the Senior Staff Accountant for the Treasurer’s Office. Sherry believes in serving her community and, in addition to her role on the SRC, she is the current president of the American Council of the Blind of Maine. Sherry is also a member of the Augusta Age Friendly committee.</w:t>
      </w:r>
    </w:p>
    <w:p w14:paraId="0277A9A4" w14:textId="77777777" w:rsidR="00580264" w:rsidRPr="003A0D25" w:rsidRDefault="00580264" w:rsidP="00A4235D">
      <w:pPr>
        <w:rPr>
          <w:rFonts w:ascii="Arial Rounded MT Bold" w:hAnsi="Arial Rounded MT Bold"/>
          <w:sz w:val="20"/>
          <w:szCs w:val="20"/>
          <w:u w:val="single"/>
        </w:rPr>
      </w:pPr>
    </w:p>
    <w:p w14:paraId="0E52B8C6" w14:textId="001F5DAE" w:rsidR="00F83F81" w:rsidRPr="003A0D25" w:rsidRDefault="0044130E" w:rsidP="00A4235D">
      <w:pPr>
        <w:rPr>
          <w:rFonts w:ascii="Arial Rounded MT Bold" w:hAnsi="Arial Rounded MT Bold"/>
          <w:sz w:val="20"/>
          <w:szCs w:val="20"/>
          <w:u w:val="single"/>
        </w:rPr>
      </w:pPr>
      <w:r w:rsidRPr="003A0D25">
        <w:rPr>
          <w:rFonts w:ascii="Arial Rounded MT Bold" w:hAnsi="Arial Rounded MT Bold"/>
          <w:sz w:val="20"/>
          <w:szCs w:val="20"/>
          <w:u w:val="single"/>
        </w:rPr>
        <w:t xml:space="preserve">Walter </w:t>
      </w:r>
      <w:proofErr w:type="spellStart"/>
      <w:r w:rsidRPr="003A0D25">
        <w:rPr>
          <w:rFonts w:ascii="Arial Rounded MT Bold" w:hAnsi="Arial Rounded MT Bold"/>
          <w:sz w:val="20"/>
          <w:szCs w:val="20"/>
          <w:u w:val="single"/>
        </w:rPr>
        <w:t>Woitasek</w:t>
      </w:r>
      <w:proofErr w:type="spellEnd"/>
      <w:r w:rsidRPr="003A0D25">
        <w:rPr>
          <w:rFonts w:ascii="Arial Rounded MT Bold" w:hAnsi="Arial Rounded MT Bold"/>
          <w:sz w:val="20"/>
          <w:szCs w:val="20"/>
          <w:u w:val="single"/>
        </w:rPr>
        <w:t xml:space="preserve"> – Disability Advocacy Group</w:t>
      </w:r>
    </w:p>
    <w:p w14:paraId="4E59930F" w14:textId="0E589CB8" w:rsidR="0044130E" w:rsidRPr="008F78AA" w:rsidRDefault="0044130E" w:rsidP="00A4235D">
      <w:pPr>
        <w:rPr>
          <w:rFonts w:ascii="Arial Rounded MT Bold" w:hAnsi="Arial Rounded MT Bold"/>
          <w:i/>
          <w:iCs/>
          <w:sz w:val="20"/>
          <w:szCs w:val="20"/>
        </w:rPr>
      </w:pPr>
      <w:r w:rsidRPr="008F78AA">
        <w:rPr>
          <w:rFonts w:ascii="Arial Rounded MT Bold" w:hAnsi="Arial Rounded MT Bold"/>
          <w:i/>
          <w:iCs/>
          <w:sz w:val="20"/>
          <w:szCs w:val="20"/>
        </w:rPr>
        <w:t>Walter has been active in the work of the National Federation of the Blind for over 40 years and has also served as Pastoral leader for many United Methodist and United Church of Christ congregations. Walter has also served on the Iris Network Board of Directors, a private agency serving the needs of blind people in Maine. At present he represents the National Federation of the Blind as a member of the State Rehabilitation Council. </w:t>
      </w:r>
    </w:p>
    <w:p w14:paraId="7880FD08" w14:textId="077812F9" w:rsidR="009342E5" w:rsidRPr="003A0D25" w:rsidRDefault="009342E5" w:rsidP="00A4235D">
      <w:pPr>
        <w:rPr>
          <w:rFonts w:ascii="Arial Rounded MT Bold" w:hAnsi="Arial Rounded MT Bold"/>
          <w:sz w:val="20"/>
          <w:szCs w:val="20"/>
        </w:rPr>
      </w:pPr>
    </w:p>
    <w:p w14:paraId="247C7FB3" w14:textId="2FB3D346" w:rsidR="009342E5" w:rsidRDefault="009342E5" w:rsidP="00A4235D">
      <w:pPr>
        <w:rPr>
          <w:rFonts w:ascii="Arial Rounded MT Bold" w:hAnsi="Arial Rounded MT Bold"/>
          <w:sz w:val="20"/>
          <w:szCs w:val="20"/>
          <w:u w:val="single"/>
        </w:rPr>
      </w:pPr>
      <w:r w:rsidRPr="003A0D25">
        <w:rPr>
          <w:rFonts w:ascii="Arial Rounded MT Bold" w:hAnsi="Arial Rounded MT Bold"/>
          <w:sz w:val="20"/>
          <w:szCs w:val="20"/>
          <w:u w:val="single"/>
        </w:rPr>
        <w:t>Joel McQuade – Disability Advocacy Group</w:t>
      </w:r>
      <w:r w:rsidR="00F861C2">
        <w:rPr>
          <w:rFonts w:ascii="Arial Rounded MT Bold" w:hAnsi="Arial Rounded MT Bold"/>
          <w:sz w:val="20"/>
          <w:szCs w:val="20"/>
          <w:u w:val="single"/>
        </w:rPr>
        <w:t xml:space="preserve"> (unavailable)</w:t>
      </w:r>
    </w:p>
    <w:p w14:paraId="26E64A42" w14:textId="77777777" w:rsidR="00381522" w:rsidRPr="003A0D25" w:rsidRDefault="00381522" w:rsidP="00A4235D">
      <w:pPr>
        <w:rPr>
          <w:rFonts w:ascii="Arial Rounded MT Bold" w:hAnsi="Arial Rounded MT Bold"/>
          <w:sz w:val="20"/>
          <w:szCs w:val="20"/>
          <w:u w:val="single"/>
        </w:rPr>
      </w:pPr>
    </w:p>
    <w:p w14:paraId="45415AC8" w14:textId="5AEA50C0" w:rsidR="00F50892" w:rsidRPr="003A0D25" w:rsidRDefault="00F50892" w:rsidP="00A4235D">
      <w:pPr>
        <w:rPr>
          <w:rFonts w:ascii="Arial Rounded MT Bold" w:hAnsi="Arial Rounded MT Bold"/>
          <w:sz w:val="20"/>
          <w:szCs w:val="20"/>
          <w:u w:val="single"/>
        </w:rPr>
      </w:pPr>
      <w:r w:rsidRPr="003A0D25">
        <w:rPr>
          <w:rFonts w:ascii="Arial Rounded MT Bold" w:hAnsi="Arial Rounded MT Bold"/>
          <w:sz w:val="20"/>
          <w:szCs w:val="20"/>
          <w:u w:val="single"/>
        </w:rPr>
        <w:t xml:space="preserve">Patricia </w:t>
      </w:r>
      <w:proofErr w:type="spellStart"/>
      <w:r w:rsidRPr="003A0D25">
        <w:rPr>
          <w:rFonts w:ascii="Arial Rounded MT Bold" w:hAnsi="Arial Rounded MT Bold"/>
          <w:sz w:val="20"/>
          <w:szCs w:val="20"/>
          <w:u w:val="single"/>
        </w:rPr>
        <w:t>Sarchi</w:t>
      </w:r>
      <w:proofErr w:type="spellEnd"/>
      <w:r w:rsidRPr="003A0D25">
        <w:rPr>
          <w:rFonts w:ascii="Arial Rounded MT Bold" w:hAnsi="Arial Rounded MT Bold"/>
          <w:sz w:val="20"/>
          <w:szCs w:val="20"/>
          <w:u w:val="single"/>
        </w:rPr>
        <w:t xml:space="preserve"> – Dual Sensory Impaired</w:t>
      </w:r>
      <w:r w:rsidR="00F861C2">
        <w:rPr>
          <w:rFonts w:ascii="Arial Rounded MT Bold" w:hAnsi="Arial Rounded MT Bold"/>
          <w:sz w:val="20"/>
          <w:szCs w:val="20"/>
          <w:u w:val="single"/>
        </w:rPr>
        <w:t xml:space="preserve"> (unavailable)</w:t>
      </w:r>
    </w:p>
    <w:p w14:paraId="73FC4C53" w14:textId="31090E9B" w:rsidR="004C2301" w:rsidRPr="003A0D25" w:rsidRDefault="004C2301" w:rsidP="00A4235D">
      <w:pPr>
        <w:rPr>
          <w:rFonts w:ascii="Arial Rounded MT Bold" w:hAnsi="Arial Rounded MT Bold"/>
          <w:sz w:val="20"/>
          <w:szCs w:val="20"/>
          <w:u w:val="single"/>
        </w:rPr>
      </w:pPr>
    </w:p>
    <w:p w14:paraId="43820CED" w14:textId="404581B3" w:rsidR="004C2301" w:rsidRPr="003A0D25" w:rsidRDefault="004C2301" w:rsidP="00A4235D">
      <w:pPr>
        <w:rPr>
          <w:rFonts w:ascii="Arial Rounded MT Bold" w:hAnsi="Arial Rounded MT Bold"/>
          <w:sz w:val="20"/>
          <w:szCs w:val="20"/>
          <w:u w:val="single"/>
        </w:rPr>
      </w:pPr>
      <w:r w:rsidRPr="003A0D25">
        <w:rPr>
          <w:rFonts w:ascii="Arial Rounded MT Bold" w:hAnsi="Arial Rounded MT Bold"/>
          <w:sz w:val="20"/>
          <w:szCs w:val="20"/>
          <w:u w:val="single"/>
        </w:rPr>
        <w:t xml:space="preserve">Roger Fuller – </w:t>
      </w:r>
      <w:proofErr w:type="spellStart"/>
      <w:r w:rsidRPr="003A0D25">
        <w:rPr>
          <w:rFonts w:ascii="Arial Rounded MT Bold" w:hAnsi="Arial Rounded MT Bold"/>
          <w:sz w:val="20"/>
          <w:szCs w:val="20"/>
          <w:u w:val="single"/>
        </w:rPr>
        <w:t>Curren</w:t>
      </w:r>
      <w:proofErr w:type="spellEnd"/>
      <w:r w:rsidRPr="003A0D25">
        <w:rPr>
          <w:rFonts w:ascii="Arial Rounded MT Bold" w:hAnsi="Arial Rounded MT Bold"/>
          <w:sz w:val="20"/>
          <w:szCs w:val="20"/>
          <w:u w:val="single"/>
        </w:rPr>
        <w:t>/Former VR Client</w:t>
      </w:r>
    </w:p>
    <w:p w14:paraId="458D8632" w14:textId="098DE213" w:rsidR="004C2301" w:rsidRPr="008F78AA" w:rsidRDefault="009E2B8A" w:rsidP="00A4235D">
      <w:pPr>
        <w:rPr>
          <w:rFonts w:ascii="Arial Rounded MT Bold" w:hAnsi="Arial Rounded MT Bold"/>
          <w:i/>
          <w:iCs/>
          <w:sz w:val="20"/>
          <w:szCs w:val="20"/>
          <w:u w:val="single"/>
        </w:rPr>
      </w:pPr>
      <w:r w:rsidRPr="008F78AA">
        <w:rPr>
          <w:rFonts w:ascii="Arial Rounded MT Bold" w:eastAsia="Times New Roman" w:hAnsi="Arial Rounded MT Bold"/>
          <w:i/>
          <w:iCs/>
          <w:color w:val="000000"/>
          <w:sz w:val="20"/>
          <w:szCs w:val="20"/>
        </w:rPr>
        <w:t>Roger is a retired educator with 42 years of experience as an English teacher, department chair, and principal - in various places.  He served as a state representative for one term, retiring in 2018.  He is married and has two children, both teachers, and five grandchildren.</w:t>
      </w:r>
    </w:p>
    <w:p w14:paraId="086C6611" w14:textId="4194590A" w:rsidR="009342E5" w:rsidRPr="003A0D25" w:rsidRDefault="009342E5" w:rsidP="00A4235D">
      <w:pPr>
        <w:rPr>
          <w:rFonts w:ascii="Arial Rounded MT Bold" w:hAnsi="Arial Rounded MT Bold"/>
          <w:sz w:val="20"/>
          <w:szCs w:val="20"/>
          <w:u w:val="single"/>
        </w:rPr>
      </w:pPr>
    </w:p>
    <w:p w14:paraId="7328BDAE" w14:textId="521C31E1" w:rsidR="009342E5" w:rsidRDefault="00F15F69" w:rsidP="00A4235D">
      <w:pPr>
        <w:rPr>
          <w:rFonts w:ascii="Arial Rounded MT Bold" w:hAnsi="Arial Rounded MT Bold"/>
          <w:sz w:val="20"/>
          <w:szCs w:val="20"/>
          <w:u w:val="single"/>
        </w:rPr>
      </w:pPr>
      <w:r w:rsidRPr="003A0D25">
        <w:rPr>
          <w:rFonts w:ascii="Arial Rounded MT Bold" w:hAnsi="Arial Rounded MT Bold"/>
          <w:sz w:val="20"/>
          <w:szCs w:val="20"/>
          <w:u w:val="single"/>
        </w:rPr>
        <w:t>Darcy Gentle – 121 VR Program Representative</w:t>
      </w:r>
    </w:p>
    <w:p w14:paraId="3F5E3D59" w14:textId="77777777" w:rsidR="00F861C2" w:rsidRPr="00381522" w:rsidRDefault="00F861C2" w:rsidP="00F861C2">
      <w:pPr>
        <w:pStyle w:val="PlainText"/>
        <w:rPr>
          <w:rFonts w:ascii="Arial Rounded MT Bold" w:hAnsi="Arial Rounded MT Bold"/>
          <w:i/>
          <w:iCs/>
          <w:szCs w:val="22"/>
        </w:rPr>
      </w:pPr>
      <w:r w:rsidRPr="00381522">
        <w:rPr>
          <w:rFonts w:ascii="Arial Rounded MT Bold" w:hAnsi="Arial Rounded MT Bold"/>
          <w:i/>
          <w:iCs/>
          <w:szCs w:val="22"/>
        </w:rPr>
        <w:t xml:space="preserve">Darcy Gentle is a member of the Maliseet Community.  Darcy attended the University of Maine </w:t>
      </w:r>
      <w:proofErr w:type="gramStart"/>
      <w:r w:rsidRPr="00381522">
        <w:rPr>
          <w:rFonts w:ascii="Arial Rounded MT Bold" w:hAnsi="Arial Rounded MT Bold"/>
          <w:i/>
          <w:iCs/>
          <w:szCs w:val="22"/>
        </w:rPr>
        <w:t>in  Augusta</w:t>
      </w:r>
      <w:proofErr w:type="gramEnd"/>
      <w:r w:rsidRPr="00381522">
        <w:rPr>
          <w:rFonts w:ascii="Arial Rounded MT Bold" w:hAnsi="Arial Rounded MT Bold"/>
          <w:i/>
          <w:iCs/>
          <w:szCs w:val="22"/>
        </w:rPr>
        <w:t xml:space="preserve">. She graduated with a bachelor's degree in Mental Health and Humans Services, an </w:t>
      </w:r>
      <w:proofErr w:type="gramStart"/>
      <w:r w:rsidRPr="00381522">
        <w:rPr>
          <w:rFonts w:ascii="Arial Rounded MT Bold" w:hAnsi="Arial Rounded MT Bold"/>
          <w:i/>
          <w:iCs/>
          <w:szCs w:val="22"/>
        </w:rPr>
        <w:t>associate's</w:t>
      </w:r>
      <w:proofErr w:type="gramEnd"/>
      <w:r w:rsidRPr="00381522">
        <w:rPr>
          <w:rFonts w:ascii="Arial Rounded MT Bold" w:hAnsi="Arial Rounded MT Bold"/>
          <w:i/>
          <w:iCs/>
          <w:szCs w:val="22"/>
        </w:rPr>
        <w:t xml:space="preserve"> degree in Social Services, and her MHRT-C.  </w:t>
      </w:r>
      <w:proofErr w:type="spellStart"/>
      <w:r w:rsidRPr="00381522">
        <w:rPr>
          <w:rFonts w:ascii="Arial Rounded MT Bold" w:hAnsi="Arial Rounded MT Bold"/>
          <w:i/>
          <w:iCs/>
          <w:szCs w:val="22"/>
        </w:rPr>
        <w:t>IDarcy</w:t>
      </w:r>
      <w:proofErr w:type="spellEnd"/>
      <w:r w:rsidRPr="00381522">
        <w:rPr>
          <w:rFonts w:ascii="Arial Rounded MT Bold" w:hAnsi="Arial Rounded MT Bold"/>
          <w:i/>
          <w:iCs/>
          <w:szCs w:val="22"/>
        </w:rPr>
        <w:t xml:space="preserve"> also graduated from the University of</w:t>
      </w:r>
    </w:p>
    <w:p w14:paraId="1D644D2F" w14:textId="77777777" w:rsidR="00F861C2" w:rsidRPr="00381522" w:rsidRDefault="00F861C2" w:rsidP="00F861C2">
      <w:pPr>
        <w:pStyle w:val="PlainText"/>
        <w:rPr>
          <w:rFonts w:ascii="Arial Rounded MT Bold" w:hAnsi="Arial Rounded MT Bold"/>
          <w:i/>
          <w:iCs/>
          <w:szCs w:val="22"/>
        </w:rPr>
      </w:pPr>
      <w:r w:rsidRPr="00381522">
        <w:rPr>
          <w:rFonts w:ascii="Arial Rounded MT Bold" w:hAnsi="Arial Rounded MT Bold"/>
          <w:i/>
          <w:iCs/>
          <w:szCs w:val="22"/>
        </w:rPr>
        <w:t xml:space="preserve">Southern Maine with a Master of Science in Counseling Rehabilitation.   </w:t>
      </w:r>
      <w:proofErr w:type="gramStart"/>
      <w:r w:rsidRPr="00381522">
        <w:rPr>
          <w:rFonts w:ascii="Arial Rounded MT Bold" w:hAnsi="Arial Rounded MT Bold"/>
          <w:i/>
          <w:iCs/>
          <w:szCs w:val="22"/>
        </w:rPr>
        <w:t>She  has</w:t>
      </w:r>
      <w:proofErr w:type="gramEnd"/>
      <w:r w:rsidRPr="00381522">
        <w:rPr>
          <w:rFonts w:ascii="Arial Rounded MT Bold" w:hAnsi="Arial Rounded MT Bold"/>
          <w:i/>
          <w:iCs/>
          <w:szCs w:val="22"/>
        </w:rPr>
        <w:t xml:space="preserve"> worked for the Maliseet Tribe for the last five years and provided Vocational Rehabilitation services to the Maliseet Tribe, The </w:t>
      </w:r>
      <w:proofErr w:type="spellStart"/>
      <w:r w:rsidRPr="00381522">
        <w:rPr>
          <w:rFonts w:ascii="Arial Rounded MT Bold" w:hAnsi="Arial Rounded MT Bold"/>
          <w:i/>
          <w:iCs/>
          <w:szCs w:val="22"/>
        </w:rPr>
        <w:t>Micmaq</w:t>
      </w:r>
      <w:proofErr w:type="spellEnd"/>
      <w:r w:rsidRPr="00381522">
        <w:rPr>
          <w:rFonts w:ascii="Arial Rounded MT Bold" w:hAnsi="Arial Rounded MT Bold"/>
          <w:i/>
          <w:iCs/>
          <w:szCs w:val="22"/>
        </w:rPr>
        <w:t xml:space="preserve"> Tribe, and the Passamaquoddy Tribes.  The program has been </w:t>
      </w:r>
      <w:proofErr w:type="gramStart"/>
      <w:r w:rsidRPr="00381522">
        <w:rPr>
          <w:rFonts w:ascii="Arial Rounded MT Bold" w:hAnsi="Arial Rounded MT Bold"/>
          <w:i/>
          <w:iCs/>
          <w:szCs w:val="22"/>
        </w:rPr>
        <w:t>very successful</w:t>
      </w:r>
      <w:proofErr w:type="gramEnd"/>
      <w:r w:rsidRPr="00381522">
        <w:rPr>
          <w:rFonts w:ascii="Arial Rounded MT Bold" w:hAnsi="Arial Rounded MT Bold"/>
          <w:i/>
          <w:iCs/>
          <w:szCs w:val="22"/>
        </w:rPr>
        <w:t xml:space="preserve"> and will continue to be successful with the support and collaboration from all the programs that provide direct services to native communities.  </w:t>
      </w:r>
    </w:p>
    <w:p w14:paraId="1EB275CF" w14:textId="77777777" w:rsidR="00F861C2" w:rsidRPr="003A0D25" w:rsidRDefault="00F861C2" w:rsidP="00A4235D">
      <w:pPr>
        <w:rPr>
          <w:rFonts w:ascii="Arial Rounded MT Bold" w:hAnsi="Arial Rounded MT Bold"/>
          <w:sz w:val="20"/>
          <w:szCs w:val="20"/>
          <w:u w:val="single"/>
        </w:rPr>
      </w:pPr>
    </w:p>
    <w:p w14:paraId="0C4CD640" w14:textId="7AC3FE28" w:rsidR="00925C8E" w:rsidRPr="003A0D25" w:rsidRDefault="00925C8E" w:rsidP="00A4235D">
      <w:pPr>
        <w:rPr>
          <w:rFonts w:ascii="Arial Rounded MT Bold" w:hAnsi="Arial Rounded MT Bold"/>
          <w:sz w:val="20"/>
          <w:szCs w:val="20"/>
          <w:u w:val="single"/>
        </w:rPr>
      </w:pPr>
    </w:p>
    <w:p w14:paraId="4BFA4B7A" w14:textId="23AE9848" w:rsidR="00925C8E" w:rsidRPr="003A0D25" w:rsidRDefault="00584BDC" w:rsidP="00A4235D">
      <w:pPr>
        <w:rPr>
          <w:rFonts w:ascii="Arial Rounded MT Bold" w:hAnsi="Arial Rounded MT Bold"/>
          <w:sz w:val="20"/>
          <w:szCs w:val="20"/>
          <w:u w:val="single"/>
        </w:rPr>
      </w:pPr>
      <w:r w:rsidRPr="003A0D25">
        <w:rPr>
          <w:rFonts w:ascii="Arial Rounded MT Bold" w:hAnsi="Arial Rounded MT Bold"/>
          <w:sz w:val="20"/>
          <w:szCs w:val="20"/>
          <w:u w:val="single"/>
        </w:rPr>
        <w:t>David Emberley – State Educational Agency</w:t>
      </w:r>
      <w:r w:rsidR="00DA21E0" w:rsidRPr="003A0D25">
        <w:rPr>
          <w:rFonts w:ascii="Arial Rounded MT Bold" w:hAnsi="Arial Rounded MT Bold"/>
          <w:sz w:val="20"/>
          <w:szCs w:val="20"/>
          <w:u w:val="single"/>
        </w:rPr>
        <w:t xml:space="preserve"> (pending)</w:t>
      </w:r>
    </w:p>
    <w:p w14:paraId="5F87CD64" w14:textId="1CF9D5D5" w:rsidR="00A72BA9" w:rsidRPr="008F78AA" w:rsidRDefault="00A72BA9" w:rsidP="00A4235D">
      <w:pPr>
        <w:rPr>
          <w:rFonts w:ascii="Arial Rounded MT Bold" w:hAnsi="Arial Rounded MT Bold"/>
          <w:i/>
          <w:iCs/>
          <w:sz w:val="20"/>
          <w:szCs w:val="20"/>
        </w:rPr>
      </w:pPr>
      <w:r w:rsidRPr="008F78AA">
        <w:rPr>
          <w:rFonts w:ascii="Arial Rounded MT Bold" w:hAnsi="Arial Rounded MT Bold"/>
          <w:i/>
          <w:iCs/>
          <w:sz w:val="20"/>
          <w:szCs w:val="20"/>
        </w:rPr>
        <w:t xml:space="preserve">David Emberley is a Due Process Consultant in the Effective Dispute Resolution Office </w:t>
      </w:r>
      <w:proofErr w:type="gramStart"/>
      <w:r w:rsidRPr="008F78AA">
        <w:rPr>
          <w:rFonts w:ascii="Arial Rounded MT Bold" w:hAnsi="Arial Rounded MT Bold"/>
          <w:i/>
          <w:iCs/>
          <w:sz w:val="20"/>
          <w:szCs w:val="20"/>
        </w:rPr>
        <w:t>and also</w:t>
      </w:r>
      <w:proofErr w:type="gramEnd"/>
      <w:r w:rsidRPr="008F78AA">
        <w:rPr>
          <w:rFonts w:ascii="Arial Rounded MT Bold" w:hAnsi="Arial Rounded MT Bold"/>
          <w:i/>
          <w:iCs/>
          <w:sz w:val="20"/>
          <w:szCs w:val="20"/>
        </w:rPr>
        <w:t xml:space="preserve"> serves on the ESBVIC QA.  David brings 30+ years of experience in the field of special education including administration, case management, </w:t>
      </w:r>
      <w:proofErr w:type="gramStart"/>
      <w:r w:rsidRPr="008F78AA">
        <w:rPr>
          <w:rFonts w:ascii="Arial Rounded MT Bold" w:hAnsi="Arial Rounded MT Bold"/>
          <w:i/>
          <w:iCs/>
          <w:sz w:val="20"/>
          <w:szCs w:val="20"/>
        </w:rPr>
        <w:t>evaluation</w:t>
      </w:r>
      <w:proofErr w:type="gramEnd"/>
      <w:r w:rsidRPr="008F78AA">
        <w:rPr>
          <w:rFonts w:ascii="Arial Rounded MT Bold" w:hAnsi="Arial Rounded MT Bold"/>
          <w:i/>
          <w:iCs/>
          <w:sz w:val="20"/>
          <w:szCs w:val="20"/>
        </w:rPr>
        <w:t xml:space="preserve"> and teaching.</w:t>
      </w:r>
    </w:p>
    <w:p w14:paraId="378D0F84" w14:textId="39990B34" w:rsidR="00351BCC" w:rsidRPr="003A0D25" w:rsidRDefault="00351BCC" w:rsidP="00A4235D">
      <w:pPr>
        <w:rPr>
          <w:rFonts w:ascii="Arial Rounded MT Bold" w:hAnsi="Arial Rounded MT Bold"/>
          <w:sz w:val="20"/>
          <w:szCs w:val="20"/>
        </w:rPr>
      </w:pPr>
    </w:p>
    <w:p w14:paraId="1C60AD10" w14:textId="33CB4AA5" w:rsidR="000A29FC" w:rsidRPr="003A0D25" w:rsidRDefault="00351BCC" w:rsidP="000A29FC">
      <w:pPr>
        <w:rPr>
          <w:rFonts w:ascii="Arial Rounded MT Bold" w:hAnsi="Arial Rounded MT Bold"/>
          <w:sz w:val="20"/>
          <w:szCs w:val="20"/>
          <w:u w:val="single"/>
        </w:rPr>
      </w:pPr>
      <w:r w:rsidRPr="003A0D25">
        <w:rPr>
          <w:rFonts w:ascii="Arial Rounded MT Bold" w:hAnsi="Arial Rounded MT Bold"/>
          <w:sz w:val="20"/>
          <w:szCs w:val="20"/>
          <w:u w:val="single"/>
        </w:rPr>
        <w:t>Joshua Howe – State Workforce Development</w:t>
      </w:r>
    </w:p>
    <w:p w14:paraId="0171AE3B" w14:textId="4CC69643" w:rsidR="00351BCC" w:rsidRPr="008F78AA" w:rsidRDefault="000A29FC" w:rsidP="000A29FC">
      <w:pPr>
        <w:rPr>
          <w:rFonts w:ascii="Arial Rounded MT Bold" w:hAnsi="Arial Rounded MT Bold"/>
          <w:i/>
          <w:iCs/>
          <w:sz w:val="20"/>
          <w:szCs w:val="20"/>
        </w:rPr>
      </w:pPr>
      <w:r w:rsidRPr="008F78AA">
        <w:rPr>
          <w:rFonts w:ascii="Arial Rounded MT Bold" w:hAnsi="Arial Rounded MT Bold"/>
          <w:i/>
          <w:iCs/>
          <w:sz w:val="20"/>
          <w:szCs w:val="20"/>
        </w:rPr>
        <w:t>Joshua is a Program Coordinator with the State Workforce Board. He holds a BA in Psychology and English Literature from Clark University and an MA in Rehabilitation Counseling from Assumption College. He has spent most of his career working with and for people with disabilities in mental health and rehabilitation and has been with the State for 18 years.</w:t>
      </w:r>
    </w:p>
    <w:p w14:paraId="797F671F" w14:textId="6347DA6C" w:rsidR="006B4AE0" w:rsidRPr="003A0D25" w:rsidRDefault="006B4AE0" w:rsidP="000A29FC">
      <w:pPr>
        <w:rPr>
          <w:rFonts w:ascii="Arial Rounded MT Bold" w:hAnsi="Arial Rounded MT Bold"/>
          <w:sz w:val="20"/>
          <w:szCs w:val="20"/>
        </w:rPr>
      </w:pPr>
    </w:p>
    <w:p w14:paraId="5693578C" w14:textId="1CEDD361" w:rsidR="006B4AE0" w:rsidRDefault="006B4AE0" w:rsidP="000A29FC">
      <w:pPr>
        <w:rPr>
          <w:rFonts w:ascii="Arial Rounded MT Bold" w:hAnsi="Arial Rounded MT Bold"/>
          <w:sz w:val="20"/>
          <w:szCs w:val="20"/>
          <w:u w:val="single"/>
        </w:rPr>
      </w:pPr>
      <w:r w:rsidRPr="003A0D25">
        <w:rPr>
          <w:rFonts w:ascii="Arial Rounded MT Bold" w:hAnsi="Arial Rounded MT Bold"/>
          <w:sz w:val="20"/>
          <w:szCs w:val="20"/>
          <w:u w:val="single"/>
        </w:rPr>
        <w:t>Brenda Drummond – VR Agency Director</w:t>
      </w:r>
    </w:p>
    <w:p w14:paraId="59E33306" w14:textId="0F8819DB" w:rsidR="001148C4" w:rsidRPr="008F78AA" w:rsidRDefault="001148C4" w:rsidP="001148C4">
      <w:pPr>
        <w:rPr>
          <w:rFonts w:ascii="Arial Rounded MT Bold" w:hAnsi="Arial Rounded MT Bold"/>
          <w:i/>
          <w:iCs/>
          <w:sz w:val="20"/>
          <w:szCs w:val="20"/>
        </w:rPr>
      </w:pPr>
      <w:r w:rsidRPr="008F78AA">
        <w:rPr>
          <w:rFonts w:ascii="Arial Rounded MT Bold" w:hAnsi="Arial Rounded MT Bold"/>
          <w:i/>
          <w:iCs/>
          <w:sz w:val="20"/>
          <w:szCs w:val="20"/>
        </w:rPr>
        <w:t xml:space="preserve">Brenda Drummond became the Director of the Division for the Blind and Visually Impaired (DBVI) in June 2017.  She has held many other positions within DBVI, including Assistant Director, Consultant and for many years the Administrator of the Business Enterprise Program. Her background is in rehabilitation and business </w:t>
      </w:r>
      <w:r w:rsidR="00777609" w:rsidRPr="008F78AA">
        <w:rPr>
          <w:rFonts w:ascii="Arial Rounded MT Bold" w:hAnsi="Arial Rounded MT Bold"/>
          <w:i/>
          <w:iCs/>
          <w:sz w:val="20"/>
          <w:szCs w:val="20"/>
        </w:rPr>
        <w:t>administration</w:t>
      </w:r>
      <w:r w:rsidRPr="008F78AA">
        <w:rPr>
          <w:rFonts w:ascii="Arial Rounded MT Bold" w:hAnsi="Arial Rounded MT Bold"/>
          <w:i/>
          <w:iCs/>
          <w:sz w:val="20"/>
          <w:szCs w:val="20"/>
        </w:rPr>
        <w:t xml:space="preserve">.  </w:t>
      </w:r>
    </w:p>
    <w:p w14:paraId="6AD2E3B6" w14:textId="77777777" w:rsidR="001148C4" w:rsidRPr="003A0D25" w:rsidRDefault="001148C4" w:rsidP="000A29FC">
      <w:pPr>
        <w:rPr>
          <w:rFonts w:ascii="Arial Rounded MT Bold" w:hAnsi="Arial Rounded MT Bold"/>
          <w:sz w:val="20"/>
          <w:szCs w:val="20"/>
          <w:u w:val="single"/>
        </w:rPr>
      </w:pPr>
    </w:p>
    <w:p w14:paraId="2F41CEAD" w14:textId="430F649C" w:rsidR="00942892" w:rsidRPr="003A0D25" w:rsidRDefault="00942892" w:rsidP="00A4235D">
      <w:pPr>
        <w:rPr>
          <w:rFonts w:ascii="Arial Rounded MT Bold" w:hAnsi="Arial Rounded MT Bold"/>
          <w:sz w:val="20"/>
          <w:szCs w:val="20"/>
        </w:rPr>
      </w:pPr>
      <w:r w:rsidRPr="003A0D25">
        <w:rPr>
          <w:rFonts w:ascii="Arial Rounded MT Bold" w:hAnsi="Arial Rounded MT Bold"/>
          <w:sz w:val="20"/>
          <w:szCs w:val="20"/>
        </w:rPr>
        <w:t xml:space="preserve">** 7 of our appointed 15 members are individuals who are blind or visually </w:t>
      </w:r>
      <w:r w:rsidR="00087444" w:rsidRPr="003A0D25">
        <w:rPr>
          <w:rFonts w:ascii="Arial Rounded MT Bold" w:hAnsi="Arial Rounded MT Bold"/>
          <w:sz w:val="20"/>
          <w:szCs w:val="20"/>
        </w:rPr>
        <w:t>impaired</w:t>
      </w:r>
      <w:r w:rsidRPr="003A0D25">
        <w:rPr>
          <w:rFonts w:ascii="Arial Rounded MT Bold" w:hAnsi="Arial Rounded MT Bold"/>
          <w:sz w:val="20"/>
          <w:szCs w:val="20"/>
        </w:rPr>
        <w:t xml:space="preserve"> </w:t>
      </w:r>
      <w:r w:rsidR="00087444" w:rsidRPr="003A0D25">
        <w:rPr>
          <w:rFonts w:ascii="Arial Rounded MT Bold" w:hAnsi="Arial Rounded MT Bold"/>
          <w:sz w:val="20"/>
          <w:szCs w:val="20"/>
        </w:rPr>
        <w:t>or</w:t>
      </w:r>
      <w:r w:rsidRPr="003A0D25">
        <w:rPr>
          <w:rFonts w:ascii="Arial Rounded MT Bold" w:hAnsi="Arial Rounded MT Bold"/>
          <w:sz w:val="20"/>
          <w:szCs w:val="20"/>
        </w:rPr>
        <w:t xml:space="preserve"> 46.6%</w:t>
      </w:r>
      <w:r w:rsidR="00DD678E" w:rsidRPr="003A0D25">
        <w:rPr>
          <w:rFonts w:ascii="Arial Rounded MT Bold" w:hAnsi="Arial Rounded MT Bold"/>
          <w:sz w:val="20"/>
          <w:szCs w:val="20"/>
        </w:rPr>
        <w:t>. Our membership Committee is working diligently to recruit new members.</w:t>
      </w:r>
    </w:p>
    <w:p w14:paraId="395383E4" w14:textId="77777777" w:rsidR="009268F2" w:rsidRDefault="009268F2" w:rsidP="00123221">
      <w:pPr>
        <w:rPr>
          <w:rFonts w:ascii="Arial Rounded MT Bold" w:hAnsi="Arial Rounded MT Bold"/>
          <w:sz w:val="32"/>
          <w:szCs w:val="32"/>
          <w:u w:val="single"/>
        </w:rPr>
      </w:pPr>
    </w:p>
    <w:p w14:paraId="2FB79E6F" w14:textId="77777777" w:rsidR="002D095F" w:rsidRDefault="002D095F" w:rsidP="00123221">
      <w:pPr>
        <w:rPr>
          <w:rFonts w:ascii="Arial Rounded MT Bold" w:hAnsi="Arial Rounded MT Bold"/>
          <w:sz w:val="32"/>
          <w:szCs w:val="32"/>
          <w:u w:val="single"/>
        </w:rPr>
      </w:pPr>
    </w:p>
    <w:p w14:paraId="39B54876" w14:textId="77777777" w:rsidR="002D095F" w:rsidRDefault="002D095F" w:rsidP="00123221">
      <w:pPr>
        <w:rPr>
          <w:rFonts w:ascii="Arial Rounded MT Bold" w:hAnsi="Arial Rounded MT Bold"/>
          <w:sz w:val="32"/>
          <w:szCs w:val="32"/>
          <w:u w:val="single"/>
        </w:rPr>
      </w:pPr>
    </w:p>
    <w:p w14:paraId="5BAD78C2" w14:textId="77777777" w:rsidR="002D095F" w:rsidRDefault="002D095F" w:rsidP="00123221">
      <w:pPr>
        <w:rPr>
          <w:rFonts w:ascii="Arial Rounded MT Bold" w:hAnsi="Arial Rounded MT Bold"/>
          <w:sz w:val="32"/>
          <w:szCs w:val="32"/>
          <w:u w:val="single"/>
        </w:rPr>
      </w:pPr>
    </w:p>
    <w:p w14:paraId="4BB5F497" w14:textId="77777777" w:rsidR="002D095F" w:rsidRDefault="002D095F" w:rsidP="00123221">
      <w:pPr>
        <w:rPr>
          <w:rFonts w:ascii="Arial Rounded MT Bold" w:hAnsi="Arial Rounded MT Bold"/>
          <w:sz w:val="32"/>
          <w:szCs w:val="32"/>
          <w:u w:val="single"/>
        </w:rPr>
      </w:pPr>
    </w:p>
    <w:p w14:paraId="104F4B82" w14:textId="77777777" w:rsidR="002D095F" w:rsidRDefault="002D095F" w:rsidP="00123221">
      <w:pPr>
        <w:rPr>
          <w:rFonts w:ascii="Arial Rounded MT Bold" w:hAnsi="Arial Rounded MT Bold"/>
          <w:sz w:val="32"/>
          <w:szCs w:val="32"/>
          <w:u w:val="single"/>
        </w:rPr>
      </w:pPr>
    </w:p>
    <w:p w14:paraId="6CBC76F3" w14:textId="77777777" w:rsidR="001F407D" w:rsidRDefault="001F407D" w:rsidP="00123221">
      <w:pPr>
        <w:rPr>
          <w:rFonts w:ascii="Arial Rounded MT Bold" w:hAnsi="Arial Rounded MT Bold"/>
          <w:sz w:val="32"/>
          <w:szCs w:val="32"/>
          <w:u w:val="single"/>
        </w:rPr>
      </w:pPr>
    </w:p>
    <w:p w14:paraId="5CE5BF73" w14:textId="77777777" w:rsidR="001F407D" w:rsidRDefault="001F407D" w:rsidP="00123221">
      <w:pPr>
        <w:rPr>
          <w:rFonts w:ascii="Arial Rounded MT Bold" w:hAnsi="Arial Rounded MT Bold"/>
          <w:sz w:val="32"/>
          <w:szCs w:val="32"/>
          <w:u w:val="single"/>
        </w:rPr>
      </w:pPr>
    </w:p>
    <w:p w14:paraId="7D4263CC" w14:textId="77777777" w:rsidR="001F407D" w:rsidRDefault="001F407D" w:rsidP="00123221">
      <w:pPr>
        <w:rPr>
          <w:rFonts w:ascii="Arial Rounded MT Bold" w:hAnsi="Arial Rounded MT Bold"/>
          <w:sz w:val="32"/>
          <w:szCs w:val="32"/>
          <w:u w:val="single"/>
        </w:rPr>
      </w:pPr>
    </w:p>
    <w:p w14:paraId="2AB894D8" w14:textId="77777777" w:rsidR="001F407D" w:rsidRDefault="001F407D" w:rsidP="00123221">
      <w:pPr>
        <w:rPr>
          <w:rFonts w:ascii="Arial Rounded MT Bold" w:hAnsi="Arial Rounded MT Bold"/>
          <w:sz w:val="32"/>
          <w:szCs w:val="32"/>
          <w:u w:val="single"/>
        </w:rPr>
      </w:pPr>
    </w:p>
    <w:p w14:paraId="6D34324D" w14:textId="77777777" w:rsidR="001F407D" w:rsidRDefault="001F407D" w:rsidP="00123221">
      <w:pPr>
        <w:rPr>
          <w:rFonts w:ascii="Arial Rounded MT Bold" w:hAnsi="Arial Rounded MT Bold"/>
          <w:sz w:val="32"/>
          <w:szCs w:val="32"/>
          <w:u w:val="single"/>
        </w:rPr>
      </w:pPr>
    </w:p>
    <w:p w14:paraId="282BE477" w14:textId="77777777" w:rsidR="001F407D" w:rsidRDefault="001F407D" w:rsidP="00123221">
      <w:pPr>
        <w:rPr>
          <w:rFonts w:ascii="Arial Rounded MT Bold" w:hAnsi="Arial Rounded MT Bold"/>
          <w:sz w:val="32"/>
          <w:szCs w:val="32"/>
          <w:u w:val="single"/>
        </w:rPr>
      </w:pPr>
    </w:p>
    <w:p w14:paraId="0D36268A" w14:textId="77777777" w:rsidR="001F407D" w:rsidRDefault="001F407D" w:rsidP="00123221">
      <w:pPr>
        <w:rPr>
          <w:rFonts w:ascii="Arial Rounded MT Bold" w:hAnsi="Arial Rounded MT Bold"/>
          <w:sz w:val="32"/>
          <w:szCs w:val="32"/>
          <w:u w:val="single"/>
        </w:rPr>
      </w:pPr>
    </w:p>
    <w:p w14:paraId="1E16E707" w14:textId="77777777" w:rsidR="001F407D" w:rsidRDefault="001F407D" w:rsidP="00123221">
      <w:pPr>
        <w:rPr>
          <w:rFonts w:ascii="Arial Rounded MT Bold" w:hAnsi="Arial Rounded MT Bold"/>
          <w:sz w:val="32"/>
          <w:szCs w:val="32"/>
          <w:u w:val="single"/>
        </w:rPr>
      </w:pPr>
    </w:p>
    <w:p w14:paraId="5D4BD6E1" w14:textId="77777777" w:rsidR="001F407D" w:rsidRDefault="001F407D" w:rsidP="00123221">
      <w:pPr>
        <w:rPr>
          <w:rFonts w:ascii="Arial Rounded MT Bold" w:hAnsi="Arial Rounded MT Bold"/>
          <w:sz w:val="32"/>
          <w:szCs w:val="32"/>
          <w:u w:val="single"/>
        </w:rPr>
      </w:pPr>
    </w:p>
    <w:p w14:paraId="503E82D8" w14:textId="77777777" w:rsidR="001F407D" w:rsidRDefault="001F407D" w:rsidP="00123221">
      <w:pPr>
        <w:rPr>
          <w:rFonts w:ascii="Arial Rounded MT Bold" w:hAnsi="Arial Rounded MT Bold"/>
          <w:sz w:val="32"/>
          <w:szCs w:val="32"/>
          <w:u w:val="single"/>
        </w:rPr>
      </w:pPr>
    </w:p>
    <w:p w14:paraId="5884B41C" w14:textId="77777777" w:rsidR="001F407D" w:rsidRDefault="001F407D" w:rsidP="00123221">
      <w:pPr>
        <w:rPr>
          <w:rFonts w:ascii="Arial Rounded MT Bold" w:hAnsi="Arial Rounded MT Bold"/>
          <w:sz w:val="32"/>
          <w:szCs w:val="32"/>
          <w:u w:val="single"/>
        </w:rPr>
      </w:pPr>
    </w:p>
    <w:p w14:paraId="3C417E97" w14:textId="77777777" w:rsidR="001F407D" w:rsidRDefault="001F407D" w:rsidP="00123221">
      <w:pPr>
        <w:rPr>
          <w:rFonts w:ascii="Arial Rounded MT Bold" w:hAnsi="Arial Rounded MT Bold"/>
          <w:sz w:val="32"/>
          <w:szCs w:val="32"/>
          <w:u w:val="single"/>
        </w:rPr>
      </w:pPr>
    </w:p>
    <w:p w14:paraId="677EB3FD" w14:textId="77777777" w:rsidR="001F407D" w:rsidRDefault="001F407D" w:rsidP="00123221">
      <w:pPr>
        <w:rPr>
          <w:rFonts w:ascii="Arial Rounded MT Bold" w:hAnsi="Arial Rounded MT Bold"/>
          <w:sz w:val="32"/>
          <w:szCs w:val="32"/>
          <w:u w:val="single"/>
        </w:rPr>
      </w:pPr>
    </w:p>
    <w:p w14:paraId="61729F4C" w14:textId="77777777" w:rsidR="001F407D" w:rsidRDefault="001F407D" w:rsidP="00123221">
      <w:pPr>
        <w:rPr>
          <w:rFonts w:ascii="Arial Rounded MT Bold" w:hAnsi="Arial Rounded MT Bold"/>
          <w:sz w:val="32"/>
          <w:szCs w:val="32"/>
          <w:u w:val="single"/>
        </w:rPr>
      </w:pPr>
    </w:p>
    <w:p w14:paraId="51059150" w14:textId="77777777" w:rsidR="001F407D" w:rsidRDefault="001F407D" w:rsidP="00123221">
      <w:pPr>
        <w:rPr>
          <w:rFonts w:ascii="Arial Rounded MT Bold" w:hAnsi="Arial Rounded MT Bold"/>
          <w:sz w:val="32"/>
          <w:szCs w:val="32"/>
          <w:u w:val="single"/>
        </w:rPr>
      </w:pPr>
    </w:p>
    <w:p w14:paraId="0A8D704B" w14:textId="77777777" w:rsidR="001F407D" w:rsidRDefault="001F407D" w:rsidP="00123221">
      <w:pPr>
        <w:rPr>
          <w:rFonts w:ascii="Arial Rounded MT Bold" w:hAnsi="Arial Rounded MT Bold"/>
          <w:sz w:val="32"/>
          <w:szCs w:val="32"/>
          <w:u w:val="single"/>
        </w:rPr>
      </w:pPr>
    </w:p>
    <w:p w14:paraId="4579C7E8" w14:textId="77777777" w:rsidR="001F407D" w:rsidRDefault="001F407D" w:rsidP="00123221">
      <w:pPr>
        <w:rPr>
          <w:rFonts w:ascii="Arial Rounded MT Bold" w:hAnsi="Arial Rounded MT Bold"/>
          <w:sz w:val="32"/>
          <w:szCs w:val="32"/>
          <w:u w:val="single"/>
        </w:rPr>
      </w:pPr>
    </w:p>
    <w:p w14:paraId="7796FBBF" w14:textId="77777777" w:rsidR="001F407D" w:rsidRDefault="001F407D" w:rsidP="00123221">
      <w:pPr>
        <w:rPr>
          <w:rFonts w:ascii="Arial Rounded MT Bold" w:hAnsi="Arial Rounded MT Bold"/>
          <w:sz w:val="32"/>
          <w:szCs w:val="32"/>
          <w:u w:val="single"/>
        </w:rPr>
      </w:pPr>
    </w:p>
    <w:p w14:paraId="4557EF66" w14:textId="77777777" w:rsidR="001F407D" w:rsidRDefault="001F407D" w:rsidP="00123221">
      <w:pPr>
        <w:rPr>
          <w:rFonts w:ascii="Arial Rounded MT Bold" w:hAnsi="Arial Rounded MT Bold"/>
          <w:sz w:val="32"/>
          <w:szCs w:val="32"/>
          <w:u w:val="single"/>
        </w:rPr>
      </w:pPr>
    </w:p>
    <w:p w14:paraId="523B897B" w14:textId="77777777" w:rsidR="001F407D" w:rsidRDefault="001F407D" w:rsidP="00123221">
      <w:pPr>
        <w:rPr>
          <w:rFonts w:ascii="Arial Rounded MT Bold" w:hAnsi="Arial Rounded MT Bold"/>
          <w:sz w:val="32"/>
          <w:szCs w:val="32"/>
          <w:u w:val="single"/>
        </w:rPr>
      </w:pPr>
    </w:p>
    <w:p w14:paraId="567EDA70" w14:textId="77777777" w:rsidR="001F407D" w:rsidRDefault="001F407D" w:rsidP="00123221">
      <w:pPr>
        <w:rPr>
          <w:rFonts w:ascii="Arial Rounded MT Bold" w:hAnsi="Arial Rounded MT Bold"/>
          <w:sz w:val="32"/>
          <w:szCs w:val="32"/>
          <w:u w:val="single"/>
        </w:rPr>
      </w:pPr>
    </w:p>
    <w:p w14:paraId="10F216ED" w14:textId="77777777" w:rsidR="001F407D" w:rsidRDefault="001F407D" w:rsidP="00123221">
      <w:pPr>
        <w:rPr>
          <w:rFonts w:ascii="Arial Rounded MT Bold" w:hAnsi="Arial Rounded MT Bold"/>
          <w:sz w:val="32"/>
          <w:szCs w:val="32"/>
          <w:u w:val="single"/>
        </w:rPr>
      </w:pPr>
    </w:p>
    <w:p w14:paraId="16F6D082" w14:textId="77777777" w:rsidR="001F407D" w:rsidRDefault="001F407D" w:rsidP="00123221">
      <w:pPr>
        <w:rPr>
          <w:rFonts w:ascii="Arial Rounded MT Bold" w:hAnsi="Arial Rounded MT Bold"/>
          <w:sz w:val="32"/>
          <w:szCs w:val="32"/>
          <w:u w:val="single"/>
        </w:rPr>
      </w:pPr>
    </w:p>
    <w:p w14:paraId="51AB0B3C" w14:textId="32663B1F" w:rsidR="00123221" w:rsidRPr="00952FDC" w:rsidRDefault="00123221" w:rsidP="00123221">
      <w:pPr>
        <w:rPr>
          <w:rFonts w:ascii="Arial Rounded MT Bold" w:hAnsi="Arial Rounded MT Bold"/>
          <w:sz w:val="32"/>
          <w:szCs w:val="32"/>
          <w:u w:val="single"/>
        </w:rPr>
      </w:pPr>
      <w:r w:rsidRPr="00952FDC">
        <w:rPr>
          <w:rFonts w:ascii="Arial Rounded MT Bold" w:hAnsi="Arial Rounded MT Bold"/>
          <w:sz w:val="32"/>
          <w:szCs w:val="32"/>
          <w:u w:val="single"/>
        </w:rPr>
        <w:lastRenderedPageBreak/>
        <w:t>SRC Activities</w:t>
      </w:r>
      <w:r w:rsidR="008B338E">
        <w:rPr>
          <w:rFonts w:ascii="Arial Rounded MT Bold" w:hAnsi="Arial Rounded MT Bold"/>
          <w:sz w:val="32"/>
          <w:szCs w:val="32"/>
          <w:u w:val="single"/>
        </w:rPr>
        <w:t xml:space="preserve"> -</w:t>
      </w:r>
      <w:r w:rsidR="00931144">
        <w:rPr>
          <w:rFonts w:ascii="Arial Rounded MT Bold" w:hAnsi="Arial Rounded MT Bold"/>
          <w:sz w:val="32"/>
          <w:szCs w:val="32"/>
          <w:u w:val="single"/>
        </w:rPr>
        <w:t xml:space="preserve"> A Year in Review </w:t>
      </w:r>
      <w:r w:rsidRPr="00952FDC">
        <w:rPr>
          <w:rFonts w:ascii="Arial Rounded MT Bold" w:hAnsi="Arial Rounded MT Bold"/>
          <w:sz w:val="32"/>
          <w:szCs w:val="32"/>
          <w:u w:val="single"/>
        </w:rPr>
        <w:t>FY2020:</w:t>
      </w:r>
    </w:p>
    <w:p w14:paraId="29DAEA92" w14:textId="77777777" w:rsidR="00123221" w:rsidRDefault="00123221" w:rsidP="00123221">
      <w:pPr>
        <w:rPr>
          <w:rFonts w:ascii="Arial Rounded MT Bold" w:hAnsi="Arial Rounded MT Bold"/>
          <w:sz w:val="32"/>
          <w:szCs w:val="32"/>
        </w:rPr>
      </w:pPr>
    </w:p>
    <w:p w14:paraId="4E65A5F3" w14:textId="5857BBB4" w:rsidR="00123221" w:rsidRDefault="00123221" w:rsidP="00123221">
      <w:pPr>
        <w:rPr>
          <w:rFonts w:ascii="Arial Rounded MT Bold" w:hAnsi="Arial Rounded MT Bold"/>
          <w:sz w:val="32"/>
          <w:szCs w:val="32"/>
        </w:rPr>
      </w:pPr>
      <w:r>
        <w:rPr>
          <w:rFonts w:ascii="Arial Rounded MT Bold" w:hAnsi="Arial Rounded MT Bold"/>
          <w:sz w:val="32"/>
          <w:szCs w:val="32"/>
        </w:rPr>
        <w:t>The DBVI-SRC met six times during FY2020. The SRC me</w:t>
      </w:r>
      <w:r w:rsidR="009D553B">
        <w:rPr>
          <w:rFonts w:ascii="Arial Rounded MT Bold" w:hAnsi="Arial Rounded MT Bold"/>
          <w:sz w:val="32"/>
          <w:szCs w:val="32"/>
        </w:rPr>
        <w:t>t</w:t>
      </w:r>
      <w:r>
        <w:rPr>
          <w:rFonts w:ascii="Arial Rounded MT Bold" w:hAnsi="Arial Rounded MT Bold"/>
          <w:sz w:val="32"/>
          <w:szCs w:val="32"/>
        </w:rPr>
        <w:t xml:space="preserve"> bimonthly with committee work done between full Council meetings. At </w:t>
      </w:r>
      <w:r w:rsidR="00DC416D">
        <w:rPr>
          <w:rFonts w:ascii="Arial Rounded MT Bold" w:hAnsi="Arial Rounded MT Bold"/>
          <w:sz w:val="32"/>
          <w:szCs w:val="32"/>
        </w:rPr>
        <w:t>the</w:t>
      </w:r>
      <w:r>
        <w:rPr>
          <w:rFonts w:ascii="Arial Rounded MT Bold" w:hAnsi="Arial Rounded MT Bold"/>
          <w:sz w:val="32"/>
          <w:szCs w:val="32"/>
        </w:rPr>
        <w:t xml:space="preserve"> annual training, the SRC put a work plan for the year in place, including going over tasks the SRC is mandated to do</w:t>
      </w:r>
      <w:r w:rsidR="00953B25">
        <w:rPr>
          <w:rFonts w:ascii="Arial Rounded MT Bold" w:hAnsi="Arial Rounded MT Bold"/>
          <w:sz w:val="32"/>
          <w:szCs w:val="32"/>
        </w:rPr>
        <w:t>,</w:t>
      </w:r>
      <w:r>
        <w:rPr>
          <w:rFonts w:ascii="Arial Rounded MT Bold" w:hAnsi="Arial Rounded MT Bold"/>
          <w:sz w:val="32"/>
          <w:szCs w:val="32"/>
        </w:rPr>
        <w:t xml:space="preserve"> with committee assignments. Committee reports and </w:t>
      </w:r>
      <w:r w:rsidR="00254374">
        <w:rPr>
          <w:rFonts w:ascii="Arial Rounded MT Bold" w:hAnsi="Arial Rounded MT Bold"/>
          <w:sz w:val="32"/>
          <w:szCs w:val="32"/>
        </w:rPr>
        <w:t xml:space="preserve">updates on </w:t>
      </w:r>
      <w:r>
        <w:rPr>
          <w:rFonts w:ascii="Arial Rounded MT Bold" w:hAnsi="Arial Rounded MT Bold"/>
          <w:sz w:val="32"/>
          <w:szCs w:val="32"/>
        </w:rPr>
        <w:t xml:space="preserve">agencies/organizations represented on the Council </w:t>
      </w:r>
      <w:r w:rsidR="00254374">
        <w:rPr>
          <w:rFonts w:ascii="Arial Rounded MT Bold" w:hAnsi="Arial Rounded MT Bold"/>
          <w:sz w:val="32"/>
          <w:szCs w:val="32"/>
        </w:rPr>
        <w:t xml:space="preserve">by members were </w:t>
      </w:r>
      <w:r>
        <w:rPr>
          <w:rFonts w:ascii="Arial Rounded MT Bold" w:hAnsi="Arial Rounded MT Bold"/>
          <w:sz w:val="32"/>
          <w:szCs w:val="32"/>
        </w:rPr>
        <w:t>given at each meeting. Order of Selection (OOS</w:t>
      </w:r>
      <w:r w:rsidR="006D0A24">
        <w:rPr>
          <w:rFonts w:ascii="Arial Rounded MT Bold" w:hAnsi="Arial Rounded MT Bold"/>
          <w:sz w:val="32"/>
          <w:szCs w:val="32"/>
        </w:rPr>
        <w:t>) wa</w:t>
      </w:r>
      <w:r>
        <w:rPr>
          <w:rFonts w:ascii="Arial Rounded MT Bold" w:hAnsi="Arial Rounded MT Bold"/>
          <w:sz w:val="32"/>
          <w:szCs w:val="32"/>
        </w:rPr>
        <w:t xml:space="preserve">s not </w:t>
      </w:r>
      <w:r w:rsidR="00254374">
        <w:rPr>
          <w:rFonts w:ascii="Arial Rounded MT Bold" w:hAnsi="Arial Rounded MT Bold"/>
          <w:sz w:val="32"/>
          <w:szCs w:val="32"/>
        </w:rPr>
        <w:t>addressed</w:t>
      </w:r>
      <w:r>
        <w:rPr>
          <w:rFonts w:ascii="Arial Rounded MT Bold" w:hAnsi="Arial Rounded MT Bold"/>
          <w:sz w:val="32"/>
          <w:szCs w:val="32"/>
        </w:rPr>
        <w:t xml:space="preserve"> because DBVI did not have a wait list in FY2020.</w:t>
      </w:r>
    </w:p>
    <w:p w14:paraId="2C9C3CFC" w14:textId="77777777" w:rsidR="00123221" w:rsidRDefault="00123221" w:rsidP="00123221">
      <w:pPr>
        <w:rPr>
          <w:rFonts w:ascii="Arial Rounded MT Bold" w:hAnsi="Arial Rounded MT Bold"/>
          <w:sz w:val="32"/>
          <w:szCs w:val="32"/>
        </w:rPr>
      </w:pPr>
    </w:p>
    <w:p w14:paraId="74AFE071" w14:textId="77777777" w:rsidR="00331CDE" w:rsidRDefault="00123221" w:rsidP="00123221">
      <w:pPr>
        <w:rPr>
          <w:rFonts w:ascii="Arial Rounded MT Bold" w:hAnsi="Arial Rounded MT Bold"/>
          <w:sz w:val="32"/>
          <w:szCs w:val="32"/>
        </w:rPr>
      </w:pPr>
      <w:r>
        <w:rPr>
          <w:rFonts w:ascii="Arial Rounded MT Bold" w:hAnsi="Arial Rounded MT Bold"/>
          <w:sz w:val="32"/>
          <w:szCs w:val="32"/>
        </w:rPr>
        <w:t xml:space="preserve">Guest speakers at the full Council meetings included:  </w:t>
      </w:r>
    </w:p>
    <w:p w14:paraId="7B0737E1" w14:textId="77777777" w:rsidR="00331CDE" w:rsidRDefault="00331CDE" w:rsidP="00123221">
      <w:pPr>
        <w:rPr>
          <w:rFonts w:ascii="Arial Rounded MT Bold" w:hAnsi="Arial Rounded MT Bold"/>
          <w:sz w:val="32"/>
          <w:szCs w:val="32"/>
        </w:rPr>
      </w:pPr>
    </w:p>
    <w:p w14:paraId="5FF83E96" w14:textId="08D946A3" w:rsidR="00331CDE" w:rsidRDefault="00123221" w:rsidP="00123221">
      <w:pPr>
        <w:rPr>
          <w:rFonts w:ascii="Arial Rounded MT Bold" w:hAnsi="Arial Rounded MT Bold"/>
          <w:sz w:val="32"/>
          <w:szCs w:val="32"/>
        </w:rPr>
      </w:pPr>
      <w:r>
        <w:rPr>
          <w:rFonts w:ascii="Arial Rounded MT Bold" w:hAnsi="Arial Rounded MT Bold"/>
          <w:sz w:val="32"/>
          <w:szCs w:val="32"/>
        </w:rPr>
        <w:t>L</w:t>
      </w:r>
      <w:r w:rsidR="00276CC0">
        <w:rPr>
          <w:rFonts w:ascii="Arial Rounded MT Bold" w:hAnsi="Arial Rounded MT Bold"/>
          <w:sz w:val="32"/>
          <w:szCs w:val="32"/>
        </w:rPr>
        <w:t>ori</w:t>
      </w:r>
      <w:r>
        <w:rPr>
          <w:rFonts w:ascii="Arial Rounded MT Bold" w:hAnsi="Arial Rounded MT Bold"/>
          <w:sz w:val="32"/>
          <w:szCs w:val="32"/>
        </w:rPr>
        <w:t xml:space="preserve"> Spencer who spoke about Cortical Vis</w:t>
      </w:r>
      <w:r w:rsidR="00545AC0">
        <w:rPr>
          <w:rFonts w:ascii="Arial Rounded MT Bold" w:hAnsi="Arial Rounded MT Bold"/>
          <w:sz w:val="32"/>
          <w:szCs w:val="32"/>
        </w:rPr>
        <w:t>ual</w:t>
      </w:r>
      <w:r>
        <w:rPr>
          <w:rFonts w:ascii="Arial Rounded MT Bold" w:hAnsi="Arial Rounded MT Bold"/>
          <w:sz w:val="32"/>
          <w:szCs w:val="32"/>
        </w:rPr>
        <w:t xml:space="preserve"> Impairment (CVI) which is the number one cause of visual impairment in children</w:t>
      </w:r>
      <w:r w:rsidR="00331CDE">
        <w:rPr>
          <w:rFonts w:ascii="Arial Rounded MT Bold" w:hAnsi="Arial Rounded MT Bold"/>
          <w:sz w:val="32"/>
          <w:szCs w:val="32"/>
        </w:rPr>
        <w:t>.</w:t>
      </w:r>
      <w:r>
        <w:rPr>
          <w:rFonts w:ascii="Arial Rounded MT Bold" w:hAnsi="Arial Rounded MT Bold"/>
          <w:sz w:val="32"/>
          <w:szCs w:val="32"/>
        </w:rPr>
        <w:t xml:space="preserve"> </w:t>
      </w:r>
    </w:p>
    <w:p w14:paraId="42DFBC54" w14:textId="49701E32" w:rsidR="00331CDE" w:rsidRDefault="00123221" w:rsidP="00123221">
      <w:pPr>
        <w:rPr>
          <w:rFonts w:ascii="Arial Rounded MT Bold" w:hAnsi="Arial Rounded MT Bold"/>
          <w:sz w:val="32"/>
          <w:szCs w:val="32"/>
        </w:rPr>
      </w:pPr>
      <w:r>
        <w:rPr>
          <w:rFonts w:ascii="Arial Rounded MT Bold" w:hAnsi="Arial Rounded MT Bold"/>
          <w:sz w:val="32"/>
          <w:szCs w:val="32"/>
        </w:rPr>
        <w:t xml:space="preserve">Christine Robinson, the Director of </w:t>
      </w:r>
      <w:r w:rsidR="00991E43">
        <w:rPr>
          <w:rFonts w:ascii="Arial Rounded MT Bold" w:hAnsi="Arial Rounded MT Bold"/>
          <w:sz w:val="32"/>
          <w:szCs w:val="32"/>
        </w:rPr>
        <w:t xml:space="preserve">the Division of </w:t>
      </w:r>
      <w:r>
        <w:rPr>
          <w:rFonts w:ascii="Arial Rounded MT Bold" w:hAnsi="Arial Rounded MT Bold"/>
          <w:sz w:val="32"/>
          <w:szCs w:val="32"/>
        </w:rPr>
        <w:t xml:space="preserve">Systems </w:t>
      </w:r>
      <w:r w:rsidR="00133C3C">
        <w:rPr>
          <w:rFonts w:ascii="Arial Rounded MT Bold" w:hAnsi="Arial Rounded MT Bold"/>
          <w:sz w:val="32"/>
          <w:szCs w:val="32"/>
        </w:rPr>
        <w:t>Improvement</w:t>
      </w:r>
      <w:r>
        <w:rPr>
          <w:rFonts w:ascii="Arial Rounded MT Bold" w:hAnsi="Arial Rounded MT Bold"/>
          <w:sz w:val="32"/>
          <w:szCs w:val="32"/>
        </w:rPr>
        <w:t xml:space="preserve"> and Quality Assurance, presented on the new WIOA</w:t>
      </w:r>
      <w:r w:rsidR="0035167C">
        <w:rPr>
          <w:rFonts w:ascii="Arial Rounded MT Bold" w:hAnsi="Arial Rounded MT Bold"/>
          <w:sz w:val="32"/>
          <w:szCs w:val="32"/>
        </w:rPr>
        <w:t xml:space="preserve"> common </w:t>
      </w:r>
      <w:r>
        <w:rPr>
          <w:rFonts w:ascii="Arial Rounded MT Bold" w:hAnsi="Arial Rounded MT Bold"/>
          <w:sz w:val="32"/>
          <w:szCs w:val="32"/>
        </w:rPr>
        <w:t>performance measures</w:t>
      </w:r>
      <w:r w:rsidR="00331CDE">
        <w:rPr>
          <w:rFonts w:ascii="Arial Rounded MT Bold" w:hAnsi="Arial Rounded MT Bold"/>
          <w:sz w:val="32"/>
          <w:szCs w:val="32"/>
        </w:rPr>
        <w:t>.</w:t>
      </w:r>
      <w:r>
        <w:rPr>
          <w:rFonts w:ascii="Arial Rounded MT Bold" w:hAnsi="Arial Rounded MT Bold"/>
          <w:sz w:val="32"/>
          <w:szCs w:val="32"/>
        </w:rPr>
        <w:t xml:space="preserve"> </w:t>
      </w:r>
    </w:p>
    <w:p w14:paraId="2F62EA3B" w14:textId="0093A69C" w:rsidR="00331CDE" w:rsidRDefault="00123221" w:rsidP="00123221">
      <w:pPr>
        <w:rPr>
          <w:rFonts w:ascii="Arial Rounded MT Bold" w:hAnsi="Arial Rounded MT Bold"/>
          <w:sz w:val="32"/>
          <w:szCs w:val="32"/>
        </w:rPr>
      </w:pPr>
      <w:r>
        <w:rPr>
          <w:rFonts w:ascii="Arial Rounded MT Bold" w:hAnsi="Arial Rounded MT Bold"/>
          <w:sz w:val="32"/>
          <w:szCs w:val="32"/>
        </w:rPr>
        <w:t xml:space="preserve">Amber Elliott, a licensed clinical social worker (LCSW), did a presentation on adjustment counseling for individuals </w:t>
      </w:r>
      <w:r w:rsidR="00F03349">
        <w:rPr>
          <w:rFonts w:ascii="Arial Rounded MT Bold" w:hAnsi="Arial Rounded MT Bold"/>
          <w:sz w:val="32"/>
          <w:szCs w:val="32"/>
        </w:rPr>
        <w:t xml:space="preserve">with </w:t>
      </w:r>
      <w:r>
        <w:rPr>
          <w:rFonts w:ascii="Arial Rounded MT Bold" w:hAnsi="Arial Rounded MT Bold"/>
          <w:sz w:val="32"/>
          <w:szCs w:val="32"/>
        </w:rPr>
        <w:t>vision</w:t>
      </w:r>
      <w:r w:rsidR="00F03349">
        <w:rPr>
          <w:rFonts w:ascii="Arial Rounded MT Bold" w:hAnsi="Arial Rounded MT Bold"/>
          <w:sz w:val="32"/>
          <w:szCs w:val="32"/>
        </w:rPr>
        <w:t xml:space="preserve"> loss.</w:t>
      </w:r>
    </w:p>
    <w:p w14:paraId="2DFE3A4C" w14:textId="02BE2368" w:rsidR="00FB74E0" w:rsidRDefault="00123221" w:rsidP="00123221">
      <w:pPr>
        <w:rPr>
          <w:rFonts w:ascii="Arial Rounded MT Bold" w:hAnsi="Arial Rounded MT Bold"/>
          <w:sz w:val="32"/>
          <w:szCs w:val="32"/>
        </w:rPr>
      </w:pPr>
      <w:r>
        <w:rPr>
          <w:rFonts w:ascii="Arial Rounded MT Bold" w:hAnsi="Arial Rounded MT Bold"/>
          <w:sz w:val="32"/>
          <w:szCs w:val="32"/>
        </w:rPr>
        <w:t>In April, VRCs, IL Case Managers, O&amp;M instructors</w:t>
      </w:r>
      <w:r w:rsidR="00331CDE">
        <w:rPr>
          <w:rFonts w:ascii="Arial Rounded MT Bold" w:hAnsi="Arial Rounded MT Bold"/>
          <w:sz w:val="32"/>
          <w:szCs w:val="32"/>
        </w:rPr>
        <w:t>, TVIs</w:t>
      </w:r>
      <w:r>
        <w:rPr>
          <w:rFonts w:ascii="Arial Rounded MT Bold" w:hAnsi="Arial Rounded MT Bold"/>
          <w:sz w:val="32"/>
          <w:szCs w:val="32"/>
        </w:rPr>
        <w:t xml:space="preserve"> and VRTs attended the SRC meeting to speak on how their jobs have changed due to </w:t>
      </w:r>
      <w:r w:rsidR="00E95570">
        <w:rPr>
          <w:rFonts w:ascii="Arial Rounded MT Bold" w:hAnsi="Arial Rounded MT Bold"/>
          <w:sz w:val="32"/>
          <w:szCs w:val="32"/>
        </w:rPr>
        <w:t xml:space="preserve">the </w:t>
      </w:r>
      <w:r>
        <w:rPr>
          <w:rFonts w:ascii="Arial Rounded MT Bold" w:hAnsi="Arial Rounded MT Bold"/>
          <w:sz w:val="32"/>
          <w:szCs w:val="32"/>
        </w:rPr>
        <w:t xml:space="preserve">COVID-19 </w:t>
      </w:r>
      <w:r w:rsidR="00E95570">
        <w:rPr>
          <w:rFonts w:ascii="Arial Rounded MT Bold" w:hAnsi="Arial Rounded MT Bold"/>
          <w:sz w:val="32"/>
          <w:szCs w:val="32"/>
        </w:rPr>
        <w:t>pandemic and</w:t>
      </w:r>
      <w:r>
        <w:rPr>
          <w:rFonts w:ascii="Arial Rounded MT Bold" w:hAnsi="Arial Rounded MT Bold"/>
          <w:sz w:val="32"/>
          <w:szCs w:val="32"/>
        </w:rPr>
        <w:t xml:space="preserve"> how they are now working with clients. Some of the creative things they </w:t>
      </w:r>
      <w:r w:rsidR="00FD41DB">
        <w:rPr>
          <w:rFonts w:ascii="Arial Rounded MT Bold" w:hAnsi="Arial Rounded MT Bold"/>
          <w:sz w:val="32"/>
          <w:szCs w:val="32"/>
        </w:rPr>
        <w:t>were</w:t>
      </w:r>
      <w:r>
        <w:rPr>
          <w:rFonts w:ascii="Arial Rounded MT Bold" w:hAnsi="Arial Rounded MT Bold"/>
          <w:sz w:val="32"/>
          <w:szCs w:val="32"/>
        </w:rPr>
        <w:t xml:space="preserve"> doing </w:t>
      </w:r>
      <w:proofErr w:type="gramStart"/>
      <w:r>
        <w:rPr>
          <w:rFonts w:ascii="Arial Rounded MT Bold" w:hAnsi="Arial Rounded MT Bold"/>
          <w:sz w:val="32"/>
          <w:szCs w:val="32"/>
        </w:rPr>
        <w:t>include:</w:t>
      </w:r>
      <w:proofErr w:type="gramEnd"/>
      <w:r>
        <w:rPr>
          <w:rFonts w:ascii="Arial Rounded MT Bold" w:hAnsi="Arial Rounded MT Bold"/>
          <w:sz w:val="32"/>
          <w:szCs w:val="32"/>
        </w:rPr>
        <w:t xml:space="preserve"> utilizing teleconference and videoconference to check in on clients and ensure they are safe and that their needs are met; teaching and/or providing training, either individual or in groups, through teleconference and/or videoconference; providing video resources to clients; all of which improved the technology skills for both staff and clients. </w:t>
      </w:r>
    </w:p>
    <w:p w14:paraId="00DC63FF" w14:textId="2CB7DA37" w:rsidR="00123221" w:rsidRDefault="00123221" w:rsidP="00123221">
      <w:pPr>
        <w:rPr>
          <w:rFonts w:ascii="Arial Rounded MT Bold" w:hAnsi="Arial Rounded MT Bold"/>
          <w:sz w:val="32"/>
          <w:szCs w:val="32"/>
        </w:rPr>
      </w:pPr>
      <w:r>
        <w:rPr>
          <w:rFonts w:ascii="Arial Rounded MT Bold" w:hAnsi="Arial Rounded MT Bold"/>
          <w:sz w:val="32"/>
          <w:szCs w:val="32"/>
        </w:rPr>
        <w:lastRenderedPageBreak/>
        <w:t xml:space="preserve">David </w:t>
      </w:r>
      <w:proofErr w:type="spellStart"/>
      <w:r>
        <w:rPr>
          <w:rFonts w:ascii="Arial Rounded MT Bold" w:hAnsi="Arial Rounded MT Bold"/>
          <w:sz w:val="32"/>
          <w:szCs w:val="32"/>
        </w:rPr>
        <w:t>DeNotaris</w:t>
      </w:r>
      <w:proofErr w:type="spellEnd"/>
      <w:r>
        <w:rPr>
          <w:rFonts w:ascii="Arial Rounded MT Bold" w:hAnsi="Arial Rounded MT Bold"/>
          <w:sz w:val="32"/>
          <w:szCs w:val="32"/>
        </w:rPr>
        <w:t xml:space="preserve">, creator of the </w:t>
      </w:r>
      <w:r w:rsidR="00FB74E0">
        <w:rPr>
          <w:rFonts w:ascii="Arial Rounded MT Bold" w:hAnsi="Arial Rounded MT Bold"/>
          <w:sz w:val="32"/>
          <w:szCs w:val="32"/>
        </w:rPr>
        <w:t xml:space="preserve">Advocacy + </w:t>
      </w:r>
      <w:r>
        <w:rPr>
          <w:rFonts w:ascii="Arial Rounded MT Bold" w:hAnsi="Arial Rounded MT Bold"/>
          <w:sz w:val="32"/>
          <w:szCs w:val="32"/>
        </w:rPr>
        <w:t xml:space="preserve">Communication </w:t>
      </w:r>
      <w:r w:rsidR="00FB74E0">
        <w:rPr>
          <w:rFonts w:ascii="Arial Rounded MT Bold" w:hAnsi="Arial Rounded MT Bold"/>
          <w:sz w:val="32"/>
          <w:szCs w:val="32"/>
        </w:rPr>
        <w:t>=</w:t>
      </w:r>
      <w:r>
        <w:rPr>
          <w:rFonts w:ascii="Arial Rounded MT Bold" w:hAnsi="Arial Rounded MT Bold"/>
          <w:sz w:val="32"/>
          <w:szCs w:val="32"/>
        </w:rPr>
        <w:t xml:space="preserve"> Employment (ACE) Academy, spoke on his program.</w:t>
      </w:r>
      <w:r w:rsidR="00B83993">
        <w:rPr>
          <w:rFonts w:ascii="Arial Rounded MT Bold" w:hAnsi="Arial Rounded MT Bold"/>
          <w:sz w:val="32"/>
          <w:szCs w:val="32"/>
        </w:rPr>
        <w:t xml:space="preserve"> Mr. </w:t>
      </w:r>
      <w:proofErr w:type="spellStart"/>
      <w:r>
        <w:rPr>
          <w:rFonts w:ascii="Arial Rounded MT Bold" w:hAnsi="Arial Rounded MT Bold"/>
          <w:sz w:val="32"/>
          <w:szCs w:val="32"/>
        </w:rPr>
        <w:t>DeNotaris</w:t>
      </w:r>
      <w:proofErr w:type="spellEnd"/>
      <w:r>
        <w:rPr>
          <w:rFonts w:ascii="Arial Rounded MT Bold" w:hAnsi="Arial Rounded MT Bold"/>
          <w:sz w:val="32"/>
          <w:szCs w:val="32"/>
        </w:rPr>
        <w:t xml:space="preserve"> works with </w:t>
      </w:r>
      <w:r w:rsidR="00FB74E0">
        <w:rPr>
          <w:rFonts w:ascii="Arial Rounded MT Bold" w:hAnsi="Arial Rounded MT Bold"/>
          <w:sz w:val="32"/>
          <w:szCs w:val="32"/>
        </w:rPr>
        <w:t>students</w:t>
      </w:r>
      <w:r w:rsidR="00532421">
        <w:rPr>
          <w:rFonts w:ascii="Arial Rounded MT Bold" w:hAnsi="Arial Rounded MT Bold"/>
          <w:sz w:val="32"/>
          <w:szCs w:val="32"/>
        </w:rPr>
        <w:t xml:space="preserve"> on work readiness and self-advocacy skills. </w:t>
      </w:r>
    </w:p>
    <w:p w14:paraId="21F4D5F3" w14:textId="77777777" w:rsidR="00123221" w:rsidRDefault="00123221" w:rsidP="00123221">
      <w:pPr>
        <w:rPr>
          <w:rFonts w:ascii="Arial Rounded MT Bold" w:hAnsi="Arial Rounded MT Bold"/>
          <w:sz w:val="32"/>
          <w:szCs w:val="32"/>
        </w:rPr>
      </w:pPr>
    </w:p>
    <w:p w14:paraId="48C09A7A" w14:textId="7DD7EBCE" w:rsidR="00123221" w:rsidRDefault="00123221" w:rsidP="00123221">
      <w:pPr>
        <w:rPr>
          <w:rFonts w:ascii="Arial Rounded MT Bold" w:hAnsi="Arial Rounded MT Bold"/>
          <w:sz w:val="32"/>
          <w:szCs w:val="32"/>
        </w:rPr>
      </w:pPr>
      <w:r w:rsidRPr="008C13B5">
        <w:rPr>
          <w:rFonts w:ascii="Arial Rounded MT Bold" w:hAnsi="Arial Rounded MT Bold"/>
          <w:sz w:val="32"/>
          <w:szCs w:val="32"/>
        </w:rPr>
        <w:t>Client Success Stories:</w:t>
      </w:r>
      <w:r>
        <w:rPr>
          <w:rFonts w:ascii="Arial Rounded MT Bold" w:hAnsi="Arial Rounded MT Bold"/>
          <w:sz w:val="32"/>
          <w:szCs w:val="32"/>
        </w:rPr>
        <w:t xml:space="preserve"> At each SRC meeting, there </w:t>
      </w:r>
      <w:r w:rsidR="006266AC">
        <w:rPr>
          <w:rFonts w:ascii="Arial Rounded MT Bold" w:hAnsi="Arial Rounded MT Bold"/>
          <w:sz w:val="32"/>
          <w:szCs w:val="32"/>
        </w:rPr>
        <w:t>was</w:t>
      </w:r>
      <w:r>
        <w:rPr>
          <w:rFonts w:ascii="Arial Rounded MT Bold" w:hAnsi="Arial Rounded MT Bold"/>
          <w:sz w:val="32"/>
          <w:szCs w:val="32"/>
        </w:rPr>
        <w:t xml:space="preserve"> a section called “How VR Helped Someone”. This is time for DBVI staff to tell how empowering VR services can be. One success story evolved when a DBVI client was able to get a job at a hospital. Some rooms that needed service were being skipped so there was some talk about the client not being able to do their job at the hospital. The client was able to self-advocate with their supervisor and came up with a color-coded system to use outside a room when a room needed service. The client remains successfully employed. </w:t>
      </w:r>
    </w:p>
    <w:p w14:paraId="35CB955A" w14:textId="5E2D6600" w:rsidR="00714352" w:rsidRDefault="00714352" w:rsidP="00123221">
      <w:pPr>
        <w:rPr>
          <w:rFonts w:ascii="Arial Rounded MT Bold" w:hAnsi="Arial Rounded MT Bold"/>
          <w:sz w:val="32"/>
          <w:szCs w:val="32"/>
        </w:rPr>
      </w:pPr>
    </w:p>
    <w:p w14:paraId="0EAEF2B5" w14:textId="303A08AD" w:rsidR="00714352" w:rsidRDefault="00714352" w:rsidP="00123221">
      <w:pPr>
        <w:rPr>
          <w:rFonts w:ascii="Arial Rounded MT Bold" w:hAnsi="Arial Rounded MT Bold"/>
          <w:sz w:val="32"/>
          <w:szCs w:val="32"/>
        </w:rPr>
      </w:pPr>
      <w:r>
        <w:rPr>
          <w:rFonts w:ascii="Arial Rounded MT Bold" w:hAnsi="Arial Rounded MT Bold"/>
          <w:sz w:val="32"/>
          <w:szCs w:val="32"/>
        </w:rPr>
        <w:t xml:space="preserve">The </w:t>
      </w:r>
      <w:r w:rsidR="00C847B4">
        <w:rPr>
          <w:rFonts w:ascii="Arial Rounded MT Bold" w:hAnsi="Arial Rounded MT Bold"/>
          <w:sz w:val="32"/>
          <w:szCs w:val="32"/>
        </w:rPr>
        <w:t>DBVI-</w:t>
      </w:r>
      <w:r>
        <w:rPr>
          <w:rFonts w:ascii="Arial Rounded MT Bold" w:hAnsi="Arial Rounded MT Bold"/>
          <w:sz w:val="32"/>
          <w:szCs w:val="32"/>
        </w:rPr>
        <w:t>SRC</w:t>
      </w:r>
      <w:r w:rsidR="00C847B4">
        <w:rPr>
          <w:rFonts w:ascii="Arial Rounded MT Bold" w:hAnsi="Arial Rounded MT Bold"/>
          <w:sz w:val="32"/>
          <w:szCs w:val="32"/>
        </w:rPr>
        <w:t xml:space="preserve"> </w:t>
      </w:r>
      <w:r>
        <w:rPr>
          <w:rFonts w:ascii="Arial Rounded MT Bold" w:hAnsi="Arial Rounded MT Bold"/>
          <w:sz w:val="32"/>
          <w:szCs w:val="32"/>
        </w:rPr>
        <w:t xml:space="preserve">received </w:t>
      </w:r>
      <w:r w:rsidR="00C847B4">
        <w:rPr>
          <w:rFonts w:ascii="Arial Rounded MT Bold" w:hAnsi="Arial Rounded MT Bold"/>
          <w:sz w:val="32"/>
          <w:szCs w:val="32"/>
        </w:rPr>
        <w:t>reminders</w:t>
      </w:r>
      <w:r>
        <w:rPr>
          <w:rFonts w:ascii="Arial Rounded MT Bold" w:hAnsi="Arial Rounded MT Bold"/>
          <w:sz w:val="32"/>
          <w:szCs w:val="32"/>
        </w:rPr>
        <w:t xml:space="preserve"> for a</w:t>
      </w:r>
      <w:r w:rsidR="00C847B4">
        <w:rPr>
          <w:rFonts w:ascii="Arial Rounded MT Bold" w:hAnsi="Arial Rounded MT Bold"/>
          <w:sz w:val="32"/>
          <w:szCs w:val="32"/>
        </w:rPr>
        <w:t>ll National Coalition of State Rehabilitation Council (NCSRC) national calls.</w:t>
      </w:r>
      <w:r w:rsidR="00776A67">
        <w:rPr>
          <w:rFonts w:ascii="Arial Rounded MT Bold" w:hAnsi="Arial Rounded MT Bold"/>
          <w:sz w:val="32"/>
          <w:szCs w:val="32"/>
        </w:rPr>
        <w:t xml:space="preserve"> The NCSRC spring conference was cancelled due to </w:t>
      </w:r>
      <w:r w:rsidR="004111E4">
        <w:rPr>
          <w:rFonts w:ascii="Arial Rounded MT Bold" w:hAnsi="Arial Rounded MT Bold"/>
          <w:sz w:val="32"/>
          <w:szCs w:val="32"/>
        </w:rPr>
        <w:t>the pandemic.</w:t>
      </w:r>
    </w:p>
    <w:p w14:paraId="182951EC" w14:textId="043885A2" w:rsidR="002C6C38" w:rsidRDefault="002C6C38" w:rsidP="00123221">
      <w:pPr>
        <w:rPr>
          <w:rFonts w:ascii="Arial Rounded MT Bold" w:hAnsi="Arial Rounded MT Bold"/>
          <w:sz w:val="32"/>
          <w:szCs w:val="32"/>
        </w:rPr>
      </w:pPr>
    </w:p>
    <w:p w14:paraId="38E27673" w14:textId="77777777" w:rsidR="002C6C38" w:rsidRPr="00C82AC3" w:rsidRDefault="002C6C38" w:rsidP="002C6C38">
      <w:pPr>
        <w:rPr>
          <w:rFonts w:ascii="Arial Rounded MT Bold" w:hAnsi="Arial Rounded MT Bold"/>
          <w:sz w:val="32"/>
          <w:szCs w:val="32"/>
        </w:rPr>
      </w:pPr>
      <w:r w:rsidRPr="00C82AC3">
        <w:rPr>
          <w:rFonts w:ascii="Arial Rounded MT Bold" w:hAnsi="Arial Rounded MT Bold"/>
          <w:sz w:val="32"/>
          <w:szCs w:val="32"/>
        </w:rPr>
        <w:t xml:space="preserve">The SRC supported the Chair sending a letter to Maine’s Congressional Delegates in support of USDOE Secretary DeVos’ letter to Congress dated April of 2020 requesting fiscal flexibilities in VR spending in light of the pandemic. </w:t>
      </w:r>
    </w:p>
    <w:p w14:paraId="1FF31F70" w14:textId="77777777" w:rsidR="00123221" w:rsidRDefault="00123221" w:rsidP="00123221">
      <w:pPr>
        <w:rPr>
          <w:rFonts w:ascii="Arial Rounded MT Bold" w:hAnsi="Arial Rounded MT Bold"/>
          <w:sz w:val="32"/>
          <w:szCs w:val="32"/>
        </w:rPr>
      </w:pPr>
    </w:p>
    <w:p w14:paraId="4D09D711" w14:textId="5E79BFD2" w:rsidR="00123221" w:rsidRDefault="00123221" w:rsidP="00123221">
      <w:pPr>
        <w:rPr>
          <w:rFonts w:ascii="Arial Rounded MT Bold" w:hAnsi="Arial Rounded MT Bold"/>
          <w:sz w:val="32"/>
          <w:szCs w:val="32"/>
        </w:rPr>
      </w:pPr>
      <w:r>
        <w:rPr>
          <w:rFonts w:ascii="Arial Rounded MT Bold" w:hAnsi="Arial Rounded MT Bold"/>
          <w:sz w:val="32"/>
          <w:szCs w:val="32"/>
        </w:rPr>
        <w:t xml:space="preserve">The State Plan:  The SRC worked in partnership with DBVI in planning and reviewing the State Plan. Comments from the SRC were given and </w:t>
      </w:r>
      <w:r w:rsidR="00DE6F77">
        <w:rPr>
          <w:rFonts w:ascii="Arial Rounded MT Bold" w:hAnsi="Arial Rounded MT Bold"/>
          <w:sz w:val="32"/>
          <w:szCs w:val="32"/>
        </w:rPr>
        <w:t xml:space="preserve">were </w:t>
      </w:r>
      <w:r>
        <w:rPr>
          <w:rFonts w:ascii="Arial Rounded MT Bold" w:hAnsi="Arial Rounded MT Bold"/>
          <w:sz w:val="32"/>
          <w:szCs w:val="32"/>
        </w:rPr>
        <w:t>included in the State Plan.</w:t>
      </w:r>
    </w:p>
    <w:p w14:paraId="0D8C76AE" w14:textId="77777777" w:rsidR="00123221" w:rsidRDefault="00123221" w:rsidP="00123221">
      <w:pPr>
        <w:rPr>
          <w:rFonts w:ascii="Arial Rounded MT Bold" w:hAnsi="Arial Rounded MT Bold"/>
          <w:sz w:val="32"/>
          <w:szCs w:val="32"/>
        </w:rPr>
      </w:pPr>
    </w:p>
    <w:p w14:paraId="214732AD" w14:textId="77777777" w:rsidR="00123221" w:rsidRDefault="00123221" w:rsidP="00123221">
      <w:pPr>
        <w:rPr>
          <w:rFonts w:ascii="Arial Rounded MT Bold" w:hAnsi="Arial Rounded MT Bold"/>
          <w:sz w:val="32"/>
          <w:szCs w:val="32"/>
        </w:rPr>
      </w:pPr>
    </w:p>
    <w:p w14:paraId="436FE5E6" w14:textId="77777777" w:rsidR="00123221" w:rsidRPr="007300C6" w:rsidRDefault="00123221" w:rsidP="00123221">
      <w:pPr>
        <w:rPr>
          <w:rFonts w:ascii="Arial Rounded MT Bold" w:hAnsi="Arial Rounded MT Bold"/>
          <w:sz w:val="32"/>
          <w:szCs w:val="32"/>
        </w:rPr>
      </w:pPr>
      <w:r>
        <w:rPr>
          <w:rFonts w:ascii="Arial Rounded MT Bold" w:hAnsi="Arial Rounded MT Bold"/>
          <w:sz w:val="32"/>
          <w:szCs w:val="32"/>
        </w:rPr>
        <w:t xml:space="preserve"> </w:t>
      </w:r>
    </w:p>
    <w:p w14:paraId="1FCAA55D" w14:textId="38FCE7A7" w:rsidR="000C00A5" w:rsidRDefault="000C00A5" w:rsidP="00714352">
      <w:pPr>
        <w:tabs>
          <w:tab w:val="center" w:pos="4680"/>
        </w:tabs>
        <w:rPr>
          <w:rFonts w:ascii="Arial Rounded MT Bold" w:hAnsi="Arial Rounded MT Bold"/>
          <w:sz w:val="32"/>
          <w:szCs w:val="32"/>
        </w:rPr>
      </w:pPr>
    </w:p>
    <w:p w14:paraId="19240F00" w14:textId="1760310B" w:rsidR="000C00A5" w:rsidRDefault="000C00A5" w:rsidP="00A4235D">
      <w:pPr>
        <w:rPr>
          <w:rFonts w:ascii="Arial Rounded MT Bold" w:hAnsi="Arial Rounded MT Bold"/>
          <w:sz w:val="32"/>
          <w:szCs w:val="32"/>
        </w:rPr>
      </w:pPr>
    </w:p>
    <w:p w14:paraId="56CF666B" w14:textId="77777777" w:rsidR="00C82AC3" w:rsidRDefault="00C82AC3" w:rsidP="00A4235D">
      <w:pPr>
        <w:rPr>
          <w:rFonts w:ascii="Arial Rounded MT Bold" w:hAnsi="Arial Rounded MT Bold"/>
          <w:sz w:val="28"/>
          <w:szCs w:val="28"/>
          <w:u w:val="single"/>
        </w:rPr>
      </w:pPr>
    </w:p>
    <w:p w14:paraId="683D997D" w14:textId="2DC55B02" w:rsidR="000C00A5" w:rsidRPr="004802DB" w:rsidRDefault="000003A1" w:rsidP="00A4235D">
      <w:pPr>
        <w:rPr>
          <w:rFonts w:ascii="Arial Rounded MT Bold" w:hAnsi="Arial Rounded MT Bold"/>
          <w:sz w:val="28"/>
          <w:szCs w:val="28"/>
          <w:u w:val="single"/>
        </w:rPr>
      </w:pPr>
      <w:r>
        <w:rPr>
          <w:rFonts w:ascii="Arial Rounded MT Bold" w:hAnsi="Arial Rounded MT Bold"/>
          <w:sz w:val="28"/>
          <w:szCs w:val="28"/>
          <w:u w:val="single"/>
        </w:rPr>
        <w:lastRenderedPageBreak/>
        <w:t>V</w:t>
      </w:r>
      <w:r w:rsidR="000C00A5" w:rsidRPr="004802DB">
        <w:rPr>
          <w:rFonts w:ascii="Arial Rounded MT Bold" w:hAnsi="Arial Rounded MT Bold"/>
          <w:sz w:val="28"/>
          <w:szCs w:val="28"/>
          <w:u w:val="single"/>
        </w:rPr>
        <w:t xml:space="preserve">R Program </w:t>
      </w:r>
      <w:r w:rsidR="00DF13F0">
        <w:rPr>
          <w:rFonts w:ascii="Arial Rounded MT Bold" w:hAnsi="Arial Rounded MT Bold"/>
          <w:sz w:val="28"/>
          <w:szCs w:val="28"/>
          <w:u w:val="single"/>
        </w:rPr>
        <w:t xml:space="preserve">- A </w:t>
      </w:r>
      <w:r w:rsidR="000C00A5" w:rsidRPr="004802DB">
        <w:rPr>
          <w:rFonts w:ascii="Arial Rounded MT Bold" w:hAnsi="Arial Rounded MT Bold"/>
          <w:sz w:val="28"/>
          <w:szCs w:val="28"/>
          <w:u w:val="single"/>
        </w:rPr>
        <w:t>Year in Review</w:t>
      </w:r>
      <w:r w:rsidR="003916A1" w:rsidRPr="004802DB">
        <w:rPr>
          <w:rFonts w:ascii="Arial Rounded MT Bold" w:hAnsi="Arial Rounded MT Bold"/>
          <w:sz w:val="28"/>
          <w:szCs w:val="28"/>
          <w:u w:val="single"/>
        </w:rPr>
        <w:t xml:space="preserve"> FY2020</w:t>
      </w:r>
      <w:r w:rsidR="00A546EA" w:rsidRPr="004802DB">
        <w:rPr>
          <w:rFonts w:ascii="Arial Rounded MT Bold" w:hAnsi="Arial Rounded MT Bold"/>
          <w:sz w:val="28"/>
          <w:szCs w:val="28"/>
          <w:u w:val="single"/>
        </w:rPr>
        <w:t>:</w:t>
      </w:r>
    </w:p>
    <w:p w14:paraId="4955600A" w14:textId="6B524858" w:rsidR="00A546EA" w:rsidRPr="004802DB" w:rsidRDefault="00A546EA" w:rsidP="00A4235D">
      <w:pPr>
        <w:rPr>
          <w:rFonts w:ascii="Arial Rounded MT Bold" w:hAnsi="Arial Rounded MT Bold"/>
          <w:sz w:val="28"/>
          <w:szCs w:val="28"/>
        </w:rPr>
      </w:pPr>
    </w:p>
    <w:p w14:paraId="55D293E8" w14:textId="290458E6" w:rsidR="00A546EA" w:rsidRPr="004802DB" w:rsidRDefault="00A546EA" w:rsidP="00A546EA">
      <w:pPr>
        <w:rPr>
          <w:rFonts w:ascii="Arial Rounded MT Bold" w:hAnsi="Arial Rounded MT Bold"/>
          <w:sz w:val="28"/>
          <w:szCs w:val="28"/>
        </w:rPr>
      </w:pPr>
      <w:r w:rsidRPr="004802DB">
        <w:rPr>
          <w:rFonts w:ascii="Arial Rounded MT Bold" w:hAnsi="Arial Rounded MT Bold"/>
          <w:sz w:val="28"/>
          <w:szCs w:val="28"/>
        </w:rPr>
        <w:t xml:space="preserve">Peer Mentoring program: training was done in </w:t>
      </w:r>
      <w:r w:rsidR="00E07D23" w:rsidRPr="004802DB">
        <w:rPr>
          <w:rFonts w:ascii="Arial Rounded MT Bold" w:hAnsi="Arial Rounded MT Bold"/>
          <w:sz w:val="28"/>
          <w:szCs w:val="28"/>
        </w:rPr>
        <w:t>October</w:t>
      </w:r>
      <w:r w:rsidR="00C15BAE">
        <w:rPr>
          <w:rFonts w:ascii="Arial Rounded MT Bold" w:hAnsi="Arial Rounded MT Bold"/>
          <w:sz w:val="28"/>
          <w:szCs w:val="28"/>
        </w:rPr>
        <w:t xml:space="preserve"> of 2019</w:t>
      </w:r>
      <w:r w:rsidR="00E07D23" w:rsidRPr="004802DB">
        <w:rPr>
          <w:rFonts w:ascii="Arial Rounded MT Bold" w:hAnsi="Arial Rounded MT Bold"/>
          <w:sz w:val="28"/>
          <w:szCs w:val="28"/>
        </w:rPr>
        <w:t>.</w:t>
      </w:r>
      <w:r w:rsidR="00E07D23">
        <w:rPr>
          <w:rFonts w:ascii="Arial Rounded MT Bold" w:hAnsi="Arial Rounded MT Bold"/>
          <w:sz w:val="28"/>
          <w:szCs w:val="28"/>
        </w:rPr>
        <w:t xml:space="preserve"> They </w:t>
      </w:r>
      <w:proofErr w:type="spellStart"/>
      <w:r w:rsidR="00D420FB">
        <w:rPr>
          <w:rFonts w:ascii="Arial Rounded MT Bold" w:hAnsi="Arial Rounded MT Bold"/>
          <w:sz w:val="28"/>
          <w:szCs w:val="28"/>
        </w:rPr>
        <w:t>we</w:t>
      </w:r>
      <w:r w:rsidR="00E07D23">
        <w:rPr>
          <w:rFonts w:ascii="Arial Rounded MT Bold" w:hAnsi="Arial Rounded MT Bold"/>
          <w:sz w:val="28"/>
          <w:szCs w:val="28"/>
        </w:rPr>
        <w:t>e</w:t>
      </w:r>
      <w:proofErr w:type="spellEnd"/>
      <w:r w:rsidR="00E07D23">
        <w:rPr>
          <w:rFonts w:ascii="Arial Rounded MT Bold" w:hAnsi="Arial Rounded MT Bold"/>
          <w:sz w:val="28"/>
          <w:szCs w:val="28"/>
        </w:rPr>
        <w:t xml:space="preserve"> ho</w:t>
      </w:r>
      <w:r w:rsidRPr="004802DB">
        <w:rPr>
          <w:rFonts w:ascii="Arial Rounded MT Bold" w:hAnsi="Arial Rounded MT Bold"/>
          <w:sz w:val="28"/>
          <w:szCs w:val="28"/>
        </w:rPr>
        <w:t xml:space="preserve">ping to have </w:t>
      </w:r>
      <w:r w:rsidR="00E07D23">
        <w:rPr>
          <w:rFonts w:ascii="Arial Rounded MT Bold" w:hAnsi="Arial Rounded MT Bold"/>
          <w:sz w:val="28"/>
          <w:szCs w:val="28"/>
        </w:rPr>
        <w:t xml:space="preserve">the program </w:t>
      </w:r>
      <w:r w:rsidRPr="004802DB">
        <w:rPr>
          <w:rFonts w:ascii="Arial Rounded MT Bold" w:hAnsi="Arial Rounded MT Bold"/>
          <w:sz w:val="28"/>
          <w:szCs w:val="28"/>
        </w:rPr>
        <w:t xml:space="preserve">fully operational in March of 2020. In April, it was reported that the program has not moved forward due to </w:t>
      </w:r>
      <w:r w:rsidR="00E07D23">
        <w:rPr>
          <w:rFonts w:ascii="Arial Rounded MT Bold" w:hAnsi="Arial Rounded MT Bold"/>
          <w:sz w:val="28"/>
          <w:szCs w:val="28"/>
        </w:rPr>
        <w:t>the pandemic</w:t>
      </w:r>
      <w:r w:rsidRPr="004802DB">
        <w:rPr>
          <w:rFonts w:ascii="Arial Rounded MT Bold" w:hAnsi="Arial Rounded MT Bold"/>
          <w:sz w:val="28"/>
          <w:szCs w:val="28"/>
        </w:rPr>
        <w:t>.</w:t>
      </w:r>
    </w:p>
    <w:p w14:paraId="0A811BAD" w14:textId="77777777" w:rsidR="00A546EA" w:rsidRPr="004802DB" w:rsidRDefault="00A546EA" w:rsidP="00A546EA">
      <w:pPr>
        <w:rPr>
          <w:rFonts w:ascii="Arial Rounded MT Bold" w:hAnsi="Arial Rounded MT Bold"/>
          <w:sz w:val="28"/>
          <w:szCs w:val="28"/>
        </w:rPr>
      </w:pPr>
    </w:p>
    <w:p w14:paraId="160F8102" w14:textId="40551642" w:rsidR="00A546EA" w:rsidRPr="004802DB" w:rsidRDefault="00A546EA" w:rsidP="00A546EA">
      <w:pPr>
        <w:rPr>
          <w:rFonts w:ascii="Arial Rounded MT Bold" w:hAnsi="Arial Rounded MT Bold"/>
          <w:sz w:val="28"/>
          <w:szCs w:val="28"/>
        </w:rPr>
      </w:pPr>
      <w:r w:rsidRPr="004802DB">
        <w:rPr>
          <w:rFonts w:ascii="Arial Rounded MT Bold" w:hAnsi="Arial Rounded MT Bold"/>
          <w:sz w:val="28"/>
          <w:szCs w:val="28"/>
        </w:rPr>
        <w:t xml:space="preserve">Youth Advisory Council: </w:t>
      </w:r>
      <w:r w:rsidR="00447594">
        <w:rPr>
          <w:rFonts w:ascii="Arial Rounded MT Bold" w:hAnsi="Arial Rounded MT Bold"/>
          <w:sz w:val="28"/>
          <w:szCs w:val="28"/>
        </w:rPr>
        <w:t xml:space="preserve">A </w:t>
      </w:r>
      <w:r w:rsidRPr="004802DB">
        <w:rPr>
          <w:rFonts w:ascii="Arial Rounded MT Bold" w:hAnsi="Arial Rounded MT Bold"/>
          <w:sz w:val="28"/>
          <w:szCs w:val="28"/>
        </w:rPr>
        <w:t xml:space="preserve">meeting </w:t>
      </w:r>
      <w:r w:rsidR="00447594">
        <w:rPr>
          <w:rFonts w:ascii="Arial Rounded MT Bold" w:hAnsi="Arial Rounded MT Bold"/>
          <w:sz w:val="28"/>
          <w:szCs w:val="28"/>
        </w:rPr>
        <w:t xml:space="preserve">was planned for </w:t>
      </w:r>
      <w:r w:rsidRPr="004802DB">
        <w:rPr>
          <w:rFonts w:ascii="Arial Rounded MT Bold" w:hAnsi="Arial Rounded MT Bold"/>
          <w:sz w:val="28"/>
          <w:szCs w:val="28"/>
        </w:rPr>
        <w:t>November of 20</w:t>
      </w:r>
      <w:r w:rsidR="00776A67">
        <w:rPr>
          <w:rFonts w:ascii="Arial Rounded MT Bold" w:hAnsi="Arial Rounded MT Bold"/>
          <w:sz w:val="28"/>
          <w:szCs w:val="28"/>
        </w:rPr>
        <w:t>19</w:t>
      </w:r>
      <w:r w:rsidRPr="004802DB">
        <w:rPr>
          <w:rFonts w:ascii="Arial Rounded MT Bold" w:hAnsi="Arial Rounded MT Bold"/>
          <w:sz w:val="28"/>
          <w:szCs w:val="28"/>
        </w:rPr>
        <w:t xml:space="preserve">. </w:t>
      </w:r>
      <w:r w:rsidR="00447594">
        <w:rPr>
          <w:rFonts w:ascii="Arial Rounded MT Bold" w:hAnsi="Arial Rounded MT Bold"/>
          <w:sz w:val="28"/>
          <w:szCs w:val="28"/>
        </w:rPr>
        <w:t xml:space="preserve">The </w:t>
      </w:r>
      <w:r w:rsidRPr="004802DB">
        <w:rPr>
          <w:rFonts w:ascii="Arial Rounded MT Bold" w:hAnsi="Arial Rounded MT Bold"/>
          <w:sz w:val="28"/>
          <w:szCs w:val="28"/>
        </w:rPr>
        <w:t xml:space="preserve">November meeting </w:t>
      </w:r>
      <w:r w:rsidR="00B80FB6">
        <w:rPr>
          <w:rFonts w:ascii="Arial Rounded MT Bold" w:hAnsi="Arial Rounded MT Bold"/>
          <w:sz w:val="28"/>
          <w:szCs w:val="28"/>
        </w:rPr>
        <w:t xml:space="preserve">was </w:t>
      </w:r>
      <w:r w:rsidRPr="004802DB">
        <w:rPr>
          <w:rFonts w:ascii="Arial Rounded MT Bold" w:hAnsi="Arial Rounded MT Bold"/>
          <w:sz w:val="28"/>
          <w:szCs w:val="28"/>
        </w:rPr>
        <w:t xml:space="preserve">cancelled. </w:t>
      </w:r>
      <w:r w:rsidR="00363A3F">
        <w:rPr>
          <w:rFonts w:ascii="Arial Rounded MT Bold" w:hAnsi="Arial Rounded MT Bold"/>
          <w:sz w:val="28"/>
          <w:szCs w:val="28"/>
        </w:rPr>
        <w:t xml:space="preserve">A </w:t>
      </w:r>
      <w:r w:rsidRPr="004802DB">
        <w:rPr>
          <w:rFonts w:ascii="Arial Rounded MT Bold" w:hAnsi="Arial Rounded MT Bold"/>
          <w:sz w:val="28"/>
          <w:szCs w:val="28"/>
        </w:rPr>
        <w:t>meeting</w:t>
      </w:r>
      <w:r w:rsidR="00363A3F">
        <w:rPr>
          <w:rFonts w:ascii="Arial Rounded MT Bold" w:hAnsi="Arial Rounded MT Bold"/>
          <w:sz w:val="28"/>
          <w:szCs w:val="28"/>
        </w:rPr>
        <w:t xml:space="preserve"> was scheduled for</w:t>
      </w:r>
      <w:r w:rsidRPr="004802DB">
        <w:rPr>
          <w:rFonts w:ascii="Arial Rounded MT Bold" w:hAnsi="Arial Rounded MT Bold"/>
          <w:sz w:val="28"/>
          <w:szCs w:val="28"/>
        </w:rPr>
        <w:t xml:space="preserve"> January/February </w:t>
      </w:r>
      <w:r w:rsidR="00363A3F">
        <w:rPr>
          <w:rFonts w:ascii="Arial Rounded MT Bold" w:hAnsi="Arial Rounded MT Bold"/>
          <w:sz w:val="28"/>
          <w:szCs w:val="28"/>
        </w:rPr>
        <w:t>u</w:t>
      </w:r>
      <w:r w:rsidRPr="004802DB">
        <w:rPr>
          <w:rFonts w:ascii="Arial Rounded MT Bold" w:hAnsi="Arial Rounded MT Bold"/>
          <w:sz w:val="28"/>
          <w:szCs w:val="28"/>
        </w:rPr>
        <w:t>tilizing remote access so students c</w:t>
      </w:r>
      <w:r w:rsidR="00985955">
        <w:rPr>
          <w:rFonts w:ascii="Arial Rounded MT Bold" w:hAnsi="Arial Rounded MT Bold"/>
          <w:sz w:val="28"/>
          <w:szCs w:val="28"/>
        </w:rPr>
        <w:t>ould</w:t>
      </w:r>
      <w:r w:rsidRPr="004802DB">
        <w:rPr>
          <w:rFonts w:ascii="Arial Rounded MT Bold" w:hAnsi="Arial Rounded MT Bold"/>
          <w:sz w:val="28"/>
          <w:szCs w:val="28"/>
        </w:rPr>
        <w:t xml:space="preserve"> more easily a</w:t>
      </w:r>
      <w:r w:rsidR="00363A3F">
        <w:rPr>
          <w:rFonts w:ascii="Arial Rounded MT Bold" w:hAnsi="Arial Rounded MT Bold"/>
          <w:sz w:val="28"/>
          <w:szCs w:val="28"/>
        </w:rPr>
        <w:t xml:space="preserve">ttend </w:t>
      </w:r>
      <w:r w:rsidRPr="004802DB">
        <w:rPr>
          <w:rFonts w:ascii="Arial Rounded MT Bold" w:hAnsi="Arial Rounded MT Bold"/>
          <w:sz w:val="28"/>
          <w:szCs w:val="28"/>
        </w:rPr>
        <w:t xml:space="preserve">meetings. In February, the meeting was cancelled due to lack of participation by students. This program </w:t>
      </w:r>
      <w:r w:rsidR="001148E9">
        <w:rPr>
          <w:rFonts w:ascii="Arial Rounded MT Bold" w:hAnsi="Arial Rounded MT Bold"/>
          <w:sz w:val="28"/>
          <w:szCs w:val="28"/>
        </w:rPr>
        <w:t>has</w:t>
      </w:r>
      <w:r w:rsidRPr="004802DB">
        <w:rPr>
          <w:rFonts w:ascii="Arial Rounded MT Bold" w:hAnsi="Arial Rounded MT Bold"/>
          <w:sz w:val="28"/>
          <w:szCs w:val="28"/>
        </w:rPr>
        <w:t xml:space="preserve"> mov</w:t>
      </w:r>
      <w:r w:rsidR="001148E9">
        <w:rPr>
          <w:rFonts w:ascii="Arial Rounded MT Bold" w:hAnsi="Arial Rounded MT Bold"/>
          <w:sz w:val="28"/>
          <w:szCs w:val="28"/>
        </w:rPr>
        <w:t>ed</w:t>
      </w:r>
      <w:r w:rsidRPr="004802DB">
        <w:rPr>
          <w:rFonts w:ascii="Arial Rounded MT Bold" w:hAnsi="Arial Rounded MT Bold"/>
          <w:sz w:val="28"/>
          <w:szCs w:val="28"/>
        </w:rPr>
        <w:t xml:space="preserve"> forward as it </w:t>
      </w:r>
      <w:r w:rsidR="001148E9">
        <w:rPr>
          <w:rFonts w:ascii="Arial Rounded MT Bold" w:hAnsi="Arial Rounded MT Bold"/>
          <w:sz w:val="28"/>
          <w:szCs w:val="28"/>
        </w:rPr>
        <w:t>wa</w:t>
      </w:r>
      <w:r w:rsidRPr="004802DB">
        <w:rPr>
          <w:rFonts w:ascii="Arial Rounded MT Bold" w:hAnsi="Arial Rounded MT Bold"/>
          <w:sz w:val="28"/>
          <w:szCs w:val="28"/>
        </w:rPr>
        <w:t>s done remotely.</w:t>
      </w:r>
    </w:p>
    <w:p w14:paraId="6BD4F64D" w14:textId="77777777" w:rsidR="00A546EA" w:rsidRPr="004802DB" w:rsidRDefault="00A546EA" w:rsidP="00A546EA">
      <w:pPr>
        <w:rPr>
          <w:rFonts w:ascii="Arial Rounded MT Bold" w:hAnsi="Arial Rounded MT Bold"/>
          <w:sz w:val="28"/>
          <w:szCs w:val="28"/>
        </w:rPr>
      </w:pPr>
    </w:p>
    <w:p w14:paraId="63F9DA3D" w14:textId="0C7FC72B" w:rsidR="00A546EA" w:rsidRPr="004802DB" w:rsidRDefault="00A546EA" w:rsidP="00A546EA">
      <w:pPr>
        <w:rPr>
          <w:rFonts w:ascii="Arial Rounded MT Bold" w:hAnsi="Arial Rounded MT Bold"/>
          <w:sz w:val="28"/>
          <w:szCs w:val="28"/>
        </w:rPr>
      </w:pPr>
      <w:r w:rsidRPr="004802DB">
        <w:rPr>
          <w:rFonts w:ascii="Arial Rounded MT Bold" w:hAnsi="Arial Rounded MT Bold"/>
          <w:sz w:val="28"/>
          <w:szCs w:val="28"/>
        </w:rPr>
        <w:t xml:space="preserve">College Prep program: </w:t>
      </w:r>
      <w:r w:rsidR="00FF5704">
        <w:rPr>
          <w:rFonts w:ascii="Arial Rounded MT Bold" w:hAnsi="Arial Rounded MT Bold"/>
          <w:sz w:val="28"/>
          <w:szCs w:val="28"/>
        </w:rPr>
        <w:t xml:space="preserve">This program </w:t>
      </w:r>
      <w:r w:rsidRPr="004802DB">
        <w:rPr>
          <w:rFonts w:ascii="Arial Rounded MT Bold" w:hAnsi="Arial Rounded MT Bold"/>
          <w:sz w:val="28"/>
          <w:szCs w:val="28"/>
        </w:rPr>
        <w:t xml:space="preserve">involves a handful of blind/visually impaired students living on </w:t>
      </w:r>
      <w:r w:rsidR="00712B51">
        <w:rPr>
          <w:rFonts w:ascii="Arial Rounded MT Bold" w:hAnsi="Arial Rounded MT Bold"/>
          <w:sz w:val="28"/>
          <w:szCs w:val="28"/>
        </w:rPr>
        <w:t xml:space="preserve">a college </w:t>
      </w:r>
      <w:r w:rsidRPr="004802DB">
        <w:rPr>
          <w:rFonts w:ascii="Arial Rounded MT Bold" w:hAnsi="Arial Rounded MT Bold"/>
          <w:sz w:val="28"/>
          <w:szCs w:val="28"/>
        </w:rPr>
        <w:t xml:space="preserve">campus for two weeks. </w:t>
      </w:r>
      <w:bookmarkStart w:id="1" w:name="_Hlk57657299"/>
      <w:r w:rsidRPr="004802DB">
        <w:rPr>
          <w:rFonts w:ascii="Arial Rounded MT Bold" w:hAnsi="Arial Rounded MT Bold"/>
          <w:sz w:val="28"/>
          <w:szCs w:val="28"/>
        </w:rPr>
        <w:t xml:space="preserve">They take a college course and get a taste of what college life is </w:t>
      </w:r>
      <w:r w:rsidR="00FF5704">
        <w:rPr>
          <w:rFonts w:ascii="Arial Rounded MT Bold" w:hAnsi="Arial Rounded MT Bold"/>
          <w:sz w:val="28"/>
          <w:szCs w:val="28"/>
        </w:rPr>
        <w:t xml:space="preserve">like </w:t>
      </w:r>
      <w:r w:rsidRPr="004802DB">
        <w:rPr>
          <w:rFonts w:ascii="Arial Rounded MT Bold" w:hAnsi="Arial Rounded MT Bold"/>
          <w:sz w:val="28"/>
          <w:szCs w:val="28"/>
        </w:rPr>
        <w:t>before going off to college full time.</w:t>
      </w:r>
      <w:r w:rsidR="00FF5704">
        <w:rPr>
          <w:rFonts w:ascii="Arial Rounded MT Bold" w:hAnsi="Arial Rounded MT Bold"/>
          <w:sz w:val="28"/>
          <w:szCs w:val="28"/>
        </w:rPr>
        <w:t xml:space="preserve"> </w:t>
      </w:r>
      <w:r w:rsidR="00FF5704" w:rsidRPr="004802DB">
        <w:rPr>
          <w:rFonts w:ascii="Arial Rounded MT Bold" w:hAnsi="Arial Rounded MT Bold"/>
          <w:sz w:val="28"/>
          <w:szCs w:val="28"/>
        </w:rPr>
        <w:t xml:space="preserve">DBVI had to cancel their College Prep program </w:t>
      </w:r>
      <w:r w:rsidR="00FF5704">
        <w:rPr>
          <w:rFonts w:ascii="Arial Rounded MT Bold" w:hAnsi="Arial Rounded MT Bold"/>
          <w:sz w:val="28"/>
          <w:szCs w:val="28"/>
        </w:rPr>
        <w:t xml:space="preserve">in 2020 </w:t>
      </w:r>
      <w:r w:rsidR="00FF5704" w:rsidRPr="004802DB">
        <w:rPr>
          <w:rFonts w:ascii="Arial Rounded MT Bold" w:hAnsi="Arial Rounded MT Bold"/>
          <w:sz w:val="28"/>
          <w:szCs w:val="28"/>
        </w:rPr>
        <w:t xml:space="preserve">due to </w:t>
      </w:r>
      <w:r w:rsidR="00FF5704">
        <w:rPr>
          <w:rFonts w:ascii="Arial Rounded MT Bold" w:hAnsi="Arial Rounded MT Bold"/>
          <w:sz w:val="28"/>
          <w:szCs w:val="28"/>
        </w:rPr>
        <w:t>the pandemic</w:t>
      </w:r>
      <w:r w:rsidR="00FF5704" w:rsidRPr="004802DB">
        <w:rPr>
          <w:rFonts w:ascii="Arial Rounded MT Bold" w:hAnsi="Arial Rounded MT Bold"/>
          <w:sz w:val="28"/>
          <w:szCs w:val="28"/>
        </w:rPr>
        <w:t>.</w:t>
      </w:r>
    </w:p>
    <w:bookmarkEnd w:id="1"/>
    <w:p w14:paraId="03363027" w14:textId="77777777" w:rsidR="00A546EA" w:rsidRPr="004802DB" w:rsidRDefault="00A546EA" w:rsidP="00A546EA">
      <w:pPr>
        <w:rPr>
          <w:rFonts w:ascii="Arial Rounded MT Bold" w:hAnsi="Arial Rounded MT Bold"/>
          <w:sz w:val="28"/>
          <w:szCs w:val="28"/>
        </w:rPr>
      </w:pPr>
    </w:p>
    <w:p w14:paraId="50E2016A" w14:textId="54C1369C" w:rsidR="00A546EA" w:rsidRPr="00E95FB8" w:rsidRDefault="000652C1" w:rsidP="00A546EA">
      <w:pPr>
        <w:rPr>
          <w:rFonts w:ascii="Arial Rounded MT Bold" w:hAnsi="Arial Rounded MT Bold"/>
          <w:sz w:val="28"/>
          <w:szCs w:val="28"/>
        </w:rPr>
      </w:pPr>
      <w:r w:rsidRPr="00E95FB8">
        <w:rPr>
          <w:rFonts w:ascii="Arial Rounded MT Bold" w:hAnsi="Arial Rounded MT Bold"/>
          <w:sz w:val="28"/>
          <w:szCs w:val="28"/>
        </w:rPr>
        <w:t xml:space="preserve">Apprenticeship Program: Bureau of Rehabilitation Services (BRS) started the development of the Apprenticeship Program </w:t>
      </w:r>
      <w:r w:rsidRPr="00E95FB8">
        <w:rPr>
          <w:rFonts w:ascii="Arial Rounded MT Bold" w:hAnsi="Arial Rounded MT Bold"/>
          <w:color w:val="000000" w:themeColor="text1"/>
          <w:sz w:val="28"/>
          <w:szCs w:val="28"/>
        </w:rPr>
        <w:t xml:space="preserve">pilot </w:t>
      </w:r>
      <w:r w:rsidRPr="00E95FB8">
        <w:rPr>
          <w:rFonts w:ascii="Arial Rounded MT Bold" w:hAnsi="Arial Rounded MT Bold"/>
          <w:sz w:val="28"/>
          <w:szCs w:val="28"/>
        </w:rPr>
        <w:t xml:space="preserve">in Maine in one of Maine’s urban areas </w:t>
      </w:r>
      <w:r w:rsidRPr="00E95FB8">
        <w:rPr>
          <w:rFonts w:ascii="Arial Rounded MT Bold" w:hAnsi="Arial Rounded MT Bold"/>
          <w:color w:val="000000" w:themeColor="text1"/>
          <w:sz w:val="28"/>
          <w:szCs w:val="28"/>
        </w:rPr>
        <w:t>(Lewiston/Auburn area)</w:t>
      </w:r>
      <w:r w:rsidRPr="00E95FB8">
        <w:rPr>
          <w:rFonts w:ascii="Arial Rounded MT Bold" w:hAnsi="Arial Rounded MT Bold"/>
          <w:sz w:val="28"/>
          <w:szCs w:val="28"/>
        </w:rPr>
        <w:t xml:space="preserve">. The Apprenticeship Program team worked with </w:t>
      </w:r>
      <w:r w:rsidRPr="00E95FB8">
        <w:rPr>
          <w:rFonts w:ascii="Arial Rounded MT Bold" w:hAnsi="Arial Rounded MT Bold"/>
          <w:color w:val="000000" w:themeColor="text1"/>
          <w:sz w:val="28"/>
          <w:szCs w:val="28"/>
        </w:rPr>
        <w:t>WINTAC and VR staff from other</w:t>
      </w:r>
      <w:r w:rsidRPr="00E95FB8">
        <w:rPr>
          <w:rFonts w:ascii="Arial Rounded MT Bold" w:hAnsi="Arial Rounded MT Bold"/>
          <w:color w:val="FF0000"/>
          <w:sz w:val="28"/>
          <w:szCs w:val="28"/>
        </w:rPr>
        <w:t xml:space="preserve"> </w:t>
      </w:r>
      <w:r w:rsidRPr="00E95FB8">
        <w:rPr>
          <w:rFonts w:ascii="Arial Rounded MT Bold" w:hAnsi="Arial Rounded MT Bold"/>
          <w:sz w:val="28"/>
          <w:szCs w:val="28"/>
        </w:rPr>
        <w:t xml:space="preserve">states who already had programs in place. To be in </w:t>
      </w:r>
      <w:r w:rsidRPr="00E95FB8">
        <w:rPr>
          <w:rFonts w:ascii="Arial Rounded MT Bold" w:hAnsi="Arial Rounded MT Bold"/>
          <w:color w:val="000000" w:themeColor="text1"/>
          <w:sz w:val="28"/>
          <w:szCs w:val="28"/>
        </w:rPr>
        <w:t>a registered apprenticeship</w:t>
      </w:r>
      <w:r w:rsidRPr="00E95FB8">
        <w:rPr>
          <w:rFonts w:ascii="Arial Rounded MT Bold" w:hAnsi="Arial Rounded MT Bold"/>
          <w:sz w:val="28"/>
          <w:szCs w:val="28"/>
        </w:rPr>
        <w:t xml:space="preserve">, one has </w:t>
      </w:r>
      <w:proofErr w:type="gramStart"/>
      <w:r w:rsidRPr="00E95FB8">
        <w:rPr>
          <w:rFonts w:ascii="Arial Rounded MT Bold" w:hAnsi="Arial Rounded MT Bold"/>
          <w:sz w:val="28"/>
          <w:szCs w:val="28"/>
        </w:rPr>
        <w:t>be</w:t>
      </w:r>
      <w:proofErr w:type="gramEnd"/>
      <w:r w:rsidRPr="00E95FB8">
        <w:rPr>
          <w:rFonts w:ascii="Arial Rounded MT Bold" w:hAnsi="Arial Rounded MT Bold"/>
          <w:sz w:val="28"/>
          <w:szCs w:val="28"/>
        </w:rPr>
        <w:t xml:space="preserve"> at least 16 years of age, meet the employer’s criteria and work either part-time or full-time. Participants received a paycheck with wages that will increase as skill level increases. The focus for this pilot program was </w:t>
      </w:r>
      <w:proofErr w:type="gramStart"/>
      <w:r w:rsidRPr="00E95FB8">
        <w:rPr>
          <w:rFonts w:ascii="Arial Rounded MT Bold" w:hAnsi="Arial Rounded MT Bold"/>
          <w:sz w:val="28"/>
          <w:szCs w:val="28"/>
        </w:rPr>
        <w:t>in</w:t>
      </w:r>
      <w:proofErr w:type="gramEnd"/>
      <w:r w:rsidRPr="00E95FB8">
        <w:rPr>
          <w:rFonts w:ascii="Arial Rounded MT Bold" w:hAnsi="Arial Rounded MT Bold"/>
          <w:sz w:val="28"/>
          <w:szCs w:val="28"/>
        </w:rPr>
        <w:t xml:space="preserve"> food service and hospitality. In December </w:t>
      </w:r>
      <w:r w:rsidR="006D7A39">
        <w:rPr>
          <w:rFonts w:ascii="Arial Rounded MT Bold" w:hAnsi="Arial Rounded MT Bold"/>
          <w:sz w:val="28"/>
          <w:szCs w:val="28"/>
        </w:rPr>
        <w:t xml:space="preserve">of </w:t>
      </w:r>
      <w:r w:rsidRPr="00E95FB8">
        <w:rPr>
          <w:rFonts w:ascii="Arial Rounded MT Bold" w:hAnsi="Arial Rounded MT Bold"/>
          <w:sz w:val="28"/>
          <w:szCs w:val="28"/>
        </w:rPr>
        <w:t xml:space="preserve">2019 and January </w:t>
      </w:r>
      <w:r w:rsidR="006D7A39">
        <w:rPr>
          <w:rFonts w:ascii="Arial Rounded MT Bold" w:hAnsi="Arial Rounded MT Bold"/>
          <w:sz w:val="28"/>
          <w:szCs w:val="28"/>
        </w:rPr>
        <w:t xml:space="preserve">of </w:t>
      </w:r>
      <w:r w:rsidRPr="00E95FB8">
        <w:rPr>
          <w:rFonts w:ascii="Arial Rounded MT Bold" w:hAnsi="Arial Rounded MT Bold"/>
          <w:sz w:val="28"/>
          <w:szCs w:val="28"/>
        </w:rPr>
        <w:t xml:space="preserve">2020, Maine </w:t>
      </w:r>
      <w:r w:rsidRPr="00E95FB8">
        <w:rPr>
          <w:rFonts w:ascii="Arial Rounded MT Bold" w:hAnsi="Arial Rounded MT Bold"/>
          <w:color w:val="000000" w:themeColor="text1"/>
          <w:sz w:val="28"/>
          <w:szCs w:val="28"/>
        </w:rPr>
        <w:t>BRS</w:t>
      </w:r>
      <w:r w:rsidRPr="00E95FB8">
        <w:rPr>
          <w:rFonts w:ascii="Arial Rounded MT Bold" w:hAnsi="Arial Rounded MT Bold"/>
          <w:sz w:val="28"/>
          <w:szCs w:val="28"/>
        </w:rPr>
        <w:t xml:space="preserve"> did presentation</w:t>
      </w:r>
      <w:r w:rsidRPr="00E95FB8">
        <w:rPr>
          <w:rFonts w:ascii="Arial Rounded MT Bold" w:hAnsi="Arial Rounded MT Bold"/>
          <w:color w:val="000000" w:themeColor="text1"/>
          <w:sz w:val="28"/>
          <w:szCs w:val="28"/>
        </w:rPr>
        <w:t>s</w:t>
      </w:r>
      <w:r w:rsidRPr="00E95FB8">
        <w:rPr>
          <w:rFonts w:ascii="Arial Rounded MT Bold" w:hAnsi="Arial Rounded MT Bold"/>
          <w:sz w:val="28"/>
          <w:szCs w:val="28"/>
        </w:rPr>
        <w:t xml:space="preserve"> for staff on the Apprenticeship Program </w:t>
      </w:r>
      <w:r w:rsidRPr="00E95FB8">
        <w:rPr>
          <w:rFonts w:ascii="Arial Rounded MT Bold" w:hAnsi="Arial Rounded MT Bold"/>
          <w:color w:val="000000" w:themeColor="text1"/>
          <w:sz w:val="28"/>
          <w:szCs w:val="28"/>
        </w:rPr>
        <w:t>statewide</w:t>
      </w:r>
      <w:r w:rsidRPr="00E95FB8">
        <w:rPr>
          <w:rFonts w:ascii="Arial Rounded MT Bold" w:hAnsi="Arial Rounded MT Bold"/>
          <w:color w:val="FF0000"/>
          <w:sz w:val="28"/>
          <w:szCs w:val="28"/>
        </w:rPr>
        <w:t xml:space="preserve"> </w:t>
      </w:r>
      <w:r w:rsidRPr="00E95FB8">
        <w:rPr>
          <w:rFonts w:ascii="Arial Rounded MT Bold" w:hAnsi="Arial Rounded MT Bold"/>
          <w:sz w:val="28"/>
          <w:szCs w:val="28"/>
        </w:rPr>
        <w:t xml:space="preserve">with </w:t>
      </w:r>
      <w:r w:rsidRPr="00E95FB8">
        <w:rPr>
          <w:rFonts w:ascii="Arial Rounded MT Bold" w:hAnsi="Arial Rounded MT Bold"/>
          <w:color w:val="000000" w:themeColor="text1"/>
          <w:sz w:val="28"/>
          <w:szCs w:val="28"/>
        </w:rPr>
        <w:t>Community Rehabilitation Providers and other</w:t>
      </w:r>
      <w:r w:rsidRPr="00E95FB8">
        <w:rPr>
          <w:rFonts w:ascii="Arial Rounded MT Bold" w:hAnsi="Arial Rounded MT Bold"/>
          <w:color w:val="FF0000"/>
          <w:sz w:val="28"/>
          <w:szCs w:val="28"/>
        </w:rPr>
        <w:t xml:space="preserve"> </w:t>
      </w:r>
      <w:r w:rsidRPr="00E95FB8">
        <w:rPr>
          <w:rFonts w:ascii="Arial Rounded MT Bold" w:hAnsi="Arial Rounded MT Bold"/>
          <w:sz w:val="28"/>
          <w:szCs w:val="28"/>
        </w:rPr>
        <w:t xml:space="preserve">states in attendance. It generated a lot of interest. The benefits of this program to employers included: reduced turnover costs, higher </w:t>
      </w:r>
      <w:proofErr w:type="gramStart"/>
      <w:r w:rsidRPr="00E95FB8">
        <w:rPr>
          <w:rFonts w:ascii="Arial Rounded MT Bold" w:hAnsi="Arial Rounded MT Bold"/>
          <w:sz w:val="28"/>
          <w:szCs w:val="28"/>
        </w:rPr>
        <w:t>productivity</w:t>
      </w:r>
      <w:proofErr w:type="gramEnd"/>
      <w:r w:rsidRPr="00E95FB8">
        <w:rPr>
          <w:rFonts w:ascii="Arial Rounded MT Bold" w:hAnsi="Arial Rounded MT Bold"/>
          <w:sz w:val="28"/>
          <w:szCs w:val="28"/>
        </w:rPr>
        <w:t xml:space="preserve"> and connection to training funds. The benefits to participants included: increased skills, getting paid and mentoring while learning. The program received several referrals with the first VR client signed up by December of 2019.  The program went statewide by February of 2020. BRS worked </w:t>
      </w:r>
      <w:r w:rsidRPr="00E95FB8">
        <w:rPr>
          <w:rFonts w:ascii="Arial Rounded MT Bold" w:hAnsi="Arial Rounded MT Bold"/>
          <w:color w:val="000000" w:themeColor="text1"/>
          <w:sz w:val="28"/>
          <w:szCs w:val="28"/>
        </w:rPr>
        <w:t xml:space="preserve">with the Maine </w:t>
      </w:r>
      <w:r w:rsidRPr="00E95FB8">
        <w:rPr>
          <w:rFonts w:ascii="Arial Rounded MT Bold" w:hAnsi="Arial Rounded MT Bold"/>
          <w:color w:val="000000" w:themeColor="text1"/>
          <w:sz w:val="28"/>
          <w:szCs w:val="28"/>
        </w:rPr>
        <w:lastRenderedPageBreak/>
        <w:t>Apprenticeship Program and the Bureau of Employment Services</w:t>
      </w:r>
      <w:r w:rsidRPr="00E95FB8">
        <w:rPr>
          <w:rFonts w:ascii="Arial Rounded MT Bold" w:hAnsi="Arial Rounded MT Bold"/>
          <w:sz w:val="28"/>
          <w:szCs w:val="28"/>
        </w:rPr>
        <w:t xml:space="preserve"> to get grants to secure funding for the program. In August of 2020, it was announced that a grant was awarded in the amount of $450,000.</w:t>
      </w:r>
    </w:p>
    <w:p w14:paraId="095D10A9" w14:textId="77777777" w:rsidR="00A546EA" w:rsidRPr="004802DB" w:rsidRDefault="00A546EA" w:rsidP="00A546EA">
      <w:pPr>
        <w:rPr>
          <w:rFonts w:ascii="Arial Rounded MT Bold" w:hAnsi="Arial Rounded MT Bold"/>
          <w:sz w:val="28"/>
          <w:szCs w:val="28"/>
        </w:rPr>
      </w:pPr>
    </w:p>
    <w:p w14:paraId="1103E741" w14:textId="09EC370B" w:rsidR="00A546EA" w:rsidRPr="004802DB" w:rsidRDefault="00A546EA" w:rsidP="00A546EA">
      <w:pPr>
        <w:rPr>
          <w:rFonts w:ascii="Arial Rounded MT Bold" w:hAnsi="Arial Rounded MT Bold"/>
          <w:sz w:val="28"/>
          <w:szCs w:val="28"/>
        </w:rPr>
      </w:pPr>
      <w:r w:rsidRPr="004802DB">
        <w:rPr>
          <w:rFonts w:ascii="Arial Rounded MT Bold" w:hAnsi="Arial Rounded MT Bold"/>
          <w:sz w:val="28"/>
          <w:szCs w:val="28"/>
        </w:rPr>
        <w:t xml:space="preserve">Client Assistance Program (CAP): BRS </w:t>
      </w:r>
      <w:r w:rsidR="00307F9B" w:rsidRPr="004802DB">
        <w:rPr>
          <w:rFonts w:ascii="Arial Rounded MT Bold" w:hAnsi="Arial Rounded MT Bold"/>
          <w:sz w:val="28"/>
          <w:szCs w:val="28"/>
        </w:rPr>
        <w:t>cha</w:t>
      </w:r>
      <w:r w:rsidR="00307F9B">
        <w:rPr>
          <w:rFonts w:ascii="Arial Rounded MT Bold" w:hAnsi="Arial Rounded MT Bold"/>
          <w:sz w:val="28"/>
          <w:szCs w:val="28"/>
        </w:rPr>
        <w:t>n</w:t>
      </w:r>
      <w:r w:rsidR="00307F9B" w:rsidRPr="004802DB">
        <w:rPr>
          <w:rFonts w:ascii="Arial Rounded MT Bold" w:hAnsi="Arial Rounded MT Bold"/>
          <w:sz w:val="28"/>
          <w:szCs w:val="28"/>
        </w:rPr>
        <w:t>ged</w:t>
      </w:r>
      <w:r w:rsidRPr="004802DB">
        <w:rPr>
          <w:rFonts w:ascii="Arial Rounded MT Bold" w:hAnsi="Arial Rounded MT Bold"/>
          <w:sz w:val="28"/>
          <w:szCs w:val="28"/>
        </w:rPr>
        <w:t xml:space="preserve"> the way the CAP administrator is selected to eliminate any perception of a conflict of Interest. After a Request for Information was put out, all materials w</w:t>
      </w:r>
      <w:r w:rsidR="006B24FA">
        <w:rPr>
          <w:rFonts w:ascii="Arial Rounded MT Bold" w:hAnsi="Arial Rounded MT Bold"/>
          <w:sz w:val="28"/>
          <w:szCs w:val="28"/>
        </w:rPr>
        <w:t>ere</w:t>
      </w:r>
      <w:r w:rsidRPr="004802DB">
        <w:rPr>
          <w:rFonts w:ascii="Arial Rounded MT Bold" w:hAnsi="Arial Rounded MT Bold"/>
          <w:sz w:val="28"/>
          <w:szCs w:val="28"/>
        </w:rPr>
        <w:t xml:space="preserve"> reviewed by Maine’s Governor, Janet Mills. After a public comment period, a new administrator was selected by the Governor. Disability Rights Maine was selected as the new CAP administrator.</w:t>
      </w:r>
    </w:p>
    <w:p w14:paraId="2B15A3F6" w14:textId="77777777" w:rsidR="009D31AD" w:rsidRPr="004802DB" w:rsidRDefault="009D31AD" w:rsidP="00A546EA">
      <w:pPr>
        <w:rPr>
          <w:rFonts w:ascii="Arial Rounded MT Bold" w:hAnsi="Arial Rounded MT Bold"/>
          <w:sz w:val="28"/>
          <w:szCs w:val="28"/>
        </w:rPr>
      </w:pPr>
    </w:p>
    <w:p w14:paraId="03891A1B" w14:textId="20A1FCF4" w:rsidR="00BB736C" w:rsidRPr="004802DB" w:rsidRDefault="008C73DB" w:rsidP="00A546EA">
      <w:pPr>
        <w:rPr>
          <w:rFonts w:ascii="Arial Rounded MT Bold" w:hAnsi="Arial Rounded MT Bold"/>
          <w:sz w:val="28"/>
          <w:szCs w:val="28"/>
        </w:rPr>
      </w:pPr>
      <w:r w:rsidRPr="004802DB">
        <w:rPr>
          <w:rFonts w:ascii="Arial Rounded MT Bold" w:hAnsi="Arial Rounded MT Bold"/>
          <w:sz w:val="28"/>
          <w:szCs w:val="28"/>
        </w:rPr>
        <w:t>Bureau of Rehabilitation Services (</w:t>
      </w:r>
      <w:r w:rsidR="009D31AD" w:rsidRPr="004802DB">
        <w:rPr>
          <w:rFonts w:ascii="Arial Rounded MT Bold" w:hAnsi="Arial Rounded MT Bold"/>
          <w:sz w:val="28"/>
          <w:szCs w:val="28"/>
        </w:rPr>
        <w:t>BRS launch</w:t>
      </w:r>
      <w:r w:rsidRPr="004802DB">
        <w:rPr>
          <w:rFonts w:ascii="Arial Rounded MT Bold" w:hAnsi="Arial Rounded MT Bold"/>
          <w:sz w:val="28"/>
          <w:szCs w:val="28"/>
        </w:rPr>
        <w:t>ed</w:t>
      </w:r>
      <w:r w:rsidR="009D31AD" w:rsidRPr="004802DB">
        <w:rPr>
          <w:rFonts w:ascii="Arial Rounded MT Bold" w:hAnsi="Arial Rounded MT Bold"/>
          <w:sz w:val="28"/>
          <w:szCs w:val="28"/>
        </w:rPr>
        <w:t xml:space="preserve"> a new website called </w:t>
      </w:r>
      <w:r w:rsidR="0092221D">
        <w:rPr>
          <w:rFonts w:ascii="Arial Rounded MT Bold" w:hAnsi="Arial Rounded MT Bold"/>
          <w:sz w:val="28"/>
          <w:szCs w:val="28"/>
        </w:rPr>
        <w:t>Workforce Opportunities, Referrals and Knowledge (</w:t>
      </w:r>
      <w:r w:rsidR="009D31AD" w:rsidRPr="004802DB">
        <w:rPr>
          <w:rFonts w:ascii="Arial Rounded MT Bold" w:hAnsi="Arial Rounded MT Bold"/>
          <w:sz w:val="28"/>
          <w:szCs w:val="28"/>
        </w:rPr>
        <w:t>WORK</w:t>
      </w:r>
      <w:r w:rsidR="0092221D">
        <w:rPr>
          <w:rFonts w:ascii="Arial Rounded MT Bold" w:hAnsi="Arial Rounded MT Bold"/>
          <w:sz w:val="28"/>
          <w:szCs w:val="28"/>
        </w:rPr>
        <w:t>)</w:t>
      </w:r>
      <w:r w:rsidR="009D31AD" w:rsidRPr="004802DB">
        <w:rPr>
          <w:rFonts w:ascii="Arial Rounded MT Bold" w:hAnsi="Arial Rounded MT Bold"/>
          <w:sz w:val="28"/>
          <w:szCs w:val="28"/>
        </w:rPr>
        <w:t xml:space="preserve"> Services. </w:t>
      </w:r>
      <w:r w:rsidR="00BB37EE">
        <w:rPr>
          <w:rFonts w:ascii="Arial Rounded MT Bold" w:hAnsi="Arial Rounded MT Bold"/>
          <w:sz w:val="28"/>
          <w:szCs w:val="28"/>
        </w:rPr>
        <w:t>The website brought together the</w:t>
      </w:r>
      <w:r w:rsidR="009D31AD" w:rsidRPr="004802DB">
        <w:rPr>
          <w:rFonts w:ascii="Arial Rounded MT Bold" w:hAnsi="Arial Rounded MT Bold"/>
          <w:sz w:val="28"/>
          <w:szCs w:val="28"/>
        </w:rPr>
        <w:t xml:space="preserve"> Bureau of Employment Services, DBVI, Division for Vocational Rehabilitation and Adult Education. </w:t>
      </w:r>
      <w:r w:rsidR="00AF33C5" w:rsidRPr="004802DB">
        <w:rPr>
          <w:rFonts w:ascii="Arial Rounded MT Bold" w:hAnsi="Arial Rounded MT Bold"/>
          <w:sz w:val="28"/>
          <w:szCs w:val="28"/>
        </w:rPr>
        <w:t xml:space="preserve">It </w:t>
      </w:r>
      <w:r w:rsidR="00BB37EE">
        <w:rPr>
          <w:rFonts w:ascii="Arial Rounded MT Bold" w:hAnsi="Arial Rounded MT Bold"/>
          <w:sz w:val="28"/>
          <w:szCs w:val="28"/>
        </w:rPr>
        <w:t>served as</w:t>
      </w:r>
      <w:r w:rsidR="00AF33C5" w:rsidRPr="004802DB">
        <w:rPr>
          <w:rFonts w:ascii="Arial Rounded MT Bold" w:hAnsi="Arial Rounded MT Bold"/>
          <w:sz w:val="28"/>
          <w:szCs w:val="28"/>
        </w:rPr>
        <w:t xml:space="preserve"> an online program for those who are interested in education and training. </w:t>
      </w:r>
      <w:r w:rsidR="009D31AD" w:rsidRPr="004802DB">
        <w:rPr>
          <w:rFonts w:ascii="Arial Rounded MT Bold" w:hAnsi="Arial Rounded MT Bold"/>
          <w:sz w:val="28"/>
          <w:szCs w:val="28"/>
        </w:rPr>
        <w:t>Depending on how individuals answer</w:t>
      </w:r>
      <w:r w:rsidR="002D636C">
        <w:rPr>
          <w:rFonts w:ascii="Arial Rounded MT Bold" w:hAnsi="Arial Rounded MT Bold"/>
          <w:sz w:val="28"/>
          <w:szCs w:val="28"/>
        </w:rPr>
        <w:t>ed</w:t>
      </w:r>
      <w:r w:rsidR="009D31AD" w:rsidRPr="004802DB">
        <w:rPr>
          <w:rFonts w:ascii="Arial Rounded MT Bold" w:hAnsi="Arial Rounded MT Bold"/>
          <w:sz w:val="28"/>
          <w:szCs w:val="28"/>
        </w:rPr>
        <w:t xml:space="preserve"> questions, it w</w:t>
      </w:r>
      <w:r w:rsidR="002D636C">
        <w:rPr>
          <w:rFonts w:ascii="Arial Rounded MT Bold" w:hAnsi="Arial Rounded MT Bold"/>
          <w:sz w:val="28"/>
          <w:szCs w:val="28"/>
        </w:rPr>
        <w:t>ould</w:t>
      </w:r>
      <w:r w:rsidR="009D31AD" w:rsidRPr="004802DB">
        <w:rPr>
          <w:rFonts w:ascii="Arial Rounded MT Bold" w:hAnsi="Arial Rounded MT Bold"/>
          <w:sz w:val="28"/>
          <w:szCs w:val="28"/>
        </w:rPr>
        <w:t xml:space="preserve"> direct them to the services they want. If they want</w:t>
      </w:r>
      <w:r w:rsidR="002D636C">
        <w:rPr>
          <w:rFonts w:ascii="Arial Rounded MT Bold" w:hAnsi="Arial Rounded MT Bold"/>
          <w:sz w:val="28"/>
          <w:szCs w:val="28"/>
        </w:rPr>
        <w:t>ed</w:t>
      </w:r>
      <w:r w:rsidR="009D31AD" w:rsidRPr="004802DB">
        <w:rPr>
          <w:rFonts w:ascii="Arial Rounded MT Bold" w:hAnsi="Arial Rounded MT Bold"/>
          <w:sz w:val="28"/>
          <w:szCs w:val="28"/>
        </w:rPr>
        <w:t xml:space="preserve"> to apply for VR services, they w</w:t>
      </w:r>
      <w:r w:rsidR="002D636C">
        <w:rPr>
          <w:rFonts w:ascii="Arial Rounded MT Bold" w:hAnsi="Arial Rounded MT Bold"/>
          <w:sz w:val="28"/>
          <w:szCs w:val="28"/>
        </w:rPr>
        <w:t>ould</w:t>
      </w:r>
      <w:r w:rsidR="009D31AD" w:rsidRPr="004802DB">
        <w:rPr>
          <w:rFonts w:ascii="Arial Rounded MT Bold" w:hAnsi="Arial Rounded MT Bold"/>
          <w:sz w:val="28"/>
          <w:szCs w:val="28"/>
        </w:rPr>
        <w:t xml:space="preserve"> be able to fill out an application </w:t>
      </w:r>
      <w:r w:rsidR="00B429EF">
        <w:rPr>
          <w:rFonts w:ascii="Arial Rounded MT Bold" w:hAnsi="Arial Rounded MT Bold"/>
          <w:sz w:val="28"/>
          <w:szCs w:val="28"/>
        </w:rPr>
        <w:t>on</w:t>
      </w:r>
      <w:r w:rsidR="009D31AD" w:rsidRPr="004802DB">
        <w:rPr>
          <w:rFonts w:ascii="Arial Rounded MT Bold" w:hAnsi="Arial Rounded MT Bold"/>
          <w:sz w:val="28"/>
          <w:szCs w:val="28"/>
        </w:rPr>
        <w:t xml:space="preserve"> the website. The users w</w:t>
      </w:r>
      <w:r w:rsidR="002D636C">
        <w:rPr>
          <w:rFonts w:ascii="Arial Rounded MT Bold" w:hAnsi="Arial Rounded MT Bold"/>
          <w:sz w:val="28"/>
          <w:szCs w:val="28"/>
        </w:rPr>
        <w:t xml:space="preserve">ere </w:t>
      </w:r>
      <w:r w:rsidR="009D31AD" w:rsidRPr="004802DB">
        <w:rPr>
          <w:rFonts w:ascii="Arial Rounded MT Bold" w:hAnsi="Arial Rounded MT Bold"/>
          <w:sz w:val="28"/>
          <w:szCs w:val="28"/>
        </w:rPr>
        <w:t xml:space="preserve">able to give consent to have reports done by one agency go to another </w:t>
      </w:r>
      <w:r w:rsidR="00B429EF">
        <w:rPr>
          <w:rFonts w:ascii="Arial Rounded MT Bold" w:hAnsi="Arial Rounded MT Bold"/>
          <w:sz w:val="28"/>
          <w:szCs w:val="28"/>
        </w:rPr>
        <w:t xml:space="preserve">agency </w:t>
      </w:r>
      <w:r w:rsidR="009D31AD" w:rsidRPr="004802DB">
        <w:rPr>
          <w:rFonts w:ascii="Arial Rounded MT Bold" w:hAnsi="Arial Rounded MT Bold"/>
          <w:sz w:val="28"/>
          <w:szCs w:val="28"/>
        </w:rPr>
        <w:t>right on the website.</w:t>
      </w:r>
      <w:r w:rsidR="00BC16F0">
        <w:rPr>
          <w:rFonts w:ascii="Arial Rounded MT Bold" w:hAnsi="Arial Rounded MT Bold"/>
          <w:sz w:val="28"/>
          <w:szCs w:val="28"/>
        </w:rPr>
        <w:t xml:space="preserve"> [Of note, subsequent to September 30, 2020, this platform was discontinued.]</w:t>
      </w:r>
    </w:p>
    <w:p w14:paraId="5DCB66CD" w14:textId="77777777" w:rsidR="00A546EA" w:rsidRPr="004802DB" w:rsidRDefault="00A546EA" w:rsidP="00A546EA">
      <w:pPr>
        <w:rPr>
          <w:rFonts w:ascii="Arial Rounded MT Bold" w:hAnsi="Arial Rounded MT Bold"/>
          <w:sz w:val="28"/>
          <w:szCs w:val="28"/>
        </w:rPr>
      </w:pPr>
    </w:p>
    <w:p w14:paraId="4EAE3EEB" w14:textId="70BD8479" w:rsidR="00A546EA" w:rsidRPr="00F40161" w:rsidRDefault="00A546EA" w:rsidP="00A4235D">
      <w:pPr>
        <w:rPr>
          <w:rFonts w:ascii="Arial Rounded MT Bold" w:hAnsi="Arial Rounded MT Bold"/>
          <w:sz w:val="28"/>
          <w:szCs w:val="28"/>
        </w:rPr>
      </w:pPr>
      <w:bookmarkStart w:id="2" w:name="_Hlk57730223"/>
      <w:r w:rsidRPr="004802DB">
        <w:rPr>
          <w:rFonts w:ascii="Arial Rounded MT Bold" w:hAnsi="Arial Rounded MT Bold"/>
          <w:sz w:val="28"/>
          <w:szCs w:val="28"/>
        </w:rPr>
        <w:t xml:space="preserve">Obviously COVID-19 </w:t>
      </w:r>
      <w:r w:rsidR="00101FF0">
        <w:rPr>
          <w:rFonts w:ascii="Arial Rounded MT Bold" w:hAnsi="Arial Rounded MT Bold"/>
          <w:sz w:val="28"/>
          <w:szCs w:val="28"/>
        </w:rPr>
        <w:t xml:space="preserve">pandemic </w:t>
      </w:r>
      <w:r w:rsidRPr="004802DB">
        <w:rPr>
          <w:rFonts w:ascii="Arial Rounded MT Bold" w:hAnsi="Arial Rounded MT Bold"/>
          <w:sz w:val="28"/>
          <w:szCs w:val="28"/>
        </w:rPr>
        <w:t xml:space="preserve">has had a huge impact on DBVI. They quickly went to remote intakes, assessments, IPEs, </w:t>
      </w:r>
      <w:r w:rsidR="00F40161">
        <w:rPr>
          <w:rFonts w:ascii="Arial Rounded MT Bold" w:hAnsi="Arial Rounded MT Bold"/>
          <w:sz w:val="28"/>
          <w:szCs w:val="28"/>
        </w:rPr>
        <w:t xml:space="preserve">Virtual Career Exploration Workshops (VCEW), </w:t>
      </w:r>
      <w:r w:rsidR="00591BE9">
        <w:rPr>
          <w:rFonts w:ascii="Arial Rounded MT Bold" w:hAnsi="Arial Rounded MT Bold"/>
          <w:sz w:val="28"/>
          <w:szCs w:val="28"/>
        </w:rPr>
        <w:t>V</w:t>
      </w:r>
      <w:r w:rsidR="00F40161">
        <w:rPr>
          <w:rFonts w:ascii="Arial Rounded MT Bold" w:hAnsi="Arial Rounded MT Bold"/>
          <w:sz w:val="28"/>
          <w:szCs w:val="28"/>
        </w:rPr>
        <w:t xml:space="preserve">irtual </w:t>
      </w:r>
      <w:r w:rsidR="00591BE9">
        <w:rPr>
          <w:rFonts w:ascii="Arial Rounded MT Bold" w:hAnsi="Arial Rounded MT Bold"/>
          <w:sz w:val="28"/>
          <w:szCs w:val="28"/>
        </w:rPr>
        <w:t>J</w:t>
      </w:r>
      <w:r w:rsidR="00F40161">
        <w:rPr>
          <w:rFonts w:ascii="Arial Rounded MT Bold" w:hAnsi="Arial Rounded MT Bold"/>
          <w:sz w:val="28"/>
          <w:szCs w:val="28"/>
        </w:rPr>
        <w:t xml:space="preserve">ob </w:t>
      </w:r>
      <w:r w:rsidR="00591BE9">
        <w:rPr>
          <w:rFonts w:ascii="Arial Rounded MT Bold" w:hAnsi="Arial Rounded MT Bold"/>
          <w:sz w:val="28"/>
          <w:szCs w:val="28"/>
        </w:rPr>
        <w:t>S</w:t>
      </w:r>
      <w:r w:rsidR="00A37692">
        <w:rPr>
          <w:rFonts w:ascii="Arial Rounded MT Bold" w:hAnsi="Arial Rounded MT Bold"/>
          <w:sz w:val="28"/>
          <w:szCs w:val="28"/>
        </w:rPr>
        <w:t>hadow</w:t>
      </w:r>
      <w:r w:rsidR="00591BE9">
        <w:rPr>
          <w:rFonts w:ascii="Arial Rounded MT Bold" w:hAnsi="Arial Rounded MT Bold"/>
          <w:sz w:val="28"/>
          <w:szCs w:val="28"/>
        </w:rPr>
        <w:t xml:space="preserve"> </w:t>
      </w:r>
      <w:r w:rsidR="00BD7690">
        <w:rPr>
          <w:rFonts w:ascii="Arial Rounded MT Bold" w:hAnsi="Arial Rounded MT Bold"/>
          <w:sz w:val="28"/>
          <w:szCs w:val="28"/>
        </w:rPr>
        <w:t>w</w:t>
      </w:r>
      <w:r w:rsidR="00591BE9">
        <w:rPr>
          <w:rFonts w:ascii="Arial Rounded MT Bold" w:hAnsi="Arial Rounded MT Bold"/>
          <w:sz w:val="28"/>
          <w:szCs w:val="28"/>
        </w:rPr>
        <w:t>ebsite, e</w:t>
      </w:r>
      <w:r w:rsidRPr="004802DB">
        <w:rPr>
          <w:rFonts w:ascii="Arial Rounded MT Bold" w:hAnsi="Arial Rounded MT Bold"/>
          <w:sz w:val="28"/>
          <w:szCs w:val="28"/>
        </w:rPr>
        <w:t xml:space="preserve">tc. </w:t>
      </w:r>
      <w:r w:rsidR="007C423E">
        <w:rPr>
          <w:rFonts w:ascii="Arial Rounded MT Bold" w:hAnsi="Arial Rounded MT Bold"/>
          <w:sz w:val="28"/>
          <w:szCs w:val="28"/>
        </w:rPr>
        <w:t xml:space="preserve">BRS held weekly meetings with VR stakeholders to keep </w:t>
      </w:r>
      <w:r w:rsidR="00EF3A7E">
        <w:rPr>
          <w:rFonts w:ascii="Arial Rounded MT Bold" w:hAnsi="Arial Rounded MT Bold"/>
          <w:sz w:val="28"/>
          <w:szCs w:val="28"/>
        </w:rPr>
        <w:t xml:space="preserve">them </w:t>
      </w:r>
      <w:r w:rsidR="007C423E">
        <w:rPr>
          <w:rFonts w:ascii="Arial Rounded MT Bold" w:hAnsi="Arial Rounded MT Bold"/>
          <w:sz w:val="28"/>
          <w:szCs w:val="28"/>
        </w:rPr>
        <w:t>informed on services through the early part of the pandemic.</w:t>
      </w:r>
      <w:r w:rsidR="007C423E" w:rsidRPr="004802DB">
        <w:rPr>
          <w:rFonts w:ascii="Arial Rounded MT Bold" w:hAnsi="Arial Rounded MT Bold"/>
          <w:sz w:val="28"/>
          <w:szCs w:val="28"/>
        </w:rPr>
        <w:t xml:space="preserve"> The</w:t>
      </w:r>
      <w:r w:rsidRPr="004802DB">
        <w:rPr>
          <w:rFonts w:ascii="Arial Rounded MT Bold" w:hAnsi="Arial Rounded MT Bold"/>
          <w:sz w:val="28"/>
          <w:szCs w:val="28"/>
        </w:rPr>
        <w:t xml:space="preserve"> restrictions ha</w:t>
      </w:r>
      <w:r w:rsidR="00EF3A7E">
        <w:rPr>
          <w:rFonts w:ascii="Arial Rounded MT Bold" w:hAnsi="Arial Rounded MT Bold"/>
          <w:sz w:val="28"/>
          <w:szCs w:val="28"/>
        </w:rPr>
        <w:t>d</w:t>
      </w:r>
      <w:r w:rsidRPr="004802DB">
        <w:rPr>
          <w:rFonts w:ascii="Arial Rounded MT Bold" w:hAnsi="Arial Rounded MT Bold"/>
          <w:sz w:val="28"/>
          <w:szCs w:val="28"/>
        </w:rPr>
        <w:t xml:space="preserve"> eased a bit </w:t>
      </w:r>
      <w:r w:rsidR="00CF4A13">
        <w:rPr>
          <w:rFonts w:ascii="Arial Rounded MT Bold" w:hAnsi="Arial Rounded MT Bold"/>
          <w:sz w:val="28"/>
          <w:szCs w:val="28"/>
        </w:rPr>
        <w:t xml:space="preserve">towards the end of FY2020 </w:t>
      </w:r>
      <w:r w:rsidRPr="004802DB">
        <w:rPr>
          <w:rFonts w:ascii="Arial Rounded MT Bold" w:hAnsi="Arial Rounded MT Bold"/>
          <w:sz w:val="28"/>
          <w:szCs w:val="28"/>
        </w:rPr>
        <w:t>and DBVI staff h</w:t>
      </w:r>
      <w:r w:rsidR="00EF3A7E">
        <w:rPr>
          <w:rFonts w:ascii="Arial Rounded MT Bold" w:hAnsi="Arial Rounded MT Bold"/>
          <w:sz w:val="28"/>
          <w:szCs w:val="28"/>
        </w:rPr>
        <w:t>ad</w:t>
      </w:r>
      <w:r w:rsidRPr="004802DB">
        <w:rPr>
          <w:rFonts w:ascii="Arial Rounded MT Bold" w:hAnsi="Arial Rounded MT Bold"/>
          <w:sz w:val="28"/>
          <w:szCs w:val="28"/>
        </w:rPr>
        <w:t xml:space="preserve"> the option of working remotely and in the office; seeing clients remotely, or, if the client </w:t>
      </w:r>
      <w:r w:rsidR="00EF3A7E">
        <w:rPr>
          <w:rFonts w:ascii="Arial Rounded MT Bold" w:hAnsi="Arial Rounded MT Bold"/>
          <w:sz w:val="28"/>
          <w:szCs w:val="28"/>
        </w:rPr>
        <w:t>was</w:t>
      </w:r>
      <w:r w:rsidRPr="004802DB">
        <w:rPr>
          <w:rFonts w:ascii="Arial Rounded MT Bold" w:hAnsi="Arial Rounded MT Bold"/>
          <w:sz w:val="28"/>
          <w:szCs w:val="28"/>
        </w:rPr>
        <w:t xml:space="preserve"> comfortable, seeing clients in person. All of this </w:t>
      </w:r>
      <w:r w:rsidR="00EF3A7E">
        <w:rPr>
          <w:rFonts w:ascii="Arial Rounded MT Bold" w:hAnsi="Arial Rounded MT Bold"/>
          <w:sz w:val="28"/>
          <w:szCs w:val="28"/>
        </w:rPr>
        <w:t>was</w:t>
      </w:r>
      <w:r w:rsidRPr="004802DB">
        <w:rPr>
          <w:rFonts w:ascii="Arial Rounded MT Bold" w:hAnsi="Arial Rounded MT Bold"/>
          <w:sz w:val="28"/>
          <w:szCs w:val="28"/>
        </w:rPr>
        <w:t xml:space="preserve"> done following the CDC safety guidelines.</w:t>
      </w:r>
      <w:bookmarkEnd w:id="2"/>
    </w:p>
    <w:p w14:paraId="1CC246F0" w14:textId="64282A0B" w:rsidR="006D6A1F" w:rsidRDefault="006D6A1F" w:rsidP="00A4235D">
      <w:pPr>
        <w:rPr>
          <w:rFonts w:ascii="Arial Rounded MT Bold" w:hAnsi="Arial Rounded MT Bold"/>
          <w:sz w:val="32"/>
          <w:szCs w:val="32"/>
        </w:rPr>
      </w:pPr>
    </w:p>
    <w:p w14:paraId="73E1E56C" w14:textId="3C2B62FC" w:rsidR="006D6A1F" w:rsidRDefault="006D6A1F" w:rsidP="00A4235D">
      <w:pPr>
        <w:rPr>
          <w:rFonts w:ascii="Arial Rounded MT Bold" w:hAnsi="Arial Rounded MT Bold"/>
          <w:sz w:val="32"/>
          <w:szCs w:val="32"/>
        </w:rPr>
      </w:pPr>
    </w:p>
    <w:p w14:paraId="67813609" w14:textId="6302E4F6" w:rsidR="006D6A1F" w:rsidRDefault="006D6A1F" w:rsidP="00A4235D">
      <w:pPr>
        <w:rPr>
          <w:rFonts w:ascii="Arial Rounded MT Bold" w:hAnsi="Arial Rounded MT Bold"/>
          <w:sz w:val="32"/>
          <w:szCs w:val="32"/>
        </w:rPr>
      </w:pPr>
    </w:p>
    <w:p w14:paraId="0116AE94" w14:textId="5E3404E2" w:rsidR="006D6A1F" w:rsidRDefault="006D6A1F" w:rsidP="00A4235D">
      <w:pPr>
        <w:rPr>
          <w:rFonts w:ascii="Arial Rounded MT Bold" w:hAnsi="Arial Rounded MT Bold"/>
          <w:sz w:val="32"/>
          <w:szCs w:val="32"/>
        </w:rPr>
      </w:pPr>
    </w:p>
    <w:p w14:paraId="0CAC36E2" w14:textId="45C246CE" w:rsidR="006D6A1F" w:rsidRDefault="006D6A1F" w:rsidP="00A4235D">
      <w:pPr>
        <w:rPr>
          <w:rFonts w:ascii="Arial Rounded MT Bold" w:hAnsi="Arial Rounded MT Bold"/>
          <w:sz w:val="32"/>
          <w:szCs w:val="32"/>
        </w:rPr>
      </w:pPr>
    </w:p>
    <w:p w14:paraId="49232A59" w14:textId="651C662E" w:rsidR="006D6A1F" w:rsidRDefault="006D6A1F" w:rsidP="00A4235D">
      <w:pPr>
        <w:rPr>
          <w:rFonts w:ascii="Arial Rounded MT Bold" w:hAnsi="Arial Rounded MT Bold"/>
          <w:sz w:val="32"/>
          <w:szCs w:val="32"/>
        </w:rPr>
      </w:pPr>
    </w:p>
    <w:p w14:paraId="0D88E85A" w14:textId="58467EEA" w:rsidR="006D6A1F" w:rsidRDefault="006D6A1F" w:rsidP="00A4235D">
      <w:pPr>
        <w:rPr>
          <w:rFonts w:ascii="Arial Rounded MT Bold" w:hAnsi="Arial Rounded MT Bold"/>
          <w:sz w:val="32"/>
          <w:szCs w:val="32"/>
        </w:rPr>
      </w:pPr>
    </w:p>
    <w:p w14:paraId="436B51A1" w14:textId="77777777" w:rsidR="007666B3" w:rsidRDefault="007666B3" w:rsidP="00A4235D">
      <w:pPr>
        <w:rPr>
          <w:rFonts w:ascii="Arial Rounded MT Bold" w:hAnsi="Arial Rounded MT Bold"/>
          <w:sz w:val="32"/>
          <w:szCs w:val="32"/>
        </w:rPr>
      </w:pPr>
    </w:p>
    <w:p w14:paraId="0DA853B5" w14:textId="77777777" w:rsidR="007666B3" w:rsidRDefault="007666B3" w:rsidP="00A4235D">
      <w:pPr>
        <w:rPr>
          <w:rFonts w:ascii="Arial Rounded MT Bold" w:hAnsi="Arial Rounded MT Bold"/>
          <w:sz w:val="32"/>
          <w:szCs w:val="32"/>
        </w:rPr>
      </w:pPr>
    </w:p>
    <w:p w14:paraId="4A4E7D1E" w14:textId="59C3062F" w:rsidR="006D6A1F" w:rsidRPr="00EB5DB8" w:rsidRDefault="00C43CCB" w:rsidP="00A4235D">
      <w:pPr>
        <w:rPr>
          <w:rFonts w:ascii="Arial Rounded MT Bold" w:hAnsi="Arial Rounded MT Bold"/>
          <w:sz w:val="32"/>
          <w:szCs w:val="32"/>
          <w:u w:val="single"/>
        </w:rPr>
      </w:pPr>
      <w:r w:rsidRPr="00EB5DB8">
        <w:rPr>
          <w:rFonts w:ascii="Arial Rounded MT Bold" w:hAnsi="Arial Rounded MT Bold"/>
          <w:sz w:val="32"/>
          <w:szCs w:val="32"/>
          <w:u w:val="single"/>
        </w:rPr>
        <w:t>C</w:t>
      </w:r>
      <w:r w:rsidR="006D6A1F" w:rsidRPr="00EB5DB8">
        <w:rPr>
          <w:rFonts w:ascii="Arial Rounded MT Bold" w:hAnsi="Arial Rounded MT Bold"/>
          <w:sz w:val="32"/>
          <w:szCs w:val="32"/>
          <w:u w:val="single"/>
        </w:rPr>
        <w:t xml:space="preserve">onsumer </w:t>
      </w:r>
      <w:r w:rsidR="0039499B" w:rsidRPr="00EB5DB8">
        <w:rPr>
          <w:rFonts w:ascii="Arial Rounded MT Bold" w:hAnsi="Arial Rounded MT Bold"/>
          <w:sz w:val="32"/>
          <w:szCs w:val="32"/>
          <w:u w:val="single"/>
        </w:rPr>
        <w:t>Data</w:t>
      </w:r>
      <w:r w:rsidR="00DA0793" w:rsidRPr="00EB5DB8">
        <w:rPr>
          <w:rFonts w:ascii="Arial Rounded MT Bold" w:hAnsi="Arial Rounded MT Bold"/>
          <w:sz w:val="32"/>
          <w:szCs w:val="32"/>
          <w:u w:val="single"/>
        </w:rPr>
        <w:t xml:space="preserve"> for PY2019</w:t>
      </w:r>
    </w:p>
    <w:p w14:paraId="29D131EF" w14:textId="59757723" w:rsidR="00DA0793" w:rsidRDefault="00DA0793" w:rsidP="00A4235D">
      <w:pPr>
        <w:rPr>
          <w:rFonts w:ascii="Arial Rounded MT Bold" w:hAnsi="Arial Rounded MT Bold"/>
          <w:sz w:val="32"/>
          <w:szCs w:val="32"/>
        </w:rPr>
      </w:pPr>
    </w:p>
    <w:p w14:paraId="5C04F9FB" w14:textId="79B9E88C" w:rsidR="0039499B" w:rsidRDefault="00DA0793" w:rsidP="00A4235D">
      <w:pPr>
        <w:rPr>
          <w:rFonts w:ascii="Arial Rounded MT Bold" w:hAnsi="Arial Rounded MT Bold"/>
          <w:sz w:val="32"/>
          <w:szCs w:val="32"/>
        </w:rPr>
      </w:pPr>
      <w:r>
        <w:rPr>
          <w:rFonts w:ascii="Arial Rounded MT Bold" w:hAnsi="Arial Rounded MT Bold"/>
          <w:sz w:val="32"/>
          <w:szCs w:val="32"/>
        </w:rPr>
        <w:t>For BRS, Major Disabling Conditions:</w:t>
      </w:r>
    </w:p>
    <w:p w14:paraId="521A0AB4" w14:textId="65A804F2" w:rsidR="00DA0793" w:rsidRDefault="00DA0793" w:rsidP="00DA0793">
      <w:pPr>
        <w:pStyle w:val="ListParagraph"/>
        <w:numPr>
          <w:ilvl w:val="0"/>
          <w:numId w:val="24"/>
        </w:numPr>
        <w:rPr>
          <w:rFonts w:ascii="Arial Rounded MT Bold" w:hAnsi="Arial Rounded MT Bold"/>
          <w:sz w:val="32"/>
          <w:szCs w:val="32"/>
        </w:rPr>
      </w:pPr>
      <w:r>
        <w:rPr>
          <w:rFonts w:ascii="Arial Rounded MT Bold" w:hAnsi="Arial Rounded MT Bold"/>
          <w:sz w:val="32"/>
          <w:szCs w:val="32"/>
        </w:rPr>
        <w:t xml:space="preserve">Blind/Visually Impaired </w:t>
      </w:r>
      <w:r w:rsidR="0024253D">
        <w:rPr>
          <w:rFonts w:ascii="Arial Rounded MT Bold" w:hAnsi="Arial Rounded MT Bold"/>
          <w:sz w:val="32"/>
          <w:szCs w:val="32"/>
        </w:rPr>
        <w:t>=</w:t>
      </w:r>
      <w:r>
        <w:rPr>
          <w:rFonts w:ascii="Arial Rounded MT Bold" w:hAnsi="Arial Rounded MT Bold"/>
          <w:sz w:val="32"/>
          <w:szCs w:val="32"/>
        </w:rPr>
        <w:t xml:space="preserve"> 3.7%</w:t>
      </w:r>
    </w:p>
    <w:p w14:paraId="1B8868DD" w14:textId="79D2A694" w:rsidR="00DA0793" w:rsidRDefault="00DA0793" w:rsidP="00DA0793">
      <w:pPr>
        <w:pStyle w:val="ListParagraph"/>
        <w:numPr>
          <w:ilvl w:val="0"/>
          <w:numId w:val="24"/>
        </w:numPr>
        <w:rPr>
          <w:rFonts w:ascii="Arial Rounded MT Bold" w:hAnsi="Arial Rounded MT Bold"/>
          <w:sz w:val="32"/>
          <w:szCs w:val="32"/>
        </w:rPr>
      </w:pPr>
      <w:r>
        <w:rPr>
          <w:rFonts w:ascii="Arial Rounded MT Bold" w:hAnsi="Arial Rounded MT Bold"/>
          <w:sz w:val="32"/>
          <w:szCs w:val="32"/>
        </w:rPr>
        <w:t xml:space="preserve">Deaf/Hard of Hearing </w:t>
      </w:r>
      <w:r w:rsidR="0024253D">
        <w:rPr>
          <w:rFonts w:ascii="Arial Rounded MT Bold" w:hAnsi="Arial Rounded MT Bold"/>
          <w:sz w:val="32"/>
          <w:szCs w:val="32"/>
        </w:rPr>
        <w:t>=</w:t>
      </w:r>
      <w:r>
        <w:rPr>
          <w:rFonts w:ascii="Arial Rounded MT Bold" w:hAnsi="Arial Rounded MT Bold"/>
          <w:sz w:val="32"/>
          <w:szCs w:val="32"/>
        </w:rPr>
        <w:t xml:space="preserve"> 11.7%</w:t>
      </w:r>
    </w:p>
    <w:p w14:paraId="4FDF4028" w14:textId="214D86D6" w:rsidR="00DA0793" w:rsidRDefault="00DA0793" w:rsidP="00DA0793">
      <w:pPr>
        <w:pStyle w:val="ListParagraph"/>
        <w:numPr>
          <w:ilvl w:val="0"/>
          <w:numId w:val="24"/>
        </w:numPr>
        <w:rPr>
          <w:rFonts w:ascii="Arial Rounded MT Bold" w:hAnsi="Arial Rounded MT Bold"/>
          <w:sz w:val="32"/>
          <w:szCs w:val="32"/>
        </w:rPr>
      </w:pPr>
      <w:r>
        <w:rPr>
          <w:rFonts w:ascii="Arial Rounded MT Bold" w:hAnsi="Arial Rounded MT Bold"/>
          <w:sz w:val="32"/>
          <w:szCs w:val="32"/>
        </w:rPr>
        <w:t xml:space="preserve">Physical Disability </w:t>
      </w:r>
      <w:r w:rsidR="0024253D">
        <w:rPr>
          <w:rFonts w:ascii="Arial Rounded MT Bold" w:hAnsi="Arial Rounded MT Bold"/>
          <w:sz w:val="32"/>
          <w:szCs w:val="32"/>
        </w:rPr>
        <w:t>=</w:t>
      </w:r>
      <w:r>
        <w:rPr>
          <w:rFonts w:ascii="Arial Rounded MT Bold" w:hAnsi="Arial Rounded MT Bold"/>
          <w:sz w:val="32"/>
          <w:szCs w:val="32"/>
        </w:rPr>
        <w:t xml:space="preserve"> 11.7%</w:t>
      </w:r>
    </w:p>
    <w:p w14:paraId="7DFEC158" w14:textId="363A7804" w:rsidR="00DA0793" w:rsidRDefault="00DA0793" w:rsidP="00DA0793">
      <w:pPr>
        <w:pStyle w:val="ListParagraph"/>
        <w:numPr>
          <w:ilvl w:val="0"/>
          <w:numId w:val="24"/>
        </w:numPr>
        <w:rPr>
          <w:rFonts w:ascii="Arial Rounded MT Bold" w:hAnsi="Arial Rounded MT Bold"/>
          <w:sz w:val="32"/>
          <w:szCs w:val="32"/>
        </w:rPr>
      </w:pPr>
      <w:r>
        <w:rPr>
          <w:rFonts w:ascii="Arial Rounded MT Bold" w:hAnsi="Arial Rounded MT Bold"/>
          <w:sz w:val="32"/>
          <w:szCs w:val="32"/>
        </w:rPr>
        <w:t xml:space="preserve">Cognitive Disability </w:t>
      </w:r>
      <w:r w:rsidR="0024253D">
        <w:rPr>
          <w:rFonts w:ascii="Arial Rounded MT Bold" w:hAnsi="Arial Rounded MT Bold"/>
          <w:sz w:val="32"/>
          <w:szCs w:val="32"/>
        </w:rPr>
        <w:t>=</w:t>
      </w:r>
      <w:r>
        <w:rPr>
          <w:rFonts w:ascii="Arial Rounded MT Bold" w:hAnsi="Arial Rounded MT Bold"/>
          <w:sz w:val="32"/>
          <w:szCs w:val="32"/>
        </w:rPr>
        <w:t xml:space="preserve"> 30.7%</w:t>
      </w:r>
    </w:p>
    <w:p w14:paraId="093A2DE6" w14:textId="7C1AF4BC" w:rsidR="00DA0793" w:rsidRDefault="00DA0793" w:rsidP="00DA0793">
      <w:pPr>
        <w:pStyle w:val="ListParagraph"/>
        <w:numPr>
          <w:ilvl w:val="0"/>
          <w:numId w:val="24"/>
        </w:numPr>
        <w:rPr>
          <w:rFonts w:ascii="Arial Rounded MT Bold" w:hAnsi="Arial Rounded MT Bold"/>
          <w:sz w:val="32"/>
          <w:szCs w:val="32"/>
        </w:rPr>
      </w:pPr>
      <w:r>
        <w:rPr>
          <w:rFonts w:ascii="Arial Rounded MT Bold" w:hAnsi="Arial Rounded MT Bold"/>
          <w:sz w:val="32"/>
          <w:szCs w:val="32"/>
        </w:rPr>
        <w:t xml:space="preserve">Mental Health Disability </w:t>
      </w:r>
      <w:r w:rsidR="0024253D">
        <w:rPr>
          <w:rFonts w:ascii="Arial Rounded MT Bold" w:hAnsi="Arial Rounded MT Bold"/>
          <w:sz w:val="32"/>
          <w:szCs w:val="32"/>
        </w:rPr>
        <w:t>=</w:t>
      </w:r>
      <w:r>
        <w:rPr>
          <w:rFonts w:ascii="Arial Rounded MT Bold" w:hAnsi="Arial Rounded MT Bold"/>
          <w:sz w:val="32"/>
          <w:szCs w:val="32"/>
        </w:rPr>
        <w:t xml:space="preserve"> 32.1%</w:t>
      </w:r>
    </w:p>
    <w:p w14:paraId="15F31A3C" w14:textId="3FED4704" w:rsidR="00DA0793" w:rsidRDefault="00DA0793" w:rsidP="00DA0793">
      <w:pPr>
        <w:rPr>
          <w:rFonts w:ascii="Arial Rounded MT Bold" w:hAnsi="Arial Rounded MT Bold"/>
          <w:sz w:val="32"/>
          <w:szCs w:val="32"/>
        </w:rPr>
      </w:pPr>
    </w:p>
    <w:p w14:paraId="2C50C4C0" w14:textId="7CCF1A22" w:rsidR="0039499B" w:rsidRDefault="003621E6" w:rsidP="00A4235D">
      <w:pPr>
        <w:rPr>
          <w:rFonts w:ascii="Arial Rounded MT Bold" w:hAnsi="Arial Rounded MT Bold"/>
          <w:sz w:val="32"/>
          <w:szCs w:val="32"/>
        </w:rPr>
      </w:pPr>
      <w:r>
        <w:rPr>
          <w:rFonts w:ascii="Arial Rounded MT Bold" w:hAnsi="Arial Rounded MT Bold"/>
          <w:sz w:val="32"/>
          <w:szCs w:val="32"/>
        </w:rPr>
        <w:t xml:space="preserve">DBVI New Applications </w:t>
      </w:r>
      <w:r w:rsidR="00652D83">
        <w:rPr>
          <w:rFonts w:ascii="Arial Rounded MT Bold" w:hAnsi="Arial Rounded MT Bold"/>
          <w:sz w:val="32"/>
          <w:szCs w:val="32"/>
        </w:rPr>
        <w:t xml:space="preserve">= </w:t>
      </w:r>
      <w:r>
        <w:rPr>
          <w:rFonts w:ascii="Arial Rounded MT Bold" w:hAnsi="Arial Rounded MT Bold"/>
          <w:sz w:val="32"/>
          <w:szCs w:val="32"/>
        </w:rPr>
        <w:t>65</w:t>
      </w:r>
    </w:p>
    <w:p w14:paraId="2794056A" w14:textId="04D4CDF9" w:rsidR="003621E6" w:rsidRDefault="003621E6" w:rsidP="00A4235D">
      <w:pPr>
        <w:rPr>
          <w:rFonts w:ascii="Arial Rounded MT Bold" w:hAnsi="Arial Rounded MT Bold"/>
          <w:sz w:val="32"/>
          <w:szCs w:val="32"/>
        </w:rPr>
      </w:pPr>
      <w:r>
        <w:rPr>
          <w:rFonts w:ascii="Arial Rounded MT Bold" w:hAnsi="Arial Rounded MT Bold"/>
          <w:sz w:val="32"/>
          <w:szCs w:val="32"/>
        </w:rPr>
        <w:t>DBVI Individuals Placed in Competitive Employment</w:t>
      </w:r>
      <w:r w:rsidR="00652D83">
        <w:rPr>
          <w:rFonts w:ascii="Arial Rounded MT Bold" w:hAnsi="Arial Rounded MT Bold"/>
          <w:sz w:val="32"/>
          <w:szCs w:val="32"/>
        </w:rPr>
        <w:t xml:space="preserve"> = </w:t>
      </w:r>
      <w:r>
        <w:rPr>
          <w:rFonts w:ascii="Arial Rounded MT Bold" w:hAnsi="Arial Rounded MT Bold"/>
          <w:sz w:val="32"/>
          <w:szCs w:val="32"/>
        </w:rPr>
        <w:t>25</w:t>
      </w:r>
    </w:p>
    <w:p w14:paraId="36B10685" w14:textId="0B3CCC59" w:rsidR="003621E6" w:rsidRDefault="003621E6" w:rsidP="00A4235D">
      <w:pPr>
        <w:rPr>
          <w:rFonts w:ascii="Arial Rounded MT Bold" w:hAnsi="Arial Rounded MT Bold"/>
          <w:sz w:val="32"/>
          <w:szCs w:val="32"/>
        </w:rPr>
      </w:pPr>
    </w:p>
    <w:p w14:paraId="6C9376AE" w14:textId="08AA42C7" w:rsidR="003621E6" w:rsidRDefault="0024253D" w:rsidP="00A4235D">
      <w:pPr>
        <w:rPr>
          <w:rFonts w:ascii="Arial Rounded MT Bold" w:hAnsi="Arial Rounded MT Bold"/>
          <w:sz w:val="32"/>
          <w:szCs w:val="32"/>
        </w:rPr>
      </w:pPr>
      <w:r>
        <w:rPr>
          <w:rFonts w:ascii="Arial Rounded MT Bold" w:hAnsi="Arial Rounded MT Bold"/>
          <w:sz w:val="32"/>
          <w:szCs w:val="32"/>
        </w:rPr>
        <w:t>Age at Application:</w:t>
      </w:r>
    </w:p>
    <w:p w14:paraId="06D07FD9" w14:textId="5F84D52E" w:rsidR="0024253D" w:rsidRDefault="0024253D" w:rsidP="0024253D">
      <w:pPr>
        <w:pStyle w:val="ListParagraph"/>
        <w:numPr>
          <w:ilvl w:val="0"/>
          <w:numId w:val="24"/>
        </w:numPr>
        <w:rPr>
          <w:rFonts w:ascii="Arial Rounded MT Bold" w:hAnsi="Arial Rounded MT Bold"/>
          <w:sz w:val="32"/>
          <w:szCs w:val="32"/>
        </w:rPr>
      </w:pPr>
      <w:r>
        <w:rPr>
          <w:rFonts w:ascii="Arial Rounded MT Bold" w:hAnsi="Arial Rounded MT Bold"/>
          <w:sz w:val="32"/>
          <w:szCs w:val="32"/>
        </w:rPr>
        <w:t>13-22 = 28.4%</w:t>
      </w:r>
    </w:p>
    <w:p w14:paraId="05F32C11" w14:textId="6F1A9365" w:rsidR="0024253D" w:rsidRDefault="0024253D" w:rsidP="0024253D">
      <w:pPr>
        <w:pStyle w:val="ListParagraph"/>
        <w:numPr>
          <w:ilvl w:val="0"/>
          <w:numId w:val="24"/>
        </w:numPr>
        <w:rPr>
          <w:rFonts w:ascii="Arial Rounded MT Bold" w:hAnsi="Arial Rounded MT Bold"/>
          <w:sz w:val="32"/>
          <w:szCs w:val="32"/>
        </w:rPr>
      </w:pPr>
      <w:r>
        <w:rPr>
          <w:rFonts w:ascii="Arial Rounded MT Bold" w:hAnsi="Arial Rounded MT Bold"/>
          <w:sz w:val="32"/>
          <w:szCs w:val="32"/>
        </w:rPr>
        <w:t>23-54 = 46.3%</w:t>
      </w:r>
    </w:p>
    <w:p w14:paraId="69957A88" w14:textId="073D740E" w:rsidR="0024253D" w:rsidRDefault="0024253D" w:rsidP="0024253D">
      <w:pPr>
        <w:pStyle w:val="ListParagraph"/>
        <w:numPr>
          <w:ilvl w:val="0"/>
          <w:numId w:val="24"/>
        </w:numPr>
        <w:rPr>
          <w:rFonts w:ascii="Arial Rounded MT Bold" w:hAnsi="Arial Rounded MT Bold"/>
          <w:sz w:val="32"/>
          <w:szCs w:val="32"/>
        </w:rPr>
      </w:pPr>
      <w:r>
        <w:rPr>
          <w:rFonts w:ascii="Arial Rounded MT Bold" w:hAnsi="Arial Rounded MT Bold"/>
          <w:sz w:val="32"/>
          <w:szCs w:val="32"/>
        </w:rPr>
        <w:t>55-64 = 15.3%</w:t>
      </w:r>
    </w:p>
    <w:p w14:paraId="5B99F31C" w14:textId="21406C5F" w:rsidR="0024253D" w:rsidRDefault="0024253D" w:rsidP="0024253D">
      <w:pPr>
        <w:pStyle w:val="ListParagraph"/>
        <w:numPr>
          <w:ilvl w:val="0"/>
          <w:numId w:val="24"/>
        </w:numPr>
        <w:rPr>
          <w:rFonts w:ascii="Arial Rounded MT Bold" w:hAnsi="Arial Rounded MT Bold"/>
          <w:sz w:val="32"/>
          <w:szCs w:val="32"/>
        </w:rPr>
      </w:pPr>
      <w:r>
        <w:rPr>
          <w:rFonts w:ascii="Arial Rounded MT Bold" w:hAnsi="Arial Rounded MT Bold"/>
          <w:sz w:val="32"/>
          <w:szCs w:val="32"/>
        </w:rPr>
        <w:t>65 and Older = 10%</w:t>
      </w:r>
    </w:p>
    <w:p w14:paraId="3F8A4B62" w14:textId="7BBCCE8F" w:rsidR="00070901" w:rsidRDefault="00070901" w:rsidP="00070901">
      <w:pPr>
        <w:rPr>
          <w:rFonts w:ascii="Arial Rounded MT Bold" w:hAnsi="Arial Rounded MT Bold"/>
          <w:sz w:val="32"/>
          <w:szCs w:val="32"/>
        </w:rPr>
      </w:pPr>
    </w:p>
    <w:p w14:paraId="154D3325" w14:textId="04400034" w:rsidR="00070901" w:rsidRDefault="00070901" w:rsidP="00070901">
      <w:pPr>
        <w:rPr>
          <w:rFonts w:ascii="Arial Rounded MT Bold" w:hAnsi="Arial Rounded MT Bold"/>
          <w:sz w:val="32"/>
          <w:szCs w:val="32"/>
        </w:rPr>
      </w:pPr>
      <w:r>
        <w:rPr>
          <w:rFonts w:ascii="Arial Rounded MT Bold" w:hAnsi="Arial Rounded MT Bold"/>
          <w:sz w:val="32"/>
          <w:szCs w:val="32"/>
        </w:rPr>
        <w:t>Education at Closure:</w:t>
      </w:r>
    </w:p>
    <w:p w14:paraId="26548530" w14:textId="49E27A0A" w:rsidR="00070901" w:rsidRDefault="00070901" w:rsidP="00070901">
      <w:pPr>
        <w:pStyle w:val="ListParagraph"/>
        <w:numPr>
          <w:ilvl w:val="0"/>
          <w:numId w:val="24"/>
        </w:numPr>
        <w:rPr>
          <w:rFonts w:ascii="Arial Rounded MT Bold" w:hAnsi="Arial Rounded MT Bold"/>
          <w:sz w:val="32"/>
          <w:szCs w:val="32"/>
        </w:rPr>
      </w:pPr>
      <w:r>
        <w:rPr>
          <w:rFonts w:ascii="Arial Rounded MT Bold" w:hAnsi="Arial Rounded MT Bold"/>
          <w:sz w:val="32"/>
          <w:szCs w:val="32"/>
        </w:rPr>
        <w:t>Less than High School Diploma = 9.8%</w:t>
      </w:r>
    </w:p>
    <w:p w14:paraId="1070BF7B" w14:textId="59A72B6A" w:rsidR="00070901" w:rsidRDefault="00070901" w:rsidP="00070901">
      <w:pPr>
        <w:pStyle w:val="ListParagraph"/>
        <w:numPr>
          <w:ilvl w:val="0"/>
          <w:numId w:val="24"/>
        </w:numPr>
        <w:rPr>
          <w:rFonts w:ascii="Arial Rounded MT Bold" w:hAnsi="Arial Rounded MT Bold"/>
          <w:sz w:val="32"/>
          <w:szCs w:val="32"/>
        </w:rPr>
      </w:pPr>
      <w:r>
        <w:rPr>
          <w:rFonts w:ascii="Arial Rounded MT Bold" w:hAnsi="Arial Rounded MT Bold"/>
          <w:sz w:val="32"/>
          <w:szCs w:val="32"/>
        </w:rPr>
        <w:t>High School Graduate = 40.2%</w:t>
      </w:r>
    </w:p>
    <w:p w14:paraId="7D397232" w14:textId="2ADDB85B" w:rsidR="00070901" w:rsidRDefault="00070901" w:rsidP="00070901">
      <w:pPr>
        <w:pStyle w:val="ListParagraph"/>
        <w:numPr>
          <w:ilvl w:val="0"/>
          <w:numId w:val="24"/>
        </w:numPr>
        <w:rPr>
          <w:rFonts w:ascii="Arial Rounded MT Bold" w:hAnsi="Arial Rounded MT Bold"/>
          <w:sz w:val="32"/>
          <w:szCs w:val="32"/>
        </w:rPr>
      </w:pPr>
      <w:r>
        <w:rPr>
          <w:rFonts w:ascii="Arial Rounded MT Bold" w:hAnsi="Arial Rounded MT Bold"/>
          <w:sz w:val="32"/>
          <w:szCs w:val="32"/>
        </w:rPr>
        <w:t>Some College = 18.6%</w:t>
      </w:r>
    </w:p>
    <w:p w14:paraId="16F6391A" w14:textId="75389384" w:rsidR="00070901" w:rsidRPr="00070901" w:rsidRDefault="00070901" w:rsidP="00070901">
      <w:pPr>
        <w:pStyle w:val="ListParagraph"/>
        <w:numPr>
          <w:ilvl w:val="0"/>
          <w:numId w:val="24"/>
        </w:numPr>
        <w:rPr>
          <w:rFonts w:ascii="Arial Rounded MT Bold" w:hAnsi="Arial Rounded MT Bold"/>
          <w:sz w:val="32"/>
          <w:szCs w:val="32"/>
        </w:rPr>
      </w:pPr>
      <w:r>
        <w:rPr>
          <w:rFonts w:ascii="Arial Rounded MT Bold" w:hAnsi="Arial Rounded MT Bold"/>
          <w:sz w:val="32"/>
          <w:szCs w:val="32"/>
        </w:rPr>
        <w:t>College and More = 31.4%</w:t>
      </w:r>
    </w:p>
    <w:p w14:paraId="4AE6A879" w14:textId="0DDA0320" w:rsidR="0039499B" w:rsidRDefault="0039499B" w:rsidP="00A4235D">
      <w:pPr>
        <w:rPr>
          <w:rFonts w:ascii="Arial Rounded MT Bold" w:hAnsi="Arial Rounded MT Bold"/>
          <w:sz w:val="32"/>
          <w:szCs w:val="32"/>
        </w:rPr>
      </w:pPr>
    </w:p>
    <w:p w14:paraId="7FB69BF1" w14:textId="1B896B08" w:rsidR="0039499B" w:rsidRDefault="0039499B" w:rsidP="00A4235D">
      <w:pPr>
        <w:rPr>
          <w:rFonts w:ascii="Arial Rounded MT Bold" w:hAnsi="Arial Rounded MT Bold"/>
          <w:sz w:val="32"/>
          <w:szCs w:val="32"/>
        </w:rPr>
      </w:pPr>
    </w:p>
    <w:p w14:paraId="01DBDCC4" w14:textId="6AB0E9EC" w:rsidR="0039499B" w:rsidRDefault="0039499B" w:rsidP="00A4235D">
      <w:pPr>
        <w:rPr>
          <w:rFonts w:ascii="Arial Rounded MT Bold" w:hAnsi="Arial Rounded MT Bold"/>
          <w:sz w:val="32"/>
          <w:szCs w:val="32"/>
        </w:rPr>
      </w:pPr>
    </w:p>
    <w:p w14:paraId="200AEEB6" w14:textId="5E747CC7" w:rsidR="0039499B" w:rsidRDefault="0039499B" w:rsidP="00A4235D">
      <w:pPr>
        <w:rPr>
          <w:rFonts w:ascii="Arial Rounded MT Bold" w:hAnsi="Arial Rounded MT Bold"/>
          <w:sz w:val="32"/>
          <w:szCs w:val="32"/>
        </w:rPr>
      </w:pPr>
    </w:p>
    <w:p w14:paraId="35E3D521" w14:textId="00742FFA" w:rsidR="0039499B" w:rsidRDefault="0039499B" w:rsidP="00A4235D">
      <w:pPr>
        <w:rPr>
          <w:rFonts w:ascii="Arial Rounded MT Bold" w:hAnsi="Arial Rounded MT Bold"/>
          <w:sz w:val="32"/>
          <w:szCs w:val="32"/>
        </w:rPr>
      </w:pPr>
    </w:p>
    <w:p w14:paraId="04614D42" w14:textId="23DDA2BD" w:rsidR="0039499B" w:rsidRDefault="0039499B" w:rsidP="00A4235D">
      <w:pPr>
        <w:rPr>
          <w:rFonts w:ascii="Arial Rounded MT Bold" w:hAnsi="Arial Rounded MT Bold"/>
          <w:sz w:val="32"/>
          <w:szCs w:val="32"/>
        </w:rPr>
      </w:pPr>
    </w:p>
    <w:p w14:paraId="08B8EFC2" w14:textId="39D2976B" w:rsidR="0039499B" w:rsidRDefault="0039499B" w:rsidP="00A4235D">
      <w:pPr>
        <w:rPr>
          <w:rFonts w:ascii="Arial Rounded MT Bold" w:hAnsi="Arial Rounded MT Bold"/>
          <w:sz w:val="32"/>
          <w:szCs w:val="32"/>
        </w:rPr>
      </w:pPr>
    </w:p>
    <w:p w14:paraId="5F07ACF6" w14:textId="44834DA8" w:rsidR="0039499B" w:rsidRDefault="0039499B" w:rsidP="00A4235D">
      <w:pPr>
        <w:rPr>
          <w:rFonts w:ascii="Arial Rounded MT Bold" w:hAnsi="Arial Rounded MT Bold"/>
          <w:sz w:val="32"/>
          <w:szCs w:val="32"/>
        </w:rPr>
      </w:pPr>
    </w:p>
    <w:p w14:paraId="3DEA757C" w14:textId="177DD5E5" w:rsidR="0039499B" w:rsidRPr="003A12A3" w:rsidRDefault="0039499B" w:rsidP="00A4235D">
      <w:pPr>
        <w:rPr>
          <w:rFonts w:ascii="Arial Rounded MT Bold" w:hAnsi="Arial Rounded MT Bold"/>
        </w:rPr>
      </w:pPr>
      <w:r w:rsidRPr="003A12A3">
        <w:rPr>
          <w:rFonts w:ascii="Arial Rounded MT Bold" w:hAnsi="Arial Rounded MT Bold"/>
          <w:u w:val="single"/>
        </w:rPr>
        <w:lastRenderedPageBreak/>
        <w:t>Consumer S</w:t>
      </w:r>
      <w:r w:rsidR="007666B3" w:rsidRPr="003A12A3">
        <w:rPr>
          <w:rFonts w:ascii="Arial Rounded MT Bold" w:hAnsi="Arial Rounded MT Bold"/>
          <w:u w:val="single"/>
        </w:rPr>
        <w:t>atisfaction:</w:t>
      </w:r>
    </w:p>
    <w:p w14:paraId="3B91B539" w14:textId="5FE21848" w:rsidR="007666B3" w:rsidRPr="003A12A3" w:rsidRDefault="007666B3" w:rsidP="00A4235D">
      <w:pPr>
        <w:rPr>
          <w:rFonts w:ascii="Arial Rounded MT Bold" w:hAnsi="Arial Rounded MT Bold"/>
        </w:rPr>
      </w:pPr>
    </w:p>
    <w:p w14:paraId="2A4329A3" w14:textId="77777777" w:rsidR="007666B3" w:rsidRPr="003A12A3" w:rsidRDefault="007666B3" w:rsidP="007666B3">
      <w:pPr>
        <w:rPr>
          <w:rFonts w:ascii="Arial Rounded MT Bold" w:hAnsi="Arial Rounded MT Bold"/>
        </w:rPr>
      </w:pPr>
    </w:p>
    <w:p w14:paraId="6DA12169" w14:textId="0EFAE9E2" w:rsidR="007666B3" w:rsidRPr="003A12A3" w:rsidRDefault="007666B3" w:rsidP="007666B3">
      <w:pPr>
        <w:rPr>
          <w:rFonts w:ascii="Arial Rounded MT Bold" w:hAnsi="Arial Rounded MT Bold"/>
        </w:rPr>
      </w:pPr>
      <w:r w:rsidRPr="003A12A3">
        <w:rPr>
          <w:rFonts w:ascii="Arial Rounded MT Bold" w:hAnsi="Arial Rounded MT Bold"/>
        </w:rPr>
        <w:t xml:space="preserve">The Division for the Blind and Visually Impaired received feedback from consumers. Of those who responded, 100% rated staff on courtesy/helpfulness as </w:t>
      </w:r>
      <w:proofErr w:type="gramStart"/>
      <w:r w:rsidRPr="003A12A3">
        <w:rPr>
          <w:rFonts w:ascii="Arial Rounded MT Bold" w:hAnsi="Arial Rounded MT Bold"/>
        </w:rPr>
        <w:t>very good</w:t>
      </w:r>
      <w:proofErr w:type="gramEnd"/>
      <w:r w:rsidRPr="003A12A3">
        <w:rPr>
          <w:rFonts w:ascii="Arial Rounded MT Bold" w:hAnsi="Arial Rounded MT Bold"/>
        </w:rPr>
        <w:t>/excellent; 80% responded that the promptness of the service was good/excellent; and 80% responded that the treatment as an individual was very good/excellent. Of those who received Orientation &amp; Mobility training and Vision Rehabilitation Therapy, 60% rated these services as excellent; of those who received Low Vision Services, 80% rated these services as good/excellent. While most all felt that they participated in the choice of goal/services, all did report that they felt they achieved their goals with the help of the VR program. 100% of those who responded said they were told about the Client Assistance Program. Of those who responded, 100% were satisfied/delighted with their overall experience with DBVI.</w:t>
      </w:r>
    </w:p>
    <w:p w14:paraId="598BB91F" w14:textId="77777777" w:rsidR="007666B3" w:rsidRPr="003A12A3" w:rsidRDefault="007666B3" w:rsidP="007666B3">
      <w:pPr>
        <w:rPr>
          <w:rFonts w:ascii="Arial Rounded MT Bold" w:hAnsi="Arial Rounded MT Bold"/>
        </w:rPr>
      </w:pPr>
    </w:p>
    <w:p w14:paraId="6049BD64" w14:textId="185B2646" w:rsidR="007666B3" w:rsidRPr="003A12A3" w:rsidRDefault="007666B3" w:rsidP="007666B3">
      <w:pPr>
        <w:rPr>
          <w:rFonts w:ascii="Arial Rounded MT Bold" w:hAnsi="Arial Rounded MT Bold"/>
        </w:rPr>
      </w:pPr>
      <w:r w:rsidRPr="003A12A3">
        <w:rPr>
          <w:rFonts w:ascii="Arial Rounded MT Bold" w:hAnsi="Arial Rounded MT Bold"/>
        </w:rPr>
        <w:t>Overall</w:t>
      </w:r>
      <w:r w:rsidR="007F6796" w:rsidRPr="003A12A3">
        <w:rPr>
          <w:rFonts w:ascii="Arial Rounded MT Bold" w:hAnsi="Arial Rounded MT Bold"/>
        </w:rPr>
        <w:t>,</w:t>
      </w:r>
      <w:r w:rsidRPr="003A12A3">
        <w:rPr>
          <w:rFonts w:ascii="Arial Rounded MT Bold" w:hAnsi="Arial Rounded MT Bold"/>
        </w:rPr>
        <w:t xml:space="preserve"> the comments were </w:t>
      </w:r>
      <w:proofErr w:type="gramStart"/>
      <w:r w:rsidRPr="003A12A3">
        <w:rPr>
          <w:rFonts w:ascii="Arial Rounded MT Bold" w:hAnsi="Arial Rounded MT Bold"/>
        </w:rPr>
        <w:t>very positive</w:t>
      </w:r>
      <w:proofErr w:type="gramEnd"/>
      <w:r w:rsidRPr="003A12A3">
        <w:rPr>
          <w:rFonts w:ascii="Arial Rounded MT Bold" w:hAnsi="Arial Rounded MT Bold"/>
        </w:rPr>
        <w:t xml:space="preserve"> and constructive. There was a suggestion that the division could improve its response time as well as a comment that more of the </w:t>
      </w:r>
      <w:proofErr w:type="gramStart"/>
      <w:r w:rsidRPr="003A12A3">
        <w:rPr>
          <w:rFonts w:ascii="Arial Rounded MT Bold" w:hAnsi="Arial Rounded MT Bold"/>
        </w:rPr>
        <w:t>general public</w:t>
      </w:r>
      <w:proofErr w:type="gramEnd"/>
      <w:r w:rsidRPr="003A12A3">
        <w:rPr>
          <w:rFonts w:ascii="Arial Rounded MT Bold" w:hAnsi="Arial Rounded MT Bold"/>
        </w:rPr>
        <w:t xml:space="preserve"> needs to know about this “necessary and very well managed program</w:t>
      </w:r>
      <w:r w:rsidR="007F6796" w:rsidRPr="003A12A3">
        <w:rPr>
          <w:rFonts w:ascii="Arial Rounded MT Bold" w:hAnsi="Arial Rounded MT Bold"/>
        </w:rPr>
        <w:t>”.</w:t>
      </w:r>
      <w:r w:rsidRPr="003A12A3">
        <w:rPr>
          <w:rFonts w:ascii="Arial Rounded MT Bold" w:hAnsi="Arial Rounded MT Bold"/>
        </w:rPr>
        <w:t xml:space="preserve"> Another comment said that “you can’t fix perfection</w:t>
      </w:r>
      <w:r w:rsidR="007F6796" w:rsidRPr="003A12A3">
        <w:rPr>
          <w:rFonts w:ascii="Arial Rounded MT Bold" w:hAnsi="Arial Rounded MT Bold"/>
        </w:rPr>
        <w:t>"</w:t>
      </w:r>
      <w:r w:rsidR="00DB5737" w:rsidRPr="003A12A3">
        <w:rPr>
          <w:rFonts w:ascii="Arial Rounded MT Bold" w:hAnsi="Arial Rounded MT Bold"/>
        </w:rPr>
        <w:t>.</w:t>
      </w:r>
    </w:p>
    <w:p w14:paraId="7BD7FCE1" w14:textId="280D3F72" w:rsidR="003A12A3" w:rsidRPr="003A12A3" w:rsidRDefault="003A12A3" w:rsidP="007666B3">
      <w:pPr>
        <w:rPr>
          <w:rFonts w:ascii="Arial Rounded MT Bold" w:hAnsi="Arial Rounded MT Bold"/>
        </w:rPr>
      </w:pPr>
    </w:p>
    <w:p w14:paraId="20B8E088" w14:textId="77777777" w:rsidR="003A12A3" w:rsidRPr="003A12A3" w:rsidRDefault="003A12A3" w:rsidP="003A12A3">
      <w:pPr>
        <w:pStyle w:val="NoSpacing"/>
        <w:rPr>
          <w:rFonts w:ascii="Arial Rounded MT Bold" w:hAnsi="Arial Rounded MT Bold"/>
        </w:rPr>
      </w:pPr>
      <w:r w:rsidRPr="003A12A3">
        <w:rPr>
          <w:rFonts w:ascii="Arial Rounded MT Bold" w:hAnsi="Arial Rounded MT Bold"/>
        </w:rPr>
        <w:t>The Division for the Blind and Visually Impaired did receive feedback from consumers on the Independent Living program. Of those who responded, 99% responded with excellent/</w:t>
      </w:r>
      <w:proofErr w:type="gramStart"/>
      <w:r w:rsidRPr="003A12A3">
        <w:rPr>
          <w:rFonts w:ascii="Arial Rounded MT Bold" w:hAnsi="Arial Rounded MT Bold"/>
        </w:rPr>
        <w:t>very good</w:t>
      </w:r>
      <w:proofErr w:type="gramEnd"/>
      <w:r w:rsidRPr="003A12A3">
        <w:rPr>
          <w:rFonts w:ascii="Arial Rounded MT Bold" w:hAnsi="Arial Rounded MT Bold"/>
        </w:rPr>
        <w:t xml:space="preserve"> on courtesy and helpfulness of staff; 98% responded with good to excellent on the promptness of services; and 100% were satisfied with how they were treated as an individual. </w:t>
      </w:r>
    </w:p>
    <w:p w14:paraId="6F8A7507" w14:textId="77777777" w:rsidR="003A12A3" w:rsidRPr="003A12A3" w:rsidRDefault="003A12A3" w:rsidP="003A12A3">
      <w:pPr>
        <w:pStyle w:val="NoSpacing"/>
        <w:rPr>
          <w:rFonts w:ascii="Arial Rounded MT Bold" w:hAnsi="Arial Rounded MT Bold"/>
        </w:rPr>
      </w:pPr>
    </w:p>
    <w:p w14:paraId="2DB89384" w14:textId="77777777" w:rsidR="003A12A3" w:rsidRPr="003A12A3" w:rsidRDefault="003A12A3" w:rsidP="003A12A3">
      <w:pPr>
        <w:pStyle w:val="NoSpacing"/>
        <w:rPr>
          <w:rFonts w:ascii="Arial Rounded MT Bold" w:hAnsi="Arial Rounded MT Bold"/>
        </w:rPr>
      </w:pPr>
      <w:r w:rsidRPr="003A12A3">
        <w:rPr>
          <w:rFonts w:ascii="Arial Rounded MT Bold" w:hAnsi="Arial Rounded MT Bold"/>
        </w:rPr>
        <w:t xml:space="preserve">Of those who had Orientation &amp; Mobility training, Vision Rehabilitation Therapy or Low Vision Services, 99% felt that their services were good, </w:t>
      </w:r>
      <w:proofErr w:type="gramStart"/>
      <w:r w:rsidRPr="003A12A3">
        <w:rPr>
          <w:rFonts w:ascii="Arial Rounded MT Bold" w:hAnsi="Arial Rounded MT Bold"/>
        </w:rPr>
        <w:t>very good</w:t>
      </w:r>
      <w:proofErr w:type="gramEnd"/>
      <w:r w:rsidRPr="003A12A3">
        <w:rPr>
          <w:rFonts w:ascii="Arial Rounded MT Bold" w:hAnsi="Arial Rounded MT Bold"/>
        </w:rPr>
        <w:t xml:space="preserve"> or excellent.  Of those who responded, 97% said that they were involved with choosing their goals and services and that they achieved their goals. Ninety-eight percent said that they were informed about their right to appeal decisions.  Overall, 94% were satisfied, very </w:t>
      </w:r>
      <w:proofErr w:type="gramStart"/>
      <w:r w:rsidRPr="003A12A3">
        <w:rPr>
          <w:rFonts w:ascii="Arial Rounded MT Bold" w:hAnsi="Arial Rounded MT Bold"/>
        </w:rPr>
        <w:t>satisfied</w:t>
      </w:r>
      <w:proofErr w:type="gramEnd"/>
      <w:r w:rsidRPr="003A12A3">
        <w:rPr>
          <w:rFonts w:ascii="Arial Rounded MT Bold" w:hAnsi="Arial Rounded MT Bold"/>
        </w:rPr>
        <w:t xml:space="preserve"> or delighted with their experience.</w:t>
      </w:r>
    </w:p>
    <w:p w14:paraId="1F47CE0F" w14:textId="77777777" w:rsidR="003A12A3" w:rsidRPr="007666B3" w:rsidRDefault="003A12A3" w:rsidP="007666B3">
      <w:pPr>
        <w:rPr>
          <w:rFonts w:ascii="Arial Rounded MT Bold" w:hAnsi="Arial Rounded MT Bold"/>
          <w:sz w:val="32"/>
          <w:szCs w:val="32"/>
        </w:rPr>
      </w:pPr>
    </w:p>
    <w:p w14:paraId="7FCA746B" w14:textId="77777777" w:rsidR="007666B3" w:rsidRDefault="007666B3" w:rsidP="00A4235D">
      <w:pPr>
        <w:rPr>
          <w:rFonts w:ascii="Arial Rounded MT Bold" w:hAnsi="Arial Rounded MT Bold"/>
          <w:sz w:val="32"/>
          <w:szCs w:val="32"/>
        </w:rPr>
      </w:pPr>
    </w:p>
    <w:p w14:paraId="44F432A5" w14:textId="6747CB1E" w:rsidR="0039499B" w:rsidRDefault="0039499B" w:rsidP="00A4235D">
      <w:pPr>
        <w:rPr>
          <w:rFonts w:ascii="Arial Rounded MT Bold" w:hAnsi="Arial Rounded MT Bold"/>
          <w:sz w:val="32"/>
          <w:szCs w:val="32"/>
        </w:rPr>
      </w:pPr>
    </w:p>
    <w:p w14:paraId="48481C4F" w14:textId="1172D772" w:rsidR="0039499B" w:rsidRDefault="0039499B" w:rsidP="00A4235D">
      <w:pPr>
        <w:rPr>
          <w:rFonts w:ascii="Arial Rounded MT Bold" w:hAnsi="Arial Rounded MT Bold"/>
          <w:sz w:val="32"/>
          <w:szCs w:val="32"/>
        </w:rPr>
      </w:pPr>
    </w:p>
    <w:p w14:paraId="7DBFF498" w14:textId="481776A9" w:rsidR="0039499B" w:rsidRDefault="0039499B" w:rsidP="00A4235D">
      <w:pPr>
        <w:rPr>
          <w:rFonts w:ascii="Arial Rounded MT Bold" w:hAnsi="Arial Rounded MT Bold"/>
          <w:sz w:val="32"/>
          <w:szCs w:val="32"/>
        </w:rPr>
      </w:pPr>
    </w:p>
    <w:p w14:paraId="47300C95" w14:textId="195F8C25" w:rsidR="0039499B" w:rsidRDefault="0039499B" w:rsidP="00A4235D">
      <w:pPr>
        <w:rPr>
          <w:rFonts w:ascii="Arial Rounded MT Bold" w:hAnsi="Arial Rounded MT Bold"/>
          <w:sz w:val="32"/>
          <w:szCs w:val="32"/>
        </w:rPr>
      </w:pPr>
    </w:p>
    <w:p w14:paraId="01901D05" w14:textId="10B5F76D" w:rsidR="0039499B" w:rsidRDefault="0039499B" w:rsidP="00A4235D">
      <w:pPr>
        <w:rPr>
          <w:rFonts w:ascii="Arial Rounded MT Bold" w:hAnsi="Arial Rounded MT Bold"/>
          <w:sz w:val="32"/>
          <w:szCs w:val="32"/>
        </w:rPr>
      </w:pPr>
    </w:p>
    <w:p w14:paraId="2FE1C354" w14:textId="030F2B5F" w:rsidR="0039499B" w:rsidRDefault="0039499B" w:rsidP="00A4235D">
      <w:pPr>
        <w:rPr>
          <w:rFonts w:ascii="Arial Rounded MT Bold" w:hAnsi="Arial Rounded MT Bold"/>
          <w:sz w:val="32"/>
          <w:szCs w:val="32"/>
        </w:rPr>
      </w:pPr>
    </w:p>
    <w:p w14:paraId="77FFA008" w14:textId="24AB442A" w:rsidR="0039499B" w:rsidRDefault="0039499B" w:rsidP="00A4235D">
      <w:pPr>
        <w:rPr>
          <w:rFonts w:ascii="Arial Rounded MT Bold" w:hAnsi="Arial Rounded MT Bold"/>
          <w:sz w:val="32"/>
          <w:szCs w:val="32"/>
        </w:rPr>
      </w:pPr>
    </w:p>
    <w:p w14:paraId="099CB623" w14:textId="77777777" w:rsidR="003A12A3" w:rsidRDefault="003A12A3" w:rsidP="00A4235D">
      <w:pPr>
        <w:rPr>
          <w:rFonts w:ascii="Arial Rounded MT Bold" w:hAnsi="Arial Rounded MT Bold"/>
          <w:sz w:val="48"/>
          <w:szCs w:val="48"/>
          <w:u w:val="single"/>
        </w:rPr>
      </w:pPr>
    </w:p>
    <w:p w14:paraId="22E839BC" w14:textId="77777777" w:rsidR="003A12A3" w:rsidRDefault="003A12A3" w:rsidP="00A4235D">
      <w:pPr>
        <w:rPr>
          <w:rFonts w:ascii="Arial Rounded MT Bold" w:hAnsi="Arial Rounded MT Bold"/>
          <w:sz w:val="48"/>
          <w:szCs w:val="48"/>
          <w:u w:val="single"/>
        </w:rPr>
      </w:pPr>
    </w:p>
    <w:p w14:paraId="57F2D41C" w14:textId="6A8468A1" w:rsidR="00973A11" w:rsidRPr="00973A11" w:rsidRDefault="003A12A3" w:rsidP="00A4235D">
      <w:pPr>
        <w:rPr>
          <w:rFonts w:ascii="Arial Rounded MT Bold" w:hAnsi="Arial Rounded MT Bold"/>
          <w:sz w:val="48"/>
          <w:szCs w:val="48"/>
          <w:u w:val="single"/>
        </w:rPr>
      </w:pPr>
      <w:r>
        <w:rPr>
          <w:rFonts w:ascii="Arial Rounded MT Bold" w:hAnsi="Arial Rounded MT Bold"/>
          <w:sz w:val="48"/>
          <w:szCs w:val="48"/>
          <w:u w:val="single"/>
        </w:rPr>
        <w:lastRenderedPageBreak/>
        <w:t>C</w:t>
      </w:r>
      <w:r w:rsidR="00973A11" w:rsidRPr="00973A11">
        <w:rPr>
          <w:rFonts w:ascii="Arial Rounded MT Bold" w:hAnsi="Arial Rounded MT Bold"/>
          <w:sz w:val="48"/>
          <w:szCs w:val="48"/>
          <w:u w:val="single"/>
        </w:rPr>
        <w:t>ontact Information</w:t>
      </w:r>
    </w:p>
    <w:p w14:paraId="79B1638F" w14:textId="77777777" w:rsidR="00973A11" w:rsidRPr="00973A11" w:rsidRDefault="00973A11" w:rsidP="00A4235D">
      <w:pPr>
        <w:rPr>
          <w:rFonts w:ascii="Arial Rounded MT Bold" w:hAnsi="Arial Rounded MT Bold"/>
          <w:sz w:val="48"/>
          <w:szCs w:val="48"/>
        </w:rPr>
      </w:pPr>
    </w:p>
    <w:p w14:paraId="708E8EC6" w14:textId="77777777" w:rsidR="00973A11" w:rsidRPr="00973A11" w:rsidRDefault="00973A11" w:rsidP="00A4235D">
      <w:pPr>
        <w:rPr>
          <w:rFonts w:ascii="Arial Rounded MT Bold" w:hAnsi="Arial Rounded MT Bold"/>
          <w:sz w:val="48"/>
          <w:szCs w:val="48"/>
        </w:rPr>
      </w:pPr>
    </w:p>
    <w:p w14:paraId="5EA49245" w14:textId="77777777" w:rsidR="00973A11" w:rsidRPr="00973A11" w:rsidRDefault="00973A11" w:rsidP="00A4235D">
      <w:pPr>
        <w:rPr>
          <w:rFonts w:ascii="Arial Rounded MT Bold" w:hAnsi="Arial Rounded MT Bold"/>
          <w:sz w:val="48"/>
          <w:szCs w:val="48"/>
        </w:rPr>
      </w:pPr>
    </w:p>
    <w:p w14:paraId="42E5EDA5" w14:textId="588B5C6B" w:rsidR="0039499B" w:rsidRDefault="0039499B" w:rsidP="00A4235D">
      <w:pPr>
        <w:rPr>
          <w:rFonts w:ascii="Arial Rounded MT Bold" w:hAnsi="Arial Rounded MT Bold"/>
          <w:sz w:val="48"/>
          <w:szCs w:val="48"/>
        </w:rPr>
      </w:pPr>
      <w:r w:rsidRPr="00973A11">
        <w:rPr>
          <w:rFonts w:ascii="Arial Rounded MT Bold" w:hAnsi="Arial Rounded MT Bold"/>
          <w:sz w:val="48"/>
          <w:szCs w:val="48"/>
        </w:rPr>
        <w:t xml:space="preserve">Cheryl Peabody, </w:t>
      </w:r>
      <w:r w:rsidR="00973A11">
        <w:rPr>
          <w:rFonts w:ascii="Arial Rounded MT Bold" w:hAnsi="Arial Rounded MT Bold"/>
          <w:sz w:val="48"/>
          <w:szCs w:val="48"/>
        </w:rPr>
        <w:t xml:space="preserve">Past </w:t>
      </w:r>
      <w:r w:rsidRPr="00973A11">
        <w:rPr>
          <w:rFonts w:ascii="Arial Rounded MT Bold" w:hAnsi="Arial Rounded MT Bold"/>
          <w:sz w:val="48"/>
          <w:szCs w:val="48"/>
        </w:rPr>
        <w:t>Chair</w:t>
      </w:r>
      <w:r w:rsidR="00973A11">
        <w:rPr>
          <w:rFonts w:ascii="Arial Rounded MT Bold" w:hAnsi="Arial Rounded MT Bold"/>
          <w:sz w:val="48"/>
          <w:szCs w:val="48"/>
        </w:rPr>
        <w:t>,</w:t>
      </w:r>
    </w:p>
    <w:p w14:paraId="75655D05" w14:textId="4CD5086D" w:rsidR="007666B3" w:rsidRPr="00973A11" w:rsidRDefault="007666B3" w:rsidP="00A4235D">
      <w:pPr>
        <w:rPr>
          <w:rFonts w:ascii="Arial Rounded MT Bold" w:hAnsi="Arial Rounded MT Bold"/>
          <w:sz w:val="48"/>
          <w:szCs w:val="48"/>
        </w:rPr>
      </w:pPr>
      <w:r>
        <w:rPr>
          <w:rFonts w:ascii="Arial Rounded MT Bold" w:hAnsi="Arial Rounded MT Bold"/>
          <w:sz w:val="48"/>
          <w:szCs w:val="48"/>
        </w:rPr>
        <w:t>DBVI-SRC</w:t>
      </w:r>
    </w:p>
    <w:p w14:paraId="0525995F" w14:textId="60786A72" w:rsidR="0039499B" w:rsidRPr="00973A11" w:rsidRDefault="0039499B" w:rsidP="00A4235D">
      <w:pPr>
        <w:rPr>
          <w:rFonts w:ascii="Arial Rounded MT Bold" w:hAnsi="Arial Rounded MT Bold"/>
          <w:sz w:val="48"/>
          <w:szCs w:val="48"/>
        </w:rPr>
      </w:pPr>
      <w:r w:rsidRPr="00973A11">
        <w:rPr>
          <w:rFonts w:ascii="Arial Rounded MT Bold" w:hAnsi="Arial Rounded MT Bold"/>
          <w:sz w:val="48"/>
          <w:szCs w:val="48"/>
        </w:rPr>
        <w:t>October 2017 – October 2020</w:t>
      </w:r>
    </w:p>
    <w:p w14:paraId="069882DD" w14:textId="712B3151" w:rsidR="0039499B" w:rsidRPr="00973A11" w:rsidRDefault="00D22B36" w:rsidP="00A4235D">
      <w:pPr>
        <w:rPr>
          <w:rFonts w:ascii="Arial Rounded MT Bold" w:hAnsi="Arial Rounded MT Bold"/>
          <w:sz w:val="48"/>
          <w:szCs w:val="48"/>
        </w:rPr>
      </w:pPr>
      <w:hyperlink r:id="rId13" w:history="1">
        <w:r w:rsidR="0039499B" w:rsidRPr="00973A11">
          <w:rPr>
            <w:rStyle w:val="Hyperlink"/>
            <w:rFonts w:ascii="Arial Rounded MT Bold" w:hAnsi="Arial Rounded MT Bold"/>
            <w:sz w:val="48"/>
            <w:szCs w:val="48"/>
          </w:rPr>
          <w:t>epeabody@roadrunner.com</w:t>
        </w:r>
      </w:hyperlink>
    </w:p>
    <w:p w14:paraId="54D61B51" w14:textId="7E02F57D" w:rsidR="0039499B" w:rsidRPr="00973A11" w:rsidRDefault="0039499B" w:rsidP="00A4235D">
      <w:pPr>
        <w:rPr>
          <w:rFonts w:ascii="Arial Rounded MT Bold" w:hAnsi="Arial Rounded MT Bold"/>
          <w:sz w:val="48"/>
          <w:szCs w:val="48"/>
        </w:rPr>
      </w:pPr>
    </w:p>
    <w:p w14:paraId="5290B74B" w14:textId="23B10F46" w:rsidR="0039499B" w:rsidRDefault="0039499B" w:rsidP="00A4235D">
      <w:pPr>
        <w:rPr>
          <w:rFonts w:ascii="Arial Rounded MT Bold" w:hAnsi="Arial Rounded MT Bold"/>
          <w:sz w:val="48"/>
          <w:szCs w:val="48"/>
        </w:rPr>
      </w:pPr>
      <w:r w:rsidRPr="00973A11">
        <w:rPr>
          <w:rFonts w:ascii="Arial Rounded MT Bold" w:hAnsi="Arial Rounded MT Bold"/>
          <w:sz w:val="48"/>
          <w:szCs w:val="48"/>
        </w:rPr>
        <w:t xml:space="preserve">Nancy Moulton, </w:t>
      </w:r>
      <w:r w:rsidR="00973A11">
        <w:rPr>
          <w:rFonts w:ascii="Arial Rounded MT Bold" w:hAnsi="Arial Rounded MT Bold"/>
          <w:sz w:val="48"/>
          <w:szCs w:val="48"/>
        </w:rPr>
        <w:t>Chair,</w:t>
      </w:r>
    </w:p>
    <w:p w14:paraId="5AA3A374" w14:textId="04E265C5" w:rsidR="007666B3" w:rsidRPr="00973A11" w:rsidRDefault="007666B3" w:rsidP="00A4235D">
      <w:pPr>
        <w:rPr>
          <w:rFonts w:ascii="Arial Rounded MT Bold" w:hAnsi="Arial Rounded MT Bold"/>
          <w:sz w:val="48"/>
          <w:szCs w:val="48"/>
        </w:rPr>
      </w:pPr>
      <w:r>
        <w:rPr>
          <w:rFonts w:ascii="Arial Rounded MT Bold" w:hAnsi="Arial Rounded MT Bold"/>
          <w:sz w:val="48"/>
          <w:szCs w:val="48"/>
        </w:rPr>
        <w:t>DBVI-SRC</w:t>
      </w:r>
    </w:p>
    <w:p w14:paraId="2E146D42" w14:textId="3B96F215" w:rsidR="0039499B" w:rsidRPr="00973A11" w:rsidRDefault="0039499B" w:rsidP="00A4235D">
      <w:pPr>
        <w:rPr>
          <w:rFonts w:ascii="Arial Rounded MT Bold" w:hAnsi="Arial Rounded MT Bold"/>
          <w:sz w:val="48"/>
          <w:szCs w:val="48"/>
        </w:rPr>
      </w:pPr>
      <w:r w:rsidRPr="00973A11">
        <w:rPr>
          <w:rFonts w:ascii="Arial Rounded MT Bold" w:hAnsi="Arial Rounded MT Bold"/>
          <w:sz w:val="48"/>
          <w:szCs w:val="48"/>
        </w:rPr>
        <w:t>October 2020 – Present</w:t>
      </w:r>
    </w:p>
    <w:p w14:paraId="299F17CD" w14:textId="2E656654" w:rsidR="0039499B" w:rsidRPr="00973A11" w:rsidRDefault="00D22B36" w:rsidP="00A4235D">
      <w:pPr>
        <w:rPr>
          <w:rFonts w:ascii="Arial Rounded MT Bold" w:hAnsi="Arial Rounded MT Bold"/>
          <w:sz w:val="48"/>
          <w:szCs w:val="48"/>
        </w:rPr>
      </w:pPr>
      <w:hyperlink r:id="rId14" w:history="1">
        <w:r w:rsidR="0039499B" w:rsidRPr="00973A11">
          <w:rPr>
            <w:rStyle w:val="Hyperlink"/>
            <w:rFonts w:ascii="Arial Rounded MT Bold" w:hAnsi="Arial Rounded MT Bold"/>
            <w:sz w:val="48"/>
            <w:szCs w:val="48"/>
          </w:rPr>
          <w:t>nmoulton@ccmaine.org</w:t>
        </w:r>
      </w:hyperlink>
    </w:p>
    <w:p w14:paraId="6DA68A2D" w14:textId="77777777" w:rsidR="0039499B" w:rsidRDefault="0039499B" w:rsidP="00A4235D">
      <w:pPr>
        <w:rPr>
          <w:rFonts w:ascii="Arial Rounded MT Bold" w:hAnsi="Arial Rounded MT Bold"/>
          <w:sz w:val="32"/>
          <w:szCs w:val="32"/>
        </w:rPr>
      </w:pPr>
    </w:p>
    <w:p w14:paraId="2514E6FA" w14:textId="77777777" w:rsidR="0039499B" w:rsidRDefault="0039499B" w:rsidP="00A4235D">
      <w:pPr>
        <w:rPr>
          <w:rFonts w:ascii="Arial Rounded MT Bold" w:hAnsi="Arial Rounded MT Bold"/>
          <w:sz w:val="32"/>
          <w:szCs w:val="32"/>
        </w:rPr>
      </w:pPr>
    </w:p>
    <w:p w14:paraId="1229EBE8" w14:textId="6D4BCB84" w:rsidR="0039499B" w:rsidRDefault="0039499B" w:rsidP="00A4235D">
      <w:pPr>
        <w:rPr>
          <w:rFonts w:ascii="Arial Rounded MT Bold" w:hAnsi="Arial Rounded MT Bold"/>
          <w:sz w:val="32"/>
          <w:szCs w:val="32"/>
        </w:rPr>
      </w:pPr>
    </w:p>
    <w:p w14:paraId="0FCB758D" w14:textId="0B695999" w:rsidR="0039499B" w:rsidRDefault="0039499B" w:rsidP="00A4235D">
      <w:pPr>
        <w:rPr>
          <w:rFonts w:ascii="Arial Rounded MT Bold" w:hAnsi="Arial Rounded MT Bold"/>
          <w:sz w:val="32"/>
          <w:szCs w:val="32"/>
        </w:rPr>
      </w:pPr>
    </w:p>
    <w:p w14:paraId="639EFEF9" w14:textId="65A87FBB" w:rsidR="0039499B" w:rsidRDefault="0039499B" w:rsidP="00A4235D">
      <w:pPr>
        <w:rPr>
          <w:rFonts w:ascii="Arial Rounded MT Bold" w:hAnsi="Arial Rounded MT Bold"/>
          <w:sz w:val="32"/>
          <w:szCs w:val="32"/>
        </w:rPr>
      </w:pPr>
    </w:p>
    <w:p w14:paraId="0C390AA5" w14:textId="035A0A07" w:rsidR="0039499B" w:rsidRDefault="0039499B" w:rsidP="00A4235D">
      <w:pPr>
        <w:rPr>
          <w:rFonts w:ascii="Arial Rounded MT Bold" w:hAnsi="Arial Rounded MT Bold"/>
          <w:sz w:val="32"/>
          <w:szCs w:val="32"/>
        </w:rPr>
      </w:pPr>
    </w:p>
    <w:p w14:paraId="303F56DB" w14:textId="08F3DEC3" w:rsidR="0039499B" w:rsidRDefault="0039499B" w:rsidP="00A4235D">
      <w:pPr>
        <w:rPr>
          <w:rFonts w:ascii="Arial Rounded MT Bold" w:hAnsi="Arial Rounded MT Bold"/>
          <w:sz w:val="32"/>
          <w:szCs w:val="32"/>
        </w:rPr>
      </w:pPr>
    </w:p>
    <w:p w14:paraId="0EB59218" w14:textId="66B25F7C" w:rsidR="0039499B" w:rsidRDefault="0039499B" w:rsidP="00A4235D">
      <w:pPr>
        <w:rPr>
          <w:rFonts w:ascii="Arial Rounded MT Bold" w:hAnsi="Arial Rounded MT Bold"/>
          <w:sz w:val="32"/>
          <w:szCs w:val="32"/>
        </w:rPr>
      </w:pPr>
    </w:p>
    <w:p w14:paraId="6405FDCC" w14:textId="54E66E93" w:rsidR="0039499B" w:rsidRDefault="0039499B" w:rsidP="00A4235D">
      <w:pPr>
        <w:rPr>
          <w:rFonts w:ascii="Arial Rounded MT Bold" w:hAnsi="Arial Rounded MT Bold"/>
          <w:sz w:val="32"/>
          <w:szCs w:val="32"/>
        </w:rPr>
      </w:pPr>
    </w:p>
    <w:p w14:paraId="272CD3B9" w14:textId="7DC31D45" w:rsidR="0039499B" w:rsidRDefault="0039499B" w:rsidP="00A4235D">
      <w:pPr>
        <w:rPr>
          <w:rFonts w:ascii="Arial Rounded MT Bold" w:hAnsi="Arial Rounded MT Bold"/>
          <w:sz w:val="32"/>
          <w:szCs w:val="32"/>
        </w:rPr>
      </w:pPr>
    </w:p>
    <w:p w14:paraId="4146E1B1" w14:textId="77777777" w:rsidR="0039499B" w:rsidRDefault="0039499B" w:rsidP="00A4235D">
      <w:pPr>
        <w:rPr>
          <w:rFonts w:ascii="Arial Rounded MT Bold" w:hAnsi="Arial Rounded MT Bold"/>
          <w:sz w:val="32"/>
          <w:szCs w:val="32"/>
        </w:rPr>
      </w:pPr>
    </w:p>
    <w:p w14:paraId="2277E2F6" w14:textId="77777777" w:rsidR="000C00A5" w:rsidRPr="00CA1F18" w:rsidRDefault="000C00A5" w:rsidP="00A4235D">
      <w:pPr>
        <w:rPr>
          <w:rFonts w:ascii="Arial Rounded MT Bold" w:hAnsi="Arial Rounded MT Bold"/>
          <w:sz w:val="32"/>
          <w:szCs w:val="32"/>
        </w:rPr>
      </w:pPr>
    </w:p>
    <w:sectPr w:rsidR="000C00A5" w:rsidRPr="00CA1F1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B73AA" w14:textId="77777777" w:rsidR="00D22B36" w:rsidRDefault="00D22B36" w:rsidP="00620CEA">
      <w:r>
        <w:separator/>
      </w:r>
    </w:p>
  </w:endnote>
  <w:endnote w:type="continuationSeparator" w:id="0">
    <w:p w14:paraId="22D2E9D0" w14:textId="77777777" w:rsidR="00D22B36" w:rsidRDefault="00D22B36" w:rsidP="00620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Daytona">
    <w:altName w:val="Daytona"/>
    <w:charset w:val="00"/>
    <w:family w:val="swiss"/>
    <w:pitch w:val="variable"/>
    <w:sig w:usb0="800002EF" w:usb1="0000000A" w:usb2="00000000" w:usb3="00000000" w:csb0="0000019F" w:csb1="00000000"/>
  </w:font>
  <w:font w:name="Aldhabi">
    <w:charset w:val="B2"/>
    <w:family w:val="auto"/>
    <w:pitch w:val="variable"/>
    <w:sig w:usb0="80002007" w:usb1="80000000" w:usb2="00000008" w:usb3="00000000" w:csb0="00000041" w:csb1="00000000"/>
  </w:font>
  <w:font w:name="Goudy">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3377663"/>
      <w:docPartObj>
        <w:docPartGallery w:val="Page Numbers (Bottom of Page)"/>
        <w:docPartUnique/>
      </w:docPartObj>
    </w:sdtPr>
    <w:sdtEndPr>
      <w:rPr>
        <w:noProof/>
      </w:rPr>
    </w:sdtEndPr>
    <w:sdtContent>
      <w:p w14:paraId="7A10E817" w14:textId="4BE36E47" w:rsidR="00620CEA" w:rsidRDefault="00620CEA">
        <w:pPr>
          <w:pStyle w:val="Footer"/>
        </w:pPr>
        <w:r>
          <w:fldChar w:fldCharType="begin"/>
        </w:r>
        <w:r>
          <w:instrText xml:space="preserve"> PAGE   \* MERGEFORMAT </w:instrText>
        </w:r>
        <w:r>
          <w:fldChar w:fldCharType="separate"/>
        </w:r>
        <w:r>
          <w:rPr>
            <w:noProof/>
          </w:rPr>
          <w:t>2</w:t>
        </w:r>
        <w:r>
          <w:rPr>
            <w:noProof/>
          </w:rPr>
          <w:fldChar w:fldCharType="end"/>
        </w:r>
      </w:p>
    </w:sdtContent>
  </w:sdt>
  <w:p w14:paraId="7181C6AE" w14:textId="77777777" w:rsidR="00620CEA" w:rsidRPr="00620CEA" w:rsidRDefault="00620CEA" w:rsidP="0062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3760B" w14:textId="77777777" w:rsidR="00D22B36" w:rsidRDefault="00D22B36" w:rsidP="00620CEA">
      <w:r>
        <w:separator/>
      </w:r>
    </w:p>
  </w:footnote>
  <w:footnote w:type="continuationSeparator" w:id="0">
    <w:p w14:paraId="1D3B7DEF" w14:textId="77777777" w:rsidR="00D22B36" w:rsidRDefault="00D22B36" w:rsidP="00620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596AC2"/>
    <w:multiLevelType w:val="hybridMultilevel"/>
    <w:tmpl w:val="DACEBF80"/>
    <w:lvl w:ilvl="0" w:tplc="0734C03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18"/>
    <w:rsid w:val="000003A1"/>
    <w:rsid w:val="0000055B"/>
    <w:rsid w:val="00061202"/>
    <w:rsid w:val="00062095"/>
    <w:rsid w:val="000652C1"/>
    <w:rsid w:val="00065EE1"/>
    <w:rsid w:val="00070901"/>
    <w:rsid w:val="00072BC1"/>
    <w:rsid w:val="0008441B"/>
    <w:rsid w:val="00087444"/>
    <w:rsid w:val="000A29FC"/>
    <w:rsid w:val="000A4CF0"/>
    <w:rsid w:val="000B682F"/>
    <w:rsid w:val="000C00A5"/>
    <w:rsid w:val="000D3420"/>
    <w:rsid w:val="000F4A16"/>
    <w:rsid w:val="00101FF0"/>
    <w:rsid w:val="001052C4"/>
    <w:rsid w:val="001148C4"/>
    <w:rsid w:val="001148E9"/>
    <w:rsid w:val="00123221"/>
    <w:rsid w:val="00133C3C"/>
    <w:rsid w:val="00135456"/>
    <w:rsid w:val="00156668"/>
    <w:rsid w:val="001A53B5"/>
    <w:rsid w:val="001B180C"/>
    <w:rsid w:val="001C0636"/>
    <w:rsid w:val="001C3E4A"/>
    <w:rsid w:val="001F3872"/>
    <w:rsid w:val="001F407D"/>
    <w:rsid w:val="001F7537"/>
    <w:rsid w:val="00225062"/>
    <w:rsid w:val="00233400"/>
    <w:rsid w:val="0024253D"/>
    <w:rsid w:val="00247557"/>
    <w:rsid w:val="00250F50"/>
    <w:rsid w:val="00254374"/>
    <w:rsid w:val="00271A40"/>
    <w:rsid w:val="00276CC0"/>
    <w:rsid w:val="00287BF2"/>
    <w:rsid w:val="002A4F0B"/>
    <w:rsid w:val="002B4DBF"/>
    <w:rsid w:val="002C35B4"/>
    <w:rsid w:val="002C6C38"/>
    <w:rsid w:val="002D095F"/>
    <w:rsid w:val="002D636C"/>
    <w:rsid w:val="00300E46"/>
    <w:rsid w:val="003042E7"/>
    <w:rsid w:val="00307F9B"/>
    <w:rsid w:val="00312C81"/>
    <w:rsid w:val="00327587"/>
    <w:rsid w:val="00331CDE"/>
    <w:rsid w:val="0033433F"/>
    <w:rsid w:val="0035167C"/>
    <w:rsid w:val="00351BCC"/>
    <w:rsid w:val="003621E6"/>
    <w:rsid w:val="0036267D"/>
    <w:rsid w:val="00363A3F"/>
    <w:rsid w:val="00381522"/>
    <w:rsid w:val="003916A1"/>
    <w:rsid w:val="0039499B"/>
    <w:rsid w:val="0039639A"/>
    <w:rsid w:val="003A0D25"/>
    <w:rsid w:val="003A12A3"/>
    <w:rsid w:val="003C0F6B"/>
    <w:rsid w:val="003D4A5A"/>
    <w:rsid w:val="003E78C2"/>
    <w:rsid w:val="00406A87"/>
    <w:rsid w:val="004111E4"/>
    <w:rsid w:val="0044130E"/>
    <w:rsid w:val="0044449D"/>
    <w:rsid w:val="00447594"/>
    <w:rsid w:val="00456D2A"/>
    <w:rsid w:val="00475F04"/>
    <w:rsid w:val="004802DB"/>
    <w:rsid w:val="0048535F"/>
    <w:rsid w:val="004A0875"/>
    <w:rsid w:val="004C0C87"/>
    <w:rsid w:val="004C2301"/>
    <w:rsid w:val="004C3AFE"/>
    <w:rsid w:val="004D40F6"/>
    <w:rsid w:val="004D477B"/>
    <w:rsid w:val="004E6B0C"/>
    <w:rsid w:val="004F35B0"/>
    <w:rsid w:val="0052219F"/>
    <w:rsid w:val="00526589"/>
    <w:rsid w:val="00532421"/>
    <w:rsid w:val="00533F95"/>
    <w:rsid w:val="005370D0"/>
    <w:rsid w:val="00545AC0"/>
    <w:rsid w:val="00566DBA"/>
    <w:rsid w:val="00576339"/>
    <w:rsid w:val="00580264"/>
    <w:rsid w:val="00584BDC"/>
    <w:rsid w:val="00591BE9"/>
    <w:rsid w:val="00593A96"/>
    <w:rsid w:val="005A7660"/>
    <w:rsid w:val="005B10C2"/>
    <w:rsid w:val="005B7AA8"/>
    <w:rsid w:val="005C25E4"/>
    <w:rsid w:val="005F0EA6"/>
    <w:rsid w:val="005F4437"/>
    <w:rsid w:val="00604D7A"/>
    <w:rsid w:val="00607BE0"/>
    <w:rsid w:val="00610A15"/>
    <w:rsid w:val="00620CEA"/>
    <w:rsid w:val="006266AC"/>
    <w:rsid w:val="00645252"/>
    <w:rsid w:val="00651D05"/>
    <w:rsid w:val="00652D83"/>
    <w:rsid w:val="006553DD"/>
    <w:rsid w:val="00661C4C"/>
    <w:rsid w:val="00664409"/>
    <w:rsid w:val="006B0C01"/>
    <w:rsid w:val="006B24FA"/>
    <w:rsid w:val="006B4AE0"/>
    <w:rsid w:val="006C5BFF"/>
    <w:rsid w:val="006D0A24"/>
    <w:rsid w:val="006D34DC"/>
    <w:rsid w:val="006D3D74"/>
    <w:rsid w:val="006D6A1F"/>
    <w:rsid w:val="006D7A39"/>
    <w:rsid w:val="006F4F43"/>
    <w:rsid w:val="007040EB"/>
    <w:rsid w:val="0070502B"/>
    <w:rsid w:val="00705B3C"/>
    <w:rsid w:val="00712B51"/>
    <w:rsid w:val="00714352"/>
    <w:rsid w:val="00725D2F"/>
    <w:rsid w:val="00726701"/>
    <w:rsid w:val="007568B3"/>
    <w:rsid w:val="00756DFB"/>
    <w:rsid w:val="007666B3"/>
    <w:rsid w:val="00776A67"/>
    <w:rsid w:val="00777609"/>
    <w:rsid w:val="00780D12"/>
    <w:rsid w:val="0078280A"/>
    <w:rsid w:val="007A5272"/>
    <w:rsid w:val="007A67C5"/>
    <w:rsid w:val="007B20F7"/>
    <w:rsid w:val="007B4A84"/>
    <w:rsid w:val="007C423E"/>
    <w:rsid w:val="007D0BCC"/>
    <w:rsid w:val="007F6796"/>
    <w:rsid w:val="008130AE"/>
    <w:rsid w:val="0083569A"/>
    <w:rsid w:val="008379ED"/>
    <w:rsid w:val="00841550"/>
    <w:rsid w:val="00852D44"/>
    <w:rsid w:val="008607D8"/>
    <w:rsid w:val="00873FA6"/>
    <w:rsid w:val="00877604"/>
    <w:rsid w:val="00881C10"/>
    <w:rsid w:val="00893B47"/>
    <w:rsid w:val="008A1E01"/>
    <w:rsid w:val="008A4D7C"/>
    <w:rsid w:val="008B2434"/>
    <w:rsid w:val="008B338E"/>
    <w:rsid w:val="008C73DB"/>
    <w:rsid w:val="008D1A3A"/>
    <w:rsid w:val="008D1E43"/>
    <w:rsid w:val="008D2783"/>
    <w:rsid w:val="008F78AA"/>
    <w:rsid w:val="009112B4"/>
    <w:rsid w:val="0092221D"/>
    <w:rsid w:val="009230F4"/>
    <w:rsid w:val="0092378C"/>
    <w:rsid w:val="00925C8E"/>
    <w:rsid w:val="009268F2"/>
    <w:rsid w:val="00931144"/>
    <w:rsid w:val="009342E5"/>
    <w:rsid w:val="00942892"/>
    <w:rsid w:val="00953976"/>
    <w:rsid w:val="00953B25"/>
    <w:rsid w:val="00971035"/>
    <w:rsid w:val="00971D88"/>
    <w:rsid w:val="00973A11"/>
    <w:rsid w:val="00985955"/>
    <w:rsid w:val="00991A2B"/>
    <w:rsid w:val="00991E43"/>
    <w:rsid w:val="0099246F"/>
    <w:rsid w:val="009D1455"/>
    <w:rsid w:val="009D31AD"/>
    <w:rsid w:val="009D553B"/>
    <w:rsid w:val="009E2B8A"/>
    <w:rsid w:val="009F00B0"/>
    <w:rsid w:val="009F358D"/>
    <w:rsid w:val="00A00384"/>
    <w:rsid w:val="00A06014"/>
    <w:rsid w:val="00A11300"/>
    <w:rsid w:val="00A12F93"/>
    <w:rsid w:val="00A22369"/>
    <w:rsid w:val="00A2477C"/>
    <w:rsid w:val="00A24CC9"/>
    <w:rsid w:val="00A37692"/>
    <w:rsid w:val="00A4235D"/>
    <w:rsid w:val="00A546EA"/>
    <w:rsid w:val="00A72BA9"/>
    <w:rsid w:val="00A90FD7"/>
    <w:rsid w:val="00A91095"/>
    <w:rsid w:val="00A9204E"/>
    <w:rsid w:val="00A9787E"/>
    <w:rsid w:val="00AB23CC"/>
    <w:rsid w:val="00AB61FC"/>
    <w:rsid w:val="00AB6682"/>
    <w:rsid w:val="00AD6C12"/>
    <w:rsid w:val="00AF33C5"/>
    <w:rsid w:val="00B02A13"/>
    <w:rsid w:val="00B03562"/>
    <w:rsid w:val="00B2029E"/>
    <w:rsid w:val="00B35E24"/>
    <w:rsid w:val="00B429EF"/>
    <w:rsid w:val="00B726E9"/>
    <w:rsid w:val="00B73A63"/>
    <w:rsid w:val="00B73D42"/>
    <w:rsid w:val="00B80FB6"/>
    <w:rsid w:val="00B831D3"/>
    <w:rsid w:val="00B83993"/>
    <w:rsid w:val="00B8539E"/>
    <w:rsid w:val="00BA54D1"/>
    <w:rsid w:val="00BA573E"/>
    <w:rsid w:val="00BA7524"/>
    <w:rsid w:val="00BA7F50"/>
    <w:rsid w:val="00BB1BCD"/>
    <w:rsid w:val="00BB37EE"/>
    <w:rsid w:val="00BB736C"/>
    <w:rsid w:val="00BC16F0"/>
    <w:rsid w:val="00BD3427"/>
    <w:rsid w:val="00BD7690"/>
    <w:rsid w:val="00BE5C26"/>
    <w:rsid w:val="00BF5465"/>
    <w:rsid w:val="00C013FE"/>
    <w:rsid w:val="00C15BAE"/>
    <w:rsid w:val="00C22E19"/>
    <w:rsid w:val="00C43CCB"/>
    <w:rsid w:val="00C506CC"/>
    <w:rsid w:val="00C50D04"/>
    <w:rsid w:val="00C65E57"/>
    <w:rsid w:val="00C736F4"/>
    <w:rsid w:val="00C82AC3"/>
    <w:rsid w:val="00C847B4"/>
    <w:rsid w:val="00C87CAE"/>
    <w:rsid w:val="00CA1F18"/>
    <w:rsid w:val="00CF00C4"/>
    <w:rsid w:val="00CF4A13"/>
    <w:rsid w:val="00D075CC"/>
    <w:rsid w:val="00D22142"/>
    <w:rsid w:val="00D22B36"/>
    <w:rsid w:val="00D27397"/>
    <w:rsid w:val="00D3696F"/>
    <w:rsid w:val="00D420FB"/>
    <w:rsid w:val="00D42157"/>
    <w:rsid w:val="00D9495D"/>
    <w:rsid w:val="00DA0793"/>
    <w:rsid w:val="00DA1225"/>
    <w:rsid w:val="00DA21E0"/>
    <w:rsid w:val="00DB0C8E"/>
    <w:rsid w:val="00DB5737"/>
    <w:rsid w:val="00DC15AB"/>
    <w:rsid w:val="00DC416D"/>
    <w:rsid w:val="00DD678E"/>
    <w:rsid w:val="00DE615B"/>
    <w:rsid w:val="00DE6F77"/>
    <w:rsid w:val="00DF13F0"/>
    <w:rsid w:val="00DF301C"/>
    <w:rsid w:val="00E0098F"/>
    <w:rsid w:val="00E07D23"/>
    <w:rsid w:val="00E102A7"/>
    <w:rsid w:val="00E1052A"/>
    <w:rsid w:val="00E10B08"/>
    <w:rsid w:val="00E25FAC"/>
    <w:rsid w:val="00E51C47"/>
    <w:rsid w:val="00E55A4A"/>
    <w:rsid w:val="00E57D60"/>
    <w:rsid w:val="00E705C1"/>
    <w:rsid w:val="00E769A2"/>
    <w:rsid w:val="00E80F6E"/>
    <w:rsid w:val="00E9173F"/>
    <w:rsid w:val="00E95570"/>
    <w:rsid w:val="00E95FB8"/>
    <w:rsid w:val="00EB1932"/>
    <w:rsid w:val="00EB5DB8"/>
    <w:rsid w:val="00EF3A7E"/>
    <w:rsid w:val="00EF3DCC"/>
    <w:rsid w:val="00EF5543"/>
    <w:rsid w:val="00F03349"/>
    <w:rsid w:val="00F111E1"/>
    <w:rsid w:val="00F15F69"/>
    <w:rsid w:val="00F40161"/>
    <w:rsid w:val="00F44371"/>
    <w:rsid w:val="00F50892"/>
    <w:rsid w:val="00F638B2"/>
    <w:rsid w:val="00F65139"/>
    <w:rsid w:val="00F83F81"/>
    <w:rsid w:val="00F861C2"/>
    <w:rsid w:val="00FB74E0"/>
    <w:rsid w:val="00FC3A18"/>
    <w:rsid w:val="00FD41DB"/>
    <w:rsid w:val="00FD5C0A"/>
    <w:rsid w:val="00FF5704"/>
    <w:rsid w:val="00FF6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DFF761A"/>
  <w15:chartTrackingRefBased/>
  <w15:docId w15:val="{DAC1ABAA-FC7E-4A81-8400-2391CCA1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39499B"/>
    <w:rPr>
      <w:color w:val="605E5C"/>
      <w:shd w:val="clear" w:color="auto" w:fill="E1DFDD"/>
    </w:rPr>
  </w:style>
  <w:style w:type="paragraph" w:styleId="ListParagraph">
    <w:name w:val="List Paragraph"/>
    <w:basedOn w:val="Normal"/>
    <w:uiPriority w:val="34"/>
    <w:unhideWhenUsed/>
    <w:qFormat/>
    <w:rsid w:val="00780D12"/>
    <w:pPr>
      <w:ind w:left="720"/>
      <w:contextualSpacing/>
    </w:pPr>
  </w:style>
  <w:style w:type="paragraph" w:styleId="BodyText">
    <w:name w:val="Body Text"/>
    <w:basedOn w:val="Normal"/>
    <w:link w:val="BodyTextChar"/>
    <w:uiPriority w:val="99"/>
    <w:semiHidden/>
    <w:unhideWhenUsed/>
    <w:rsid w:val="00B726E9"/>
    <w:pPr>
      <w:spacing w:after="120"/>
    </w:pPr>
  </w:style>
  <w:style w:type="character" w:customStyle="1" w:styleId="BodyTextChar">
    <w:name w:val="Body Text Char"/>
    <w:basedOn w:val="DefaultParagraphFont"/>
    <w:link w:val="BodyText"/>
    <w:uiPriority w:val="99"/>
    <w:semiHidden/>
    <w:rsid w:val="00B726E9"/>
  </w:style>
  <w:style w:type="paragraph" w:customStyle="1" w:styleId="Equalopportunitytext">
    <w:name w:val="Equal opportunity text"/>
    <w:basedOn w:val="Normal"/>
    <w:uiPriority w:val="99"/>
    <w:rsid w:val="00B726E9"/>
    <w:pPr>
      <w:autoSpaceDE w:val="0"/>
      <w:autoSpaceDN w:val="0"/>
      <w:adjustRightInd w:val="0"/>
      <w:spacing w:line="220" w:lineRule="atLeast"/>
      <w:textAlignment w:val="baseline"/>
    </w:pPr>
    <w:rPr>
      <w:rFonts w:ascii="Tw Cen MT" w:eastAsia="Times New Roman" w:hAnsi="Tw Cen MT" w:cs="Tw Cen MT"/>
      <w:i/>
      <w:iCs/>
      <w:color w:val="000000"/>
      <w:spacing w:val="-4"/>
      <w:sz w:val="21"/>
      <w:szCs w:val="21"/>
    </w:rPr>
  </w:style>
  <w:style w:type="paragraph" w:styleId="NoSpacing">
    <w:name w:val="No Spacing"/>
    <w:uiPriority w:val="1"/>
    <w:qFormat/>
    <w:rsid w:val="003A12A3"/>
    <w:rPr>
      <w:rFonts w:ascii="Calibri" w:hAnsi="Calibri" w:cs="Calibri"/>
    </w:rPr>
  </w:style>
  <w:style w:type="table" w:styleId="TableGrid">
    <w:name w:val="Table Grid"/>
    <w:basedOn w:val="TableNormal"/>
    <w:uiPriority w:val="39"/>
    <w:rsid w:val="000A4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461">
      <w:bodyDiv w:val="1"/>
      <w:marLeft w:val="0"/>
      <w:marRight w:val="0"/>
      <w:marTop w:val="0"/>
      <w:marBottom w:val="0"/>
      <w:divBdr>
        <w:top w:val="none" w:sz="0" w:space="0" w:color="auto"/>
        <w:left w:val="none" w:sz="0" w:space="0" w:color="auto"/>
        <w:bottom w:val="none" w:sz="0" w:space="0" w:color="auto"/>
        <w:right w:val="none" w:sz="0" w:space="0" w:color="auto"/>
      </w:divBdr>
    </w:div>
    <w:div w:id="225914447">
      <w:bodyDiv w:val="1"/>
      <w:marLeft w:val="0"/>
      <w:marRight w:val="0"/>
      <w:marTop w:val="0"/>
      <w:marBottom w:val="0"/>
      <w:divBdr>
        <w:top w:val="none" w:sz="0" w:space="0" w:color="auto"/>
        <w:left w:val="none" w:sz="0" w:space="0" w:color="auto"/>
        <w:bottom w:val="none" w:sz="0" w:space="0" w:color="auto"/>
        <w:right w:val="none" w:sz="0" w:space="0" w:color="auto"/>
      </w:divBdr>
    </w:div>
    <w:div w:id="782774083">
      <w:bodyDiv w:val="1"/>
      <w:marLeft w:val="0"/>
      <w:marRight w:val="0"/>
      <w:marTop w:val="0"/>
      <w:marBottom w:val="0"/>
      <w:divBdr>
        <w:top w:val="none" w:sz="0" w:space="0" w:color="auto"/>
        <w:left w:val="none" w:sz="0" w:space="0" w:color="auto"/>
        <w:bottom w:val="none" w:sz="0" w:space="0" w:color="auto"/>
        <w:right w:val="none" w:sz="0" w:space="0" w:color="auto"/>
      </w:divBdr>
    </w:div>
    <w:div w:id="924146771">
      <w:bodyDiv w:val="1"/>
      <w:marLeft w:val="0"/>
      <w:marRight w:val="0"/>
      <w:marTop w:val="0"/>
      <w:marBottom w:val="0"/>
      <w:divBdr>
        <w:top w:val="none" w:sz="0" w:space="0" w:color="auto"/>
        <w:left w:val="none" w:sz="0" w:space="0" w:color="auto"/>
        <w:bottom w:val="none" w:sz="0" w:space="0" w:color="auto"/>
        <w:right w:val="none" w:sz="0" w:space="0" w:color="auto"/>
      </w:divBdr>
    </w:div>
    <w:div w:id="1032920830">
      <w:bodyDiv w:val="1"/>
      <w:marLeft w:val="0"/>
      <w:marRight w:val="0"/>
      <w:marTop w:val="0"/>
      <w:marBottom w:val="0"/>
      <w:divBdr>
        <w:top w:val="none" w:sz="0" w:space="0" w:color="auto"/>
        <w:left w:val="none" w:sz="0" w:space="0" w:color="auto"/>
        <w:bottom w:val="none" w:sz="0" w:space="0" w:color="auto"/>
        <w:right w:val="none" w:sz="0" w:space="0" w:color="auto"/>
      </w:divBdr>
    </w:div>
    <w:div w:id="1064448393">
      <w:bodyDiv w:val="1"/>
      <w:marLeft w:val="0"/>
      <w:marRight w:val="0"/>
      <w:marTop w:val="0"/>
      <w:marBottom w:val="0"/>
      <w:divBdr>
        <w:top w:val="none" w:sz="0" w:space="0" w:color="auto"/>
        <w:left w:val="none" w:sz="0" w:space="0" w:color="auto"/>
        <w:bottom w:val="none" w:sz="0" w:space="0" w:color="auto"/>
        <w:right w:val="none" w:sz="0" w:space="0" w:color="auto"/>
      </w:divBdr>
    </w:div>
    <w:div w:id="1070419261">
      <w:bodyDiv w:val="1"/>
      <w:marLeft w:val="0"/>
      <w:marRight w:val="0"/>
      <w:marTop w:val="0"/>
      <w:marBottom w:val="0"/>
      <w:divBdr>
        <w:top w:val="none" w:sz="0" w:space="0" w:color="auto"/>
        <w:left w:val="none" w:sz="0" w:space="0" w:color="auto"/>
        <w:bottom w:val="none" w:sz="0" w:space="0" w:color="auto"/>
        <w:right w:val="none" w:sz="0" w:space="0" w:color="auto"/>
      </w:divBdr>
    </w:div>
    <w:div w:id="1173716192">
      <w:bodyDiv w:val="1"/>
      <w:marLeft w:val="0"/>
      <w:marRight w:val="0"/>
      <w:marTop w:val="0"/>
      <w:marBottom w:val="0"/>
      <w:divBdr>
        <w:top w:val="none" w:sz="0" w:space="0" w:color="auto"/>
        <w:left w:val="none" w:sz="0" w:space="0" w:color="auto"/>
        <w:bottom w:val="none" w:sz="0" w:space="0" w:color="auto"/>
        <w:right w:val="none" w:sz="0" w:space="0" w:color="auto"/>
      </w:divBdr>
    </w:div>
    <w:div w:id="1277449793">
      <w:bodyDiv w:val="1"/>
      <w:marLeft w:val="0"/>
      <w:marRight w:val="0"/>
      <w:marTop w:val="0"/>
      <w:marBottom w:val="0"/>
      <w:divBdr>
        <w:top w:val="none" w:sz="0" w:space="0" w:color="auto"/>
        <w:left w:val="none" w:sz="0" w:space="0" w:color="auto"/>
        <w:bottom w:val="none" w:sz="0" w:space="0" w:color="auto"/>
        <w:right w:val="none" w:sz="0" w:space="0" w:color="auto"/>
      </w:divBdr>
    </w:div>
    <w:div w:id="1384982196">
      <w:bodyDiv w:val="1"/>
      <w:marLeft w:val="0"/>
      <w:marRight w:val="0"/>
      <w:marTop w:val="0"/>
      <w:marBottom w:val="0"/>
      <w:divBdr>
        <w:top w:val="none" w:sz="0" w:space="0" w:color="auto"/>
        <w:left w:val="none" w:sz="0" w:space="0" w:color="auto"/>
        <w:bottom w:val="none" w:sz="0" w:space="0" w:color="auto"/>
        <w:right w:val="none" w:sz="0" w:space="0" w:color="auto"/>
      </w:divBdr>
    </w:div>
    <w:div w:id="1388798529">
      <w:bodyDiv w:val="1"/>
      <w:marLeft w:val="0"/>
      <w:marRight w:val="0"/>
      <w:marTop w:val="0"/>
      <w:marBottom w:val="0"/>
      <w:divBdr>
        <w:top w:val="none" w:sz="0" w:space="0" w:color="auto"/>
        <w:left w:val="none" w:sz="0" w:space="0" w:color="auto"/>
        <w:bottom w:val="none" w:sz="0" w:space="0" w:color="auto"/>
        <w:right w:val="none" w:sz="0" w:space="0" w:color="auto"/>
      </w:divBdr>
    </w:div>
    <w:div w:id="1422024725">
      <w:bodyDiv w:val="1"/>
      <w:marLeft w:val="0"/>
      <w:marRight w:val="0"/>
      <w:marTop w:val="0"/>
      <w:marBottom w:val="0"/>
      <w:divBdr>
        <w:top w:val="none" w:sz="0" w:space="0" w:color="auto"/>
        <w:left w:val="none" w:sz="0" w:space="0" w:color="auto"/>
        <w:bottom w:val="none" w:sz="0" w:space="0" w:color="auto"/>
        <w:right w:val="none" w:sz="0" w:space="0" w:color="auto"/>
      </w:divBdr>
    </w:div>
    <w:div w:id="1618295714">
      <w:bodyDiv w:val="1"/>
      <w:marLeft w:val="0"/>
      <w:marRight w:val="0"/>
      <w:marTop w:val="0"/>
      <w:marBottom w:val="0"/>
      <w:divBdr>
        <w:top w:val="none" w:sz="0" w:space="0" w:color="auto"/>
        <w:left w:val="none" w:sz="0" w:space="0" w:color="auto"/>
        <w:bottom w:val="none" w:sz="0" w:space="0" w:color="auto"/>
        <w:right w:val="none" w:sz="0" w:space="0" w:color="auto"/>
      </w:divBdr>
    </w:div>
    <w:div w:id="1679382578">
      <w:bodyDiv w:val="1"/>
      <w:marLeft w:val="0"/>
      <w:marRight w:val="0"/>
      <w:marTop w:val="0"/>
      <w:marBottom w:val="0"/>
      <w:divBdr>
        <w:top w:val="none" w:sz="0" w:space="0" w:color="auto"/>
        <w:left w:val="none" w:sz="0" w:space="0" w:color="auto"/>
        <w:bottom w:val="none" w:sz="0" w:space="0" w:color="auto"/>
        <w:right w:val="none" w:sz="0" w:space="0" w:color="auto"/>
      </w:divBdr>
    </w:div>
    <w:div w:id="1707877064">
      <w:bodyDiv w:val="1"/>
      <w:marLeft w:val="0"/>
      <w:marRight w:val="0"/>
      <w:marTop w:val="0"/>
      <w:marBottom w:val="0"/>
      <w:divBdr>
        <w:top w:val="none" w:sz="0" w:space="0" w:color="auto"/>
        <w:left w:val="none" w:sz="0" w:space="0" w:color="auto"/>
        <w:bottom w:val="none" w:sz="0" w:space="0" w:color="auto"/>
        <w:right w:val="none" w:sz="0" w:space="0" w:color="auto"/>
      </w:divBdr>
    </w:div>
    <w:div w:id="17355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peabody@roadrunn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moulton@ccmain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69853888-F365-4761-A239-9E2A668F69FC%7d\%7b5E2690FF-41B2-4913-84A6-C3F1EC948B7C%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{5E2690FF-41B2-4913-84A6-C3F1EC948B7C}tf02786999_win32</Template>
  <TotalTime>605</TotalTime>
  <Pages>19</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cp:lastModifiedBy>
  <cp:revision>225</cp:revision>
  <dcterms:created xsi:type="dcterms:W3CDTF">2020-11-20T21:12:00Z</dcterms:created>
  <dcterms:modified xsi:type="dcterms:W3CDTF">2020-12-30T19:43:00Z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