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FA3678" w14:textId="5036C754" w:rsidR="00A9204E" w:rsidRPr="00E46701" w:rsidRDefault="004C2C69" w:rsidP="004C2C69">
      <w:pPr>
        <w:jc w:val="center"/>
        <w:rPr>
          <w:sz w:val="24"/>
          <w:szCs w:val="24"/>
        </w:rPr>
      </w:pPr>
      <w:r w:rsidRPr="00E46701">
        <w:rPr>
          <w:sz w:val="24"/>
          <w:szCs w:val="24"/>
        </w:rPr>
        <w:t>American Council of the Blind of Maine</w:t>
      </w:r>
    </w:p>
    <w:p w14:paraId="20F92BCF" w14:textId="1D837141" w:rsidR="004C2C69" w:rsidRPr="00E46701" w:rsidRDefault="004C2C69" w:rsidP="004C2C69">
      <w:pPr>
        <w:jc w:val="center"/>
        <w:rPr>
          <w:sz w:val="24"/>
          <w:szCs w:val="24"/>
        </w:rPr>
      </w:pPr>
      <w:r w:rsidRPr="00E46701">
        <w:rPr>
          <w:sz w:val="24"/>
          <w:szCs w:val="24"/>
        </w:rPr>
        <w:t>Minutes</w:t>
      </w:r>
    </w:p>
    <w:p w14:paraId="511BD64C" w14:textId="5A8DBA16" w:rsidR="004C2C69" w:rsidRPr="00E46701" w:rsidRDefault="004C2C69" w:rsidP="004C2C69">
      <w:pPr>
        <w:jc w:val="center"/>
        <w:rPr>
          <w:sz w:val="24"/>
          <w:szCs w:val="24"/>
        </w:rPr>
      </w:pPr>
      <w:r w:rsidRPr="00E46701">
        <w:rPr>
          <w:sz w:val="24"/>
          <w:szCs w:val="24"/>
        </w:rPr>
        <w:t>February 2, 2023</w:t>
      </w:r>
    </w:p>
    <w:p w14:paraId="5A62D28C" w14:textId="77777777" w:rsidR="004C2C69" w:rsidRPr="00E46701" w:rsidRDefault="004C2C69" w:rsidP="004C2C69">
      <w:pPr>
        <w:jc w:val="center"/>
        <w:rPr>
          <w:sz w:val="24"/>
          <w:szCs w:val="24"/>
        </w:rPr>
      </w:pPr>
    </w:p>
    <w:p w14:paraId="15991591" w14:textId="5F87F257" w:rsidR="004C2C69" w:rsidRPr="00E46701" w:rsidRDefault="004C2C69" w:rsidP="004C2C69">
      <w:pPr>
        <w:rPr>
          <w:sz w:val="24"/>
          <w:szCs w:val="24"/>
        </w:rPr>
      </w:pPr>
      <w:r w:rsidRPr="00E46701">
        <w:rPr>
          <w:sz w:val="24"/>
          <w:szCs w:val="24"/>
        </w:rPr>
        <w:t>Leona McKenna, President – P</w:t>
      </w:r>
    </w:p>
    <w:p w14:paraId="65B66BCF" w14:textId="473BC31A" w:rsidR="004C2C69" w:rsidRPr="00E46701" w:rsidRDefault="004C2C69" w:rsidP="004C2C69">
      <w:pPr>
        <w:rPr>
          <w:sz w:val="24"/>
          <w:szCs w:val="24"/>
        </w:rPr>
      </w:pPr>
      <w:r w:rsidRPr="00E46701">
        <w:rPr>
          <w:sz w:val="24"/>
          <w:szCs w:val="24"/>
        </w:rPr>
        <w:t>Amanda Frost, Vice President – P</w:t>
      </w:r>
    </w:p>
    <w:p w14:paraId="5C0F69B0" w14:textId="1EAEB6C0" w:rsidR="004C2C69" w:rsidRPr="00E46701" w:rsidRDefault="004C2C69" w:rsidP="004C2C69">
      <w:pPr>
        <w:rPr>
          <w:sz w:val="24"/>
          <w:szCs w:val="24"/>
        </w:rPr>
      </w:pPr>
      <w:r w:rsidRPr="00E46701">
        <w:rPr>
          <w:sz w:val="24"/>
          <w:szCs w:val="24"/>
        </w:rPr>
        <w:t xml:space="preserve">Nathanael </w:t>
      </w:r>
      <w:r w:rsidR="00325907" w:rsidRPr="00E46701">
        <w:rPr>
          <w:sz w:val="24"/>
          <w:szCs w:val="24"/>
        </w:rPr>
        <w:t>Batson</w:t>
      </w:r>
      <w:r w:rsidRPr="00E46701">
        <w:rPr>
          <w:sz w:val="24"/>
          <w:szCs w:val="24"/>
        </w:rPr>
        <w:t>, Secretary – P</w:t>
      </w:r>
    </w:p>
    <w:p w14:paraId="413183F5" w14:textId="3CE58ED0" w:rsidR="004C2C69" w:rsidRPr="00E46701" w:rsidRDefault="004C2C69" w:rsidP="004C2C69">
      <w:pPr>
        <w:rPr>
          <w:sz w:val="24"/>
          <w:szCs w:val="24"/>
        </w:rPr>
      </w:pPr>
      <w:r w:rsidRPr="00E46701">
        <w:rPr>
          <w:sz w:val="24"/>
          <w:szCs w:val="24"/>
        </w:rPr>
        <w:t>Cheryl Peabody, Treasurer – P</w:t>
      </w:r>
    </w:p>
    <w:p w14:paraId="23248F84" w14:textId="5AB88A98" w:rsidR="004C2C69" w:rsidRPr="00E46701" w:rsidRDefault="004C2C69" w:rsidP="004C2C69">
      <w:pPr>
        <w:rPr>
          <w:sz w:val="24"/>
          <w:szCs w:val="24"/>
        </w:rPr>
      </w:pPr>
      <w:r w:rsidRPr="00E46701">
        <w:rPr>
          <w:sz w:val="24"/>
          <w:szCs w:val="24"/>
        </w:rPr>
        <w:t>Joel McQuade – P</w:t>
      </w:r>
    </w:p>
    <w:p w14:paraId="110B7B0D" w14:textId="74A9D45D" w:rsidR="004C2C69" w:rsidRPr="00E46701" w:rsidRDefault="004C2C69" w:rsidP="004C2C69">
      <w:pPr>
        <w:rPr>
          <w:sz w:val="24"/>
          <w:szCs w:val="24"/>
        </w:rPr>
      </w:pPr>
      <w:r w:rsidRPr="00E46701">
        <w:rPr>
          <w:sz w:val="24"/>
          <w:szCs w:val="24"/>
        </w:rPr>
        <w:t>Carolyn Bebee – P</w:t>
      </w:r>
    </w:p>
    <w:p w14:paraId="54FE967B" w14:textId="4DA49DCC" w:rsidR="004C2C69" w:rsidRPr="00E46701" w:rsidRDefault="004C2C69" w:rsidP="004C2C69">
      <w:pPr>
        <w:rPr>
          <w:sz w:val="24"/>
          <w:szCs w:val="24"/>
        </w:rPr>
      </w:pPr>
      <w:r w:rsidRPr="00E46701">
        <w:rPr>
          <w:sz w:val="24"/>
          <w:szCs w:val="24"/>
        </w:rPr>
        <w:t>Bruce Archer – P</w:t>
      </w:r>
    </w:p>
    <w:p w14:paraId="344C8569" w14:textId="1073D840" w:rsidR="004C2C69" w:rsidRPr="00E46701" w:rsidRDefault="004C2C69" w:rsidP="004C2C69">
      <w:pPr>
        <w:rPr>
          <w:sz w:val="24"/>
          <w:szCs w:val="24"/>
        </w:rPr>
      </w:pPr>
      <w:r w:rsidRPr="00E46701">
        <w:rPr>
          <w:sz w:val="24"/>
          <w:szCs w:val="24"/>
        </w:rPr>
        <w:t>Linda Porelle – P</w:t>
      </w:r>
    </w:p>
    <w:p w14:paraId="2875F470" w14:textId="3F468BF4" w:rsidR="004C2C69" w:rsidRPr="00E46701" w:rsidRDefault="004C2C69" w:rsidP="004C2C69">
      <w:pPr>
        <w:rPr>
          <w:sz w:val="24"/>
          <w:szCs w:val="24"/>
        </w:rPr>
      </w:pPr>
      <w:r w:rsidRPr="00E46701">
        <w:rPr>
          <w:sz w:val="24"/>
          <w:szCs w:val="24"/>
        </w:rPr>
        <w:t>Roger Fuller – P</w:t>
      </w:r>
    </w:p>
    <w:p w14:paraId="1C89800D" w14:textId="3244EA3F" w:rsidR="004C2C69" w:rsidRPr="00E46701" w:rsidRDefault="004C2C69" w:rsidP="004C2C69">
      <w:pPr>
        <w:rPr>
          <w:sz w:val="24"/>
          <w:szCs w:val="24"/>
        </w:rPr>
      </w:pPr>
      <w:r w:rsidRPr="00E46701">
        <w:rPr>
          <w:sz w:val="24"/>
          <w:szCs w:val="24"/>
        </w:rPr>
        <w:t>Nichole Sukeforth – P</w:t>
      </w:r>
    </w:p>
    <w:p w14:paraId="2AAB4BB6" w14:textId="77777777" w:rsidR="0049017F" w:rsidRPr="00E46701" w:rsidRDefault="0049017F" w:rsidP="004C2C69">
      <w:pPr>
        <w:rPr>
          <w:sz w:val="24"/>
          <w:szCs w:val="24"/>
        </w:rPr>
      </w:pPr>
    </w:p>
    <w:p w14:paraId="55A547FF" w14:textId="00DDD905" w:rsidR="0049017F" w:rsidRPr="00E46701" w:rsidRDefault="0049017F" w:rsidP="004C2C69">
      <w:pPr>
        <w:rPr>
          <w:sz w:val="24"/>
          <w:szCs w:val="24"/>
        </w:rPr>
      </w:pPr>
      <w:r w:rsidRPr="00E46701">
        <w:rPr>
          <w:sz w:val="24"/>
          <w:szCs w:val="24"/>
        </w:rPr>
        <w:t>Guest – Linda Richards</w:t>
      </w:r>
    </w:p>
    <w:p w14:paraId="1D2A9B29" w14:textId="77777777" w:rsidR="00630897" w:rsidRPr="00E46701" w:rsidRDefault="00630897" w:rsidP="004C2C69">
      <w:pPr>
        <w:pBdr>
          <w:bottom w:val="single" w:sz="6" w:space="1" w:color="auto"/>
        </w:pBdr>
        <w:rPr>
          <w:sz w:val="24"/>
          <w:szCs w:val="24"/>
        </w:rPr>
      </w:pPr>
    </w:p>
    <w:p w14:paraId="03A5F77E" w14:textId="77777777" w:rsidR="00231D87" w:rsidRPr="00E46701" w:rsidRDefault="00231D87" w:rsidP="004C2C69">
      <w:pPr>
        <w:rPr>
          <w:sz w:val="24"/>
          <w:szCs w:val="24"/>
        </w:rPr>
      </w:pPr>
    </w:p>
    <w:p w14:paraId="05A9EE65" w14:textId="47014BA0" w:rsidR="00231D87" w:rsidRPr="00E46701" w:rsidRDefault="00231D87" w:rsidP="004C2C69">
      <w:pPr>
        <w:rPr>
          <w:sz w:val="24"/>
          <w:szCs w:val="24"/>
        </w:rPr>
      </w:pPr>
      <w:r w:rsidRPr="00E46701">
        <w:rPr>
          <w:sz w:val="24"/>
          <w:szCs w:val="24"/>
        </w:rPr>
        <w:t>A motion was made by Linda to amend the agenda with one additional item added. Roger Seconded the motion. Motion passed</w:t>
      </w:r>
      <w:r w:rsidR="00A73510" w:rsidRPr="00E46701">
        <w:rPr>
          <w:sz w:val="24"/>
          <w:szCs w:val="24"/>
        </w:rPr>
        <w:t xml:space="preserve"> </w:t>
      </w:r>
      <w:r w:rsidR="00441246" w:rsidRPr="00E46701">
        <w:rPr>
          <w:sz w:val="24"/>
          <w:szCs w:val="24"/>
        </w:rPr>
        <w:t>unanimously</w:t>
      </w:r>
      <w:r w:rsidR="00A73510" w:rsidRPr="00E46701">
        <w:rPr>
          <w:sz w:val="24"/>
          <w:szCs w:val="24"/>
        </w:rPr>
        <w:t>.</w:t>
      </w:r>
    </w:p>
    <w:p w14:paraId="4EEA12BD" w14:textId="77777777" w:rsidR="00A73510" w:rsidRPr="00E46701" w:rsidRDefault="00A73510" w:rsidP="004C2C69">
      <w:pPr>
        <w:pBdr>
          <w:bottom w:val="single" w:sz="6" w:space="1" w:color="auto"/>
        </w:pBdr>
        <w:rPr>
          <w:sz w:val="24"/>
          <w:szCs w:val="24"/>
        </w:rPr>
      </w:pPr>
    </w:p>
    <w:p w14:paraId="11F0B9DA" w14:textId="77777777" w:rsidR="00A73510" w:rsidRPr="00E46701" w:rsidRDefault="00A73510" w:rsidP="004C2C69">
      <w:pPr>
        <w:rPr>
          <w:sz w:val="24"/>
          <w:szCs w:val="24"/>
        </w:rPr>
      </w:pPr>
    </w:p>
    <w:p w14:paraId="01C81577" w14:textId="15FE9611" w:rsidR="00A73510" w:rsidRPr="00E46701" w:rsidRDefault="00480680" w:rsidP="004C2C69">
      <w:pPr>
        <w:rPr>
          <w:sz w:val="24"/>
          <w:szCs w:val="24"/>
        </w:rPr>
      </w:pPr>
      <w:r w:rsidRPr="00E46701">
        <w:rPr>
          <w:sz w:val="24"/>
          <w:szCs w:val="24"/>
          <w:u w:val="single"/>
        </w:rPr>
        <w:t xml:space="preserve">Acceptance of Minutes </w:t>
      </w:r>
      <w:r w:rsidR="005063CE" w:rsidRPr="00E46701">
        <w:rPr>
          <w:sz w:val="24"/>
          <w:szCs w:val="24"/>
          <w:u w:val="single"/>
        </w:rPr>
        <w:t>–</w:t>
      </w:r>
      <w:r w:rsidRPr="00E46701">
        <w:rPr>
          <w:sz w:val="24"/>
          <w:szCs w:val="24"/>
          <w:u w:val="single"/>
        </w:rPr>
        <w:t xml:space="preserve"> December</w:t>
      </w:r>
      <w:r w:rsidR="005063CE" w:rsidRPr="00E46701">
        <w:rPr>
          <w:sz w:val="24"/>
          <w:szCs w:val="24"/>
          <w:u w:val="single"/>
        </w:rPr>
        <w:t>:</w:t>
      </w:r>
      <w:r w:rsidR="005E22BB" w:rsidRPr="00E46701">
        <w:rPr>
          <w:sz w:val="24"/>
          <w:szCs w:val="24"/>
        </w:rPr>
        <w:t xml:space="preserve"> The December minutes were accepted as distribute</w:t>
      </w:r>
      <w:r w:rsidR="009927AA" w:rsidRPr="00E46701">
        <w:rPr>
          <w:sz w:val="24"/>
          <w:szCs w:val="24"/>
        </w:rPr>
        <w:t>d.</w:t>
      </w:r>
    </w:p>
    <w:p w14:paraId="0FD3D3F5" w14:textId="77777777" w:rsidR="00487B99" w:rsidRPr="00E46701" w:rsidRDefault="00487B99" w:rsidP="004C2C69">
      <w:pPr>
        <w:pBdr>
          <w:bottom w:val="single" w:sz="6" w:space="1" w:color="auto"/>
        </w:pBdr>
        <w:rPr>
          <w:sz w:val="24"/>
          <w:szCs w:val="24"/>
        </w:rPr>
      </w:pPr>
    </w:p>
    <w:p w14:paraId="5197E709" w14:textId="77777777" w:rsidR="00487B99" w:rsidRPr="00E46701" w:rsidRDefault="00487B99" w:rsidP="004C2C69">
      <w:pPr>
        <w:rPr>
          <w:sz w:val="24"/>
          <w:szCs w:val="24"/>
        </w:rPr>
      </w:pPr>
    </w:p>
    <w:p w14:paraId="27519A4C" w14:textId="6B752CE9" w:rsidR="008D2D1E" w:rsidRPr="00E46701" w:rsidRDefault="000B4E74" w:rsidP="004C2C69">
      <w:pPr>
        <w:rPr>
          <w:sz w:val="24"/>
          <w:szCs w:val="24"/>
        </w:rPr>
      </w:pPr>
      <w:r w:rsidRPr="00E46701">
        <w:rPr>
          <w:sz w:val="24"/>
          <w:szCs w:val="24"/>
          <w:u w:val="single"/>
        </w:rPr>
        <w:t>F</w:t>
      </w:r>
      <w:r w:rsidR="00E8331F" w:rsidRPr="00E46701">
        <w:rPr>
          <w:sz w:val="24"/>
          <w:szCs w:val="24"/>
          <w:u w:val="single"/>
        </w:rPr>
        <w:t>inancial</w:t>
      </w:r>
      <w:r w:rsidR="008D2D1E" w:rsidRPr="00E46701">
        <w:rPr>
          <w:sz w:val="24"/>
          <w:szCs w:val="24"/>
          <w:u w:val="single"/>
        </w:rPr>
        <w:t xml:space="preserve"> Report:</w:t>
      </w:r>
      <w:r w:rsidR="008D2D1E" w:rsidRPr="00E46701">
        <w:rPr>
          <w:sz w:val="24"/>
          <w:szCs w:val="24"/>
        </w:rPr>
        <w:t xml:space="preserve"> </w:t>
      </w:r>
      <w:r w:rsidR="000B299F" w:rsidRPr="00E46701">
        <w:rPr>
          <w:sz w:val="24"/>
          <w:szCs w:val="24"/>
        </w:rPr>
        <w:t>Cheryl just received the January bank statement and there was an issue that needs to be resolved before she writes a report. Cheryl sen</w:t>
      </w:r>
      <w:r w:rsidR="00D33A66" w:rsidRPr="00E46701">
        <w:rPr>
          <w:sz w:val="24"/>
          <w:szCs w:val="24"/>
        </w:rPr>
        <w:t>t</w:t>
      </w:r>
      <w:r w:rsidR="000B299F" w:rsidRPr="00E46701">
        <w:rPr>
          <w:sz w:val="24"/>
          <w:szCs w:val="24"/>
        </w:rPr>
        <w:t xml:space="preserve"> the entire</w:t>
      </w:r>
      <w:r w:rsidRPr="00E46701">
        <w:rPr>
          <w:sz w:val="24"/>
          <w:szCs w:val="24"/>
        </w:rPr>
        <w:t xml:space="preserve"> 2022 fi</w:t>
      </w:r>
      <w:r w:rsidR="00D33A66" w:rsidRPr="00E46701">
        <w:rPr>
          <w:sz w:val="24"/>
          <w:szCs w:val="24"/>
        </w:rPr>
        <w:t>nancial</w:t>
      </w:r>
      <w:r w:rsidRPr="00E46701">
        <w:rPr>
          <w:sz w:val="24"/>
          <w:szCs w:val="24"/>
        </w:rPr>
        <w:t xml:space="preserve"> </w:t>
      </w:r>
      <w:r w:rsidR="00D33A66" w:rsidRPr="00E46701">
        <w:rPr>
          <w:sz w:val="24"/>
          <w:szCs w:val="24"/>
        </w:rPr>
        <w:t>report</w:t>
      </w:r>
      <w:r w:rsidRPr="00E46701">
        <w:rPr>
          <w:sz w:val="24"/>
          <w:szCs w:val="24"/>
        </w:rPr>
        <w:t>.</w:t>
      </w:r>
      <w:r w:rsidR="007E4FAD" w:rsidRPr="00E46701">
        <w:rPr>
          <w:sz w:val="24"/>
          <w:szCs w:val="24"/>
        </w:rPr>
        <w:t xml:space="preserve"> Not everyone had time to read the report for 2022. Cheryl hit the highlights. On January 1, 2022,</w:t>
      </w:r>
      <w:r w:rsidR="0006496C" w:rsidRPr="00E46701">
        <w:rPr>
          <w:sz w:val="24"/>
          <w:szCs w:val="24"/>
        </w:rPr>
        <w:t xml:space="preserve"> the balance in the bank account was $</w:t>
      </w:r>
      <w:r w:rsidR="00D02282" w:rsidRPr="00E46701">
        <w:rPr>
          <w:sz w:val="24"/>
          <w:szCs w:val="24"/>
        </w:rPr>
        <w:t>3</w:t>
      </w:r>
      <w:r w:rsidR="0006496C" w:rsidRPr="00E46701">
        <w:rPr>
          <w:sz w:val="24"/>
          <w:szCs w:val="24"/>
        </w:rPr>
        <w:t>,106.62</w:t>
      </w:r>
      <w:r w:rsidR="00241C97" w:rsidRPr="00E46701">
        <w:rPr>
          <w:sz w:val="24"/>
          <w:szCs w:val="24"/>
        </w:rPr>
        <w:t xml:space="preserve">. </w:t>
      </w:r>
      <w:r w:rsidR="006941A8" w:rsidRPr="00E46701">
        <w:rPr>
          <w:sz w:val="24"/>
          <w:szCs w:val="24"/>
        </w:rPr>
        <w:t xml:space="preserve">The ending balance as of December 31, </w:t>
      </w:r>
      <w:r w:rsidR="00D01CE6" w:rsidRPr="00E46701">
        <w:rPr>
          <w:sz w:val="24"/>
          <w:szCs w:val="24"/>
        </w:rPr>
        <w:t>2022,</w:t>
      </w:r>
      <w:r w:rsidR="006941A8" w:rsidRPr="00E46701">
        <w:rPr>
          <w:sz w:val="24"/>
          <w:szCs w:val="24"/>
        </w:rPr>
        <w:t xml:space="preserve"> was $</w:t>
      </w:r>
      <w:r w:rsidR="00440026" w:rsidRPr="00E46701">
        <w:rPr>
          <w:sz w:val="24"/>
          <w:szCs w:val="24"/>
        </w:rPr>
        <w:t>4,721.</w:t>
      </w:r>
      <w:r w:rsidR="00F80620" w:rsidRPr="00E46701">
        <w:rPr>
          <w:sz w:val="24"/>
          <w:szCs w:val="24"/>
        </w:rPr>
        <w:t xml:space="preserve">96. </w:t>
      </w:r>
      <w:r w:rsidR="00423DC7" w:rsidRPr="00E46701">
        <w:rPr>
          <w:sz w:val="24"/>
          <w:szCs w:val="24"/>
        </w:rPr>
        <w:t xml:space="preserve">The Ameriprise balance as of January 31, </w:t>
      </w:r>
      <w:r w:rsidR="00A24E79" w:rsidRPr="00E46701">
        <w:rPr>
          <w:sz w:val="24"/>
          <w:szCs w:val="24"/>
        </w:rPr>
        <w:t>2022,</w:t>
      </w:r>
      <w:r w:rsidR="00423DC7" w:rsidRPr="00E46701">
        <w:rPr>
          <w:sz w:val="24"/>
          <w:szCs w:val="24"/>
        </w:rPr>
        <w:t xml:space="preserve"> was $</w:t>
      </w:r>
      <w:r w:rsidR="00CE6E1F" w:rsidRPr="00E46701">
        <w:rPr>
          <w:sz w:val="24"/>
          <w:szCs w:val="24"/>
        </w:rPr>
        <w:t>191,</w:t>
      </w:r>
      <w:r w:rsidR="00004CF3" w:rsidRPr="00E46701">
        <w:rPr>
          <w:sz w:val="24"/>
          <w:szCs w:val="24"/>
        </w:rPr>
        <w:t xml:space="preserve">174.30. </w:t>
      </w:r>
      <w:r w:rsidR="00F80620" w:rsidRPr="00E46701">
        <w:rPr>
          <w:sz w:val="24"/>
          <w:szCs w:val="24"/>
        </w:rPr>
        <w:t xml:space="preserve">The Ameriprise balance as of December 31, </w:t>
      </w:r>
      <w:r w:rsidR="00A24E79" w:rsidRPr="00E46701">
        <w:rPr>
          <w:sz w:val="24"/>
          <w:szCs w:val="24"/>
        </w:rPr>
        <w:t>2022,</w:t>
      </w:r>
      <w:r w:rsidR="00F80620" w:rsidRPr="00E46701">
        <w:rPr>
          <w:sz w:val="24"/>
          <w:szCs w:val="24"/>
        </w:rPr>
        <w:t xml:space="preserve"> was $</w:t>
      </w:r>
      <w:r w:rsidR="00337ED9" w:rsidRPr="00E46701">
        <w:rPr>
          <w:sz w:val="24"/>
          <w:szCs w:val="24"/>
        </w:rPr>
        <w:t>153,125.</w:t>
      </w:r>
      <w:r w:rsidR="00130D5B" w:rsidRPr="00E46701">
        <w:rPr>
          <w:sz w:val="24"/>
          <w:szCs w:val="24"/>
        </w:rPr>
        <w:t>55.</w:t>
      </w:r>
      <w:r w:rsidR="005D52B7" w:rsidRPr="00E46701">
        <w:rPr>
          <w:sz w:val="24"/>
          <w:szCs w:val="24"/>
        </w:rPr>
        <w:t xml:space="preserve"> Lee asked if anyone present knew of the origins of the endowment.</w:t>
      </w:r>
      <w:r w:rsidR="00BE7A86" w:rsidRPr="00E46701">
        <w:rPr>
          <w:sz w:val="24"/>
          <w:szCs w:val="24"/>
        </w:rPr>
        <w:t xml:space="preserve"> ACB Maine is a non-profit organization</w:t>
      </w:r>
      <w:r w:rsidR="00421840" w:rsidRPr="00E46701">
        <w:rPr>
          <w:sz w:val="24"/>
          <w:szCs w:val="24"/>
        </w:rPr>
        <w:t xml:space="preserve"> </w:t>
      </w:r>
      <w:r w:rsidR="00F96A30" w:rsidRPr="00E46701">
        <w:rPr>
          <w:sz w:val="24"/>
          <w:szCs w:val="24"/>
        </w:rPr>
        <w:t xml:space="preserve">with </w:t>
      </w:r>
      <w:r w:rsidR="00421840" w:rsidRPr="00E46701">
        <w:rPr>
          <w:sz w:val="24"/>
          <w:szCs w:val="24"/>
        </w:rPr>
        <w:t xml:space="preserve">private foundation </w:t>
      </w:r>
      <w:r w:rsidR="00F96A30" w:rsidRPr="00E46701">
        <w:rPr>
          <w:sz w:val="24"/>
          <w:szCs w:val="24"/>
        </w:rPr>
        <w:t>status</w:t>
      </w:r>
      <w:r w:rsidR="00366CA1" w:rsidRPr="00E46701">
        <w:rPr>
          <w:sz w:val="24"/>
          <w:szCs w:val="24"/>
        </w:rPr>
        <w:t xml:space="preserve"> </w:t>
      </w:r>
      <w:r w:rsidR="00421840" w:rsidRPr="00E46701">
        <w:rPr>
          <w:sz w:val="24"/>
          <w:szCs w:val="24"/>
        </w:rPr>
        <w:t xml:space="preserve">due to how the initial money was donated. </w:t>
      </w:r>
      <w:r w:rsidR="00EF00EB" w:rsidRPr="00E46701">
        <w:rPr>
          <w:sz w:val="24"/>
          <w:szCs w:val="24"/>
        </w:rPr>
        <w:t xml:space="preserve">Carolyn said a pot of money was sent to the </w:t>
      </w:r>
      <w:r w:rsidR="00F570AD" w:rsidRPr="00E46701">
        <w:rPr>
          <w:sz w:val="24"/>
          <w:szCs w:val="24"/>
        </w:rPr>
        <w:t>American Foundation for the Blind and was earmarked for Mane</w:t>
      </w:r>
      <w:r w:rsidR="00D76A4E" w:rsidRPr="00E46701">
        <w:rPr>
          <w:sz w:val="24"/>
          <w:szCs w:val="24"/>
        </w:rPr>
        <w:t xml:space="preserve"> and was ultimately given to ACB Maine</w:t>
      </w:r>
      <w:r w:rsidR="00F570AD" w:rsidRPr="00E46701">
        <w:rPr>
          <w:sz w:val="24"/>
          <w:szCs w:val="24"/>
        </w:rPr>
        <w:t>.</w:t>
      </w:r>
      <w:r w:rsidR="008E300A" w:rsidRPr="00E46701">
        <w:rPr>
          <w:sz w:val="24"/>
          <w:szCs w:val="24"/>
        </w:rPr>
        <w:t xml:space="preserve"> Lee thought that the money was donated by one person and that we might want to look into the history</w:t>
      </w:r>
      <w:r w:rsidR="00115172" w:rsidRPr="00E46701">
        <w:rPr>
          <w:sz w:val="24"/>
          <w:szCs w:val="24"/>
        </w:rPr>
        <w:t xml:space="preserve"> of the money.</w:t>
      </w:r>
      <w:r w:rsidR="00BA17A4" w:rsidRPr="00E46701">
        <w:rPr>
          <w:sz w:val="24"/>
          <w:szCs w:val="24"/>
        </w:rPr>
        <w:t xml:space="preserve"> Linda asked if ACB Maine had articles of incorporation because that might give a </w:t>
      </w:r>
      <w:r w:rsidR="00E845A9" w:rsidRPr="00E46701">
        <w:rPr>
          <w:sz w:val="24"/>
          <w:szCs w:val="24"/>
        </w:rPr>
        <w:t>history</w:t>
      </w:r>
      <w:r w:rsidR="00BA17A4" w:rsidRPr="00E46701">
        <w:rPr>
          <w:sz w:val="24"/>
          <w:szCs w:val="24"/>
        </w:rPr>
        <w:t>.</w:t>
      </w:r>
      <w:r w:rsidR="004A6D4A" w:rsidRPr="00E46701">
        <w:rPr>
          <w:sz w:val="24"/>
          <w:szCs w:val="24"/>
        </w:rPr>
        <w:t xml:space="preserve"> Linda said the State of Maine should have the articles of incorporation.</w:t>
      </w:r>
      <w:r w:rsidR="00F36825" w:rsidRPr="00E46701">
        <w:rPr>
          <w:sz w:val="24"/>
          <w:szCs w:val="24"/>
        </w:rPr>
        <w:t xml:space="preserve"> Carolyn reminded us that John and Darlene McMahon were given all available</w:t>
      </w:r>
      <w:r w:rsidR="006D5281" w:rsidRPr="00E46701">
        <w:rPr>
          <w:sz w:val="24"/>
          <w:szCs w:val="24"/>
        </w:rPr>
        <w:t xml:space="preserve"> documents which they scanned and </w:t>
      </w:r>
      <w:r w:rsidR="00135676" w:rsidRPr="00E46701">
        <w:rPr>
          <w:sz w:val="24"/>
          <w:szCs w:val="24"/>
        </w:rPr>
        <w:t>passed</w:t>
      </w:r>
      <w:r w:rsidR="006D5281" w:rsidRPr="00E46701">
        <w:rPr>
          <w:sz w:val="24"/>
          <w:szCs w:val="24"/>
        </w:rPr>
        <w:t xml:space="preserve"> on to the ACB Maine webmaster</w:t>
      </w:r>
      <w:r w:rsidR="0017425F" w:rsidRPr="00E46701">
        <w:rPr>
          <w:sz w:val="24"/>
          <w:szCs w:val="24"/>
        </w:rPr>
        <w:t xml:space="preserve"> for him to archive on the ACB Maine website.</w:t>
      </w:r>
      <w:r w:rsidR="00FA06AD" w:rsidRPr="00E46701">
        <w:rPr>
          <w:sz w:val="24"/>
          <w:szCs w:val="24"/>
        </w:rPr>
        <w:t xml:space="preserve"> Carolyn reported she did not see it on the ACB Maine website. </w:t>
      </w:r>
      <w:r w:rsidR="0016376A" w:rsidRPr="00E46701">
        <w:rPr>
          <w:sz w:val="24"/>
          <w:szCs w:val="24"/>
        </w:rPr>
        <w:t xml:space="preserve">Roger moved to accept the financial report. Linda seconded. </w:t>
      </w:r>
      <w:r w:rsidR="00B96CCF" w:rsidRPr="00E46701">
        <w:rPr>
          <w:sz w:val="24"/>
          <w:szCs w:val="24"/>
        </w:rPr>
        <w:t xml:space="preserve">The financial report was accepted </w:t>
      </w:r>
      <w:r w:rsidR="00A67A6D" w:rsidRPr="00E46701">
        <w:rPr>
          <w:sz w:val="24"/>
          <w:szCs w:val="24"/>
        </w:rPr>
        <w:t>unanimously</w:t>
      </w:r>
      <w:r w:rsidR="00B96CCF" w:rsidRPr="00E46701">
        <w:rPr>
          <w:sz w:val="24"/>
          <w:szCs w:val="24"/>
        </w:rPr>
        <w:t xml:space="preserve">. </w:t>
      </w:r>
    </w:p>
    <w:p w14:paraId="28AC7822" w14:textId="77777777" w:rsidR="00B96CCF" w:rsidRPr="00E46701" w:rsidRDefault="00B96CCF" w:rsidP="004C2C69">
      <w:pPr>
        <w:pBdr>
          <w:bottom w:val="single" w:sz="12" w:space="1" w:color="auto"/>
        </w:pBdr>
        <w:rPr>
          <w:sz w:val="24"/>
          <w:szCs w:val="24"/>
        </w:rPr>
      </w:pPr>
    </w:p>
    <w:p w14:paraId="201D6B16" w14:textId="77777777" w:rsidR="00B96CCF" w:rsidRPr="00E46701" w:rsidRDefault="00B96CCF" w:rsidP="004C2C69">
      <w:pPr>
        <w:rPr>
          <w:sz w:val="24"/>
          <w:szCs w:val="24"/>
        </w:rPr>
      </w:pPr>
    </w:p>
    <w:p w14:paraId="0A4BFF2D" w14:textId="424E7EA0" w:rsidR="008D2D1E" w:rsidRPr="00E46701" w:rsidRDefault="005C01FE" w:rsidP="004C2C69">
      <w:pPr>
        <w:pBdr>
          <w:bottom w:val="single" w:sz="12" w:space="1" w:color="auto"/>
        </w:pBdr>
        <w:rPr>
          <w:sz w:val="24"/>
          <w:szCs w:val="24"/>
        </w:rPr>
      </w:pPr>
      <w:r w:rsidRPr="00E46701">
        <w:rPr>
          <w:sz w:val="24"/>
          <w:szCs w:val="24"/>
          <w:u w:val="single"/>
        </w:rPr>
        <w:t>Motions sent out via email:</w:t>
      </w:r>
      <w:r w:rsidRPr="00E46701">
        <w:rPr>
          <w:sz w:val="24"/>
          <w:szCs w:val="24"/>
        </w:rPr>
        <w:t xml:space="preserve"> </w:t>
      </w:r>
      <w:r w:rsidR="00B34B98" w:rsidRPr="00E46701">
        <w:rPr>
          <w:sz w:val="24"/>
          <w:szCs w:val="24"/>
        </w:rPr>
        <w:t xml:space="preserve">Lee had made two suggestions via email that Cheryl </w:t>
      </w:r>
      <w:r w:rsidR="00877B3C" w:rsidRPr="00E46701">
        <w:rPr>
          <w:sz w:val="24"/>
          <w:szCs w:val="24"/>
        </w:rPr>
        <w:t>made a motion on each item</w:t>
      </w:r>
      <w:r w:rsidR="001D6653" w:rsidRPr="00E46701">
        <w:rPr>
          <w:sz w:val="24"/>
          <w:szCs w:val="24"/>
        </w:rPr>
        <w:t xml:space="preserve"> via </w:t>
      </w:r>
      <w:r w:rsidR="00950463" w:rsidRPr="00E46701">
        <w:rPr>
          <w:sz w:val="24"/>
          <w:szCs w:val="24"/>
        </w:rPr>
        <w:t>email.</w:t>
      </w:r>
      <w:r w:rsidR="00877B3C" w:rsidRPr="00E46701">
        <w:rPr>
          <w:sz w:val="24"/>
          <w:szCs w:val="24"/>
        </w:rPr>
        <w:t xml:space="preserve"> The first item was to pay Steve Sawczyn $1,000 to continue to do Tech Talk</w:t>
      </w:r>
      <w:r w:rsidR="00A50C76" w:rsidRPr="00E46701">
        <w:rPr>
          <w:sz w:val="24"/>
          <w:szCs w:val="24"/>
        </w:rPr>
        <w:t xml:space="preserve"> for the rest of 2023</w:t>
      </w:r>
      <w:r w:rsidR="00877B3C" w:rsidRPr="00E46701">
        <w:rPr>
          <w:sz w:val="24"/>
          <w:szCs w:val="24"/>
        </w:rPr>
        <w:t>.</w:t>
      </w:r>
      <w:r w:rsidR="00272FBD" w:rsidRPr="00E46701">
        <w:rPr>
          <w:sz w:val="24"/>
          <w:szCs w:val="24"/>
        </w:rPr>
        <w:t xml:space="preserve"> Linda </w:t>
      </w:r>
      <w:r w:rsidR="001D6653" w:rsidRPr="00E46701">
        <w:rPr>
          <w:sz w:val="24"/>
          <w:szCs w:val="24"/>
        </w:rPr>
        <w:t xml:space="preserve">made a motion to ratify that </w:t>
      </w:r>
      <w:r w:rsidR="00C90FCA" w:rsidRPr="00E46701">
        <w:rPr>
          <w:sz w:val="24"/>
          <w:szCs w:val="24"/>
        </w:rPr>
        <w:t>m</w:t>
      </w:r>
      <w:r w:rsidR="009B6660" w:rsidRPr="00E46701">
        <w:rPr>
          <w:sz w:val="24"/>
          <w:szCs w:val="24"/>
        </w:rPr>
        <w:t>otion</w:t>
      </w:r>
      <w:r w:rsidR="001D6653" w:rsidRPr="00E46701">
        <w:rPr>
          <w:sz w:val="24"/>
          <w:szCs w:val="24"/>
        </w:rPr>
        <w:t>. Bruce seconded the motion to ratify this.</w:t>
      </w:r>
      <w:r w:rsidR="00742BDA" w:rsidRPr="00E46701">
        <w:rPr>
          <w:sz w:val="24"/>
          <w:szCs w:val="24"/>
        </w:rPr>
        <w:t xml:space="preserve"> </w:t>
      </w:r>
      <w:r w:rsidR="003823A7" w:rsidRPr="00E46701">
        <w:rPr>
          <w:sz w:val="24"/>
          <w:szCs w:val="24"/>
        </w:rPr>
        <w:t>This passed unanimously. The second item was to donate $500 to the Foundation Fighting Blindness</w:t>
      </w:r>
      <w:r w:rsidR="00392A1B" w:rsidRPr="00E46701">
        <w:rPr>
          <w:sz w:val="24"/>
          <w:szCs w:val="24"/>
        </w:rPr>
        <w:t>.</w:t>
      </w:r>
      <w:r w:rsidR="00013EA4" w:rsidRPr="00E46701">
        <w:rPr>
          <w:sz w:val="24"/>
          <w:szCs w:val="24"/>
        </w:rPr>
        <w:t xml:space="preserve"> Amanda made a motion to ratify this motion. </w:t>
      </w:r>
      <w:r w:rsidR="009465C1" w:rsidRPr="00E46701">
        <w:rPr>
          <w:sz w:val="24"/>
          <w:szCs w:val="24"/>
        </w:rPr>
        <w:t xml:space="preserve">Cheryl seconded that motion. This </w:t>
      </w:r>
      <w:r w:rsidR="009F427B" w:rsidRPr="00E46701">
        <w:rPr>
          <w:sz w:val="24"/>
          <w:szCs w:val="24"/>
        </w:rPr>
        <w:t xml:space="preserve">passed </w:t>
      </w:r>
      <w:r w:rsidR="00294B1C" w:rsidRPr="00E46701">
        <w:rPr>
          <w:sz w:val="24"/>
          <w:szCs w:val="24"/>
        </w:rPr>
        <w:t>with one abstention.</w:t>
      </w:r>
    </w:p>
    <w:p w14:paraId="4CAA60B9" w14:textId="77777777" w:rsidR="00AB098E" w:rsidRPr="00E46701" w:rsidRDefault="00AB098E" w:rsidP="004C2C69">
      <w:pPr>
        <w:rPr>
          <w:sz w:val="24"/>
          <w:szCs w:val="24"/>
        </w:rPr>
      </w:pPr>
    </w:p>
    <w:p w14:paraId="2C5FFBF0" w14:textId="71C57501" w:rsidR="00487B99" w:rsidRPr="00E46701" w:rsidRDefault="002E60F8" w:rsidP="004C2C69">
      <w:pPr>
        <w:rPr>
          <w:sz w:val="24"/>
          <w:szCs w:val="24"/>
        </w:rPr>
      </w:pPr>
      <w:r w:rsidRPr="00E46701">
        <w:rPr>
          <w:sz w:val="24"/>
          <w:szCs w:val="24"/>
          <w:u w:val="single"/>
        </w:rPr>
        <w:t>White Cane Walk:</w:t>
      </w:r>
      <w:r w:rsidRPr="00E46701">
        <w:rPr>
          <w:sz w:val="24"/>
          <w:szCs w:val="24"/>
        </w:rPr>
        <w:t xml:space="preserve"> </w:t>
      </w:r>
      <w:r w:rsidR="00DF125F" w:rsidRPr="00E46701">
        <w:rPr>
          <w:sz w:val="24"/>
          <w:szCs w:val="24"/>
        </w:rPr>
        <w:t xml:space="preserve">The Iris Network is </w:t>
      </w:r>
      <w:r w:rsidR="00195722" w:rsidRPr="00E46701">
        <w:rPr>
          <w:sz w:val="24"/>
          <w:szCs w:val="24"/>
        </w:rPr>
        <w:t xml:space="preserve">hosting a </w:t>
      </w:r>
      <w:r w:rsidR="001B5C11" w:rsidRPr="00E46701">
        <w:rPr>
          <w:sz w:val="24"/>
          <w:szCs w:val="24"/>
        </w:rPr>
        <w:t>white</w:t>
      </w:r>
      <w:r w:rsidR="00195722" w:rsidRPr="00E46701">
        <w:rPr>
          <w:sz w:val="24"/>
          <w:szCs w:val="24"/>
        </w:rPr>
        <w:t xml:space="preserve"> cane walk this year. </w:t>
      </w:r>
      <w:r w:rsidR="00F11E4F" w:rsidRPr="00E46701">
        <w:rPr>
          <w:sz w:val="24"/>
          <w:szCs w:val="24"/>
        </w:rPr>
        <w:t xml:space="preserve">They have invited ACB Maine to participate </w:t>
      </w:r>
      <w:r w:rsidR="001B5C11" w:rsidRPr="00E46701">
        <w:rPr>
          <w:sz w:val="24"/>
          <w:szCs w:val="24"/>
        </w:rPr>
        <w:t>o</w:t>
      </w:r>
      <w:r w:rsidR="00F11E4F" w:rsidRPr="00E46701">
        <w:rPr>
          <w:sz w:val="24"/>
          <w:szCs w:val="24"/>
        </w:rPr>
        <w:t xml:space="preserve">n the planning committee. </w:t>
      </w:r>
      <w:r w:rsidR="00236DFA" w:rsidRPr="00E46701">
        <w:rPr>
          <w:sz w:val="24"/>
          <w:szCs w:val="24"/>
        </w:rPr>
        <w:t>Lee reminded everyone that the Iris’ Executive Director</w:t>
      </w:r>
      <w:r w:rsidR="00480EAE" w:rsidRPr="00E46701">
        <w:rPr>
          <w:sz w:val="24"/>
          <w:szCs w:val="24"/>
        </w:rPr>
        <w:t>, David Barnwell,</w:t>
      </w:r>
      <w:r w:rsidR="00236DFA" w:rsidRPr="00E46701">
        <w:rPr>
          <w:sz w:val="24"/>
          <w:szCs w:val="24"/>
        </w:rPr>
        <w:t xml:space="preserve"> said that any organization participating </w:t>
      </w:r>
      <w:r w:rsidR="00702E1C" w:rsidRPr="00E46701">
        <w:rPr>
          <w:sz w:val="24"/>
          <w:szCs w:val="24"/>
        </w:rPr>
        <w:t>in the event</w:t>
      </w:r>
      <w:r w:rsidR="00A02B4A" w:rsidRPr="00E46701">
        <w:rPr>
          <w:sz w:val="24"/>
          <w:szCs w:val="24"/>
        </w:rPr>
        <w:t xml:space="preserve"> </w:t>
      </w:r>
      <w:r w:rsidR="00236DFA" w:rsidRPr="00E46701">
        <w:rPr>
          <w:sz w:val="24"/>
          <w:szCs w:val="24"/>
        </w:rPr>
        <w:t xml:space="preserve">would have to “bring something to the table”. </w:t>
      </w:r>
      <w:r w:rsidR="00A90A1E" w:rsidRPr="00E46701">
        <w:rPr>
          <w:sz w:val="24"/>
          <w:szCs w:val="24"/>
        </w:rPr>
        <w:t>Lee has spoken with Jessica Siderio</w:t>
      </w:r>
      <w:r w:rsidR="00CA2AC0" w:rsidRPr="00E46701">
        <w:rPr>
          <w:sz w:val="24"/>
          <w:szCs w:val="24"/>
        </w:rPr>
        <w:t>,</w:t>
      </w:r>
      <w:r w:rsidR="00A90A1E" w:rsidRPr="00E46701">
        <w:rPr>
          <w:sz w:val="24"/>
          <w:szCs w:val="24"/>
        </w:rPr>
        <w:t xml:space="preserve"> who is the </w:t>
      </w:r>
      <w:r w:rsidR="00CA2AC0" w:rsidRPr="00E46701">
        <w:rPr>
          <w:sz w:val="24"/>
          <w:szCs w:val="24"/>
        </w:rPr>
        <w:t>Director of</w:t>
      </w:r>
      <w:r w:rsidR="00EA57AC" w:rsidRPr="00E46701">
        <w:rPr>
          <w:sz w:val="24"/>
          <w:szCs w:val="24"/>
        </w:rPr>
        <w:t xml:space="preserve"> Development and </w:t>
      </w:r>
      <w:r w:rsidR="00CA2AC0" w:rsidRPr="00E46701">
        <w:rPr>
          <w:sz w:val="24"/>
          <w:szCs w:val="24"/>
        </w:rPr>
        <w:t xml:space="preserve"> Communications at the Iris, and Jessica said </w:t>
      </w:r>
      <w:r w:rsidR="007A3C04" w:rsidRPr="00E46701">
        <w:rPr>
          <w:sz w:val="24"/>
          <w:szCs w:val="24"/>
        </w:rPr>
        <w:t xml:space="preserve">any organization present at the </w:t>
      </w:r>
      <w:r w:rsidR="00540C79" w:rsidRPr="00E46701">
        <w:rPr>
          <w:sz w:val="24"/>
          <w:szCs w:val="24"/>
        </w:rPr>
        <w:t>event</w:t>
      </w:r>
      <w:r w:rsidR="00FD43C1" w:rsidRPr="00E46701">
        <w:rPr>
          <w:sz w:val="24"/>
          <w:szCs w:val="24"/>
        </w:rPr>
        <w:t xml:space="preserve"> needs to figure out</w:t>
      </w:r>
      <w:r w:rsidR="007F3CF4" w:rsidRPr="00E46701">
        <w:rPr>
          <w:sz w:val="24"/>
          <w:szCs w:val="24"/>
        </w:rPr>
        <w:t xml:space="preserve"> </w:t>
      </w:r>
      <w:r w:rsidR="007A3C04" w:rsidRPr="00E46701">
        <w:rPr>
          <w:sz w:val="24"/>
          <w:szCs w:val="24"/>
        </w:rPr>
        <w:t>w</w:t>
      </w:r>
      <w:r w:rsidR="00D2334B" w:rsidRPr="00E46701">
        <w:rPr>
          <w:sz w:val="24"/>
          <w:szCs w:val="24"/>
        </w:rPr>
        <w:t xml:space="preserve">hat the organization </w:t>
      </w:r>
      <w:r w:rsidR="00FD43C1" w:rsidRPr="00E46701">
        <w:rPr>
          <w:sz w:val="24"/>
          <w:szCs w:val="24"/>
        </w:rPr>
        <w:t xml:space="preserve">can </w:t>
      </w:r>
      <w:r w:rsidR="00D2334B" w:rsidRPr="00E46701">
        <w:rPr>
          <w:sz w:val="24"/>
          <w:szCs w:val="24"/>
        </w:rPr>
        <w:t xml:space="preserve">offer in terms </w:t>
      </w:r>
      <w:r w:rsidR="0012109E" w:rsidRPr="00E46701">
        <w:rPr>
          <w:sz w:val="24"/>
          <w:szCs w:val="24"/>
        </w:rPr>
        <w:t xml:space="preserve">unique </w:t>
      </w:r>
      <w:r w:rsidR="00D2334B" w:rsidRPr="00E46701">
        <w:rPr>
          <w:sz w:val="24"/>
          <w:szCs w:val="24"/>
        </w:rPr>
        <w:t>of resources</w:t>
      </w:r>
      <w:r w:rsidR="0085526C" w:rsidRPr="00E46701">
        <w:rPr>
          <w:sz w:val="24"/>
          <w:szCs w:val="24"/>
        </w:rPr>
        <w:t xml:space="preserve"> for the event. </w:t>
      </w:r>
      <w:r w:rsidR="00A1437E" w:rsidRPr="00E46701">
        <w:rPr>
          <w:sz w:val="24"/>
          <w:szCs w:val="24"/>
        </w:rPr>
        <w:t>Amanda suggested that ACB Maine bring water for everyone.</w:t>
      </w:r>
      <w:r w:rsidR="007E6B1C" w:rsidRPr="00E46701">
        <w:rPr>
          <w:sz w:val="24"/>
          <w:szCs w:val="24"/>
        </w:rPr>
        <w:t xml:space="preserve"> </w:t>
      </w:r>
      <w:r w:rsidR="00A9003A" w:rsidRPr="00E46701">
        <w:rPr>
          <w:sz w:val="24"/>
          <w:szCs w:val="24"/>
        </w:rPr>
        <w:t xml:space="preserve">Lee added maybe ACB Maine can also offer snacks and/or a bag with a snack and water. </w:t>
      </w:r>
    </w:p>
    <w:p w14:paraId="4E31A2BE" w14:textId="291D27A7" w:rsidR="0049017F" w:rsidRPr="00E46701" w:rsidRDefault="002B0449" w:rsidP="004C2C69">
      <w:pPr>
        <w:rPr>
          <w:sz w:val="24"/>
          <w:szCs w:val="24"/>
        </w:rPr>
      </w:pPr>
      <w:r w:rsidRPr="00E46701">
        <w:rPr>
          <w:sz w:val="24"/>
          <w:szCs w:val="24"/>
        </w:rPr>
        <w:t>Lee mentioned that ACB Maine</w:t>
      </w:r>
      <w:r w:rsidR="00D0030E" w:rsidRPr="00E46701">
        <w:rPr>
          <w:sz w:val="24"/>
          <w:szCs w:val="24"/>
        </w:rPr>
        <w:t xml:space="preserve"> member</w:t>
      </w:r>
      <w:r w:rsidRPr="00E46701">
        <w:rPr>
          <w:sz w:val="24"/>
          <w:szCs w:val="24"/>
        </w:rPr>
        <w:t>, Sherry Belka, has a connection with someone who works at Poland Spring</w:t>
      </w:r>
      <w:r w:rsidR="00253F75" w:rsidRPr="00E46701">
        <w:rPr>
          <w:sz w:val="24"/>
          <w:szCs w:val="24"/>
        </w:rPr>
        <w:t xml:space="preserve">s so maybe ACB Maine can bring water. </w:t>
      </w:r>
      <w:r w:rsidR="00C71A2B" w:rsidRPr="00E46701">
        <w:rPr>
          <w:sz w:val="24"/>
          <w:szCs w:val="24"/>
        </w:rPr>
        <w:t>Another</w:t>
      </w:r>
      <w:r w:rsidR="00251236" w:rsidRPr="00E46701">
        <w:rPr>
          <w:sz w:val="24"/>
          <w:szCs w:val="24"/>
        </w:rPr>
        <w:t xml:space="preserve"> idea w</w:t>
      </w:r>
      <w:r w:rsidR="005A2EAF" w:rsidRPr="00E46701">
        <w:rPr>
          <w:sz w:val="24"/>
          <w:szCs w:val="24"/>
        </w:rPr>
        <w:t>as</w:t>
      </w:r>
      <w:r w:rsidR="00251236" w:rsidRPr="00E46701">
        <w:rPr>
          <w:sz w:val="24"/>
          <w:szCs w:val="24"/>
        </w:rPr>
        <w:t xml:space="preserve"> doing some sort of tech</w:t>
      </w:r>
      <w:r w:rsidR="001C0DE8" w:rsidRPr="00E46701">
        <w:rPr>
          <w:sz w:val="24"/>
          <w:szCs w:val="24"/>
        </w:rPr>
        <w:t xml:space="preserve">nological </w:t>
      </w:r>
      <w:r w:rsidR="005A2EAF" w:rsidRPr="00E46701">
        <w:rPr>
          <w:sz w:val="24"/>
          <w:szCs w:val="24"/>
        </w:rPr>
        <w:t>education</w:t>
      </w:r>
      <w:r w:rsidR="001C0DE8" w:rsidRPr="00E46701">
        <w:rPr>
          <w:sz w:val="24"/>
          <w:szCs w:val="24"/>
        </w:rPr>
        <w:t xml:space="preserve"> like </w:t>
      </w:r>
      <w:r w:rsidR="002118AC" w:rsidRPr="00E46701">
        <w:rPr>
          <w:sz w:val="24"/>
          <w:szCs w:val="24"/>
        </w:rPr>
        <w:t xml:space="preserve">how to use a </w:t>
      </w:r>
      <w:r w:rsidR="001C0DE8" w:rsidRPr="00E46701">
        <w:rPr>
          <w:sz w:val="24"/>
          <w:szCs w:val="24"/>
        </w:rPr>
        <w:t>GPS a</w:t>
      </w:r>
      <w:r w:rsidR="002118AC" w:rsidRPr="00E46701">
        <w:rPr>
          <w:sz w:val="24"/>
          <w:szCs w:val="24"/>
        </w:rPr>
        <w:t>pp</w:t>
      </w:r>
      <w:r w:rsidR="001C0DE8" w:rsidRPr="00E46701">
        <w:rPr>
          <w:sz w:val="24"/>
          <w:szCs w:val="24"/>
        </w:rPr>
        <w:t xml:space="preserve">. </w:t>
      </w:r>
      <w:r w:rsidR="00E071BC" w:rsidRPr="00E46701">
        <w:rPr>
          <w:sz w:val="24"/>
          <w:szCs w:val="24"/>
        </w:rPr>
        <w:t>Does ACB Maine want to commit to participating in this event</w:t>
      </w:r>
      <w:r w:rsidR="00641D51" w:rsidRPr="00E46701">
        <w:rPr>
          <w:sz w:val="24"/>
          <w:szCs w:val="24"/>
        </w:rPr>
        <w:t xml:space="preserve">? </w:t>
      </w:r>
      <w:r w:rsidR="009E3A3F" w:rsidRPr="00E46701">
        <w:rPr>
          <w:sz w:val="24"/>
          <w:szCs w:val="24"/>
        </w:rPr>
        <w:t>Bruce made a motion that A</w:t>
      </w:r>
      <w:r w:rsidR="00875220" w:rsidRPr="00E46701">
        <w:rPr>
          <w:sz w:val="24"/>
          <w:szCs w:val="24"/>
        </w:rPr>
        <w:t xml:space="preserve">CB Maine participate in the White Cane Walk with the Iris Network. </w:t>
      </w:r>
      <w:r w:rsidR="00187BEB" w:rsidRPr="00E46701">
        <w:rPr>
          <w:sz w:val="24"/>
          <w:szCs w:val="24"/>
        </w:rPr>
        <w:t xml:space="preserve">Amanda seconded the motion. </w:t>
      </w:r>
      <w:r w:rsidR="00E00BD0" w:rsidRPr="00E46701">
        <w:rPr>
          <w:sz w:val="24"/>
          <w:szCs w:val="24"/>
        </w:rPr>
        <w:t>The motion passed unanimously.</w:t>
      </w:r>
      <w:r w:rsidR="00586240" w:rsidRPr="00E46701">
        <w:rPr>
          <w:sz w:val="24"/>
          <w:szCs w:val="24"/>
        </w:rPr>
        <w:t xml:space="preserve"> </w:t>
      </w:r>
      <w:r w:rsidR="00083CFC" w:rsidRPr="00E46701">
        <w:rPr>
          <w:sz w:val="24"/>
          <w:szCs w:val="24"/>
        </w:rPr>
        <w:t xml:space="preserve">Lee and Amanda will sit on the ACB Maine planning committee </w:t>
      </w:r>
      <w:r w:rsidR="00B13634" w:rsidRPr="00E46701">
        <w:rPr>
          <w:sz w:val="24"/>
          <w:szCs w:val="24"/>
        </w:rPr>
        <w:t xml:space="preserve">with Amanda as chair. </w:t>
      </w:r>
      <w:r w:rsidR="0031415B" w:rsidRPr="00E46701">
        <w:rPr>
          <w:sz w:val="24"/>
          <w:szCs w:val="24"/>
        </w:rPr>
        <w:t xml:space="preserve">Bruce will </w:t>
      </w:r>
      <w:r w:rsidR="00D35B9F" w:rsidRPr="00E46701">
        <w:rPr>
          <w:sz w:val="24"/>
          <w:szCs w:val="24"/>
        </w:rPr>
        <w:t>help</w:t>
      </w:r>
      <w:r w:rsidR="0031415B" w:rsidRPr="00E46701">
        <w:rPr>
          <w:sz w:val="24"/>
          <w:szCs w:val="24"/>
        </w:rPr>
        <w:t xml:space="preserve"> as much as he can. </w:t>
      </w:r>
      <w:r w:rsidR="00DC7286" w:rsidRPr="00E46701">
        <w:rPr>
          <w:sz w:val="24"/>
          <w:szCs w:val="24"/>
        </w:rPr>
        <w:t xml:space="preserve">ACB </w:t>
      </w:r>
      <w:r w:rsidR="003D04E1" w:rsidRPr="00E46701">
        <w:rPr>
          <w:sz w:val="24"/>
          <w:szCs w:val="24"/>
        </w:rPr>
        <w:t xml:space="preserve">Maine will not be doing fundraising for the </w:t>
      </w:r>
      <w:r w:rsidR="00A77762" w:rsidRPr="00E46701">
        <w:rPr>
          <w:sz w:val="24"/>
          <w:szCs w:val="24"/>
        </w:rPr>
        <w:t>W</w:t>
      </w:r>
      <w:r w:rsidR="003D04E1" w:rsidRPr="00E46701">
        <w:rPr>
          <w:sz w:val="24"/>
          <w:szCs w:val="24"/>
        </w:rPr>
        <w:t xml:space="preserve">hite </w:t>
      </w:r>
      <w:r w:rsidR="00A77762" w:rsidRPr="00E46701">
        <w:rPr>
          <w:sz w:val="24"/>
          <w:szCs w:val="24"/>
        </w:rPr>
        <w:t>C</w:t>
      </w:r>
      <w:r w:rsidR="003D04E1" w:rsidRPr="00E46701">
        <w:rPr>
          <w:sz w:val="24"/>
          <w:szCs w:val="24"/>
        </w:rPr>
        <w:t xml:space="preserve">ane </w:t>
      </w:r>
      <w:r w:rsidR="00A77762" w:rsidRPr="00E46701">
        <w:rPr>
          <w:sz w:val="24"/>
          <w:szCs w:val="24"/>
        </w:rPr>
        <w:t>W</w:t>
      </w:r>
      <w:r w:rsidR="003D04E1" w:rsidRPr="00E46701">
        <w:rPr>
          <w:sz w:val="24"/>
          <w:szCs w:val="24"/>
        </w:rPr>
        <w:t>alk or the Iris Net</w:t>
      </w:r>
      <w:r w:rsidR="0047524F" w:rsidRPr="00E46701">
        <w:rPr>
          <w:sz w:val="24"/>
          <w:szCs w:val="24"/>
        </w:rPr>
        <w:t>w</w:t>
      </w:r>
      <w:r w:rsidR="003D04E1" w:rsidRPr="00E46701">
        <w:rPr>
          <w:sz w:val="24"/>
          <w:szCs w:val="24"/>
        </w:rPr>
        <w:t xml:space="preserve">ork. </w:t>
      </w:r>
      <w:r w:rsidR="00A35592" w:rsidRPr="00E46701">
        <w:rPr>
          <w:sz w:val="24"/>
          <w:szCs w:val="24"/>
        </w:rPr>
        <w:t xml:space="preserve">ACB Maine’s primary role is to educate. </w:t>
      </w:r>
      <w:r w:rsidR="001E214D" w:rsidRPr="00E46701">
        <w:rPr>
          <w:sz w:val="24"/>
          <w:szCs w:val="24"/>
        </w:rPr>
        <w:t xml:space="preserve">ACB Maine would need </w:t>
      </w:r>
      <w:r w:rsidR="004B50A8" w:rsidRPr="00E46701">
        <w:rPr>
          <w:sz w:val="24"/>
          <w:szCs w:val="24"/>
        </w:rPr>
        <w:t>a</w:t>
      </w:r>
      <w:r w:rsidR="001E214D" w:rsidRPr="00E46701">
        <w:rPr>
          <w:sz w:val="24"/>
          <w:szCs w:val="24"/>
        </w:rPr>
        <w:t xml:space="preserve"> brochure</w:t>
      </w:r>
      <w:r w:rsidR="00BD24B6" w:rsidRPr="00E46701">
        <w:rPr>
          <w:sz w:val="24"/>
          <w:szCs w:val="24"/>
        </w:rPr>
        <w:t>/</w:t>
      </w:r>
      <w:r w:rsidR="00474E80" w:rsidRPr="00E46701">
        <w:rPr>
          <w:sz w:val="24"/>
          <w:szCs w:val="24"/>
        </w:rPr>
        <w:t xml:space="preserve">pamphlet </w:t>
      </w:r>
      <w:r w:rsidR="004B50A8" w:rsidRPr="00E46701">
        <w:rPr>
          <w:sz w:val="24"/>
          <w:szCs w:val="24"/>
        </w:rPr>
        <w:t xml:space="preserve">about ACB Maine to bring the day of the </w:t>
      </w:r>
      <w:r w:rsidR="00EF7866" w:rsidRPr="00E46701">
        <w:rPr>
          <w:sz w:val="24"/>
          <w:szCs w:val="24"/>
        </w:rPr>
        <w:t>event. The</w:t>
      </w:r>
      <w:r w:rsidR="000C6F2B" w:rsidRPr="00E46701">
        <w:rPr>
          <w:sz w:val="24"/>
          <w:szCs w:val="24"/>
        </w:rPr>
        <w:t xml:space="preserve"> </w:t>
      </w:r>
      <w:r w:rsidR="00586240" w:rsidRPr="00E46701">
        <w:rPr>
          <w:sz w:val="24"/>
          <w:szCs w:val="24"/>
        </w:rPr>
        <w:t xml:space="preserve">Iris Network </w:t>
      </w:r>
      <w:r w:rsidR="000C6F2B" w:rsidRPr="00E46701">
        <w:rPr>
          <w:sz w:val="24"/>
          <w:szCs w:val="24"/>
        </w:rPr>
        <w:t xml:space="preserve">planning committee will meet for the first time on Tuesday, February </w:t>
      </w:r>
      <w:r w:rsidR="002A2570" w:rsidRPr="00E46701">
        <w:rPr>
          <w:sz w:val="24"/>
          <w:szCs w:val="24"/>
        </w:rPr>
        <w:t>7</w:t>
      </w:r>
      <w:r w:rsidR="002A2570" w:rsidRPr="00E46701">
        <w:rPr>
          <w:sz w:val="24"/>
          <w:szCs w:val="24"/>
          <w:vertAlign w:val="superscript"/>
        </w:rPr>
        <w:t>th</w:t>
      </w:r>
      <w:r w:rsidR="002A2570" w:rsidRPr="00E46701">
        <w:rPr>
          <w:sz w:val="24"/>
          <w:szCs w:val="24"/>
        </w:rPr>
        <w:t>.</w:t>
      </w:r>
      <w:r w:rsidR="00DE5E24" w:rsidRPr="00E46701">
        <w:rPr>
          <w:sz w:val="24"/>
          <w:szCs w:val="24"/>
        </w:rPr>
        <w:t xml:space="preserve"> </w:t>
      </w:r>
    </w:p>
    <w:p w14:paraId="2CF09922" w14:textId="77777777" w:rsidR="00E114C2" w:rsidRPr="00E46701" w:rsidRDefault="00E114C2" w:rsidP="004C2C69">
      <w:pPr>
        <w:pBdr>
          <w:bottom w:val="single" w:sz="12" w:space="1" w:color="auto"/>
        </w:pBdr>
        <w:rPr>
          <w:sz w:val="24"/>
          <w:szCs w:val="24"/>
        </w:rPr>
      </w:pPr>
    </w:p>
    <w:p w14:paraId="7139844C" w14:textId="77777777" w:rsidR="00E114C2" w:rsidRPr="00E46701" w:rsidRDefault="00E114C2" w:rsidP="004C2C69">
      <w:pPr>
        <w:rPr>
          <w:sz w:val="24"/>
          <w:szCs w:val="24"/>
        </w:rPr>
      </w:pPr>
    </w:p>
    <w:p w14:paraId="58319398" w14:textId="1AF0F3A7" w:rsidR="00E114C2" w:rsidRPr="00E46701" w:rsidRDefault="007F3D5F" w:rsidP="004C2C69">
      <w:pPr>
        <w:rPr>
          <w:sz w:val="24"/>
          <w:szCs w:val="24"/>
        </w:rPr>
      </w:pPr>
      <w:r w:rsidRPr="00E46701">
        <w:rPr>
          <w:sz w:val="24"/>
          <w:szCs w:val="24"/>
          <w:u w:val="single"/>
        </w:rPr>
        <w:t>Website:</w:t>
      </w:r>
      <w:r w:rsidRPr="00E46701">
        <w:rPr>
          <w:sz w:val="24"/>
          <w:szCs w:val="24"/>
        </w:rPr>
        <w:t xml:space="preserve">  </w:t>
      </w:r>
      <w:r w:rsidR="00F2145C" w:rsidRPr="00E46701">
        <w:rPr>
          <w:sz w:val="24"/>
          <w:szCs w:val="24"/>
        </w:rPr>
        <w:t>The website needs updating.</w:t>
      </w:r>
      <w:r w:rsidR="00353D2A" w:rsidRPr="00E46701">
        <w:rPr>
          <w:sz w:val="24"/>
          <w:szCs w:val="24"/>
        </w:rPr>
        <w:t xml:space="preserve"> </w:t>
      </w:r>
      <w:r w:rsidR="00243D61" w:rsidRPr="00E46701">
        <w:rPr>
          <w:sz w:val="24"/>
          <w:szCs w:val="24"/>
        </w:rPr>
        <w:t xml:space="preserve">Carolyn and Linda reviewed the website and sent an email </w:t>
      </w:r>
      <w:r w:rsidR="0027542C" w:rsidRPr="00E46701">
        <w:rPr>
          <w:sz w:val="24"/>
          <w:szCs w:val="24"/>
        </w:rPr>
        <w:t xml:space="preserve">with things that need to be worked </w:t>
      </w:r>
      <w:r w:rsidR="00DF4188" w:rsidRPr="00E46701">
        <w:rPr>
          <w:sz w:val="24"/>
          <w:szCs w:val="24"/>
        </w:rPr>
        <w:t>on,</w:t>
      </w:r>
      <w:r w:rsidR="0027542C" w:rsidRPr="00E46701">
        <w:rPr>
          <w:sz w:val="24"/>
          <w:szCs w:val="24"/>
        </w:rPr>
        <w:t xml:space="preserve"> </w:t>
      </w:r>
      <w:r w:rsidR="00966F21" w:rsidRPr="00E46701">
        <w:rPr>
          <w:sz w:val="24"/>
          <w:szCs w:val="24"/>
        </w:rPr>
        <w:t>but some were overwhelmed with the information.</w:t>
      </w:r>
      <w:r w:rsidR="00562DE1" w:rsidRPr="00E46701">
        <w:rPr>
          <w:sz w:val="24"/>
          <w:szCs w:val="24"/>
        </w:rPr>
        <w:t xml:space="preserve"> Linda suggested that ACB Maine </w:t>
      </w:r>
      <w:r w:rsidR="00DC2A8C" w:rsidRPr="00E46701">
        <w:rPr>
          <w:sz w:val="24"/>
          <w:szCs w:val="24"/>
        </w:rPr>
        <w:t>decide</w:t>
      </w:r>
      <w:r w:rsidR="00562DE1" w:rsidRPr="00E46701">
        <w:rPr>
          <w:sz w:val="24"/>
          <w:szCs w:val="24"/>
        </w:rPr>
        <w:t xml:space="preserve"> what needs to be done and then give the webmaster</w:t>
      </w:r>
      <w:r w:rsidR="003D0AF3" w:rsidRPr="00E46701">
        <w:rPr>
          <w:sz w:val="24"/>
          <w:szCs w:val="24"/>
        </w:rPr>
        <w:t xml:space="preserve"> timelines to do the work. </w:t>
      </w:r>
      <w:r w:rsidR="0032281F" w:rsidRPr="00E46701">
        <w:rPr>
          <w:sz w:val="24"/>
          <w:szCs w:val="24"/>
        </w:rPr>
        <w:t xml:space="preserve">One of the issues is that there are some things on the website that are out of date and need to be archived. </w:t>
      </w:r>
      <w:r w:rsidR="0094797E" w:rsidRPr="00E46701">
        <w:rPr>
          <w:sz w:val="24"/>
          <w:szCs w:val="24"/>
        </w:rPr>
        <w:t>The information in Carolyn</w:t>
      </w:r>
      <w:r w:rsidR="00544891" w:rsidRPr="00E46701">
        <w:rPr>
          <w:sz w:val="24"/>
          <w:szCs w:val="24"/>
        </w:rPr>
        <w:t xml:space="preserve"> and Linda’s email was not shared with the webmaster. </w:t>
      </w:r>
      <w:r w:rsidR="00074284" w:rsidRPr="00E46701">
        <w:rPr>
          <w:sz w:val="24"/>
          <w:szCs w:val="24"/>
        </w:rPr>
        <w:t xml:space="preserve">Lee shared that the webmaster, Steve Kelley, </w:t>
      </w:r>
      <w:r w:rsidR="004A1609" w:rsidRPr="00E46701">
        <w:rPr>
          <w:sz w:val="24"/>
          <w:szCs w:val="24"/>
        </w:rPr>
        <w:t xml:space="preserve">answers phone communication more than email communication. </w:t>
      </w:r>
      <w:r w:rsidR="0073317C" w:rsidRPr="00E46701">
        <w:rPr>
          <w:sz w:val="24"/>
          <w:szCs w:val="24"/>
        </w:rPr>
        <w:t>The board needs to review the website and see what changes are necessary and then contact St</w:t>
      </w:r>
      <w:r w:rsidR="006501FA" w:rsidRPr="00E46701">
        <w:rPr>
          <w:sz w:val="24"/>
          <w:szCs w:val="24"/>
        </w:rPr>
        <w:t xml:space="preserve">eve. </w:t>
      </w:r>
      <w:r w:rsidR="00AD1B0C" w:rsidRPr="00E46701">
        <w:rPr>
          <w:sz w:val="24"/>
          <w:szCs w:val="24"/>
        </w:rPr>
        <w:t xml:space="preserve">Roger raised the issue of </w:t>
      </w:r>
      <w:r w:rsidR="007A306B" w:rsidRPr="00E46701">
        <w:rPr>
          <w:sz w:val="24"/>
          <w:szCs w:val="24"/>
        </w:rPr>
        <w:t>WordPress</w:t>
      </w:r>
      <w:r w:rsidR="00AD1B0C" w:rsidRPr="00E46701">
        <w:rPr>
          <w:sz w:val="24"/>
          <w:szCs w:val="24"/>
        </w:rPr>
        <w:t>, which is what the ACB Maine website i</w:t>
      </w:r>
      <w:r w:rsidR="00100A9E" w:rsidRPr="00E46701">
        <w:rPr>
          <w:sz w:val="24"/>
          <w:szCs w:val="24"/>
        </w:rPr>
        <w:t>s</w:t>
      </w:r>
      <w:r w:rsidR="00AD1B0C" w:rsidRPr="00E46701">
        <w:rPr>
          <w:sz w:val="24"/>
          <w:szCs w:val="24"/>
        </w:rPr>
        <w:t xml:space="preserve"> using</w:t>
      </w:r>
      <w:r w:rsidR="00100A9E" w:rsidRPr="00E46701">
        <w:rPr>
          <w:sz w:val="24"/>
          <w:szCs w:val="24"/>
        </w:rPr>
        <w:t>,</w:t>
      </w:r>
      <w:r w:rsidR="00AD1B0C" w:rsidRPr="00E46701">
        <w:rPr>
          <w:sz w:val="24"/>
          <w:szCs w:val="24"/>
        </w:rPr>
        <w:t xml:space="preserve"> </w:t>
      </w:r>
      <w:r w:rsidR="00100A9E" w:rsidRPr="00E46701">
        <w:rPr>
          <w:sz w:val="24"/>
          <w:szCs w:val="24"/>
        </w:rPr>
        <w:t>h</w:t>
      </w:r>
      <w:r w:rsidR="00AD1B0C" w:rsidRPr="00E46701">
        <w:rPr>
          <w:sz w:val="24"/>
          <w:szCs w:val="24"/>
        </w:rPr>
        <w:t xml:space="preserve">e reported that WordPress is not necessarily the best software so maybe ACB Maine could </w:t>
      </w:r>
      <w:r w:rsidR="00723118" w:rsidRPr="00E46701">
        <w:rPr>
          <w:sz w:val="24"/>
          <w:szCs w:val="24"/>
        </w:rPr>
        <w:t>look</w:t>
      </w:r>
      <w:r w:rsidR="00AD1B0C" w:rsidRPr="00E46701">
        <w:rPr>
          <w:sz w:val="24"/>
          <w:szCs w:val="24"/>
        </w:rPr>
        <w:t xml:space="preserve"> at that too. </w:t>
      </w:r>
      <w:r w:rsidR="006501FA" w:rsidRPr="00E46701">
        <w:rPr>
          <w:sz w:val="24"/>
          <w:szCs w:val="24"/>
        </w:rPr>
        <w:t>Amanda will chair th</w:t>
      </w:r>
      <w:r w:rsidR="0072246B" w:rsidRPr="00E46701">
        <w:rPr>
          <w:sz w:val="24"/>
          <w:szCs w:val="24"/>
        </w:rPr>
        <w:t>e website committee.</w:t>
      </w:r>
    </w:p>
    <w:p w14:paraId="240A0910" w14:textId="77777777" w:rsidR="00C632A3" w:rsidRPr="00E46701" w:rsidRDefault="00C632A3" w:rsidP="004C2C69">
      <w:pPr>
        <w:pBdr>
          <w:bottom w:val="single" w:sz="12" w:space="1" w:color="auto"/>
        </w:pBdr>
        <w:rPr>
          <w:sz w:val="24"/>
          <w:szCs w:val="24"/>
        </w:rPr>
      </w:pPr>
    </w:p>
    <w:p w14:paraId="261BD11A" w14:textId="77777777" w:rsidR="00C632A3" w:rsidRPr="00E46701" w:rsidRDefault="00C632A3" w:rsidP="004C2C69">
      <w:pPr>
        <w:rPr>
          <w:sz w:val="24"/>
          <w:szCs w:val="24"/>
        </w:rPr>
      </w:pPr>
    </w:p>
    <w:p w14:paraId="71131A6C" w14:textId="04415907" w:rsidR="00C632A3" w:rsidRPr="00E46701" w:rsidRDefault="00E67FFC" w:rsidP="004C2C69">
      <w:pPr>
        <w:rPr>
          <w:sz w:val="24"/>
          <w:szCs w:val="24"/>
        </w:rPr>
      </w:pPr>
      <w:r w:rsidRPr="00E46701">
        <w:rPr>
          <w:sz w:val="24"/>
          <w:szCs w:val="24"/>
          <w:u w:val="single"/>
        </w:rPr>
        <w:t xml:space="preserve">Membership Committee </w:t>
      </w:r>
      <w:r w:rsidR="006A787D" w:rsidRPr="00E46701">
        <w:rPr>
          <w:sz w:val="24"/>
          <w:szCs w:val="24"/>
          <w:u w:val="single"/>
        </w:rPr>
        <w:t>R</w:t>
      </w:r>
      <w:r w:rsidRPr="00E46701">
        <w:rPr>
          <w:sz w:val="24"/>
          <w:szCs w:val="24"/>
          <w:u w:val="single"/>
        </w:rPr>
        <w:t>eport</w:t>
      </w:r>
      <w:r w:rsidR="006A787D" w:rsidRPr="00E46701">
        <w:rPr>
          <w:sz w:val="24"/>
          <w:szCs w:val="24"/>
          <w:u w:val="single"/>
        </w:rPr>
        <w:t>:</w:t>
      </w:r>
      <w:r w:rsidR="006A787D" w:rsidRPr="00E46701">
        <w:rPr>
          <w:sz w:val="24"/>
          <w:szCs w:val="24"/>
        </w:rPr>
        <w:t xml:space="preserve"> A report</w:t>
      </w:r>
      <w:r w:rsidRPr="00E46701">
        <w:rPr>
          <w:sz w:val="24"/>
          <w:szCs w:val="24"/>
        </w:rPr>
        <w:t xml:space="preserve"> was sent out prior to the board meeting.</w:t>
      </w:r>
      <w:r w:rsidR="00E6008F" w:rsidRPr="00E46701">
        <w:rPr>
          <w:sz w:val="24"/>
          <w:szCs w:val="24"/>
        </w:rPr>
        <w:t xml:space="preserve"> The membership committee is thinking of contacting </w:t>
      </w:r>
      <w:r w:rsidR="00181374" w:rsidRPr="00E46701">
        <w:rPr>
          <w:sz w:val="24"/>
          <w:szCs w:val="24"/>
        </w:rPr>
        <w:t xml:space="preserve">other sources to get new members. For </w:t>
      </w:r>
      <w:r w:rsidR="00181374" w:rsidRPr="00E46701">
        <w:rPr>
          <w:sz w:val="24"/>
          <w:szCs w:val="24"/>
        </w:rPr>
        <w:lastRenderedPageBreak/>
        <w:t xml:space="preserve">example, Catholic Charities. If ACB Maine could be invited to their annual meetings </w:t>
      </w:r>
      <w:r w:rsidR="00CC6F06" w:rsidRPr="00E46701">
        <w:rPr>
          <w:sz w:val="24"/>
          <w:szCs w:val="24"/>
        </w:rPr>
        <w:t>to do</w:t>
      </w:r>
      <w:r w:rsidR="00AE16CE" w:rsidRPr="00E46701">
        <w:rPr>
          <w:sz w:val="24"/>
          <w:szCs w:val="24"/>
        </w:rPr>
        <w:t xml:space="preserve"> a brief presentation on ACB Maine, maybe we would reach those out there we don’t know</w:t>
      </w:r>
      <w:r w:rsidR="001643F1" w:rsidRPr="00E46701">
        <w:rPr>
          <w:sz w:val="24"/>
          <w:szCs w:val="24"/>
        </w:rPr>
        <w:t xml:space="preserve"> through the </w:t>
      </w:r>
      <w:r w:rsidR="0019394B" w:rsidRPr="00E46701">
        <w:rPr>
          <w:sz w:val="24"/>
          <w:szCs w:val="24"/>
        </w:rPr>
        <w:t>Catholic Charities</w:t>
      </w:r>
      <w:r w:rsidR="00244DAB" w:rsidRPr="00E46701">
        <w:rPr>
          <w:sz w:val="24"/>
          <w:szCs w:val="24"/>
        </w:rPr>
        <w:t>’</w:t>
      </w:r>
      <w:r w:rsidR="00897957" w:rsidRPr="00E46701">
        <w:rPr>
          <w:sz w:val="24"/>
          <w:szCs w:val="24"/>
        </w:rPr>
        <w:t xml:space="preserve"> outreach. </w:t>
      </w:r>
      <w:r w:rsidR="004A304E" w:rsidRPr="00E46701">
        <w:rPr>
          <w:sz w:val="24"/>
          <w:szCs w:val="24"/>
        </w:rPr>
        <w:t xml:space="preserve">Carolyn said it may be critical to have the website updated before pursuing this. </w:t>
      </w:r>
      <w:r w:rsidR="0033460F" w:rsidRPr="00E46701">
        <w:rPr>
          <w:sz w:val="24"/>
          <w:szCs w:val="24"/>
        </w:rPr>
        <w:t>Carolyn said it may also be good to have a brochure</w:t>
      </w:r>
      <w:r w:rsidR="00426976" w:rsidRPr="00E46701">
        <w:rPr>
          <w:sz w:val="24"/>
          <w:szCs w:val="24"/>
        </w:rPr>
        <w:t xml:space="preserve">/pamphlet </w:t>
      </w:r>
      <w:r w:rsidR="0033460F" w:rsidRPr="00E46701">
        <w:rPr>
          <w:sz w:val="24"/>
          <w:szCs w:val="24"/>
        </w:rPr>
        <w:t xml:space="preserve">to pass out when presenting at these </w:t>
      </w:r>
      <w:r w:rsidR="0041208A" w:rsidRPr="00E46701">
        <w:rPr>
          <w:sz w:val="24"/>
          <w:szCs w:val="24"/>
        </w:rPr>
        <w:t xml:space="preserve">agency meetings. </w:t>
      </w:r>
      <w:r w:rsidR="006F00AC" w:rsidRPr="00E46701">
        <w:rPr>
          <w:sz w:val="24"/>
          <w:szCs w:val="24"/>
        </w:rPr>
        <w:t xml:space="preserve">Lee will </w:t>
      </w:r>
      <w:r w:rsidR="00BB74D7" w:rsidRPr="00E46701">
        <w:rPr>
          <w:sz w:val="24"/>
          <w:szCs w:val="24"/>
        </w:rPr>
        <w:t xml:space="preserve">look into </w:t>
      </w:r>
      <w:r w:rsidR="006F00AC" w:rsidRPr="00E46701">
        <w:rPr>
          <w:sz w:val="24"/>
          <w:szCs w:val="24"/>
        </w:rPr>
        <w:t xml:space="preserve">getting an idea of how much a brochure/pamphlet would cost. </w:t>
      </w:r>
      <w:r w:rsidR="00547F60" w:rsidRPr="00E46701">
        <w:rPr>
          <w:sz w:val="24"/>
          <w:szCs w:val="24"/>
        </w:rPr>
        <w:t xml:space="preserve">Bruce suggested seeing if Steve Kelley has </w:t>
      </w:r>
      <w:r w:rsidR="00C373B9" w:rsidRPr="00E46701">
        <w:rPr>
          <w:sz w:val="24"/>
          <w:szCs w:val="24"/>
        </w:rPr>
        <w:t>an old brochure/pamphlet</w:t>
      </w:r>
      <w:r w:rsidR="00E03E9F" w:rsidRPr="00E46701">
        <w:rPr>
          <w:sz w:val="24"/>
          <w:szCs w:val="24"/>
        </w:rPr>
        <w:t xml:space="preserve"> among the scanned documents he was sent</w:t>
      </w:r>
      <w:r w:rsidR="00C373B9" w:rsidRPr="00E46701">
        <w:rPr>
          <w:sz w:val="24"/>
          <w:szCs w:val="24"/>
        </w:rPr>
        <w:t xml:space="preserve">. Carolyn asked Linda what they had in </w:t>
      </w:r>
      <w:r w:rsidR="00694560" w:rsidRPr="00E46701">
        <w:rPr>
          <w:sz w:val="24"/>
          <w:szCs w:val="24"/>
        </w:rPr>
        <w:t>California</w:t>
      </w:r>
      <w:r w:rsidR="00C373B9" w:rsidRPr="00E46701">
        <w:rPr>
          <w:sz w:val="24"/>
          <w:szCs w:val="24"/>
        </w:rPr>
        <w:t xml:space="preserve">. Linda said </w:t>
      </w:r>
      <w:r w:rsidR="00694560" w:rsidRPr="00E46701">
        <w:rPr>
          <w:sz w:val="24"/>
          <w:szCs w:val="24"/>
        </w:rPr>
        <w:t>they</w:t>
      </w:r>
      <w:r w:rsidR="00C373B9" w:rsidRPr="00E46701">
        <w:rPr>
          <w:sz w:val="24"/>
          <w:szCs w:val="24"/>
        </w:rPr>
        <w:t xml:space="preserve"> had a 4 X 6 card they gave out.</w:t>
      </w:r>
      <w:r w:rsidR="00057B21" w:rsidRPr="00E46701">
        <w:rPr>
          <w:sz w:val="24"/>
          <w:szCs w:val="24"/>
        </w:rPr>
        <w:t xml:space="preserve"> On the back of the card, there was a place to put a mailing label so they could also be mailed out. Linda will </w:t>
      </w:r>
      <w:r w:rsidR="00800A5F" w:rsidRPr="00E46701">
        <w:rPr>
          <w:sz w:val="24"/>
          <w:szCs w:val="24"/>
        </w:rPr>
        <w:t xml:space="preserve">see if she can get that. </w:t>
      </w:r>
      <w:r w:rsidR="00F0574A" w:rsidRPr="00E46701">
        <w:rPr>
          <w:sz w:val="24"/>
          <w:szCs w:val="24"/>
        </w:rPr>
        <w:t xml:space="preserve">Lee said that ACB Maine had looked into getting some sort of device that </w:t>
      </w:r>
      <w:r w:rsidR="00047B21" w:rsidRPr="00E46701">
        <w:rPr>
          <w:sz w:val="24"/>
          <w:szCs w:val="24"/>
        </w:rPr>
        <w:t>could record a message</w:t>
      </w:r>
      <w:r w:rsidR="00D63DDF" w:rsidRPr="00E46701">
        <w:rPr>
          <w:sz w:val="24"/>
          <w:szCs w:val="24"/>
        </w:rPr>
        <w:t>, such as a keychain,</w:t>
      </w:r>
      <w:r w:rsidR="00047B21" w:rsidRPr="00E46701">
        <w:rPr>
          <w:sz w:val="24"/>
          <w:szCs w:val="24"/>
        </w:rPr>
        <w:t xml:space="preserve"> so people could listen to the announcement and know where to go to get more information</w:t>
      </w:r>
      <w:r w:rsidR="00E96765" w:rsidRPr="00E46701">
        <w:rPr>
          <w:sz w:val="24"/>
          <w:szCs w:val="24"/>
        </w:rPr>
        <w:t>, i.e. the ACB Maine website url.</w:t>
      </w:r>
    </w:p>
    <w:p w14:paraId="680355F3" w14:textId="77777777" w:rsidR="00240D83" w:rsidRPr="00E46701" w:rsidRDefault="00240D83" w:rsidP="004C2C69">
      <w:pPr>
        <w:pBdr>
          <w:bottom w:val="single" w:sz="12" w:space="1" w:color="auto"/>
        </w:pBdr>
        <w:rPr>
          <w:sz w:val="24"/>
          <w:szCs w:val="24"/>
        </w:rPr>
      </w:pPr>
    </w:p>
    <w:p w14:paraId="19A37278" w14:textId="77777777" w:rsidR="00240D83" w:rsidRPr="00E46701" w:rsidRDefault="00240D83" w:rsidP="004C2C69">
      <w:pPr>
        <w:rPr>
          <w:sz w:val="24"/>
          <w:szCs w:val="24"/>
        </w:rPr>
      </w:pPr>
    </w:p>
    <w:p w14:paraId="4ADEEB73" w14:textId="1141616F" w:rsidR="00CB5076" w:rsidRPr="00E46701" w:rsidRDefault="00AF1400" w:rsidP="00515D82">
      <w:pPr>
        <w:rPr>
          <w:sz w:val="24"/>
          <w:szCs w:val="24"/>
        </w:rPr>
      </w:pPr>
      <w:r w:rsidRPr="00E46701">
        <w:rPr>
          <w:sz w:val="24"/>
          <w:szCs w:val="24"/>
          <w:u w:val="single"/>
        </w:rPr>
        <w:t>Fundraising</w:t>
      </w:r>
      <w:r w:rsidR="00240D83" w:rsidRPr="00E46701">
        <w:rPr>
          <w:sz w:val="24"/>
          <w:szCs w:val="24"/>
          <w:u w:val="single"/>
        </w:rPr>
        <w:t xml:space="preserve"> Committee Report</w:t>
      </w:r>
      <w:r w:rsidR="00240D83" w:rsidRPr="00E46701">
        <w:rPr>
          <w:sz w:val="24"/>
          <w:szCs w:val="24"/>
        </w:rPr>
        <w:t>:</w:t>
      </w:r>
      <w:r w:rsidR="00735BFC" w:rsidRPr="00E46701">
        <w:rPr>
          <w:sz w:val="24"/>
          <w:szCs w:val="24"/>
        </w:rPr>
        <w:t xml:space="preserve"> </w:t>
      </w:r>
      <w:r w:rsidR="005B52F7" w:rsidRPr="00E46701">
        <w:rPr>
          <w:sz w:val="24"/>
          <w:szCs w:val="24"/>
        </w:rPr>
        <w:t>Amanda reported that she and Lee had attended a fundraising</w:t>
      </w:r>
      <w:r w:rsidR="001F1662" w:rsidRPr="00E46701">
        <w:rPr>
          <w:sz w:val="24"/>
          <w:szCs w:val="24"/>
        </w:rPr>
        <w:t xml:space="preserve"> </w:t>
      </w:r>
      <w:r w:rsidR="000F3AD1" w:rsidRPr="00E46701">
        <w:rPr>
          <w:sz w:val="24"/>
          <w:szCs w:val="24"/>
        </w:rPr>
        <w:t xml:space="preserve">lecture and learned some </w:t>
      </w:r>
      <w:r w:rsidR="004164F2" w:rsidRPr="00E46701">
        <w:rPr>
          <w:sz w:val="24"/>
          <w:szCs w:val="24"/>
        </w:rPr>
        <w:t>ideas/</w:t>
      </w:r>
      <w:r w:rsidR="000F3AD1" w:rsidRPr="00E46701">
        <w:rPr>
          <w:sz w:val="24"/>
          <w:szCs w:val="24"/>
        </w:rPr>
        <w:t xml:space="preserve">tips. One idea was a live, in-person auction. </w:t>
      </w:r>
      <w:r w:rsidR="00CB4F6C" w:rsidRPr="00E46701">
        <w:rPr>
          <w:sz w:val="24"/>
          <w:szCs w:val="24"/>
        </w:rPr>
        <w:t xml:space="preserve">She said ACB Maine needs to be cognizant of </w:t>
      </w:r>
      <w:r w:rsidR="00092290" w:rsidRPr="00E46701">
        <w:rPr>
          <w:sz w:val="24"/>
          <w:szCs w:val="24"/>
        </w:rPr>
        <w:t>ho</w:t>
      </w:r>
      <w:r w:rsidR="00CB4F6C" w:rsidRPr="00E46701">
        <w:rPr>
          <w:sz w:val="24"/>
          <w:szCs w:val="24"/>
        </w:rPr>
        <w:t xml:space="preserve">w </w:t>
      </w:r>
      <w:r w:rsidR="00092290" w:rsidRPr="00E46701">
        <w:rPr>
          <w:sz w:val="24"/>
          <w:szCs w:val="24"/>
        </w:rPr>
        <w:t xml:space="preserve">to </w:t>
      </w:r>
      <w:r w:rsidR="00CB4F6C" w:rsidRPr="00E46701">
        <w:rPr>
          <w:sz w:val="24"/>
          <w:szCs w:val="24"/>
        </w:rPr>
        <w:t xml:space="preserve">phrase fundraising event due to </w:t>
      </w:r>
      <w:r w:rsidR="001720E8" w:rsidRPr="00E46701">
        <w:rPr>
          <w:sz w:val="24"/>
          <w:szCs w:val="24"/>
        </w:rPr>
        <w:t xml:space="preserve">ACB Maine’s private foundation status. </w:t>
      </w:r>
      <w:r w:rsidR="00803277" w:rsidRPr="00E46701">
        <w:rPr>
          <w:sz w:val="24"/>
          <w:szCs w:val="24"/>
        </w:rPr>
        <w:t>Amanda is looking for volunteers to serve on the fund</w:t>
      </w:r>
      <w:r w:rsidR="00985FB8" w:rsidRPr="00E46701">
        <w:rPr>
          <w:sz w:val="24"/>
          <w:szCs w:val="24"/>
        </w:rPr>
        <w:t>raising</w:t>
      </w:r>
      <w:r w:rsidR="003D440F" w:rsidRPr="00E46701">
        <w:rPr>
          <w:sz w:val="24"/>
          <w:szCs w:val="24"/>
        </w:rPr>
        <w:t xml:space="preserve"> committee.</w:t>
      </w:r>
    </w:p>
    <w:p w14:paraId="51A31C91" w14:textId="77777777" w:rsidR="003F5B6F" w:rsidRPr="00E46701" w:rsidRDefault="003F5B6F" w:rsidP="00515D82">
      <w:pPr>
        <w:pBdr>
          <w:bottom w:val="single" w:sz="12" w:space="1" w:color="auto"/>
        </w:pBdr>
        <w:rPr>
          <w:sz w:val="24"/>
          <w:szCs w:val="24"/>
        </w:rPr>
      </w:pPr>
    </w:p>
    <w:p w14:paraId="66EA4068" w14:textId="77777777" w:rsidR="003F5B6F" w:rsidRPr="00E46701" w:rsidRDefault="003F5B6F" w:rsidP="00515D82">
      <w:pPr>
        <w:rPr>
          <w:sz w:val="24"/>
          <w:szCs w:val="24"/>
        </w:rPr>
      </w:pPr>
    </w:p>
    <w:p w14:paraId="55E25F77" w14:textId="19626CA4" w:rsidR="003F5B6F" w:rsidRPr="00E46701" w:rsidRDefault="003F5B6F" w:rsidP="00515D82">
      <w:pPr>
        <w:rPr>
          <w:sz w:val="24"/>
          <w:szCs w:val="24"/>
        </w:rPr>
      </w:pPr>
      <w:r w:rsidRPr="00E46701">
        <w:rPr>
          <w:sz w:val="24"/>
          <w:szCs w:val="24"/>
          <w:u w:val="single"/>
        </w:rPr>
        <w:t>Convention Committee:</w:t>
      </w:r>
      <w:r w:rsidRPr="00E46701">
        <w:rPr>
          <w:sz w:val="24"/>
          <w:szCs w:val="24"/>
        </w:rPr>
        <w:t xml:space="preserve"> ACB Maine voted to hold the 2023 convention in Portland. Lee, Linda and Amanda will</w:t>
      </w:r>
      <w:r w:rsidR="00AA3E0A" w:rsidRPr="00E46701">
        <w:rPr>
          <w:sz w:val="24"/>
          <w:szCs w:val="24"/>
        </w:rPr>
        <w:t xml:space="preserve"> work on this committee.</w:t>
      </w:r>
      <w:r w:rsidR="00676B67" w:rsidRPr="00E46701">
        <w:rPr>
          <w:sz w:val="24"/>
          <w:szCs w:val="24"/>
        </w:rPr>
        <w:t xml:space="preserve"> Linda said Pine Tree Guide Dog Users (PTGDU) is interested in having a joint convention.</w:t>
      </w:r>
    </w:p>
    <w:p w14:paraId="4507263A" w14:textId="77777777" w:rsidR="007F70F8" w:rsidRPr="00E46701" w:rsidRDefault="007F70F8" w:rsidP="00515D82">
      <w:pPr>
        <w:rPr>
          <w:sz w:val="24"/>
          <w:szCs w:val="24"/>
        </w:rPr>
      </w:pPr>
    </w:p>
    <w:p w14:paraId="79A5233E" w14:textId="740D1B98" w:rsidR="007F70F8" w:rsidRPr="00E46701" w:rsidRDefault="007F70F8" w:rsidP="00515D82">
      <w:pPr>
        <w:rPr>
          <w:sz w:val="24"/>
          <w:szCs w:val="24"/>
        </w:rPr>
      </w:pPr>
      <w:r w:rsidRPr="00E46701">
        <w:rPr>
          <w:sz w:val="24"/>
          <w:szCs w:val="24"/>
        </w:rPr>
        <w:t>Respectfully Submitted,</w:t>
      </w:r>
    </w:p>
    <w:p w14:paraId="63360FC5" w14:textId="77777777" w:rsidR="00433A9E" w:rsidRPr="00E46701" w:rsidRDefault="00433A9E" w:rsidP="00515D82">
      <w:pPr>
        <w:rPr>
          <w:sz w:val="24"/>
          <w:szCs w:val="24"/>
        </w:rPr>
      </w:pPr>
    </w:p>
    <w:p w14:paraId="46D4546A" w14:textId="53B47872" w:rsidR="00433A9E" w:rsidRPr="00E46701" w:rsidRDefault="00433A9E" w:rsidP="00515D82">
      <w:pPr>
        <w:rPr>
          <w:sz w:val="24"/>
          <w:szCs w:val="24"/>
        </w:rPr>
      </w:pPr>
      <w:r w:rsidRPr="00E46701">
        <w:rPr>
          <w:sz w:val="24"/>
          <w:szCs w:val="24"/>
        </w:rPr>
        <w:t>Cheryl Peabody</w:t>
      </w:r>
    </w:p>
    <w:p w14:paraId="66EDD56D" w14:textId="31F59AE8" w:rsidR="00433A9E" w:rsidRPr="00E46701" w:rsidRDefault="00433A9E" w:rsidP="00515D82">
      <w:pPr>
        <w:rPr>
          <w:sz w:val="24"/>
          <w:szCs w:val="24"/>
        </w:rPr>
      </w:pPr>
      <w:r w:rsidRPr="00E46701">
        <w:rPr>
          <w:sz w:val="24"/>
          <w:szCs w:val="24"/>
        </w:rPr>
        <w:t>Recorder</w:t>
      </w:r>
    </w:p>
    <w:p w14:paraId="7F11EA2A" w14:textId="77777777" w:rsidR="00433A9E" w:rsidRPr="00E46701" w:rsidRDefault="00433A9E" w:rsidP="00515D82">
      <w:pPr>
        <w:rPr>
          <w:sz w:val="24"/>
          <w:szCs w:val="24"/>
        </w:rPr>
      </w:pPr>
    </w:p>
    <w:p w14:paraId="61356F22" w14:textId="77777777" w:rsidR="00433A9E" w:rsidRPr="00E46701" w:rsidRDefault="00433A9E" w:rsidP="00515D82">
      <w:pPr>
        <w:pBdr>
          <w:bottom w:val="single" w:sz="12" w:space="1" w:color="auto"/>
        </w:pBdr>
        <w:rPr>
          <w:sz w:val="24"/>
          <w:szCs w:val="24"/>
        </w:rPr>
      </w:pPr>
    </w:p>
    <w:p w14:paraId="2D5D1A97" w14:textId="77777777" w:rsidR="00433A9E" w:rsidRPr="00E46701" w:rsidRDefault="00433A9E" w:rsidP="00515D82">
      <w:pPr>
        <w:rPr>
          <w:sz w:val="24"/>
          <w:szCs w:val="24"/>
        </w:rPr>
      </w:pPr>
    </w:p>
    <w:p w14:paraId="1C66C2DA" w14:textId="77777777" w:rsidR="003F7BD1" w:rsidRPr="00E46701" w:rsidRDefault="003F7BD1" w:rsidP="00515D82">
      <w:pPr>
        <w:rPr>
          <w:sz w:val="24"/>
          <w:szCs w:val="24"/>
        </w:rPr>
      </w:pPr>
    </w:p>
    <w:p w14:paraId="1DC33891" w14:textId="27C9AD4A" w:rsidR="003F7BD1" w:rsidRPr="00E97BCD" w:rsidRDefault="00A17B5D" w:rsidP="00515D82">
      <w:pPr>
        <w:rPr>
          <w:sz w:val="24"/>
          <w:szCs w:val="24"/>
        </w:rPr>
      </w:pPr>
      <w:r w:rsidRPr="00E97BCD">
        <w:rPr>
          <w:sz w:val="24"/>
          <w:szCs w:val="24"/>
        </w:rPr>
        <w:t xml:space="preserve">Assignments &amp; </w:t>
      </w:r>
      <w:r w:rsidR="003F7BD1" w:rsidRPr="00E97BCD">
        <w:rPr>
          <w:sz w:val="24"/>
          <w:szCs w:val="24"/>
        </w:rPr>
        <w:t>Action Items:</w:t>
      </w:r>
    </w:p>
    <w:p w14:paraId="152FEFA5" w14:textId="77777777" w:rsidR="004E46EC" w:rsidRPr="00E97BCD" w:rsidRDefault="004E46EC" w:rsidP="00515D82">
      <w:pPr>
        <w:rPr>
          <w:sz w:val="24"/>
          <w:szCs w:val="24"/>
        </w:rPr>
      </w:pPr>
    </w:p>
    <w:p w14:paraId="5CAB7E09" w14:textId="79C76F5E" w:rsidR="004E46EC" w:rsidRPr="00E97BCD" w:rsidRDefault="004E46EC" w:rsidP="00515D82">
      <w:pPr>
        <w:rPr>
          <w:sz w:val="24"/>
          <w:szCs w:val="24"/>
        </w:rPr>
      </w:pPr>
      <w:r w:rsidRPr="00E97BCD">
        <w:rPr>
          <w:sz w:val="24"/>
          <w:szCs w:val="24"/>
        </w:rPr>
        <w:t>Lee and Amanda will sit on the WCW committee for ACB Maine with Amanda as chair.</w:t>
      </w:r>
    </w:p>
    <w:p w14:paraId="6D38B929" w14:textId="77777777" w:rsidR="00723118" w:rsidRPr="00E97BCD" w:rsidRDefault="00723118" w:rsidP="00515D82">
      <w:pPr>
        <w:rPr>
          <w:sz w:val="24"/>
          <w:szCs w:val="24"/>
        </w:rPr>
      </w:pPr>
    </w:p>
    <w:p w14:paraId="70A5BE1B" w14:textId="3D4A921A" w:rsidR="00723118" w:rsidRPr="00E97BCD" w:rsidRDefault="00723118" w:rsidP="00515D82">
      <w:pPr>
        <w:rPr>
          <w:sz w:val="24"/>
          <w:szCs w:val="24"/>
        </w:rPr>
      </w:pPr>
      <w:r w:rsidRPr="00E97BCD">
        <w:rPr>
          <w:sz w:val="24"/>
          <w:szCs w:val="24"/>
        </w:rPr>
        <w:t>Amanda will chair the website committee.</w:t>
      </w:r>
    </w:p>
    <w:p w14:paraId="5EF93EF8" w14:textId="77777777" w:rsidR="00517DA0" w:rsidRPr="00E97BCD" w:rsidRDefault="00517DA0" w:rsidP="00515D82">
      <w:pPr>
        <w:rPr>
          <w:sz w:val="24"/>
          <w:szCs w:val="24"/>
        </w:rPr>
      </w:pPr>
    </w:p>
    <w:p w14:paraId="42956158" w14:textId="61C2D1F9" w:rsidR="00517DA0" w:rsidRPr="00E97BCD" w:rsidRDefault="00517DA0" w:rsidP="00515D82">
      <w:pPr>
        <w:rPr>
          <w:sz w:val="24"/>
          <w:szCs w:val="24"/>
        </w:rPr>
      </w:pPr>
      <w:r w:rsidRPr="00E97BCD">
        <w:rPr>
          <w:sz w:val="24"/>
          <w:szCs w:val="24"/>
        </w:rPr>
        <w:t xml:space="preserve">Linda will look to see if she can obtain a copy of California’s </w:t>
      </w:r>
      <w:r w:rsidR="00AA422B" w:rsidRPr="00E97BCD">
        <w:rPr>
          <w:sz w:val="24"/>
          <w:szCs w:val="24"/>
        </w:rPr>
        <w:t>4 X 6 card they used</w:t>
      </w:r>
      <w:r w:rsidR="00C53CA6" w:rsidRPr="00E97BCD">
        <w:rPr>
          <w:sz w:val="24"/>
          <w:szCs w:val="24"/>
        </w:rPr>
        <w:t xml:space="preserve"> to tell about the ACB chapter Linda belonged to there.</w:t>
      </w:r>
    </w:p>
    <w:p w14:paraId="1EE22135" w14:textId="77777777" w:rsidR="00817BCB" w:rsidRPr="00E97BCD" w:rsidRDefault="00817BCB" w:rsidP="00515D82">
      <w:pPr>
        <w:rPr>
          <w:sz w:val="24"/>
          <w:szCs w:val="24"/>
        </w:rPr>
      </w:pPr>
    </w:p>
    <w:p w14:paraId="56FFA588" w14:textId="1CDCA8A7" w:rsidR="00817BCB" w:rsidRPr="00E97BCD" w:rsidRDefault="00817BCB" w:rsidP="00515D82">
      <w:pPr>
        <w:rPr>
          <w:sz w:val="24"/>
          <w:szCs w:val="24"/>
        </w:rPr>
      </w:pPr>
      <w:r w:rsidRPr="00E97BCD">
        <w:rPr>
          <w:sz w:val="24"/>
          <w:szCs w:val="24"/>
        </w:rPr>
        <w:t>Let Amanda know if you would like to serve on the fundraising committee.</w:t>
      </w:r>
    </w:p>
    <w:p w14:paraId="1DD95F08" w14:textId="77777777" w:rsidR="000D66AF" w:rsidRPr="00E97BCD" w:rsidRDefault="000D66AF" w:rsidP="00515D82">
      <w:pPr>
        <w:rPr>
          <w:sz w:val="24"/>
          <w:szCs w:val="24"/>
        </w:rPr>
      </w:pPr>
    </w:p>
    <w:p w14:paraId="501CAC98" w14:textId="7CA57DA1" w:rsidR="000D66AF" w:rsidRPr="00E97BCD" w:rsidRDefault="000D66AF" w:rsidP="00515D82">
      <w:pPr>
        <w:rPr>
          <w:sz w:val="24"/>
          <w:szCs w:val="24"/>
        </w:rPr>
      </w:pPr>
      <w:r w:rsidRPr="00E97BCD">
        <w:rPr>
          <w:sz w:val="24"/>
          <w:szCs w:val="24"/>
        </w:rPr>
        <w:lastRenderedPageBreak/>
        <w:t xml:space="preserve">Lee, Linda and Amanda will </w:t>
      </w:r>
      <w:r w:rsidR="007F70F8" w:rsidRPr="00E97BCD">
        <w:rPr>
          <w:sz w:val="24"/>
          <w:szCs w:val="24"/>
        </w:rPr>
        <w:t>work on the convention committee.</w:t>
      </w:r>
    </w:p>
    <w:p w14:paraId="1EA78A46" w14:textId="77777777" w:rsidR="003F7BD1" w:rsidRPr="00E97BCD" w:rsidRDefault="003F7BD1" w:rsidP="00515D82">
      <w:pPr>
        <w:rPr>
          <w:sz w:val="24"/>
          <w:szCs w:val="24"/>
        </w:rPr>
      </w:pPr>
    </w:p>
    <w:p w14:paraId="05F9E8EA" w14:textId="3CAFBD8C" w:rsidR="0049017F" w:rsidRPr="00E97BCD" w:rsidRDefault="00C7592A" w:rsidP="004C2C69">
      <w:pPr>
        <w:rPr>
          <w:sz w:val="24"/>
          <w:szCs w:val="24"/>
        </w:rPr>
      </w:pPr>
      <w:r w:rsidRPr="00E97BCD">
        <w:rPr>
          <w:sz w:val="24"/>
          <w:szCs w:val="24"/>
        </w:rPr>
        <w:t xml:space="preserve">Vote on request for a donation to </w:t>
      </w:r>
      <w:r w:rsidR="00504082" w:rsidRPr="00E97BCD">
        <w:rPr>
          <w:sz w:val="24"/>
          <w:szCs w:val="24"/>
        </w:rPr>
        <w:t>Maine Organization of Blind Athletic Leadership and Education (MOBALE)</w:t>
      </w:r>
      <w:r w:rsidR="00F12271" w:rsidRPr="00E97BCD">
        <w:rPr>
          <w:sz w:val="24"/>
          <w:szCs w:val="24"/>
        </w:rPr>
        <w:t xml:space="preserve"> was</w:t>
      </w:r>
      <w:r w:rsidR="00E46701" w:rsidRPr="00E97BCD">
        <w:rPr>
          <w:sz w:val="24"/>
          <w:szCs w:val="24"/>
        </w:rPr>
        <w:t xml:space="preserve"> not done.</w:t>
      </w:r>
    </w:p>
    <w:p w14:paraId="3C7BC841" w14:textId="77777777" w:rsidR="00033999" w:rsidRPr="00E97BCD" w:rsidRDefault="00033999" w:rsidP="004C2C69">
      <w:pPr>
        <w:pBdr>
          <w:bottom w:val="single" w:sz="12" w:space="1" w:color="auto"/>
        </w:pBdr>
        <w:rPr>
          <w:sz w:val="24"/>
          <w:szCs w:val="24"/>
        </w:rPr>
      </w:pPr>
    </w:p>
    <w:p w14:paraId="60F82C21" w14:textId="77777777" w:rsidR="00033999" w:rsidRPr="00E97BCD" w:rsidRDefault="00033999" w:rsidP="004C2C69">
      <w:pPr>
        <w:rPr>
          <w:sz w:val="24"/>
          <w:szCs w:val="24"/>
        </w:rPr>
      </w:pPr>
    </w:p>
    <w:p w14:paraId="73911C15" w14:textId="77777777" w:rsidR="00033999" w:rsidRPr="00E97BCD" w:rsidRDefault="00033999" w:rsidP="004C2C69">
      <w:pPr>
        <w:rPr>
          <w:sz w:val="24"/>
          <w:szCs w:val="24"/>
        </w:rPr>
      </w:pPr>
    </w:p>
    <w:p w14:paraId="17E9ACB7" w14:textId="419C9ECD" w:rsidR="00033999" w:rsidRPr="00E97BCD" w:rsidRDefault="00033999" w:rsidP="004C2C69">
      <w:pPr>
        <w:rPr>
          <w:sz w:val="24"/>
          <w:szCs w:val="24"/>
        </w:rPr>
      </w:pPr>
      <w:r w:rsidRPr="00E97BCD">
        <w:rPr>
          <w:sz w:val="24"/>
          <w:szCs w:val="24"/>
        </w:rPr>
        <w:t>List of emails:</w:t>
      </w:r>
    </w:p>
    <w:p w14:paraId="77930E1A" w14:textId="77777777" w:rsidR="00033999" w:rsidRPr="00E97BCD" w:rsidRDefault="00033999" w:rsidP="004C2C69">
      <w:pPr>
        <w:rPr>
          <w:sz w:val="24"/>
          <w:szCs w:val="24"/>
        </w:rPr>
      </w:pPr>
    </w:p>
    <w:p w14:paraId="58B6B99B" w14:textId="10F199AE" w:rsidR="00033999" w:rsidRPr="00E97BCD" w:rsidRDefault="00033999" w:rsidP="004C2C69">
      <w:pPr>
        <w:rPr>
          <w:sz w:val="24"/>
          <w:szCs w:val="24"/>
        </w:rPr>
      </w:pPr>
      <w:r w:rsidRPr="00E97BCD">
        <w:rPr>
          <w:sz w:val="24"/>
          <w:szCs w:val="24"/>
        </w:rPr>
        <w:t>Le</w:t>
      </w:r>
      <w:r w:rsidR="00986757" w:rsidRPr="00E97BCD">
        <w:rPr>
          <w:sz w:val="24"/>
          <w:szCs w:val="24"/>
        </w:rPr>
        <w:t>ona</w:t>
      </w:r>
      <w:r w:rsidRPr="00E97BCD">
        <w:rPr>
          <w:sz w:val="24"/>
          <w:szCs w:val="24"/>
        </w:rPr>
        <w:t xml:space="preserve"> McKenna – </w:t>
      </w:r>
      <w:hyperlink r:id="rId8" w:history="1">
        <w:r w:rsidRPr="00E97BCD">
          <w:rPr>
            <w:rStyle w:val="Hyperlink"/>
            <w:sz w:val="24"/>
            <w:szCs w:val="24"/>
          </w:rPr>
          <w:t>inspirations1000@gmail.com</w:t>
        </w:r>
      </w:hyperlink>
    </w:p>
    <w:p w14:paraId="0AAF12FA" w14:textId="77777777" w:rsidR="00986757" w:rsidRPr="00E97BCD" w:rsidRDefault="00986757" w:rsidP="004C2C69">
      <w:pPr>
        <w:rPr>
          <w:sz w:val="24"/>
          <w:szCs w:val="24"/>
        </w:rPr>
      </w:pPr>
    </w:p>
    <w:p w14:paraId="01B10940" w14:textId="33171D3D" w:rsidR="00986757" w:rsidRPr="00E97BCD" w:rsidRDefault="00986757" w:rsidP="004C2C69">
      <w:pPr>
        <w:rPr>
          <w:sz w:val="24"/>
          <w:szCs w:val="24"/>
        </w:rPr>
      </w:pPr>
      <w:r w:rsidRPr="00E97BCD">
        <w:rPr>
          <w:sz w:val="24"/>
          <w:szCs w:val="24"/>
        </w:rPr>
        <w:t xml:space="preserve">Amanda Frost </w:t>
      </w:r>
      <w:r w:rsidR="007764E5" w:rsidRPr="00E97BCD">
        <w:rPr>
          <w:sz w:val="24"/>
          <w:szCs w:val="24"/>
        </w:rPr>
        <w:t>–</w:t>
      </w:r>
      <w:r w:rsidRPr="00E97BCD">
        <w:rPr>
          <w:sz w:val="24"/>
          <w:szCs w:val="24"/>
        </w:rPr>
        <w:t xml:space="preserve"> </w:t>
      </w:r>
      <w:hyperlink r:id="rId9" w:history="1">
        <w:r w:rsidR="007764E5" w:rsidRPr="00E97BCD">
          <w:rPr>
            <w:rStyle w:val="Hyperlink"/>
            <w:sz w:val="24"/>
            <w:szCs w:val="24"/>
          </w:rPr>
          <w:t>amandafrostvpacb@gmail.com</w:t>
        </w:r>
      </w:hyperlink>
      <w:r w:rsidR="007764E5" w:rsidRPr="00E97BCD">
        <w:rPr>
          <w:sz w:val="24"/>
          <w:szCs w:val="24"/>
        </w:rPr>
        <w:t xml:space="preserve"> *new</w:t>
      </w:r>
    </w:p>
    <w:p w14:paraId="024D8AB7" w14:textId="77777777" w:rsidR="007764E5" w:rsidRPr="00E97BCD" w:rsidRDefault="007764E5" w:rsidP="004C2C69">
      <w:pPr>
        <w:rPr>
          <w:sz w:val="24"/>
          <w:szCs w:val="24"/>
        </w:rPr>
      </w:pPr>
    </w:p>
    <w:p w14:paraId="7275566A" w14:textId="4CC1B086" w:rsidR="007764E5" w:rsidRPr="00E97BCD" w:rsidRDefault="007764E5" w:rsidP="004C2C69">
      <w:pPr>
        <w:rPr>
          <w:sz w:val="24"/>
          <w:szCs w:val="24"/>
        </w:rPr>
      </w:pPr>
      <w:r w:rsidRPr="00E97BCD">
        <w:rPr>
          <w:sz w:val="24"/>
          <w:szCs w:val="24"/>
        </w:rPr>
        <w:t xml:space="preserve">Nathanael Batson – </w:t>
      </w:r>
      <w:hyperlink r:id="rId10" w:history="1">
        <w:r w:rsidRPr="00E97BCD">
          <w:rPr>
            <w:rStyle w:val="Hyperlink"/>
            <w:sz w:val="24"/>
            <w:szCs w:val="24"/>
          </w:rPr>
          <w:t>Nathanael.batson@proton.me</w:t>
        </w:r>
      </w:hyperlink>
    </w:p>
    <w:p w14:paraId="1CA59AAB" w14:textId="77777777" w:rsidR="007764E5" w:rsidRPr="00E97BCD" w:rsidRDefault="007764E5" w:rsidP="004C2C69">
      <w:pPr>
        <w:rPr>
          <w:sz w:val="24"/>
          <w:szCs w:val="24"/>
        </w:rPr>
      </w:pPr>
    </w:p>
    <w:p w14:paraId="54024EFF" w14:textId="380B0EBC" w:rsidR="007764E5" w:rsidRPr="00E97BCD" w:rsidRDefault="007764E5" w:rsidP="004C2C69">
      <w:pPr>
        <w:rPr>
          <w:sz w:val="24"/>
          <w:szCs w:val="24"/>
        </w:rPr>
      </w:pPr>
      <w:r w:rsidRPr="00E97BCD">
        <w:rPr>
          <w:sz w:val="24"/>
          <w:szCs w:val="24"/>
        </w:rPr>
        <w:t xml:space="preserve">Cheryl Peabody – </w:t>
      </w:r>
      <w:hyperlink r:id="rId11" w:history="1">
        <w:r w:rsidRPr="00E97BCD">
          <w:rPr>
            <w:rStyle w:val="Hyperlink"/>
            <w:sz w:val="24"/>
            <w:szCs w:val="24"/>
          </w:rPr>
          <w:t>epeabody@roadrunner.com</w:t>
        </w:r>
      </w:hyperlink>
    </w:p>
    <w:p w14:paraId="32882FFB" w14:textId="77777777" w:rsidR="00D43A4A" w:rsidRPr="00E97BCD" w:rsidRDefault="00D43A4A" w:rsidP="004C2C69">
      <w:pPr>
        <w:rPr>
          <w:sz w:val="24"/>
          <w:szCs w:val="24"/>
        </w:rPr>
      </w:pPr>
    </w:p>
    <w:p w14:paraId="3E6E4ABD" w14:textId="1BEE73CA" w:rsidR="00D43A4A" w:rsidRPr="00E97BCD" w:rsidRDefault="00D43A4A" w:rsidP="004C2C69">
      <w:pPr>
        <w:rPr>
          <w:sz w:val="24"/>
          <w:szCs w:val="24"/>
        </w:rPr>
      </w:pPr>
      <w:r w:rsidRPr="00E97BCD">
        <w:rPr>
          <w:sz w:val="24"/>
          <w:szCs w:val="24"/>
        </w:rPr>
        <w:t xml:space="preserve">Joel McQuade – </w:t>
      </w:r>
      <w:hyperlink r:id="rId12" w:history="1">
        <w:r w:rsidR="00F51F27" w:rsidRPr="00E97BCD">
          <w:rPr>
            <w:rStyle w:val="Hyperlink"/>
            <w:sz w:val="24"/>
            <w:szCs w:val="24"/>
          </w:rPr>
          <w:t>joel04276@gmail.com</w:t>
        </w:r>
      </w:hyperlink>
    </w:p>
    <w:p w14:paraId="0F3DC5B0" w14:textId="77777777" w:rsidR="00F51F27" w:rsidRPr="00E97BCD" w:rsidRDefault="00F51F27" w:rsidP="004C2C69">
      <w:pPr>
        <w:rPr>
          <w:sz w:val="24"/>
          <w:szCs w:val="24"/>
        </w:rPr>
      </w:pPr>
    </w:p>
    <w:p w14:paraId="28055A41" w14:textId="2488A8F5" w:rsidR="00F51F27" w:rsidRPr="00E97BCD" w:rsidRDefault="009E60A5" w:rsidP="004C2C69">
      <w:pPr>
        <w:rPr>
          <w:sz w:val="24"/>
          <w:szCs w:val="24"/>
        </w:rPr>
      </w:pPr>
      <w:r w:rsidRPr="00E97BCD">
        <w:rPr>
          <w:sz w:val="24"/>
          <w:szCs w:val="24"/>
        </w:rPr>
        <w:t xml:space="preserve">Carolyn Bebee – </w:t>
      </w:r>
      <w:hyperlink r:id="rId13" w:history="1">
        <w:r w:rsidRPr="00E97BCD">
          <w:rPr>
            <w:rStyle w:val="Hyperlink"/>
            <w:sz w:val="24"/>
            <w:szCs w:val="24"/>
          </w:rPr>
          <w:t>Carolyn.bebee@gmail.com</w:t>
        </w:r>
      </w:hyperlink>
    </w:p>
    <w:p w14:paraId="36E2C96F" w14:textId="77777777" w:rsidR="009E60A5" w:rsidRPr="00E97BCD" w:rsidRDefault="009E60A5" w:rsidP="004C2C69">
      <w:pPr>
        <w:rPr>
          <w:sz w:val="24"/>
          <w:szCs w:val="24"/>
        </w:rPr>
      </w:pPr>
    </w:p>
    <w:p w14:paraId="6F9E00B8" w14:textId="309BA2FF" w:rsidR="009E60A5" w:rsidRPr="00E97BCD" w:rsidRDefault="009E60A5" w:rsidP="004C2C69">
      <w:pPr>
        <w:rPr>
          <w:sz w:val="24"/>
          <w:szCs w:val="24"/>
        </w:rPr>
      </w:pPr>
      <w:r w:rsidRPr="00E97BCD">
        <w:rPr>
          <w:sz w:val="24"/>
          <w:szCs w:val="24"/>
        </w:rPr>
        <w:t xml:space="preserve">Bruce Archer – </w:t>
      </w:r>
      <w:hyperlink r:id="rId14" w:history="1">
        <w:r w:rsidR="008A40EB" w:rsidRPr="00E97BCD">
          <w:rPr>
            <w:rStyle w:val="Hyperlink"/>
            <w:sz w:val="24"/>
            <w:szCs w:val="24"/>
          </w:rPr>
          <w:t>barcher1@maine.rr.com</w:t>
        </w:r>
      </w:hyperlink>
    </w:p>
    <w:p w14:paraId="6E3CB449" w14:textId="77777777" w:rsidR="008A40EB" w:rsidRPr="00E97BCD" w:rsidRDefault="008A40EB" w:rsidP="004C2C69">
      <w:pPr>
        <w:rPr>
          <w:sz w:val="24"/>
          <w:szCs w:val="24"/>
        </w:rPr>
      </w:pPr>
    </w:p>
    <w:p w14:paraId="0B6D94A5" w14:textId="30BA004A" w:rsidR="008A40EB" w:rsidRPr="00E97BCD" w:rsidRDefault="006124B2" w:rsidP="004C2C69">
      <w:pPr>
        <w:rPr>
          <w:sz w:val="24"/>
          <w:szCs w:val="24"/>
        </w:rPr>
      </w:pPr>
      <w:r w:rsidRPr="00E97BCD">
        <w:rPr>
          <w:sz w:val="24"/>
          <w:szCs w:val="24"/>
        </w:rPr>
        <w:t xml:space="preserve">Linda Porelle </w:t>
      </w:r>
      <w:r w:rsidR="00855E43" w:rsidRPr="00E97BCD">
        <w:rPr>
          <w:sz w:val="24"/>
          <w:szCs w:val="24"/>
        </w:rPr>
        <w:t>–</w:t>
      </w:r>
      <w:r w:rsidRPr="00E97BCD">
        <w:rPr>
          <w:sz w:val="24"/>
          <w:szCs w:val="24"/>
        </w:rPr>
        <w:t xml:space="preserve"> </w:t>
      </w:r>
      <w:hyperlink r:id="rId15" w:history="1">
        <w:r w:rsidR="00855E43" w:rsidRPr="00E97BCD">
          <w:rPr>
            <w:rStyle w:val="Hyperlink"/>
            <w:sz w:val="24"/>
            <w:szCs w:val="24"/>
          </w:rPr>
          <w:t>lmporelle@gmail.com</w:t>
        </w:r>
      </w:hyperlink>
    </w:p>
    <w:p w14:paraId="7ADF3251" w14:textId="77777777" w:rsidR="00855E43" w:rsidRPr="00E97BCD" w:rsidRDefault="00855E43" w:rsidP="004C2C69">
      <w:pPr>
        <w:rPr>
          <w:sz w:val="24"/>
          <w:szCs w:val="24"/>
        </w:rPr>
      </w:pPr>
    </w:p>
    <w:p w14:paraId="4F64645E" w14:textId="4B868094" w:rsidR="00855E43" w:rsidRPr="00E97BCD" w:rsidRDefault="009A6752" w:rsidP="004C2C69">
      <w:pPr>
        <w:rPr>
          <w:sz w:val="24"/>
          <w:szCs w:val="24"/>
        </w:rPr>
      </w:pPr>
      <w:r w:rsidRPr="00E97BCD">
        <w:rPr>
          <w:sz w:val="24"/>
          <w:szCs w:val="24"/>
        </w:rPr>
        <w:t xml:space="preserve">Roger Fuller </w:t>
      </w:r>
      <w:r w:rsidR="000C081B" w:rsidRPr="00E97BCD">
        <w:rPr>
          <w:sz w:val="24"/>
          <w:szCs w:val="24"/>
        </w:rPr>
        <w:t>–</w:t>
      </w:r>
      <w:r w:rsidRPr="00E97BCD">
        <w:rPr>
          <w:sz w:val="24"/>
          <w:szCs w:val="24"/>
        </w:rPr>
        <w:t xml:space="preserve"> </w:t>
      </w:r>
      <w:hyperlink r:id="rId16" w:history="1">
        <w:r w:rsidR="000C081B" w:rsidRPr="00E97BCD">
          <w:rPr>
            <w:rStyle w:val="Hyperlink"/>
            <w:sz w:val="24"/>
            <w:szCs w:val="24"/>
          </w:rPr>
          <w:t>rfuller@mainenet.org</w:t>
        </w:r>
      </w:hyperlink>
    </w:p>
    <w:p w14:paraId="1234511A" w14:textId="77777777" w:rsidR="000C081B" w:rsidRPr="00E97BCD" w:rsidRDefault="000C081B" w:rsidP="004C2C69">
      <w:pPr>
        <w:rPr>
          <w:sz w:val="24"/>
          <w:szCs w:val="24"/>
        </w:rPr>
      </w:pPr>
    </w:p>
    <w:p w14:paraId="5B4F60BA" w14:textId="785DB432" w:rsidR="000C081B" w:rsidRPr="00E97BCD" w:rsidRDefault="000C081B" w:rsidP="004C2C69">
      <w:pPr>
        <w:rPr>
          <w:sz w:val="24"/>
          <w:szCs w:val="24"/>
        </w:rPr>
      </w:pPr>
      <w:r w:rsidRPr="00E97BCD">
        <w:rPr>
          <w:sz w:val="24"/>
          <w:szCs w:val="24"/>
        </w:rPr>
        <w:t xml:space="preserve">Nichole Sukeforth </w:t>
      </w:r>
      <w:r w:rsidR="00772C83" w:rsidRPr="00E97BCD">
        <w:rPr>
          <w:sz w:val="24"/>
          <w:szCs w:val="24"/>
        </w:rPr>
        <w:t>–</w:t>
      </w:r>
      <w:r w:rsidRPr="00E97BCD">
        <w:rPr>
          <w:sz w:val="24"/>
          <w:szCs w:val="24"/>
        </w:rPr>
        <w:t xml:space="preserve"> </w:t>
      </w:r>
      <w:hyperlink r:id="rId17" w:history="1">
        <w:r w:rsidR="00772C83" w:rsidRPr="00E97BCD">
          <w:rPr>
            <w:rStyle w:val="Hyperlink"/>
            <w:sz w:val="24"/>
            <w:szCs w:val="24"/>
          </w:rPr>
          <w:t>nesukeforth@gmail.com</w:t>
        </w:r>
      </w:hyperlink>
    </w:p>
    <w:p w14:paraId="59337E2C" w14:textId="77777777" w:rsidR="00772C83" w:rsidRPr="00E97BCD" w:rsidRDefault="00772C83" w:rsidP="004C2C69">
      <w:pPr>
        <w:rPr>
          <w:sz w:val="24"/>
          <w:szCs w:val="24"/>
        </w:rPr>
      </w:pPr>
    </w:p>
    <w:p w14:paraId="5A7A2B31" w14:textId="77777777" w:rsidR="00772C83" w:rsidRPr="00E97BCD" w:rsidRDefault="00772C83" w:rsidP="004C2C69">
      <w:pPr>
        <w:rPr>
          <w:sz w:val="24"/>
          <w:szCs w:val="24"/>
        </w:rPr>
      </w:pPr>
    </w:p>
    <w:p w14:paraId="365054E1" w14:textId="77777777" w:rsidR="007764E5" w:rsidRPr="00E97BCD" w:rsidRDefault="007764E5" w:rsidP="004C2C69">
      <w:pPr>
        <w:rPr>
          <w:sz w:val="24"/>
          <w:szCs w:val="24"/>
        </w:rPr>
      </w:pPr>
    </w:p>
    <w:p w14:paraId="3285B348" w14:textId="77777777" w:rsidR="007764E5" w:rsidRPr="00E97BCD" w:rsidRDefault="007764E5" w:rsidP="004C2C69">
      <w:pPr>
        <w:rPr>
          <w:sz w:val="24"/>
          <w:szCs w:val="24"/>
        </w:rPr>
      </w:pPr>
    </w:p>
    <w:p w14:paraId="2D504721" w14:textId="77777777" w:rsidR="00033999" w:rsidRPr="00E97BCD" w:rsidRDefault="00033999" w:rsidP="004C2C69">
      <w:pPr>
        <w:rPr>
          <w:sz w:val="24"/>
          <w:szCs w:val="24"/>
        </w:rPr>
      </w:pPr>
    </w:p>
    <w:p w14:paraId="29D1208F" w14:textId="77777777" w:rsidR="004C2C69" w:rsidRPr="00E97BCD" w:rsidRDefault="004C2C69" w:rsidP="004C2C69">
      <w:pPr>
        <w:rPr>
          <w:sz w:val="24"/>
          <w:szCs w:val="24"/>
        </w:rPr>
      </w:pPr>
    </w:p>
    <w:p w14:paraId="24BC1BEC" w14:textId="77777777" w:rsidR="004C2C69" w:rsidRPr="00E46701" w:rsidRDefault="004C2C69" w:rsidP="004C2C69">
      <w:pPr>
        <w:rPr>
          <w:sz w:val="24"/>
          <w:szCs w:val="24"/>
        </w:rPr>
      </w:pPr>
    </w:p>
    <w:p w14:paraId="5816F607" w14:textId="77777777" w:rsidR="004C2C69" w:rsidRPr="00E46701" w:rsidRDefault="004C2C69" w:rsidP="004C2C69">
      <w:pPr>
        <w:rPr>
          <w:sz w:val="24"/>
          <w:szCs w:val="24"/>
        </w:rPr>
      </w:pPr>
    </w:p>
    <w:p w14:paraId="30F8728C" w14:textId="77777777" w:rsidR="004C2C69" w:rsidRPr="00E46701" w:rsidRDefault="004C2C69" w:rsidP="004C2C69">
      <w:pPr>
        <w:rPr>
          <w:sz w:val="24"/>
          <w:szCs w:val="24"/>
        </w:rPr>
      </w:pPr>
    </w:p>
    <w:sectPr w:rsidR="004C2C69" w:rsidRPr="00E467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128C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AA0AA1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6928A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5ACA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17AC73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D4E1D3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0C027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5E5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7202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4CE3B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AEB0273"/>
    <w:multiLevelType w:val="multilevel"/>
    <w:tmpl w:val="526206A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7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84C4F29"/>
    <w:multiLevelType w:val="multilevel"/>
    <w:tmpl w:val="D8061F6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 w15:restartNumberingAfterBreak="0">
    <w:nsid w:val="59350CFB"/>
    <w:multiLevelType w:val="multilevel"/>
    <w:tmpl w:val="9DF09F0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5DEC6B47"/>
    <w:multiLevelType w:val="multilevel"/>
    <w:tmpl w:val="604E1C0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7D8C2C6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1605382116">
    <w:abstractNumId w:val="19"/>
  </w:num>
  <w:num w:numId="2" w16cid:durableId="459302486">
    <w:abstractNumId w:val="12"/>
  </w:num>
  <w:num w:numId="3" w16cid:durableId="1802721278">
    <w:abstractNumId w:val="10"/>
  </w:num>
  <w:num w:numId="4" w16cid:durableId="1231309329">
    <w:abstractNumId w:val="21"/>
  </w:num>
  <w:num w:numId="5" w16cid:durableId="352852838">
    <w:abstractNumId w:val="13"/>
  </w:num>
  <w:num w:numId="6" w16cid:durableId="1013919282">
    <w:abstractNumId w:val="16"/>
  </w:num>
  <w:num w:numId="7" w16cid:durableId="1314598585">
    <w:abstractNumId w:val="18"/>
  </w:num>
  <w:num w:numId="8" w16cid:durableId="292751836">
    <w:abstractNumId w:val="9"/>
  </w:num>
  <w:num w:numId="9" w16cid:durableId="808548042">
    <w:abstractNumId w:val="7"/>
  </w:num>
  <w:num w:numId="10" w16cid:durableId="2045053288">
    <w:abstractNumId w:val="6"/>
  </w:num>
  <w:num w:numId="11" w16cid:durableId="2146578938">
    <w:abstractNumId w:val="5"/>
  </w:num>
  <w:num w:numId="12" w16cid:durableId="807549292">
    <w:abstractNumId w:val="4"/>
  </w:num>
  <w:num w:numId="13" w16cid:durableId="90400360">
    <w:abstractNumId w:val="8"/>
  </w:num>
  <w:num w:numId="14" w16cid:durableId="1692951602">
    <w:abstractNumId w:val="3"/>
  </w:num>
  <w:num w:numId="15" w16cid:durableId="734160693">
    <w:abstractNumId w:val="2"/>
  </w:num>
  <w:num w:numId="16" w16cid:durableId="627854057">
    <w:abstractNumId w:val="1"/>
  </w:num>
  <w:num w:numId="17" w16cid:durableId="1350065014">
    <w:abstractNumId w:val="0"/>
  </w:num>
  <w:num w:numId="18" w16cid:durableId="1590309977">
    <w:abstractNumId w:val="14"/>
  </w:num>
  <w:num w:numId="19" w16cid:durableId="467674157">
    <w:abstractNumId w:val="15"/>
  </w:num>
  <w:num w:numId="20" w16cid:durableId="2045136746">
    <w:abstractNumId w:val="20"/>
  </w:num>
  <w:num w:numId="21" w16cid:durableId="1390497267">
    <w:abstractNumId w:val="17"/>
  </w:num>
  <w:num w:numId="22" w16cid:durableId="1730227855">
    <w:abstractNumId w:val="11"/>
  </w:num>
  <w:num w:numId="23" w16cid:durableId="165991531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2C69"/>
    <w:rsid w:val="00004CF3"/>
    <w:rsid w:val="00013EA4"/>
    <w:rsid w:val="00033999"/>
    <w:rsid w:val="00047B21"/>
    <w:rsid w:val="00057B21"/>
    <w:rsid w:val="0006496C"/>
    <w:rsid w:val="00074284"/>
    <w:rsid w:val="00083CFC"/>
    <w:rsid w:val="00092290"/>
    <w:rsid w:val="000B299F"/>
    <w:rsid w:val="000B4E74"/>
    <w:rsid w:val="000C081B"/>
    <w:rsid w:val="000C6F2B"/>
    <w:rsid w:val="000D66AF"/>
    <w:rsid w:val="000F3AD1"/>
    <w:rsid w:val="00100A9E"/>
    <w:rsid w:val="00115172"/>
    <w:rsid w:val="0012109E"/>
    <w:rsid w:val="00130D5B"/>
    <w:rsid w:val="00135676"/>
    <w:rsid w:val="00156069"/>
    <w:rsid w:val="0016376A"/>
    <w:rsid w:val="001643F1"/>
    <w:rsid w:val="001720E8"/>
    <w:rsid w:val="0017425F"/>
    <w:rsid w:val="00181374"/>
    <w:rsid w:val="00187BEB"/>
    <w:rsid w:val="0019394B"/>
    <w:rsid w:val="00195722"/>
    <w:rsid w:val="001B0BCE"/>
    <w:rsid w:val="001B5C11"/>
    <w:rsid w:val="001C0DE8"/>
    <w:rsid w:val="001D6653"/>
    <w:rsid w:val="001E214D"/>
    <w:rsid w:val="001F1662"/>
    <w:rsid w:val="002118AC"/>
    <w:rsid w:val="00212555"/>
    <w:rsid w:val="00231D87"/>
    <w:rsid w:val="00235A25"/>
    <w:rsid w:val="00236DFA"/>
    <w:rsid w:val="00240D83"/>
    <w:rsid w:val="00241C97"/>
    <w:rsid w:val="00243D61"/>
    <w:rsid w:val="00244DAB"/>
    <w:rsid w:val="00251236"/>
    <w:rsid w:val="00253F75"/>
    <w:rsid w:val="00272FBD"/>
    <w:rsid w:val="0027542C"/>
    <w:rsid w:val="00294B1C"/>
    <w:rsid w:val="002A2570"/>
    <w:rsid w:val="002B0449"/>
    <w:rsid w:val="002E60F8"/>
    <w:rsid w:val="0031415B"/>
    <w:rsid w:val="0032281F"/>
    <w:rsid w:val="00325907"/>
    <w:rsid w:val="0033460F"/>
    <w:rsid w:val="00337ED9"/>
    <w:rsid w:val="00353D2A"/>
    <w:rsid w:val="00361CDA"/>
    <w:rsid w:val="00366CA1"/>
    <w:rsid w:val="003805BB"/>
    <w:rsid w:val="003823A7"/>
    <w:rsid w:val="00392A1B"/>
    <w:rsid w:val="003D04E1"/>
    <w:rsid w:val="003D0AF3"/>
    <w:rsid w:val="003D440F"/>
    <w:rsid w:val="003F5B6F"/>
    <w:rsid w:val="003F7BD1"/>
    <w:rsid w:val="0041208A"/>
    <w:rsid w:val="004164F2"/>
    <w:rsid w:val="00421840"/>
    <w:rsid w:val="00423DC7"/>
    <w:rsid w:val="00426976"/>
    <w:rsid w:val="00433A9E"/>
    <w:rsid w:val="00440026"/>
    <w:rsid w:val="00441246"/>
    <w:rsid w:val="00474E80"/>
    <w:rsid w:val="0047524F"/>
    <w:rsid w:val="00480680"/>
    <w:rsid w:val="00480EAE"/>
    <w:rsid w:val="00487B99"/>
    <w:rsid w:val="0049017F"/>
    <w:rsid w:val="004A0AEA"/>
    <w:rsid w:val="004A1609"/>
    <w:rsid w:val="004A304E"/>
    <w:rsid w:val="004A6D4A"/>
    <w:rsid w:val="004B50A8"/>
    <w:rsid w:val="004C2C69"/>
    <w:rsid w:val="004E46EC"/>
    <w:rsid w:val="00504082"/>
    <w:rsid w:val="005063CE"/>
    <w:rsid w:val="00515D82"/>
    <w:rsid w:val="00517DA0"/>
    <w:rsid w:val="00540C79"/>
    <w:rsid w:val="00544891"/>
    <w:rsid w:val="00547F60"/>
    <w:rsid w:val="00562DE1"/>
    <w:rsid w:val="00586240"/>
    <w:rsid w:val="005A2EAF"/>
    <w:rsid w:val="005B52F7"/>
    <w:rsid w:val="005C01FE"/>
    <w:rsid w:val="005D52B7"/>
    <w:rsid w:val="005E22BB"/>
    <w:rsid w:val="006124B2"/>
    <w:rsid w:val="00630897"/>
    <w:rsid w:val="00641D51"/>
    <w:rsid w:val="00645252"/>
    <w:rsid w:val="006501FA"/>
    <w:rsid w:val="00673E67"/>
    <w:rsid w:val="00676B67"/>
    <w:rsid w:val="006941A8"/>
    <w:rsid w:val="00694560"/>
    <w:rsid w:val="006A787D"/>
    <w:rsid w:val="006D3D74"/>
    <w:rsid w:val="006D5281"/>
    <w:rsid w:val="006E1C47"/>
    <w:rsid w:val="006F00AC"/>
    <w:rsid w:val="00702E1C"/>
    <w:rsid w:val="0072246B"/>
    <w:rsid w:val="00723118"/>
    <w:rsid w:val="0073317C"/>
    <w:rsid w:val="00735BFC"/>
    <w:rsid w:val="00742BDA"/>
    <w:rsid w:val="00772C83"/>
    <w:rsid w:val="007764E5"/>
    <w:rsid w:val="007A306B"/>
    <w:rsid w:val="007A3C04"/>
    <w:rsid w:val="007E4FAD"/>
    <w:rsid w:val="007E6B1C"/>
    <w:rsid w:val="007F3CF4"/>
    <w:rsid w:val="007F3D5F"/>
    <w:rsid w:val="007F70F8"/>
    <w:rsid w:val="00800A5F"/>
    <w:rsid w:val="00803277"/>
    <w:rsid w:val="00817BCB"/>
    <w:rsid w:val="0083569A"/>
    <w:rsid w:val="0085526C"/>
    <w:rsid w:val="00855E43"/>
    <w:rsid w:val="00875220"/>
    <w:rsid w:val="00877B3C"/>
    <w:rsid w:val="00897957"/>
    <w:rsid w:val="008A40EB"/>
    <w:rsid w:val="008D2D1E"/>
    <w:rsid w:val="008E300A"/>
    <w:rsid w:val="009465C1"/>
    <w:rsid w:val="0094797E"/>
    <w:rsid w:val="00950463"/>
    <w:rsid w:val="00966F21"/>
    <w:rsid w:val="00985FB8"/>
    <w:rsid w:val="00986757"/>
    <w:rsid w:val="009927AA"/>
    <w:rsid w:val="009A6752"/>
    <w:rsid w:val="009B6660"/>
    <w:rsid w:val="009B6A47"/>
    <w:rsid w:val="009E3A3F"/>
    <w:rsid w:val="009E60A5"/>
    <w:rsid w:val="009F427B"/>
    <w:rsid w:val="00A02B4A"/>
    <w:rsid w:val="00A1437E"/>
    <w:rsid w:val="00A17B5D"/>
    <w:rsid w:val="00A24E79"/>
    <w:rsid w:val="00A35592"/>
    <w:rsid w:val="00A50C76"/>
    <w:rsid w:val="00A56FBE"/>
    <w:rsid w:val="00A67A6D"/>
    <w:rsid w:val="00A73510"/>
    <w:rsid w:val="00A77762"/>
    <w:rsid w:val="00A9003A"/>
    <w:rsid w:val="00A90A1E"/>
    <w:rsid w:val="00A9204E"/>
    <w:rsid w:val="00AA3E0A"/>
    <w:rsid w:val="00AA422B"/>
    <w:rsid w:val="00AB098E"/>
    <w:rsid w:val="00AD1B0C"/>
    <w:rsid w:val="00AE16CE"/>
    <w:rsid w:val="00AF1400"/>
    <w:rsid w:val="00B13634"/>
    <w:rsid w:val="00B34B98"/>
    <w:rsid w:val="00B96CCF"/>
    <w:rsid w:val="00BA17A4"/>
    <w:rsid w:val="00BB74D7"/>
    <w:rsid w:val="00BD24B6"/>
    <w:rsid w:val="00BD47AB"/>
    <w:rsid w:val="00BE7A86"/>
    <w:rsid w:val="00C24412"/>
    <w:rsid w:val="00C373B9"/>
    <w:rsid w:val="00C53CA6"/>
    <w:rsid w:val="00C632A3"/>
    <w:rsid w:val="00C71A2B"/>
    <w:rsid w:val="00C7592A"/>
    <w:rsid w:val="00C90FCA"/>
    <w:rsid w:val="00CA2AC0"/>
    <w:rsid w:val="00CB4F6C"/>
    <w:rsid w:val="00CB5076"/>
    <w:rsid w:val="00CC6F06"/>
    <w:rsid w:val="00CD251B"/>
    <w:rsid w:val="00CD674E"/>
    <w:rsid w:val="00CE6E1F"/>
    <w:rsid w:val="00D0030E"/>
    <w:rsid w:val="00D01CE6"/>
    <w:rsid w:val="00D02282"/>
    <w:rsid w:val="00D2334B"/>
    <w:rsid w:val="00D33A66"/>
    <w:rsid w:val="00D35B9F"/>
    <w:rsid w:val="00D43A4A"/>
    <w:rsid w:val="00D63DDF"/>
    <w:rsid w:val="00D75B9B"/>
    <w:rsid w:val="00D76A4E"/>
    <w:rsid w:val="00DC2A8C"/>
    <w:rsid w:val="00DC7286"/>
    <w:rsid w:val="00DE5E24"/>
    <w:rsid w:val="00DE6999"/>
    <w:rsid w:val="00DF05D2"/>
    <w:rsid w:val="00DF125F"/>
    <w:rsid w:val="00DF4188"/>
    <w:rsid w:val="00E00BD0"/>
    <w:rsid w:val="00E03E9F"/>
    <w:rsid w:val="00E06B92"/>
    <w:rsid w:val="00E071BC"/>
    <w:rsid w:val="00E114C2"/>
    <w:rsid w:val="00E34AE3"/>
    <w:rsid w:val="00E46701"/>
    <w:rsid w:val="00E6008F"/>
    <w:rsid w:val="00E67FFC"/>
    <w:rsid w:val="00E8331F"/>
    <w:rsid w:val="00E845A9"/>
    <w:rsid w:val="00E96765"/>
    <w:rsid w:val="00E97BCD"/>
    <w:rsid w:val="00EA57AC"/>
    <w:rsid w:val="00EF00EB"/>
    <w:rsid w:val="00EF7866"/>
    <w:rsid w:val="00F0574A"/>
    <w:rsid w:val="00F11E4F"/>
    <w:rsid w:val="00F12271"/>
    <w:rsid w:val="00F2145C"/>
    <w:rsid w:val="00F36825"/>
    <w:rsid w:val="00F51F27"/>
    <w:rsid w:val="00F570AD"/>
    <w:rsid w:val="00F607E0"/>
    <w:rsid w:val="00F80620"/>
    <w:rsid w:val="00F96A30"/>
    <w:rsid w:val="00FA06AD"/>
    <w:rsid w:val="00FD4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E28AC7"/>
  <w15:chartTrackingRefBased/>
  <w15:docId w15:val="{1D0B69EA-DC89-42B3-A4A8-F7486CCD4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569A"/>
  </w:style>
  <w:style w:type="paragraph" w:styleId="Heading1">
    <w:name w:val="heading 1"/>
    <w:basedOn w:val="Normal"/>
    <w:next w:val="Normal"/>
    <w:link w:val="Heading1Char"/>
    <w:uiPriority w:val="9"/>
    <w:qFormat/>
    <w:rsid w:val="006D3D7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3D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3D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D3D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D3D7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D3D7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D3D7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D3D7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D3D7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D3D74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rsid w:val="006D3D74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645252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645252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45252"/>
    <w:rPr>
      <w:i/>
      <w:iCs/>
      <w:color w:val="1F4E79" w:themeColor="accent1" w:themeShade="8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525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5252"/>
    <w:rPr>
      <w:i/>
      <w:iCs/>
      <w:color w:val="1F4E79" w:themeColor="accent1" w:themeShade="80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645252"/>
    <w:rPr>
      <w:b/>
      <w:bCs/>
      <w:caps w:val="0"/>
      <w:smallCaps/>
      <w:color w:val="1F4E79" w:themeColor="accent1" w:themeShade="80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sid w:val="00645252"/>
    <w:rPr>
      <w:color w:val="1F4E79" w:themeColor="accent1" w:themeShade="80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645252"/>
    <w:pPr>
      <w:spacing w:after="200"/>
    </w:pPr>
    <w:rPr>
      <w:i/>
      <w:iCs/>
      <w:color w:val="44546A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5252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252"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99"/>
    <w:semiHidden/>
    <w:unhideWhenUsed/>
    <w:rsid w:val="00645252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4525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45252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4525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45252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4525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525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525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52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5252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45252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45252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45252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45252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45252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5252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5252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5252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5252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6452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45252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45252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5252"/>
    <w:rPr>
      <w:rFonts w:ascii="Consolas" w:hAnsi="Consolas"/>
      <w:szCs w:val="21"/>
    </w:rPr>
  </w:style>
  <w:style w:type="character" w:styleId="PlaceholderText">
    <w:name w:val="Placeholder Text"/>
    <w:basedOn w:val="DefaultParagraphFont"/>
    <w:uiPriority w:val="99"/>
    <w:semiHidden/>
    <w:rsid w:val="00645252"/>
    <w:rPr>
      <w:color w:val="3B3838" w:themeColor="background2" w:themeShade="40"/>
    </w:rPr>
  </w:style>
  <w:style w:type="paragraph" w:styleId="Header">
    <w:name w:val="header"/>
    <w:basedOn w:val="Normal"/>
    <w:link w:val="HeaderChar"/>
    <w:uiPriority w:val="99"/>
    <w:semiHidden/>
    <w:unhideWhenUsed/>
    <w:rsid w:val="006D3D74"/>
  </w:style>
  <w:style w:type="character" w:customStyle="1" w:styleId="HeaderChar">
    <w:name w:val="Header Char"/>
    <w:basedOn w:val="DefaultParagraphFont"/>
    <w:link w:val="Header"/>
    <w:uiPriority w:val="99"/>
    <w:semiHidden/>
    <w:rsid w:val="006D3D74"/>
  </w:style>
  <w:style w:type="paragraph" w:styleId="Footer">
    <w:name w:val="footer"/>
    <w:basedOn w:val="Normal"/>
    <w:link w:val="FooterChar"/>
    <w:uiPriority w:val="99"/>
    <w:semiHidden/>
    <w:unhideWhenUsed/>
    <w:rsid w:val="006D3D74"/>
  </w:style>
  <w:style w:type="character" w:customStyle="1" w:styleId="FooterChar">
    <w:name w:val="Footer Char"/>
    <w:basedOn w:val="DefaultParagraphFont"/>
    <w:link w:val="Footer"/>
    <w:uiPriority w:val="99"/>
    <w:semiHidden/>
    <w:rsid w:val="006D3D74"/>
  </w:style>
  <w:style w:type="paragraph" w:styleId="TOC9">
    <w:name w:val="toc 9"/>
    <w:basedOn w:val="Normal"/>
    <w:next w:val="Normal"/>
    <w:autoRedefine/>
    <w:uiPriority w:val="39"/>
    <w:semiHidden/>
    <w:unhideWhenUsed/>
    <w:rsid w:val="0083569A"/>
    <w:pPr>
      <w:spacing w:after="120"/>
      <w:ind w:left="1757"/>
    </w:pPr>
  </w:style>
  <w:style w:type="character" w:styleId="UnresolvedMention">
    <w:name w:val="Unresolved Mention"/>
    <w:basedOn w:val="DefaultParagraphFont"/>
    <w:uiPriority w:val="99"/>
    <w:semiHidden/>
    <w:unhideWhenUsed/>
    <w:rsid w:val="000339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spirations1000@gmail.com" TargetMode="External"/><Relationship Id="rId13" Type="http://schemas.openxmlformats.org/officeDocument/2006/relationships/hyperlink" Target="mailto:Carolyn.bebee@gmail.com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joel04276@gmail.com" TargetMode="External"/><Relationship Id="rId17" Type="http://schemas.openxmlformats.org/officeDocument/2006/relationships/hyperlink" Target="mailto:nesukeforth@gmail.com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rfuller@mainenet.org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epeabody@roadrunner.com" TargetMode="External"/><Relationship Id="rId5" Type="http://schemas.openxmlformats.org/officeDocument/2006/relationships/styles" Target="styles.xml"/><Relationship Id="rId15" Type="http://schemas.openxmlformats.org/officeDocument/2006/relationships/hyperlink" Target="mailto:lmporelle@gmail.com" TargetMode="External"/><Relationship Id="rId10" Type="http://schemas.openxmlformats.org/officeDocument/2006/relationships/hyperlink" Target="mailto:Nathanael.batson@proton.me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hyperlink" Target="mailto:amandafrostvpacb@gmail.com" TargetMode="External"/><Relationship Id="rId14" Type="http://schemas.openxmlformats.org/officeDocument/2006/relationships/hyperlink" Target="mailto:barcher1@maine.rr.co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ERYL\AppData\Roaming\Microsoft\Templates\Single%20spaced%20(blank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2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Single spaced (blank)</Template>
  <TotalTime>1</TotalTime>
  <Pages>4</Pages>
  <Words>1248</Words>
  <Characters>7116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CHERYL</dc:creator>
  <cp:keywords/>
  <dc:description/>
  <cp:lastModifiedBy>Nathanael Batson</cp:lastModifiedBy>
  <cp:revision>2</cp:revision>
  <dcterms:created xsi:type="dcterms:W3CDTF">2023-09-09T19:45:00Z</dcterms:created>
  <dcterms:modified xsi:type="dcterms:W3CDTF">2023-09-09T19:45:00Z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CampaignTags">
    <vt:lpwstr/>
  </property>
  <property fmtid="{D5CDD505-2E9C-101B-9397-08002B2CF9AE}" pid="7" name="ScenarioTags">
    <vt:lpwstr/>
  </property>
</Properties>
</file>