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F25C" w14:textId="1AA80F10" w:rsidR="00A9204E" w:rsidRDefault="009B434C" w:rsidP="009B434C">
      <w:pPr>
        <w:jc w:val="center"/>
        <w:rPr>
          <w:rFonts w:ascii="Arial Rounded MT Bold" w:hAnsi="Arial Rounded MT Bold"/>
          <w:sz w:val="36"/>
          <w:szCs w:val="36"/>
        </w:rPr>
      </w:pPr>
      <w:r>
        <w:rPr>
          <w:rFonts w:ascii="Arial Rounded MT Bold" w:hAnsi="Arial Rounded MT Bold"/>
          <w:sz w:val="36"/>
          <w:szCs w:val="36"/>
        </w:rPr>
        <w:t>American Council of the Blind of Maine</w:t>
      </w:r>
    </w:p>
    <w:p w14:paraId="3C568A31" w14:textId="2169C904" w:rsidR="009B434C" w:rsidRDefault="009B434C" w:rsidP="009B434C">
      <w:pPr>
        <w:jc w:val="center"/>
        <w:rPr>
          <w:rFonts w:ascii="Arial Rounded MT Bold" w:hAnsi="Arial Rounded MT Bold"/>
          <w:sz w:val="36"/>
          <w:szCs w:val="36"/>
        </w:rPr>
      </w:pPr>
      <w:r>
        <w:rPr>
          <w:rFonts w:ascii="Arial Rounded MT Bold" w:hAnsi="Arial Rounded MT Bold"/>
          <w:sz w:val="36"/>
          <w:szCs w:val="36"/>
        </w:rPr>
        <w:t>December 2, 2021</w:t>
      </w:r>
    </w:p>
    <w:p w14:paraId="72515213" w14:textId="34C6A8E0" w:rsidR="009B434C" w:rsidRDefault="009B434C" w:rsidP="009B434C">
      <w:pPr>
        <w:jc w:val="center"/>
        <w:rPr>
          <w:rFonts w:ascii="Arial Rounded MT Bold" w:hAnsi="Arial Rounded MT Bold"/>
          <w:sz w:val="36"/>
          <w:szCs w:val="36"/>
        </w:rPr>
      </w:pPr>
    </w:p>
    <w:p w14:paraId="44496A86" w14:textId="6FD54501" w:rsidR="009B434C" w:rsidRDefault="009B434C" w:rsidP="009B434C">
      <w:pPr>
        <w:rPr>
          <w:rFonts w:ascii="Arial Rounded MT Bold" w:hAnsi="Arial Rounded MT Bold"/>
          <w:sz w:val="36"/>
          <w:szCs w:val="36"/>
        </w:rPr>
      </w:pPr>
      <w:r>
        <w:rPr>
          <w:rFonts w:ascii="Arial Rounded MT Bold" w:hAnsi="Arial Rounded MT Bold"/>
          <w:sz w:val="36"/>
          <w:szCs w:val="36"/>
        </w:rPr>
        <w:t xml:space="preserve">Board Members Present:  Leona McKenna (President), Sherry Belka (Vice President), Cheryl Peabody (Treasurer), Carolyn </w:t>
      </w:r>
      <w:proofErr w:type="spellStart"/>
      <w:r>
        <w:rPr>
          <w:rFonts w:ascii="Arial Rounded MT Bold" w:hAnsi="Arial Rounded MT Bold"/>
          <w:sz w:val="36"/>
          <w:szCs w:val="36"/>
        </w:rPr>
        <w:t>Bebee</w:t>
      </w:r>
      <w:proofErr w:type="spellEnd"/>
      <w:r>
        <w:rPr>
          <w:rFonts w:ascii="Arial Rounded MT Bold" w:hAnsi="Arial Rounded MT Bold"/>
          <w:sz w:val="36"/>
          <w:szCs w:val="36"/>
        </w:rPr>
        <w:t xml:space="preserve">, </w:t>
      </w:r>
      <w:r w:rsidR="000C511D">
        <w:rPr>
          <w:rFonts w:ascii="Arial Rounded MT Bold" w:hAnsi="Arial Rounded MT Bold"/>
          <w:sz w:val="36"/>
          <w:szCs w:val="36"/>
        </w:rPr>
        <w:t xml:space="preserve">Joel McQuade, Mary Ellen Frost, </w:t>
      </w:r>
      <w:r w:rsidR="00772F89">
        <w:rPr>
          <w:rFonts w:ascii="Arial Rounded MT Bold" w:hAnsi="Arial Rounded MT Bold"/>
          <w:sz w:val="36"/>
          <w:szCs w:val="36"/>
        </w:rPr>
        <w:t>Roger Fuller</w:t>
      </w:r>
      <w:r w:rsidR="00D40760">
        <w:rPr>
          <w:rFonts w:ascii="Arial Rounded MT Bold" w:hAnsi="Arial Rounded MT Bold"/>
          <w:sz w:val="36"/>
          <w:szCs w:val="36"/>
        </w:rPr>
        <w:t xml:space="preserve"> and Debbie Walker.</w:t>
      </w:r>
    </w:p>
    <w:p w14:paraId="5E578E34" w14:textId="5FF74930" w:rsidR="000C511D" w:rsidRDefault="000C511D" w:rsidP="009B434C">
      <w:pPr>
        <w:rPr>
          <w:rFonts w:ascii="Arial Rounded MT Bold" w:hAnsi="Arial Rounded MT Bold"/>
          <w:sz w:val="36"/>
          <w:szCs w:val="36"/>
        </w:rPr>
      </w:pPr>
    </w:p>
    <w:p w14:paraId="2CBFB0A6" w14:textId="5A88B58B" w:rsidR="000C511D" w:rsidRDefault="000C511D" w:rsidP="009B434C">
      <w:pPr>
        <w:rPr>
          <w:rFonts w:ascii="Arial Rounded MT Bold" w:hAnsi="Arial Rounded MT Bold"/>
          <w:sz w:val="36"/>
          <w:szCs w:val="36"/>
        </w:rPr>
      </w:pPr>
      <w:r>
        <w:rPr>
          <w:rFonts w:ascii="Arial Rounded MT Bold" w:hAnsi="Arial Rounded MT Bold"/>
          <w:sz w:val="36"/>
          <w:szCs w:val="36"/>
        </w:rPr>
        <w:t>Board Members Absent:  Bruce Archer.</w:t>
      </w:r>
    </w:p>
    <w:p w14:paraId="49A97734" w14:textId="054EDA57" w:rsidR="008B0947" w:rsidRDefault="008B0947" w:rsidP="009B434C">
      <w:pPr>
        <w:rPr>
          <w:rFonts w:ascii="Arial Rounded MT Bold" w:hAnsi="Arial Rounded MT Bold"/>
          <w:sz w:val="36"/>
          <w:szCs w:val="36"/>
        </w:rPr>
      </w:pPr>
    </w:p>
    <w:p w14:paraId="3D1AE3EB" w14:textId="6A353C4E" w:rsidR="008B0947" w:rsidRDefault="008B0947" w:rsidP="009B434C">
      <w:pPr>
        <w:rPr>
          <w:rFonts w:ascii="Arial Rounded MT Bold" w:hAnsi="Arial Rounded MT Bold"/>
          <w:sz w:val="36"/>
          <w:szCs w:val="36"/>
        </w:rPr>
      </w:pPr>
      <w:r>
        <w:rPr>
          <w:rFonts w:ascii="Arial Rounded MT Bold" w:hAnsi="Arial Rounded MT Bold"/>
          <w:sz w:val="36"/>
          <w:szCs w:val="36"/>
        </w:rPr>
        <w:t>Guests:  Pauline Lamontagne, Steve Lambert.</w:t>
      </w:r>
    </w:p>
    <w:p w14:paraId="4A48EFF2" w14:textId="6B29F087" w:rsidR="000C511D" w:rsidRDefault="000C511D" w:rsidP="009B434C">
      <w:pPr>
        <w:rPr>
          <w:rFonts w:ascii="Arial Rounded MT Bold" w:hAnsi="Arial Rounded MT Bold"/>
          <w:sz w:val="36"/>
          <w:szCs w:val="36"/>
        </w:rPr>
      </w:pPr>
    </w:p>
    <w:p w14:paraId="42FD4E2C" w14:textId="37A481C7" w:rsidR="000C511D" w:rsidRDefault="000C511D" w:rsidP="009B434C">
      <w:pPr>
        <w:rPr>
          <w:rFonts w:ascii="Arial Rounded MT Bold" w:hAnsi="Arial Rounded MT Bold"/>
          <w:sz w:val="36"/>
          <w:szCs w:val="36"/>
        </w:rPr>
      </w:pPr>
      <w:r w:rsidRPr="00772F89">
        <w:rPr>
          <w:rFonts w:ascii="Arial Rounded MT Bold" w:hAnsi="Arial Rounded MT Bold"/>
          <w:sz w:val="36"/>
          <w:szCs w:val="36"/>
          <w:u w:val="single"/>
        </w:rPr>
        <w:t>Acceptance of Minutes:</w:t>
      </w:r>
      <w:r>
        <w:rPr>
          <w:rFonts w:ascii="Arial Rounded MT Bold" w:hAnsi="Arial Rounded MT Bold"/>
          <w:sz w:val="36"/>
          <w:szCs w:val="36"/>
        </w:rPr>
        <w:t xml:space="preserve"> The minutes </w:t>
      </w:r>
      <w:r w:rsidR="00772F89">
        <w:rPr>
          <w:rFonts w:ascii="Arial Rounded MT Bold" w:hAnsi="Arial Rounded MT Bold"/>
          <w:sz w:val="36"/>
          <w:szCs w:val="36"/>
        </w:rPr>
        <w:t>from November were tabled because they were not complete at the time of this meeting.</w:t>
      </w:r>
    </w:p>
    <w:p w14:paraId="3D13773A" w14:textId="2ED1ADEF" w:rsidR="00772F89" w:rsidRDefault="00772F89" w:rsidP="009B434C">
      <w:pPr>
        <w:rPr>
          <w:rFonts w:ascii="Arial Rounded MT Bold" w:hAnsi="Arial Rounded MT Bold"/>
          <w:sz w:val="36"/>
          <w:szCs w:val="36"/>
        </w:rPr>
      </w:pPr>
    </w:p>
    <w:p w14:paraId="3D0A76B3" w14:textId="6079C35F" w:rsidR="00772F89" w:rsidRPr="009F39DF" w:rsidRDefault="00772F89" w:rsidP="00BB3EB3">
      <w:pPr>
        <w:pStyle w:val="Heading1"/>
        <w:rPr>
          <w:rFonts w:ascii="Arial Rounded MT Bold" w:hAnsi="Arial Rounded MT Bold"/>
          <w:color w:val="000000" w:themeColor="text1"/>
          <w:sz w:val="36"/>
          <w:szCs w:val="36"/>
        </w:rPr>
      </w:pPr>
      <w:r w:rsidRPr="009F39DF">
        <w:rPr>
          <w:rFonts w:ascii="Arial Rounded MT Bold" w:hAnsi="Arial Rounded MT Bold"/>
          <w:color w:val="000000" w:themeColor="text1"/>
          <w:sz w:val="36"/>
          <w:szCs w:val="36"/>
          <w:u w:val="single"/>
        </w:rPr>
        <w:t>Treasurer’s Report:</w:t>
      </w:r>
      <w:r w:rsidRPr="009F39DF">
        <w:rPr>
          <w:rFonts w:ascii="Arial Rounded MT Bold" w:hAnsi="Arial Rounded MT Bold"/>
          <w:color w:val="000000" w:themeColor="text1"/>
          <w:sz w:val="36"/>
          <w:szCs w:val="36"/>
        </w:rPr>
        <w:t xml:space="preserve"> A financial report was sent out prior to the meeting. There </w:t>
      </w:r>
      <w:r w:rsidR="00CE0D9C" w:rsidRPr="009F39DF">
        <w:rPr>
          <w:rFonts w:ascii="Arial Rounded MT Bold" w:hAnsi="Arial Rounded MT Bold"/>
          <w:color w:val="000000" w:themeColor="text1"/>
          <w:sz w:val="36"/>
          <w:szCs w:val="36"/>
        </w:rPr>
        <w:t>w</w:t>
      </w:r>
      <w:r w:rsidR="009F39DF">
        <w:rPr>
          <w:rFonts w:ascii="Arial Rounded MT Bold" w:hAnsi="Arial Rounded MT Bold"/>
          <w:color w:val="000000" w:themeColor="text1"/>
          <w:sz w:val="36"/>
          <w:szCs w:val="36"/>
        </w:rPr>
        <w:t>ere</w:t>
      </w:r>
      <w:r w:rsidRPr="009F39DF">
        <w:rPr>
          <w:rFonts w:ascii="Arial Rounded MT Bold" w:hAnsi="Arial Rounded MT Bold"/>
          <w:color w:val="000000" w:themeColor="text1"/>
          <w:sz w:val="36"/>
          <w:szCs w:val="36"/>
        </w:rPr>
        <w:t xml:space="preserve"> no </w:t>
      </w:r>
      <w:r w:rsidR="00BB3EB3" w:rsidRPr="009F39DF">
        <w:rPr>
          <w:rFonts w:ascii="Arial Rounded MT Bold" w:hAnsi="Arial Rounded MT Bold"/>
          <w:color w:val="000000" w:themeColor="text1"/>
          <w:sz w:val="36"/>
          <w:szCs w:val="36"/>
        </w:rPr>
        <w:t>q</w:t>
      </w:r>
      <w:r w:rsidR="00CE0D9C" w:rsidRPr="009F39DF">
        <w:rPr>
          <w:rFonts w:ascii="Arial Rounded MT Bold" w:hAnsi="Arial Rounded MT Bold"/>
          <w:color w:val="000000" w:themeColor="text1"/>
          <w:sz w:val="36"/>
          <w:szCs w:val="36"/>
        </w:rPr>
        <w:t>uestions/concerns</w:t>
      </w:r>
      <w:r w:rsidRPr="009F39DF">
        <w:rPr>
          <w:rFonts w:ascii="Arial Rounded MT Bold" w:hAnsi="Arial Rounded MT Bold"/>
          <w:color w:val="000000" w:themeColor="text1"/>
          <w:sz w:val="36"/>
          <w:szCs w:val="36"/>
        </w:rPr>
        <w:t xml:space="preserve">. </w:t>
      </w:r>
      <w:r w:rsidR="008B0947" w:rsidRPr="009F39DF">
        <w:rPr>
          <w:rFonts w:ascii="Arial Rounded MT Bold" w:hAnsi="Arial Rounded MT Bold"/>
          <w:color w:val="000000" w:themeColor="text1"/>
          <w:sz w:val="36"/>
          <w:szCs w:val="36"/>
        </w:rPr>
        <w:t xml:space="preserve">A motion was made </w:t>
      </w:r>
      <w:r w:rsidR="00E0754B" w:rsidRPr="009F39DF">
        <w:rPr>
          <w:rFonts w:ascii="Arial Rounded MT Bold" w:hAnsi="Arial Rounded MT Bold"/>
          <w:color w:val="000000" w:themeColor="text1"/>
          <w:sz w:val="36"/>
          <w:szCs w:val="36"/>
        </w:rPr>
        <w:t>to</w:t>
      </w:r>
      <w:r w:rsidR="008B0947" w:rsidRPr="009F39DF">
        <w:rPr>
          <w:rFonts w:ascii="Arial Rounded MT Bold" w:hAnsi="Arial Rounded MT Bold"/>
          <w:color w:val="000000" w:themeColor="text1"/>
          <w:sz w:val="36"/>
          <w:szCs w:val="36"/>
        </w:rPr>
        <w:t xml:space="preserve"> accept the treasurer’s report. </w:t>
      </w:r>
      <w:r w:rsidR="00CE6E26">
        <w:rPr>
          <w:rFonts w:ascii="Arial Rounded MT Bold" w:hAnsi="Arial Rounded MT Bold"/>
          <w:color w:val="000000" w:themeColor="text1"/>
          <w:sz w:val="36"/>
          <w:szCs w:val="36"/>
        </w:rPr>
        <w:t>The m</w:t>
      </w:r>
      <w:r w:rsidR="008B0947" w:rsidRPr="009F39DF">
        <w:rPr>
          <w:rFonts w:ascii="Arial Rounded MT Bold" w:hAnsi="Arial Rounded MT Bold"/>
          <w:color w:val="000000" w:themeColor="text1"/>
          <w:sz w:val="36"/>
          <w:szCs w:val="36"/>
        </w:rPr>
        <w:t>otion passed</w:t>
      </w:r>
      <w:r w:rsidR="00CE6E26">
        <w:rPr>
          <w:rFonts w:ascii="Arial Rounded MT Bold" w:hAnsi="Arial Rounded MT Bold"/>
          <w:color w:val="000000" w:themeColor="text1"/>
          <w:sz w:val="36"/>
          <w:szCs w:val="36"/>
        </w:rPr>
        <w:t xml:space="preserve"> with no objections or abstentions. </w:t>
      </w:r>
    </w:p>
    <w:p w14:paraId="50F77096" w14:textId="396A20CA" w:rsidR="008B0947" w:rsidRDefault="008B0947" w:rsidP="009B434C">
      <w:pPr>
        <w:rPr>
          <w:rFonts w:ascii="Arial Rounded MT Bold" w:hAnsi="Arial Rounded MT Bold"/>
          <w:sz w:val="36"/>
          <w:szCs w:val="36"/>
        </w:rPr>
      </w:pPr>
    </w:p>
    <w:p w14:paraId="3778CA50" w14:textId="07A42C67" w:rsidR="008B0947" w:rsidRDefault="008B0947" w:rsidP="009B434C">
      <w:pPr>
        <w:rPr>
          <w:rFonts w:ascii="Arial Rounded MT Bold" w:hAnsi="Arial Rounded MT Bold"/>
          <w:sz w:val="36"/>
          <w:szCs w:val="36"/>
        </w:rPr>
      </w:pPr>
      <w:r w:rsidRPr="006F5D08">
        <w:rPr>
          <w:rFonts w:ascii="Arial Rounded MT Bold" w:hAnsi="Arial Rounded MT Bold"/>
          <w:sz w:val="36"/>
          <w:szCs w:val="36"/>
          <w:u w:val="single"/>
        </w:rPr>
        <w:t>Donation Request:</w:t>
      </w:r>
      <w:r>
        <w:rPr>
          <w:rFonts w:ascii="Arial Rounded MT Bold" w:hAnsi="Arial Rounded MT Bold"/>
          <w:sz w:val="36"/>
          <w:szCs w:val="36"/>
        </w:rPr>
        <w:t xml:space="preserve">  ACB Maine received a donation request from Pine Tree Guide Dog Users (PTGDU). </w:t>
      </w:r>
      <w:r w:rsidR="007672EF">
        <w:rPr>
          <w:rFonts w:ascii="Arial Rounded MT Bold" w:hAnsi="Arial Rounded MT Bold"/>
          <w:sz w:val="36"/>
          <w:szCs w:val="36"/>
        </w:rPr>
        <w:t>A motion was made to give $1,000 to PTGDU and seconded. Discussion ensued. ACB Maine must</w:t>
      </w:r>
      <w:r w:rsidR="00FD4A41">
        <w:rPr>
          <w:rFonts w:ascii="Arial Rounded MT Bold" w:hAnsi="Arial Rounded MT Bold"/>
          <w:sz w:val="36"/>
          <w:szCs w:val="36"/>
        </w:rPr>
        <w:t xml:space="preserve"> make qualifying</w:t>
      </w:r>
      <w:r w:rsidR="007672EF">
        <w:rPr>
          <w:rFonts w:ascii="Arial Rounded MT Bold" w:hAnsi="Arial Rounded MT Bold"/>
          <w:sz w:val="36"/>
          <w:szCs w:val="36"/>
        </w:rPr>
        <w:t xml:space="preserve"> redistribut</w:t>
      </w:r>
      <w:r w:rsidR="00FD4A41">
        <w:rPr>
          <w:rFonts w:ascii="Arial Rounded MT Bold" w:hAnsi="Arial Rounded MT Bold"/>
          <w:sz w:val="36"/>
          <w:szCs w:val="36"/>
        </w:rPr>
        <w:t xml:space="preserve">ions built up over a few years related to ACB’s </w:t>
      </w:r>
      <w:r w:rsidR="005F3D06">
        <w:rPr>
          <w:rFonts w:ascii="Arial Rounded MT Bold" w:hAnsi="Arial Rounded MT Bold"/>
          <w:sz w:val="36"/>
          <w:szCs w:val="36"/>
        </w:rPr>
        <w:t>endowment</w:t>
      </w:r>
      <w:r w:rsidR="00FD4A41">
        <w:rPr>
          <w:rFonts w:ascii="Arial Rounded MT Bold" w:hAnsi="Arial Rounded MT Bold"/>
          <w:sz w:val="36"/>
          <w:szCs w:val="36"/>
        </w:rPr>
        <w:t>. ACB Maine has $1,998 money left to redistribute.</w:t>
      </w:r>
      <w:r w:rsidR="0081140B">
        <w:rPr>
          <w:rFonts w:ascii="Arial Rounded MT Bold" w:hAnsi="Arial Rounded MT Bold"/>
          <w:sz w:val="36"/>
          <w:szCs w:val="36"/>
        </w:rPr>
        <w:t xml:space="preserve"> This money is calculated </w:t>
      </w:r>
      <w:r w:rsidR="005F3D06">
        <w:rPr>
          <w:rFonts w:ascii="Arial Rounded MT Bold" w:hAnsi="Arial Rounded MT Bold"/>
          <w:sz w:val="36"/>
          <w:szCs w:val="36"/>
        </w:rPr>
        <w:t xml:space="preserve">as </w:t>
      </w:r>
      <w:r w:rsidR="0081140B">
        <w:rPr>
          <w:rFonts w:ascii="Arial Rounded MT Bold" w:hAnsi="Arial Rounded MT Bold"/>
          <w:sz w:val="36"/>
          <w:szCs w:val="36"/>
        </w:rPr>
        <w:t xml:space="preserve">5% of the net value of the </w:t>
      </w:r>
      <w:r w:rsidR="001D4AD9">
        <w:rPr>
          <w:rFonts w:ascii="Arial Rounded MT Bold" w:hAnsi="Arial Rounded MT Bold"/>
          <w:sz w:val="36"/>
          <w:szCs w:val="36"/>
        </w:rPr>
        <w:t>endowment</w:t>
      </w:r>
      <w:r w:rsidR="0081140B">
        <w:rPr>
          <w:rFonts w:ascii="Arial Rounded MT Bold" w:hAnsi="Arial Rounded MT Bold"/>
          <w:sz w:val="36"/>
          <w:szCs w:val="36"/>
        </w:rPr>
        <w:t xml:space="preserve"> on </w:t>
      </w:r>
      <w:r w:rsidR="0081140B">
        <w:rPr>
          <w:rFonts w:ascii="Arial Rounded MT Bold" w:hAnsi="Arial Rounded MT Bold"/>
          <w:sz w:val="36"/>
          <w:szCs w:val="36"/>
        </w:rPr>
        <w:lastRenderedPageBreak/>
        <w:t>December 31</w:t>
      </w:r>
      <w:r w:rsidR="0081140B" w:rsidRPr="0081140B">
        <w:rPr>
          <w:rFonts w:ascii="Arial Rounded MT Bold" w:hAnsi="Arial Rounded MT Bold"/>
          <w:sz w:val="36"/>
          <w:szCs w:val="36"/>
          <w:vertAlign w:val="superscript"/>
        </w:rPr>
        <w:t>st</w:t>
      </w:r>
      <w:r w:rsidR="0081140B">
        <w:rPr>
          <w:rFonts w:ascii="Arial Rounded MT Bold" w:hAnsi="Arial Rounded MT Bold"/>
          <w:sz w:val="36"/>
          <w:szCs w:val="36"/>
        </w:rPr>
        <w:t xml:space="preserve"> from one year to the next year. ACB Maine did not know we had </w:t>
      </w:r>
      <w:r w:rsidR="001D4AD9">
        <w:rPr>
          <w:rFonts w:ascii="Arial Rounded MT Bold" w:hAnsi="Arial Rounded MT Bold"/>
          <w:sz w:val="36"/>
          <w:szCs w:val="36"/>
        </w:rPr>
        <w:t xml:space="preserve">to </w:t>
      </w:r>
      <w:r w:rsidR="0081140B">
        <w:rPr>
          <w:rFonts w:ascii="Arial Rounded MT Bold" w:hAnsi="Arial Rounded MT Bold"/>
          <w:sz w:val="36"/>
          <w:szCs w:val="36"/>
        </w:rPr>
        <w:t>redistribute any monies until 2020 so there was a bit of money that had to be redistributed. The amount of $1,998 was what was left to redistribute</w:t>
      </w:r>
      <w:r w:rsidR="00D40760">
        <w:rPr>
          <w:rFonts w:ascii="Arial Rounded MT Bold" w:hAnsi="Arial Rounded MT Bold"/>
          <w:sz w:val="36"/>
          <w:szCs w:val="36"/>
        </w:rPr>
        <w:t xml:space="preserve">. </w:t>
      </w:r>
      <w:r w:rsidR="00E95276">
        <w:rPr>
          <w:rFonts w:ascii="Arial Rounded MT Bold" w:hAnsi="Arial Rounded MT Bold"/>
          <w:sz w:val="36"/>
          <w:szCs w:val="36"/>
        </w:rPr>
        <w:t xml:space="preserve">An amendment to the motion was made to give PTGDU $1,500. The amended motion passed. ACB Maine will </w:t>
      </w:r>
      <w:proofErr w:type="gramStart"/>
      <w:r w:rsidR="00E95276">
        <w:rPr>
          <w:rFonts w:ascii="Arial Rounded MT Bold" w:hAnsi="Arial Rounded MT Bold"/>
          <w:sz w:val="36"/>
          <w:szCs w:val="36"/>
        </w:rPr>
        <w:t>make a donation</w:t>
      </w:r>
      <w:proofErr w:type="gramEnd"/>
      <w:r w:rsidR="00E95276">
        <w:rPr>
          <w:rFonts w:ascii="Arial Rounded MT Bold" w:hAnsi="Arial Rounded MT Bold"/>
          <w:sz w:val="36"/>
          <w:szCs w:val="36"/>
        </w:rPr>
        <w:t xml:space="preserve"> to PTGDU in the amount of $1,500. </w:t>
      </w:r>
      <w:r w:rsidR="00DC6AFE">
        <w:rPr>
          <w:rFonts w:ascii="Arial Rounded MT Bold" w:hAnsi="Arial Rounded MT Bold"/>
          <w:sz w:val="36"/>
          <w:szCs w:val="36"/>
        </w:rPr>
        <w:t>PTGDU is making steps to be more robust</w:t>
      </w:r>
      <w:r w:rsidR="000046DA">
        <w:rPr>
          <w:rFonts w:ascii="Arial Rounded MT Bold" w:hAnsi="Arial Rounded MT Bold"/>
          <w:sz w:val="36"/>
          <w:szCs w:val="36"/>
        </w:rPr>
        <w:t xml:space="preserve"> so the organization will continue to exist in the future, which includes</w:t>
      </w:r>
      <w:r w:rsidR="00DC6AFE">
        <w:rPr>
          <w:rFonts w:ascii="Arial Rounded MT Bold" w:hAnsi="Arial Rounded MT Bold"/>
          <w:sz w:val="36"/>
          <w:szCs w:val="36"/>
        </w:rPr>
        <w:t xml:space="preserve"> advocacy for guide dog teams</w:t>
      </w:r>
      <w:r w:rsidR="00092783">
        <w:rPr>
          <w:rFonts w:ascii="Arial Rounded MT Bold" w:hAnsi="Arial Rounded MT Bold"/>
          <w:sz w:val="36"/>
          <w:szCs w:val="36"/>
        </w:rPr>
        <w:t>. T</w:t>
      </w:r>
      <w:r w:rsidR="00DC6AFE">
        <w:rPr>
          <w:rFonts w:ascii="Arial Rounded MT Bold" w:hAnsi="Arial Rounded MT Bold"/>
          <w:sz w:val="36"/>
          <w:szCs w:val="36"/>
        </w:rPr>
        <w:t>his money can help with costs associated with that.</w:t>
      </w:r>
      <w:r w:rsidR="00CD1D7F">
        <w:rPr>
          <w:rFonts w:ascii="Arial Rounded MT Bold" w:hAnsi="Arial Rounded MT Bold"/>
          <w:sz w:val="36"/>
          <w:szCs w:val="36"/>
        </w:rPr>
        <w:t xml:space="preserve"> The money that is being requested is unrestricted money so PTGDU can use it where it’s needed most.</w:t>
      </w:r>
      <w:r w:rsidR="006F5D08">
        <w:rPr>
          <w:rFonts w:ascii="Arial Rounded MT Bold" w:hAnsi="Arial Rounded MT Bold"/>
          <w:sz w:val="36"/>
          <w:szCs w:val="36"/>
        </w:rPr>
        <w:t xml:space="preserve"> The motion passed with no objections or abstentions. </w:t>
      </w:r>
    </w:p>
    <w:p w14:paraId="5A7E2CA5" w14:textId="35838FDB" w:rsidR="006F5D08" w:rsidRDefault="006F5D08" w:rsidP="009B434C">
      <w:pPr>
        <w:rPr>
          <w:rFonts w:ascii="Arial Rounded MT Bold" w:hAnsi="Arial Rounded MT Bold"/>
          <w:sz w:val="36"/>
          <w:szCs w:val="36"/>
        </w:rPr>
      </w:pPr>
    </w:p>
    <w:p w14:paraId="13329D34" w14:textId="3F5F1DF8" w:rsidR="006F5D08" w:rsidRDefault="00365014" w:rsidP="009B434C">
      <w:pPr>
        <w:rPr>
          <w:rFonts w:ascii="Arial Rounded MT Bold" w:hAnsi="Arial Rounded MT Bold"/>
          <w:sz w:val="36"/>
          <w:szCs w:val="36"/>
        </w:rPr>
      </w:pPr>
      <w:r>
        <w:rPr>
          <w:rFonts w:ascii="Arial Rounded MT Bold" w:hAnsi="Arial Rounded MT Bold"/>
          <w:sz w:val="36"/>
          <w:szCs w:val="36"/>
        </w:rPr>
        <w:t xml:space="preserve">Sherry said the remaining money to redistribute can be carried over to 2022. </w:t>
      </w:r>
    </w:p>
    <w:p w14:paraId="3F0D91F4" w14:textId="06A515D6" w:rsidR="00365014" w:rsidRDefault="00365014" w:rsidP="009B434C">
      <w:pPr>
        <w:rPr>
          <w:rFonts w:ascii="Arial Rounded MT Bold" w:hAnsi="Arial Rounded MT Bold"/>
          <w:sz w:val="36"/>
          <w:szCs w:val="36"/>
        </w:rPr>
      </w:pPr>
    </w:p>
    <w:p w14:paraId="06435E34" w14:textId="1CA1AC07" w:rsidR="00365014" w:rsidRDefault="00365014" w:rsidP="009B434C">
      <w:pPr>
        <w:rPr>
          <w:rFonts w:ascii="Arial Rounded MT Bold" w:hAnsi="Arial Rounded MT Bold"/>
          <w:sz w:val="36"/>
          <w:szCs w:val="36"/>
        </w:rPr>
      </w:pPr>
      <w:r w:rsidRPr="00437188">
        <w:rPr>
          <w:rFonts w:ascii="Arial Rounded MT Bold" w:hAnsi="Arial Rounded MT Bold"/>
          <w:sz w:val="36"/>
          <w:szCs w:val="36"/>
          <w:u w:val="single"/>
        </w:rPr>
        <w:t>Secretary Vacancy:</w:t>
      </w:r>
      <w:r>
        <w:rPr>
          <w:rFonts w:ascii="Arial Rounded MT Bold" w:hAnsi="Arial Rounded MT Bold"/>
          <w:sz w:val="36"/>
          <w:szCs w:val="36"/>
        </w:rPr>
        <w:t xml:space="preserve">  The issue was raised to have a fee-for-service to pay a recording secretary. </w:t>
      </w:r>
      <w:r w:rsidR="00026B09">
        <w:rPr>
          <w:rFonts w:ascii="Arial Rounded MT Bold" w:hAnsi="Arial Rounded MT Bold"/>
          <w:sz w:val="36"/>
          <w:szCs w:val="36"/>
        </w:rPr>
        <w:t>T</w:t>
      </w:r>
      <w:r w:rsidR="00EA5CE1">
        <w:rPr>
          <w:rFonts w:ascii="Arial Rounded MT Bold" w:hAnsi="Arial Rounded MT Bold"/>
          <w:sz w:val="36"/>
          <w:szCs w:val="36"/>
        </w:rPr>
        <w:t xml:space="preserve">he constitution and bylaws </w:t>
      </w:r>
      <w:r w:rsidR="007F2772">
        <w:rPr>
          <w:rFonts w:ascii="Arial Rounded MT Bold" w:hAnsi="Arial Rounded MT Bold"/>
          <w:sz w:val="36"/>
          <w:szCs w:val="36"/>
        </w:rPr>
        <w:t>stipulate</w:t>
      </w:r>
      <w:r w:rsidR="009141B8">
        <w:rPr>
          <w:rFonts w:ascii="Arial Rounded MT Bold" w:hAnsi="Arial Rounded MT Bold"/>
          <w:sz w:val="36"/>
          <w:szCs w:val="36"/>
        </w:rPr>
        <w:t xml:space="preserve"> that the organization will have a </w:t>
      </w:r>
      <w:r w:rsidR="00EA5CE1">
        <w:rPr>
          <w:rFonts w:ascii="Arial Rounded MT Bold" w:hAnsi="Arial Rounded MT Bold"/>
          <w:sz w:val="36"/>
          <w:szCs w:val="36"/>
        </w:rPr>
        <w:t xml:space="preserve">secretary and </w:t>
      </w:r>
      <w:r w:rsidR="009141B8">
        <w:rPr>
          <w:rFonts w:ascii="Arial Rounded MT Bold" w:hAnsi="Arial Rounded MT Bold"/>
          <w:sz w:val="36"/>
          <w:szCs w:val="36"/>
        </w:rPr>
        <w:t xml:space="preserve">outline </w:t>
      </w:r>
      <w:r w:rsidR="00EA5CE1">
        <w:rPr>
          <w:rFonts w:ascii="Arial Rounded MT Bold" w:hAnsi="Arial Rounded MT Bold"/>
          <w:sz w:val="36"/>
          <w:szCs w:val="36"/>
        </w:rPr>
        <w:t>the secretar</w:t>
      </w:r>
      <w:r w:rsidR="00026B09">
        <w:rPr>
          <w:rFonts w:ascii="Arial Rounded MT Bold" w:hAnsi="Arial Rounded MT Bold"/>
          <w:sz w:val="36"/>
          <w:szCs w:val="36"/>
        </w:rPr>
        <w:t>ial</w:t>
      </w:r>
      <w:r w:rsidR="00EA5CE1">
        <w:rPr>
          <w:rFonts w:ascii="Arial Rounded MT Bold" w:hAnsi="Arial Rounded MT Bold"/>
          <w:sz w:val="36"/>
          <w:szCs w:val="36"/>
        </w:rPr>
        <w:t xml:space="preserve"> duties. If </w:t>
      </w:r>
      <w:r w:rsidR="003F2CE1">
        <w:rPr>
          <w:rFonts w:ascii="Arial Rounded MT Bold" w:hAnsi="Arial Rounded MT Bold"/>
          <w:sz w:val="36"/>
          <w:szCs w:val="36"/>
        </w:rPr>
        <w:t>ACB Maine</w:t>
      </w:r>
      <w:r w:rsidR="00EA5CE1">
        <w:rPr>
          <w:rFonts w:ascii="Arial Rounded MT Bold" w:hAnsi="Arial Rounded MT Bold"/>
          <w:sz w:val="36"/>
          <w:szCs w:val="36"/>
        </w:rPr>
        <w:t xml:space="preserve"> hire</w:t>
      </w:r>
      <w:r w:rsidR="003F2CE1">
        <w:rPr>
          <w:rFonts w:ascii="Arial Rounded MT Bold" w:hAnsi="Arial Rounded MT Bold"/>
          <w:sz w:val="36"/>
          <w:szCs w:val="36"/>
        </w:rPr>
        <w:t>s</w:t>
      </w:r>
      <w:r w:rsidR="00EA5CE1">
        <w:rPr>
          <w:rFonts w:ascii="Arial Rounded MT Bold" w:hAnsi="Arial Rounded MT Bold"/>
          <w:sz w:val="36"/>
          <w:szCs w:val="36"/>
        </w:rPr>
        <w:t xml:space="preserve"> a recorder, ACB Maine would be going outside the constitution and bylaws. Another issue was raised which was the secretary needs to be a voting member. It was asked if anyone had contacted current </w:t>
      </w:r>
      <w:r w:rsidR="00C807EE">
        <w:rPr>
          <w:rFonts w:ascii="Arial Rounded MT Bold" w:hAnsi="Arial Rounded MT Bold"/>
          <w:sz w:val="36"/>
          <w:szCs w:val="36"/>
        </w:rPr>
        <w:t xml:space="preserve">ACB </w:t>
      </w:r>
      <w:r w:rsidR="00EA5CE1">
        <w:rPr>
          <w:rFonts w:ascii="Arial Rounded MT Bold" w:hAnsi="Arial Rounded MT Bold"/>
          <w:sz w:val="36"/>
          <w:szCs w:val="36"/>
        </w:rPr>
        <w:t xml:space="preserve">members to see if there is anyone who would be interested in the </w:t>
      </w:r>
      <w:r w:rsidR="00A701A0">
        <w:rPr>
          <w:rFonts w:ascii="Arial Rounded MT Bold" w:hAnsi="Arial Rounded MT Bold"/>
          <w:sz w:val="36"/>
          <w:szCs w:val="36"/>
        </w:rPr>
        <w:t xml:space="preserve">officer position. </w:t>
      </w:r>
      <w:r w:rsidR="00E9775F">
        <w:rPr>
          <w:rFonts w:ascii="Arial Rounded MT Bold" w:hAnsi="Arial Rounded MT Bold"/>
          <w:sz w:val="36"/>
          <w:szCs w:val="36"/>
        </w:rPr>
        <w:t xml:space="preserve">This has not been done. </w:t>
      </w:r>
      <w:r w:rsidR="00A701A0">
        <w:rPr>
          <w:rFonts w:ascii="Arial Rounded MT Bold" w:hAnsi="Arial Rounded MT Bold"/>
          <w:sz w:val="36"/>
          <w:szCs w:val="36"/>
        </w:rPr>
        <w:t xml:space="preserve">A question was raised what would happen if a person wanted to </w:t>
      </w:r>
      <w:r w:rsidR="00A701A0">
        <w:rPr>
          <w:rFonts w:ascii="Arial Rounded MT Bold" w:hAnsi="Arial Rounded MT Bold"/>
          <w:sz w:val="36"/>
          <w:szCs w:val="36"/>
        </w:rPr>
        <w:lastRenderedPageBreak/>
        <w:t xml:space="preserve">be secretary but did not want to do the minutes. Could someone else </w:t>
      </w:r>
      <w:r w:rsidR="008C640E">
        <w:rPr>
          <w:rFonts w:ascii="Arial Rounded MT Bold" w:hAnsi="Arial Rounded MT Bold"/>
          <w:sz w:val="36"/>
          <w:szCs w:val="36"/>
        </w:rPr>
        <w:t>r</w:t>
      </w:r>
      <w:r w:rsidR="00A701A0">
        <w:rPr>
          <w:rFonts w:ascii="Arial Rounded MT Bold" w:hAnsi="Arial Rounded MT Bold"/>
          <w:sz w:val="36"/>
          <w:szCs w:val="36"/>
        </w:rPr>
        <w:t>e</w:t>
      </w:r>
      <w:r w:rsidR="008C640E">
        <w:rPr>
          <w:rFonts w:ascii="Arial Rounded MT Bold" w:hAnsi="Arial Rounded MT Bold"/>
          <w:sz w:val="36"/>
          <w:szCs w:val="36"/>
        </w:rPr>
        <w:t>cord</w:t>
      </w:r>
      <w:r w:rsidR="00A701A0">
        <w:rPr>
          <w:rFonts w:ascii="Arial Rounded MT Bold" w:hAnsi="Arial Rounded MT Bold"/>
          <w:sz w:val="36"/>
          <w:szCs w:val="36"/>
        </w:rPr>
        <w:t xml:space="preserve"> the minutes. This is </w:t>
      </w:r>
      <w:r w:rsidR="00B82F27">
        <w:rPr>
          <w:rFonts w:ascii="Arial Rounded MT Bold" w:hAnsi="Arial Rounded MT Bold"/>
          <w:sz w:val="36"/>
          <w:szCs w:val="36"/>
        </w:rPr>
        <w:t>still outside</w:t>
      </w:r>
      <w:r w:rsidR="00A701A0">
        <w:rPr>
          <w:rFonts w:ascii="Arial Rounded MT Bold" w:hAnsi="Arial Rounded MT Bold"/>
          <w:sz w:val="36"/>
          <w:szCs w:val="36"/>
        </w:rPr>
        <w:t xml:space="preserve"> the constitution and bylaws. </w:t>
      </w:r>
      <w:r w:rsidR="00C80816">
        <w:rPr>
          <w:rFonts w:ascii="Arial Rounded MT Bold" w:hAnsi="Arial Rounded MT Bold"/>
          <w:sz w:val="36"/>
          <w:szCs w:val="36"/>
        </w:rPr>
        <w:t xml:space="preserve">There </w:t>
      </w:r>
      <w:r w:rsidR="00E94438">
        <w:rPr>
          <w:rFonts w:ascii="Arial Rounded MT Bold" w:hAnsi="Arial Rounded MT Bold"/>
          <w:sz w:val="36"/>
          <w:szCs w:val="36"/>
        </w:rPr>
        <w:t>is</w:t>
      </w:r>
      <w:r w:rsidR="00A701A0">
        <w:rPr>
          <w:rFonts w:ascii="Arial Rounded MT Bold" w:hAnsi="Arial Rounded MT Bold"/>
          <w:sz w:val="36"/>
          <w:szCs w:val="36"/>
        </w:rPr>
        <w:t xml:space="preserve"> </w:t>
      </w:r>
      <w:r w:rsidR="00C80816">
        <w:rPr>
          <w:rFonts w:ascii="Arial Rounded MT Bold" w:hAnsi="Arial Rounded MT Bold"/>
          <w:sz w:val="36"/>
          <w:szCs w:val="36"/>
        </w:rPr>
        <w:t>someone</w:t>
      </w:r>
      <w:r w:rsidR="00A701A0">
        <w:rPr>
          <w:rFonts w:ascii="Arial Rounded MT Bold" w:hAnsi="Arial Rounded MT Bold"/>
          <w:sz w:val="36"/>
          <w:szCs w:val="36"/>
        </w:rPr>
        <w:t xml:space="preserve"> who lives outside of Maine but is a member </w:t>
      </w:r>
      <w:r w:rsidR="00B963D5">
        <w:rPr>
          <w:rFonts w:ascii="Arial Rounded MT Bold" w:hAnsi="Arial Rounded MT Bold"/>
          <w:sz w:val="36"/>
          <w:szCs w:val="36"/>
        </w:rPr>
        <w:t xml:space="preserve">who </w:t>
      </w:r>
      <w:r w:rsidR="00A701A0">
        <w:rPr>
          <w:rFonts w:ascii="Arial Rounded MT Bold" w:hAnsi="Arial Rounded MT Bold"/>
          <w:sz w:val="36"/>
          <w:szCs w:val="36"/>
        </w:rPr>
        <w:t xml:space="preserve">would consider drafting the minutes. </w:t>
      </w:r>
      <w:r w:rsidR="00E9775F">
        <w:rPr>
          <w:rFonts w:ascii="Arial Rounded MT Bold" w:hAnsi="Arial Rounded MT Bold"/>
          <w:sz w:val="36"/>
          <w:szCs w:val="36"/>
        </w:rPr>
        <w:t xml:space="preserve">This idea was withdrawn. </w:t>
      </w:r>
      <w:r w:rsidR="009249B8">
        <w:rPr>
          <w:rFonts w:ascii="Arial Rounded MT Bold" w:hAnsi="Arial Rounded MT Bold"/>
          <w:sz w:val="36"/>
          <w:szCs w:val="36"/>
        </w:rPr>
        <w:t xml:space="preserve">A suggestion was made to send out an email to all current members to see if someone would be interested in taking on the secretarial duties. Leona will write </w:t>
      </w:r>
      <w:proofErr w:type="gramStart"/>
      <w:r w:rsidR="005864C6">
        <w:rPr>
          <w:rFonts w:ascii="Arial Rounded MT Bold" w:hAnsi="Arial Rounded MT Bold"/>
          <w:sz w:val="36"/>
          <w:szCs w:val="36"/>
        </w:rPr>
        <w:t>something</w:t>
      </w:r>
      <w:proofErr w:type="gramEnd"/>
      <w:r w:rsidR="009249B8">
        <w:rPr>
          <w:rFonts w:ascii="Arial Rounded MT Bold" w:hAnsi="Arial Rounded MT Bold"/>
          <w:sz w:val="36"/>
          <w:szCs w:val="36"/>
        </w:rPr>
        <w:t xml:space="preserve"> and Cheryl will send it out to the membership. It was pointed out th</w:t>
      </w:r>
      <w:r w:rsidR="00EE245F">
        <w:rPr>
          <w:rFonts w:ascii="Arial Rounded MT Bold" w:hAnsi="Arial Rounded MT Bold"/>
          <w:sz w:val="36"/>
          <w:szCs w:val="36"/>
        </w:rPr>
        <w:t>at</w:t>
      </w:r>
      <w:r w:rsidR="009249B8">
        <w:rPr>
          <w:rFonts w:ascii="Arial Rounded MT Bold" w:hAnsi="Arial Rounded MT Bold"/>
          <w:sz w:val="36"/>
          <w:szCs w:val="36"/>
        </w:rPr>
        <w:t xml:space="preserve"> ACB Maine really doesn’t want to set a precedent of not complying with the constitution and bylaws and Robert’s Rules of Order.</w:t>
      </w:r>
    </w:p>
    <w:p w14:paraId="57C21ACA" w14:textId="4C8AA022" w:rsidR="00437188" w:rsidRDefault="00437188" w:rsidP="009B434C">
      <w:pPr>
        <w:rPr>
          <w:rFonts w:ascii="Arial Rounded MT Bold" w:hAnsi="Arial Rounded MT Bold"/>
          <w:sz w:val="36"/>
          <w:szCs w:val="36"/>
        </w:rPr>
      </w:pPr>
    </w:p>
    <w:p w14:paraId="7D2E0FA4" w14:textId="0340B7F5" w:rsidR="00437188" w:rsidRDefault="00437188" w:rsidP="009B434C">
      <w:pPr>
        <w:rPr>
          <w:rFonts w:ascii="Arial Rounded MT Bold" w:hAnsi="Arial Rounded MT Bold"/>
          <w:sz w:val="36"/>
          <w:szCs w:val="36"/>
        </w:rPr>
      </w:pPr>
      <w:r w:rsidRPr="00C02CBF">
        <w:rPr>
          <w:rFonts w:ascii="Arial Rounded MT Bold" w:hAnsi="Arial Rounded MT Bold"/>
          <w:sz w:val="36"/>
          <w:szCs w:val="36"/>
          <w:u w:val="single"/>
        </w:rPr>
        <w:t xml:space="preserve">Tech Talk with Steve </w:t>
      </w:r>
      <w:proofErr w:type="spellStart"/>
      <w:r w:rsidRPr="00C02CBF">
        <w:rPr>
          <w:rFonts w:ascii="Arial Rounded MT Bold" w:hAnsi="Arial Rounded MT Bold"/>
          <w:sz w:val="36"/>
          <w:szCs w:val="36"/>
          <w:u w:val="single"/>
        </w:rPr>
        <w:t>Sawczyn</w:t>
      </w:r>
      <w:proofErr w:type="spellEnd"/>
      <w:r w:rsidRPr="00C02CBF">
        <w:rPr>
          <w:rFonts w:ascii="Arial Rounded MT Bold" w:hAnsi="Arial Rounded MT Bold"/>
          <w:sz w:val="36"/>
          <w:szCs w:val="36"/>
          <w:u w:val="single"/>
        </w:rPr>
        <w:t>:</w:t>
      </w:r>
      <w:r>
        <w:rPr>
          <w:rFonts w:ascii="Arial Rounded MT Bold" w:hAnsi="Arial Rounded MT Bold"/>
          <w:sz w:val="36"/>
          <w:szCs w:val="36"/>
        </w:rPr>
        <w:t xml:space="preserve">  Years </w:t>
      </w:r>
      <w:proofErr w:type="gramStart"/>
      <w:r>
        <w:rPr>
          <w:rFonts w:ascii="Arial Rounded MT Bold" w:hAnsi="Arial Rounded MT Bold"/>
          <w:sz w:val="36"/>
          <w:szCs w:val="36"/>
        </w:rPr>
        <w:t>ago</w:t>
      </w:r>
      <w:proofErr w:type="gramEnd"/>
      <w:r>
        <w:rPr>
          <w:rFonts w:ascii="Arial Rounded MT Bold" w:hAnsi="Arial Rounded MT Bold"/>
          <w:sz w:val="36"/>
          <w:szCs w:val="36"/>
        </w:rPr>
        <w:t xml:space="preserve"> Steve did a training called “Tech Talk” through the Iris Network. Leone asked him if he would be interested in reviving this for ACB Maine. A motion was made for Steve to do Tech Talk for one night a month for six months. </w:t>
      </w:r>
      <w:r w:rsidR="00613E08">
        <w:rPr>
          <w:rFonts w:ascii="Arial Rounded MT Bold" w:hAnsi="Arial Rounded MT Bold"/>
          <w:sz w:val="36"/>
          <w:szCs w:val="36"/>
        </w:rPr>
        <w:t>It was suggested that we use the last of the money ACB Maine needs to redistribute ($498)</w:t>
      </w:r>
      <w:r w:rsidR="00C02CBF">
        <w:rPr>
          <w:rFonts w:ascii="Arial Rounded MT Bold" w:hAnsi="Arial Rounded MT Bold"/>
          <w:sz w:val="36"/>
          <w:szCs w:val="36"/>
        </w:rPr>
        <w:t xml:space="preserve"> as </w:t>
      </w:r>
      <w:proofErr w:type="gramStart"/>
      <w:r w:rsidR="00C02CBF">
        <w:rPr>
          <w:rFonts w:ascii="Arial Rounded MT Bold" w:hAnsi="Arial Rounded MT Bold"/>
          <w:sz w:val="36"/>
          <w:szCs w:val="36"/>
        </w:rPr>
        <w:t>a</w:t>
      </w:r>
      <w:proofErr w:type="gramEnd"/>
      <w:r w:rsidR="00C02CBF">
        <w:rPr>
          <w:rFonts w:ascii="Arial Rounded MT Bold" w:hAnsi="Arial Rounded MT Bold"/>
          <w:sz w:val="36"/>
          <w:szCs w:val="36"/>
        </w:rPr>
        <w:t xml:space="preserve"> honorarium</w:t>
      </w:r>
      <w:r w:rsidR="00613E08">
        <w:rPr>
          <w:rFonts w:ascii="Arial Rounded MT Bold" w:hAnsi="Arial Rounded MT Bold"/>
          <w:sz w:val="36"/>
          <w:szCs w:val="36"/>
        </w:rPr>
        <w:t>.</w:t>
      </w:r>
      <w:r w:rsidR="00E04829">
        <w:rPr>
          <w:rFonts w:ascii="Arial Rounded MT Bold" w:hAnsi="Arial Rounded MT Bold"/>
          <w:sz w:val="36"/>
          <w:szCs w:val="36"/>
        </w:rPr>
        <w:t xml:space="preserve"> The discussion included thoughts that this may be a way for ACB Maine to get younger people interested in ACB Maine and, if the Division for the Blind and Visually Impaired (DBVI) passed the information on to their clients, it may help those who are new to blindness. </w:t>
      </w:r>
      <w:r w:rsidR="00C02CBF">
        <w:rPr>
          <w:rFonts w:ascii="Arial Rounded MT Bold" w:hAnsi="Arial Rounded MT Bold"/>
          <w:sz w:val="36"/>
          <w:szCs w:val="36"/>
        </w:rPr>
        <w:t>The motion passed</w:t>
      </w:r>
      <w:r w:rsidR="004156ED">
        <w:rPr>
          <w:rFonts w:ascii="Arial Rounded MT Bold" w:hAnsi="Arial Rounded MT Bold"/>
          <w:sz w:val="36"/>
          <w:szCs w:val="36"/>
        </w:rPr>
        <w:t xml:space="preserve"> with no objections or abstentions.</w:t>
      </w:r>
    </w:p>
    <w:p w14:paraId="46339FCC" w14:textId="4586377D" w:rsidR="00C02CBF" w:rsidRDefault="00C02CBF" w:rsidP="009B434C">
      <w:pPr>
        <w:rPr>
          <w:rFonts w:ascii="Arial Rounded MT Bold" w:hAnsi="Arial Rounded MT Bold"/>
          <w:sz w:val="36"/>
          <w:szCs w:val="36"/>
        </w:rPr>
      </w:pPr>
    </w:p>
    <w:p w14:paraId="490BA335" w14:textId="1E283C35" w:rsidR="00C02CBF" w:rsidRDefault="00431EC3" w:rsidP="009B434C">
      <w:pPr>
        <w:rPr>
          <w:rFonts w:ascii="Arial Rounded MT Bold" w:hAnsi="Arial Rounded MT Bold"/>
          <w:sz w:val="36"/>
          <w:szCs w:val="36"/>
        </w:rPr>
      </w:pPr>
      <w:r w:rsidRPr="0098072B">
        <w:rPr>
          <w:rFonts w:ascii="Arial Rounded MT Bold" w:hAnsi="Arial Rounded MT Bold"/>
          <w:sz w:val="36"/>
          <w:szCs w:val="36"/>
          <w:u w:val="single"/>
        </w:rPr>
        <w:t>Roger Fuller – Membership Database:</w:t>
      </w:r>
      <w:r>
        <w:rPr>
          <w:rFonts w:ascii="Arial Rounded MT Bold" w:hAnsi="Arial Rounded MT Bold"/>
          <w:sz w:val="36"/>
          <w:szCs w:val="36"/>
        </w:rPr>
        <w:t xml:space="preserve">  Roger said the data will be more centrally located and easy to </w:t>
      </w:r>
      <w:r w:rsidR="00540B44">
        <w:rPr>
          <w:rFonts w:ascii="Arial Rounded MT Bold" w:hAnsi="Arial Rounded MT Bold"/>
          <w:sz w:val="36"/>
          <w:szCs w:val="36"/>
        </w:rPr>
        <w:lastRenderedPageBreak/>
        <w:t>update</w:t>
      </w:r>
      <w:r>
        <w:rPr>
          <w:rFonts w:ascii="Arial Rounded MT Bold" w:hAnsi="Arial Rounded MT Bold"/>
          <w:sz w:val="36"/>
          <w:szCs w:val="36"/>
        </w:rPr>
        <w:t>. Roger is also working on a newsletter which should be ready in January. Roger will also take over the ACB Maine facebook account.</w:t>
      </w:r>
      <w:r w:rsidR="0098072B">
        <w:rPr>
          <w:rFonts w:ascii="Arial Rounded MT Bold" w:hAnsi="Arial Rounded MT Bold"/>
          <w:sz w:val="36"/>
          <w:szCs w:val="36"/>
        </w:rPr>
        <w:t xml:space="preserve"> It was suggested that Tech Talk start in February so ACB Maine can get the word out through the newsletter and facebook</w:t>
      </w:r>
      <w:r w:rsidR="007D5031">
        <w:rPr>
          <w:rFonts w:ascii="Arial Rounded MT Bold" w:hAnsi="Arial Rounded MT Bold"/>
          <w:sz w:val="36"/>
          <w:szCs w:val="36"/>
        </w:rPr>
        <w:t xml:space="preserve"> in January.</w:t>
      </w:r>
    </w:p>
    <w:p w14:paraId="5C3DA0E9" w14:textId="4352E78E" w:rsidR="0098072B" w:rsidRDefault="0098072B" w:rsidP="009B434C">
      <w:pPr>
        <w:rPr>
          <w:rFonts w:ascii="Arial Rounded MT Bold" w:hAnsi="Arial Rounded MT Bold"/>
          <w:sz w:val="36"/>
          <w:szCs w:val="36"/>
        </w:rPr>
      </w:pPr>
    </w:p>
    <w:p w14:paraId="5E8A156A" w14:textId="0A1A1FD1" w:rsidR="0098072B" w:rsidRDefault="0098072B" w:rsidP="009B434C">
      <w:pPr>
        <w:rPr>
          <w:rFonts w:ascii="Arial Rounded MT Bold" w:hAnsi="Arial Rounded MT Bold"/>
          <w:sz w:val="36"/>
          <w:szCs w:val="36"/>
        </w:rPr>
      </w:pPr>
      <w:r w:rsidRPr="0094501E">
        <w:rPr>
          <w:rFonts w:ascii="Arial Rounded MT Bold" w:hAnsi="Arial Rounded MT Bold"/>
          <w:sz w:val="36"/>
          <w:szCs w:val="36"/>
          <w:u w:val="single"/>
        </w:rPr>
        <w:t>Steve Kelley – website:</w:t>
      </w:r>
      <w:r>
        <w:rPr>
          <w:rFonts w:ascii="Arial Rounded MT Bold" w:hAnsi="Arial Rounded MT Bold"/>
          <w:sz w:val="36"/>
          <w:szCs w:val="36"/>
        </w:rPr>
        <w:t xml:space="preserve"> The minutes will be added to the website. Steve wants to create a goggle drive. There is a google drive associated with the ACB Maine email address. </w:t>
      </w:r>
      <w:r w:rsidR="00E952B6">
        <w:rPr>
          <w:rFonts w:ascii="Arial Rounded MT Bold" w:hAnsi="Arial Rounded MT Bold"/>
          <w:sz w:val="36"/>
          <w:szCs w:val="36"/>
        </w:rPr>
        <w:t xml:space="preserve">Sherry will send Steve the password to the ACB Maine email address. A question was raised asking if Steve was ready to get all the scanned documents that </w:t>
      </w:r>
      <w:r w:rsidR="00C24D24">
        <w:rPr>
          <w:rFonts w:ascii="Arial Rounded MT Bold" w:hAnsi="Arial Rounded MT Bold"/>
          <w:sz w:val="36"/>
          <w:szCs w:val="36"/>
        </w:rPr>
        <w:t>a member was gracious enough to</w:t>
      </w:r>
      <w:r w:rsidR="0070772D">
        <w:rPr>
          <w:rFonts w:ascii="Arial Rounded MT Bold" w:hAnsi="Arial Rounded MT Bold"/>
          <w:sz w:val="36"/>
          <w:szCs w:val="36"/>
        </w:rPr>
        <w:t xml:space="preserve"> scan</w:t>
      </w:r>
      <w:r w:rsidR="00E952B6">
        <w:rPr>
          <w:rFonts w:ascii="Arial Rounded MT Bold" w:hAnsi="Arial Rounded MT Bold"/>
          <w:sz w:val="36"/>
          <w:szCs w:val="36"/>
        </w:rPr>
        <w:t xml:space="preserve">. Steve is ready for those documents. This information will be archived on the website. </w:t>
      </w:r>
    </w:p>
    <w:p w14:paraId="6086A1B4" w14:textId="27F65CBF" w:rsidR="0094501E" w:rsidRDefault="0094501E" w:rsidP="009B434C">
      <w:pPr>
        <w:rPr>
          <w:rFonts w:ascii="Arial Rounded MT Bold" w:hAnsi="Arial Rounded MT Bold"/>
          <w:sz w:val="36"/>
          <w:szCs w:val="36"/>
        </w:rPr>
      </w:pPr>
    </w:p>
    <w:p w14:paraId="3150C382" w14:textId="5CC5DD69" w:rsidR="0094501E" w:rsidRDefault="0094501E" w:rsidP="009B434C">
      <w:pPr>
        <w:rPr>
          <w:rFonts w:ascii="Arial Rounded MT Bold" w:hAnsi="Arial Rounded MT Bold"/>
          <w:sz w:val="36"/>
          <w:szCs w:val="36"/>
        </w:rPr>
      </w:pPr>
      <w:r w:rsidRPr="00442C58">
        <w:rPr>
          <w:rFonts w:ascii="Arial Rounded MT Bold" w:hAnsi="Arial Rounded MT Bold"/>
          <w:sz w:val="36"/>
          <w:szCs w:val="36"/>
          <w:u w:val="single"/>
        </w:rPr>
        <w:t>Vision of ACB Maine:</w:t>
      </w:r>
      <w:r>
        <w:rPr>
          <w:rFonts w:ascii="Arial Rounded MT Bold" w:hAnsi="Arial Rounded MT Bold"/>
          <w:sz w:val="36"/>
          <w:szCs w:val="36"/>
        </w:rPr>
        <w:t xml:space="preserve"> Leona asked that people think about this and exchange ideas through email before the February meeting.</w:t>
      </w:r>
    </w:p>
    <w:p w14:paraId="2DCBE73A" w14:textId="02726CFF" w:rsidR="00442C58" w:rsidRDefault="00442C58" w:rsidP="009B434C">
      <w:pPr>
        <w:rPr>
          <w:rFonts w:ascii="Arial Rounded MT Bold" w:hAnsi="Arial Rounded MT Bold"/>
          <w:sz w:val="36"/>
          <w:szCs w:val="36"/>
        </w:rPr>
      </w:pPr>
    </w:p>
    <w:p w14:paraId="7ACC2CB4" w14:textId="51B9B8B9" w:rsidR="00442C58" w:rsidRDefault="00442C58" w:rsidP="009B434C">
      <w:pPr>
        <w:rPr>
          <w:rFonts w:ascii="Arial Rounded MT Bold" w:hAnsi="Arial Rounded MT Bold"/>
          <w:sz w:val="36"/>
          <w:szCs w:val="36"/>
        </w:rPr>
      </w:pPr>
      <w:r>
        <w:rPr>
          <w:rFonts w:ascii="Arial Rounded MT Bold" w:hAnsi="Arial Rounded MT Bold"/>
          <w:sz w:val="36"/>
          <w:szCs w:val="36"/>
        </w:rPr>
        <w:t>Adjournment:  8:10pm</w:t>
      </w:r>
    </w:p>
    <w:p w14:paraId="030E9D07" w14:textId="62AACA5E" w:rsidR="006F5D08" w:rsidRDefault="006F5D08" w:rsidP="009B434C">
      <w:pPr>
        <w:rPr>
          <w:rFonts w:ascii="Arial Rounded MT Bold" w:hAnsi="Arial Rounded MT Bold"/>
          <w:sz w:val="36"/>
          <w:szCs w:val="36"/>
        </w:rPr>
      </w:pPr>
    </w:p>
    <w:p w14:paraId="4D22542A" w14:textId="77777777" w:rsidR="006F5D08" w:rsidRDefault="006F5D08" w:rsidP="009B434C">
      <w:pPr>
        <w:rPr>
          <w:rFonts w:ascii="Arial Rounded MT Bold" w:hAnsi="Arial Rounded MT Bold"/>
          <w:sz w:val="36"/>
          <w:szCs w:val="36"/>
        </w:rPr>
      </w:pPr>
    </w:p>
    <w:p w14:paraId="07328D79" w14:textId="77777777" w:rsidR="008B0947" w:rsidRDefault="008B0947" w:rsidP="009B434C">
      <w:pPr>
        <w:rPr>
          <w:rFonts w:ascii="Arial Rounded MT Bold" w:hAnsi="Arial Rounded MT Bold"/>
          <w:sz w:val="36"/>
          <w:szCs w:val="36"/>
        </w:rPr>
      </w:pPr>
    </w:p>
    <w:p w14:paraId="0CF3A117" w14:textId="797796D7" w:rsidR="000C511D" w:rsidRDefault="000C511D" w:rsidP="009B434C">
      <w:pPr>
        <w:rPr>
          <w:rFonts w:ascii="Arial Rounded MT Bold" w:hAnsi="Arial Rounded MT Bold"/>
          <w:sz w:val="36"/>
          <w:szCs w:val="36"/>
        </w:rPr>
      </w:pPr>
    </w:p>
    <w:p w14:paraId="7BE2ABBD" w14:textId="77777777" w:rsidR="000C511D" w:rsidRPr="009B434C" w:rsidRDefault="000C511D" w:rsidP="009B434C">
      <w:pPr>
        <w:rPr>
          <w:rFonts w:ascii="Arial Rounded MT Bold" w:hAnsi="Arial Rounded MT Bold"/>
          <w:sz w:val="36"/>
          <w:szCs w:val="36"/>
        </w:rPr>
      </w:pPr>
    </w:p>
    <w:sectPr w:rsidR="000C511D" w:rsidRPr="009B4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4C"/>
    <w:rsid w:val="000046DA"/>
    <w:rsid w:val="00026B09"/>
    <w:rsid w:val="00092783"/>
    <w:rsid w:val="000C511D"/>
    <w:rsid w:val="001D4AD9"/>
    <w:rsid w:val="002239F8"/>
    <w:rsid w:val="00365014"/>
    <w:rsid w:val="00387F6C"/>
    <w:rsid w:val="003E56CA"/>
    <w:rsid w:val="003F2CE1"/>
    <w:rsid w:val="004156ED"/>
    <w:rsid w:val="00431EC3"/>
    <w:rsid w:val="00437188"/>
    <w:rsid w:val="00442C58"/>
    <w:rsid w:val="00540B44"/>
    <w:rsid w:val="005864C6"/>
    <w:rsid w:val="005F3D06"/>
    <w:rsid w:val="00613E08"/>
    <w:rsid w:val="00645252"/>
    <w:rsid w:val="006D3D74"/>
    <w:rsid w:val="006F5D08"/>
    <w:rsid w:val="0070772D"/>
    <w:rsid w:val="007672EF"/>
    <w:rsid w:val="00772F89"/>
    <w:rsid w:val="007D5031"/>
    <w:rsid w:val="007F2772"/>
    <w:rsid w:val="0081140B"/>
    <w:rsid w:val="0083569A"/>
    <w:rsid w:val="008B0947"/>
    <w:rsid w:val="008C640E"/>
    <w:rsid w:val="008D3AE7"/>
    <w:rsid w:val="009141B8"/>
    <w:rsid w:val="009249B8"/>
    <w:rsid w:val="0094501E"/>
    <w:rsid w:val="0098072B"/>
    <w:rsid w:val="009A61FF"/>
    <w:rsid w:val="009B434C"/>
    <w:rsid w:val="009F39DF"/>
    <w:rsid w:val="00A701A0"/>
    <w:rsid w:val="00A9204E"/>
    <w:rsid w:val="00AA6888"/>
    <w:rsid w:val="00B45CA3"/>
    <w:rsid w:val="00B82F27"/>
    <w:rsid w:val="00B963D5"/>
    <w:rsid w:val="00BB3EB3"/>
    <w:rsid w:val="00C02CBF"/>
    <w:rsid w:val="00C24D24"/>
    <w:rsid w:val="00C807EE"/>
    <w:rsid w:val="00C80816"/>
    <w:rsid w:val="00CD1D7F"/>
    <w:rsid w:val="00CE0D9C"/>
    <w:rsid w:val="00CE6E26"/>
    <w:rsid w:val="00D40760"/>
    <w:rsid w:val="00D62529"/>
    <w:rsid w:val="00DC6AFE"/>
    <w:rsid w:val="00E04829"/>
    <w:rsid w:val="00E0754B"/>
    <w:rsid w:val="00E94438"/>
    <w:rsid w:val="00E95276"/>
    <w:rsid w:val="00E952B6"/>
    <w:rsid w:val="00E9775F"/>
    <w:rsid w:val="00EA5CE1"/>
    <w:rsid w:val="00EE245F"/>
    <w:rsid w:val="00FD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427A"/>
  <w15:chartTrackingRefBased/>
  <w15:docId w15:val="{5D444D52-6FE1-4151-9DD2-492BAF5B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YL\AppData\Local\Microsoft\Office\16.0\DTS\en-US%7b312BD6D4-2178-4195-B6DE-998588F67584%7d\%7b84D4C843-8EE2-4550-B14B-12E956B9778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{84D4C843-8EE2-4550-B14B-12E956B97781}tf02786999_win32.dotx</Template>
  <TotalTime>192</TotalTime>
  <Pages>4</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dc:description/>
  <cp:lastModifiedBy>Cheryl Peabody</cp:lastModifiedBy>
  <cp:revision>34</cp:revision>
  <dcterms:created xsi:type="dcterms:W3CDTF">2022-01-17T19:40:00Z</dcterms:created>
  <dcterms:modified xsi:type="dcterms:W3CDTF">2022-01-29T22:05:00Z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