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02AD" w14:textId="5BFBC338" w:rsidR="003C2F64" w:rsidRPr="00E673E9" w:rsidRDefault="003C2F64" w:rsidP="003C2F64">
      <w:pPr>
        <w:jc w:val="center"/>
        <w:rPr>
          <w:rFonts w:cstheme="minorHAnsi"/>
          <w:sz w:val="32"/>
          <w:szCs w:val="32"/>
        </w:rPr>
      </w:pPr>
      <w:r w:rsidRPr="00E673E9">
        <w:rPr>
          <w:rFonts w:cstheme="minorHAnsi"/>
          <w:sz w:val="32"/>
          <w:szCs w:val="32"/>
        </w:rPr>
        <w:t>Maine S</w:t>
      </w:r>
      <w:r w:rsidR="007C3473" w:rsidRPr="00E673E9">
        <w:rPr>
          <w:rFonts w:cstheme="minorHAnsi"/>
          <w:sz w:val="32"/>
          <w:szCs w:val="32"/>
        </w:rPr>
        <w:t>tatewide Independent Living Council</w:t>
      </w:r>
    </w:p>
    <w:p w14:paraId="08D5119A" w14:textId="5EC790F8" w:rsidR="00AA4A33" w:rsidRPr="00E673E9" w:rsidRDefault="00AA4A33" w:rsidP="00AA4A33">
      <w:pPr>
        <w:jc w:val="center"/>
        <w:rPr>
          <w:rFonts w:cstheme="minorHAnsi"/>
          <w:b/>
          <w:bCs/>
          <w:sz w:val="32"/>
          <w:szCs w:val="32"/>
        </w:rPr>
      </w:pPr>
      <w:r w:rsidRPr="00E673E9">
        <w:rPr>
          <w:rFonts w:cstheme="minorHAnsi"/>
          <w:b/>
          <w:bCs/>
          <w:sz w:val="32"/>
          <w:szCs w:val="32"/>
        </w:rPr>
        <w:t>Minutes</w:t>
      </w:r>
    </w:p>
    <w:p w14:paraId="7110FB50" w14:textId="6ECA76F1" w:rsidR="00AA4A33" w:rsidRPr="00E673E9" w:rsidRDefault="00F54EE1" w:rsidP="00AA4A33">
      <w:pPr>
        <w:jc w:val="center"/>
        <w:rPr>
          <w:rFonts w:cstheme="minorHAnsi"/>
          <w:sz w:val="32"/>
          <w:szCs w:val="32"/>
        </w:rPr>
      </w:pPr>
      <w:r w:rsidRPr="00E673E9">
        <w:rPr>
          <w:rFonts w:cstheme="minorHAnsi"/>
          <w:sz w:val="32"/>
          <w:szCs w:val="32"/>
        </w:rPr>
        <w:t>September</w:t>
      </w:r>
      <w:r w:rsidR="00375035" w:rsidRPr="00E673E9">
        <w:rPr>
          <w:rFonts w:cstheme="minorHAnsi"/>
          <w:sz w:val="32"/>
          <w:szCs w:val="32"/>
        </w:rPr>
        <w:t xml:space="preserve"> 2</w:t>
      </w:r>
      <w:r w:rsidRPr="00E673E9">
        <w:rPr>
          <w:rFonts w:cstheme="minorHAnsi"/>
          <w:sz w:val="32"/>
          <w:szCs w:val="32"/>
        </w:rPr>
        <w:t>4</w:t>
      </w:r>
      <w:r w:rsidR="00830126" w:rsidRPr="00E673E9">
        <w:rPr>
          <w:rFonts w:cstheme="minorHAnsi"/>
          <w:sz w:val="32"/>
          <w:szCs w:val="32"/>
        </w:rPr>
        <w:t xml:space="preserve">, </w:t>
      </w:r>
      <w:r w:rsidR="003410EF" w:rsidRPr="00E673E9">
        <w:rPr>
          <w:rFonts w:cstheme="minorHAnsi"/>
          <w:sz w:val="32"/>
          <w:szCs w:val="32"/>
        </w:rPr>
        <w:t>2025,</w:t>
      </w:r>
      <w:r w:rsidR="00AA4A33" w:rsidRPr="00E673E9">
        <w:rPr>
          <w:rFonts w:cstheme="minorHAnsi"/>
          <w:sz w:val="32"/>
          <w:szCs w:val="32"/>
        </w:rPr>
        <w:t xml:space="preserve"> </w:t>
      </w:r>
      <w:r w:rsidRPr="00E673E9">
        <w:rPr>
          <w:rFonts w:cstheme="minorHAnsi"/>
          <w:sz w:val="32"/>
          <w:szCs w:val="32"/>
        </w:rPr>
        <w:t>9</w:t>
      </w:r>
      <w:r w:rsidR="00AA4A33" w:rsidRPr="00E673E9">
        <w:rPr>
          <w:rFonts w:cstheme="minorHAnsi"/>
          <w:sz w:val="32"/>
          <w:szCs w:val="32"/>
        </w:rPr>
        <w:t xml:space="preserve">:00am – </w:t>
      </w:r>
      <w:r w:rsidRPr="00E673E9">
        <w:rPr>
          <w:rFonts w:cstheme="minorHAnsi"/>
          <w:sz w:val="32"/>
          <w:szCs w:val="32"/>
        </w:rPr>
        <w:t>3</w:t>
      </w:r>
      <w:r w:rsidR="00AA4A33" w:rsidRPr="00E673E9">
        <w:rPr>
          <w:rFonts w:cstheme="minorHAnsi"/>
          <w:sz w:val="32"/>
          <w:szCs w:val="32"/>
        </w:rPr>
        <w:t>:00pm</w:t>
      </w:r>
      <w:r w:rsidRPr="00E673E9">
        <w:rPr>
          <w:rFonts w:cstheme="minorHAnsi"/>
          <w:sz w:val="32"/>
          <w:szCs w:val="32"/>
        </w:rPr>
        <w:t xml:space="preserve"> Annual Training</w:t>
      </w:r>
    </w:p>
    <w:p w14:paraId="5F4DBC53" w14:textId="2BFE7E80" w:rsidR="00F54EE1" w:rsidRPr="00E673E9" w:rsidRDefault="00AA4A33" w:rsidP="00F54EE1">
      <w:pPr>
        <w:jc w:val="center"/>
        <w:rPr>
          <w:rFonts w:cstheme="minorHAnsi"/>
          <w:sz w:val="32"/>
          <w:szCs w:val="32"/>
        </w:rPr>
      </w:pPr>
      <w:r w:rsidRPr="00E673E9">
        <w:rPr>
          <w:rFonts w:cstheme="minorHAnsi"/>
          <w:sz w:val="32"/>
          <w:szCs w:val="32"/>
        </w:rPr>
        <w:t>Location:</w:t>
      </w:r>
      <w:r w:rsidR="00F54EE1" w:rsidRPr="00E673E9">
        <w:rPr>
          <w:rFonts w:cstheme="minorHAnsi"/>
          <w:sz w:val="32"/>
          <w:szCs w:val="32"/>
        </w:rPr>
        <w:t xml:space="preserve"> Maine Department of Labor</w:t>
      </w:r>
    </w:p>
    <w:p w14:paraId="443E98B0" w14:textId="77777777" w:rsidR="00F54EE1" w:rsidRPr="00E673E9" w:rsidRDefault="00F54EE1" w:rsidP="00F54EE1">
      <w:pPr>
        <w:jc w:val="center"/>
        <w:rPr>
          <w:rFonts w:cstheme="minorHAnsi"/>
          <w:sz w:val="32"/>
          <w:szCs w:val="32"/>
        </w:rPr>
      </w:pPr>
      <w:r w:rsidRPr="00E673E9">
        <w:rPr>
          <w:rFonts w:cstheme="minorHAnsi"/>
          <w:sz w:val="32"/>
          <w:szCs w:val="32"/>
        </w:rPr>
        <w:t>45 Commerce Drive, Frances Perkins Room,</w:t>
      </w:r>
    </w:p>
    <w:p w14:paraId="059E3030" w14:textId="5FE33F41" w:rsidR="003C2F64" w:rsidRPr="00E673E9" w:rsidRDefault="00F54EE1" w:rsidP="00F54EE1">
      <w:pPr>
        <w:jc w:val="center"/>
        <w:rPr>
          <w:rFonts w:cstheme="minorHAnsi"/>
          <w:sz w:val="32"/>
          <w:szCs w:val="32"/>
        </w:rPr>
      </w:pPr>
      <w:r w:rsidRPr="00E673E9">
        <w:rPr>
          <w:rFonts w:cstheme="minorHAnsi"/>
          <w:sz w:val="32"/>
          <w:szCs w:val="32"/>
        </w:rPr>
        <w:t>Augusta, ME &amp; Zoom</w:t>
      </w:r>
    </w:p>
    <w:p w14:paraId="2A8DB318" w14:textId="77777777" w:rsidR="00F54EE1" w:rsidRPr="00E673E9" w:rsidRDefault="00F54EE1" w:rsidP="00F54EE1">
      <w:pPr>
        <w:jc w:val="center"/>
        <w:rPr>
          <w:rFonts w:cstheme="minorHAnsi"/>
        </w:rPr>
      </w:pPr>
    </w:p>
    <w:tbl>
      <w:tblPr>
        <w:tblStyle w:val="TableGrid"/>
        <w:tblW w:w="10165" w:type="dxa"/>
        <w:tblLayout w:type="fixed"/>
        <w:tblLook w:val="04A0" w:firstRow="1" w:lastRow="0" w:firstColumn="1" w:lastColumn="0" w:noHBand="0" w:noVBand="1"/>
      </w:tblPr>
      <w:tblGrid>
        <w:gridCol w:w="2515"/>
        <w:gridCol w:w="1440"/>
        <w:gridCol w:w="1350"/>
        <w:gridCol w:w="2070"/>
        <w:gridCol w:w="1440"/>
        <w:gridCol w:w="1350"/>
      </w:tblGrid>
      <w:tr w:rsidR="001E4870" w:rsidRPr="00E673E9" w14:paraId="69515BFD" w14:textId="77777777" w:rsidTr="002220BF">
        <w:tc>
          <w:tcPr>
            <w:tcW w:w="10165" w:type="dxa"/>
            <w:gridSpan w:val="6"/>
            <w:shd w:val="clear" w:color="auto" w:fill="DEEAF6" w:themeFill="accent1" w:themeFillTint="33"/>
          </w:tcPr>
          <w:p w14:paraId="531F0D62" w14:textId="10D92C5B" w:rsidR="001E4870" w:rsidRPr="00E673E9" w:rsidRDefault="001E4870" w:rsidP="001E4870">
            <w:pPr>
              <w:jc w:val="center"/>
              <w:rPr>
                <w:rFonts w:cstheme="minorHAnsi"/>
                <w:b/>
                <w:bCs/>
              </w:rPr>
            </w:pPr>
            <w:r w:rsidRPr="00E673E9">
              <w:rPr>
                <w:rFonts w:cstheme="minorHAnsi"/>
                <w:b/>
                <w:bCs/>
              </w:rPr>
              <w:t>COUNCIL ATTENDANCE</w:t>
            </w:r>
          </w:p>
        </w:tc>
      </w:tr>
      <w:tr w:rsidR="00061FA2" w:rsidRPr="00E673E9" w14:paraId="3626E4B8" w14:textId="77777777" w:rsidTr="002220BF">
        <w:tc>
          <w:tcPr>
            <w:tcW w:w="2515" w:type="dxa"/>
            <w:shd w:val="clear" w:color="auto" w:fill="DEEAF6" w:themeFill="accent1" w:themeFillTint="33"/>
          </w:tcPr>
          <w:p w14:paraId="6B04CF8D" w14:textId="62125507" w:rsidR="00472B0B" w:rsidRPr="00E673E9" w:rsidRDefault="00472B0B" w:rsidP="00472B0B">
            <w:pPr>
              <w:rPr>
                <w:rFonts w:cstheme="minorHAnsi"/>
                <w:b/>
                <w:bCs/>
              </w:rPr>
            </w:pPr>
            <w:r w:rsidRPr="00E673E9">
              <w:rPr>
                <w:rFonts w:cstheme="minorHAnsi"/>
                <w:b/>
                <w:bCs/>
              </w:rPr>
              <w:t>Member Name</w:t>
            </w:r>
          </w:p>
        </w:tc>
        <w:tc>
          <w:tcPr>
            <w:tcW w:w="1440" w:type="dxa"/>
            <w:shd w:val="clear" w:color="auto" w:fill="DEEAF6" w:themeFill="accent1" w:themeFillTint="33"/>
          </w:tcPr>
          <w:p w14:paraId="329B49C9" w14:textId="4C5D1560" w:rsidR="00472B0B" w:rsidRPr="00E673E9" w:rsidRDefault="00472B0B" w:rsidP="00472B0B">
            <w:pPr>
              <w:rPr>
                <w:rFonts w:cstheme="minorHAnsi"/>
                <w:b/>
                <w:bCs/>
              </w:rPr>
            </w:pPr>
            <w:r w:rsidRPr="00E673E9">
              <w:rPr>
                <w:rFonts w:cstheme="minorHAnsi"/>
                <w:b/>
                <w:bCs/>
              </w:rPr>
              <w:t>Attendance</w:t>
            </w:r>
          </w:p>
        </w:tc>
        <w:tc>
          <w:tcPr>
            <w:tcW w:w="1350" w:type="dxa"/>
            <w:shd w:val="clear" w:color="auto" w:fill="DEEAF6" w:themeFill="accent1" w:themeFillTint="33"/>
          </w:tcPr>
          <w:p w14:paraId="0A6A7DB6" w14:textId="5BCD6A9A" w:rsidR="00472B0B" w:rsidRPr="00E673E9" w:rsidRDefault="00472B0B" w:rsidP="00472B0B">
            <w:pPr>
              <w:rPr>
                <w:rFonts w:cstheme="minorHAnsi"/>
                <w:b/>
                <w:bCs/>
                <w:highlight w:val="yellow"/>
              </w:rPr>
            </w:pPr>
            <w:r w:rsidRPr="00E673E9">
              <w:rPr>
                <w:rFonts w:cstheme="minorHAnsi"/>
                <w:b/>
                <w:bCs/>
              </w:rPr>
              <w:t xml:space="preserve">Voting </w:t>
            </w:r>
            <w:r w:rsidR="004740FF" w:rsidRPr="00E673E9">
              <w:rPr>
                <w:rFonts w:cstheme="minorHAnsi"/>
                <w:b/>
                <w:bCs/>
              </w:rPr>
              <w:t>Member?</w:t>
            </w:r>
          </w:p>
        </w:tc>
        <w:tc>
          <w:tcPr>
            <w:tcW w:w="2070" w:type="dxa"/>
            <w:shd w:val="clear" w:color="auto" w:fill="DEEAF6" w:themeFill="accent1" w:themeFillTint="33"/>
          </w:tcPr>
          <w:p w14:paraId="326572DB" w14:textId="1CB7C69A" w:rsidR="00472B0B" w:rsidRPr="00E673E9" w:rsidRDefault="00472B0B" w:rsidP="00472B0B">
            <w:pPr>
              <w:rPr>
                <w:rFonts w:cstheme="minorHAnsi"/>
                <w:b/>
                <w:bCs/>
              </w:rPr>
            </w:pPr>
            <w:r w:rsidRPr="00E673E9">
              <w:rPr>
                <w:rFonts w:cstheme="minorHAnsi"/>
                <w:b/>
                <w:bCs/>
              </w:rPr>
              <w:t>Member Name</w:t>
            </w:r>
          </w:p>
        </w:tc>
        <w:tc>
          <w:tcPr>
            <w:tcW w:w="1440" w:type="dxa"/>
            <w:shd w:val="clear" w:color="auto" w:fill="DEEAF6" w:themeFill="accent1" w:themeFillTint="33"/>
          </w:tcPr>
          <w:p w14:paraId="78F3F6D3" w14:textId="514AB652" w:rsidR="00472B0B" w:rsidRPr="00E673E9" w:rsidRDefault="00472B0B" w:rsidP="00472B0B">
            <w:pPr>
              <w:rPr>
                <w:rFonts w:cstheme="minorHAnsi"/>
                <w:b/>
                <w:bCs/>
              </w:rPr>
            </w:pPr>
            <w:r w:rsidRPr="00E673E9">
              <w:rPr>
                <w:rFonts w:cstheme="minorHAnsi"/>
                <w:b/>
                <w:bCs/>
              </w:rPr>
              <w:t>Attendance</w:t>
            </w:r>
          </w:p>
        </w:tc>
        <w:tc>
          <w:tcPr>
            <w:tcW w:w="1350" w:type="dxa"/>
            <w:shd w:val="clear" w:color="auto" w:fill="DEEAF6" w:themeFill="accent1" w:themeFillTint="33"/>
          </w:tcPr>
          <w:p w14:paraId="4250F07E" w14:textId="49D3C22F" w:rsidR="00472B0B" w:rsidRPr="00E673E9" w:rsidRDefault="00472B0B" w:rsidP="00472B0B">
            <w:pPr>
              <w:rPr>
                <w:rFonts w:cstheme="minorHAnsi"/>
                <w:b/>
                <w:bCs/>
              </w:rPr>
            </w:pPr>
            <w:r w:rsidRPr="00E673E9">
              <w:rPr>
                <w:rFonts w:cstheme="minorHAnsi"/>
                <w:b/>
                <w:bCs/>
              </w:rPr>
              <w:t xml:space="preserve">Voting </w:t>
            </w:r>
            <w:r w:rsidR="004740FF" w:rsidRPr="00E673E9">
              <w:rPr>
                <w:rFonts w:cstheme="minorHAnsi"/>
                <w:b/>
                <w:bCs/>
              </w:rPr>
              <w:t>Member?</w:t>
            </w:r>
          </w:p>
        </w:tc>
      </w:tr>
      <w:tr w:rsidR="00B84AC1" w:rsidRPr="00D652FE" w14:paraId="0F67123C" w14:textId="77777777" w:rsidTr="002220BF">
        <w:tc>
          <w:tcPr>
            <w:tcW w:w="2515" w:type="dxa"/>
          </w:tcPr>
          <w:p w14:paraId="688D07C8" w14:textId="7A49A197" w:rsidR="00B84AC1" w:rsidRPr="00D652FE" w:rsidRDefault="00B84AC1" w:rsidP="00B84AC1">
            <w:pPr>
              <w:rPr>
                <w:rFonts w:cstheme="minorHAnsi"/>
                <w:b/>
                <w:bCs/>
              </w:rPr>
            </w:pPr>
            <w:r w:rsidRPr="00D652FE">
              <w:rPr>
                <w:rFonts w:cstheme="minorHAnsi"/>
                <w:b/>
                <w:bCs/>
              </w:rPr>
              <w:t>Karen Mason</w:t>
            </w:r>
          </w:p>
        </w:tc>
        <w:tc>
          <w:tcPr>
            <w:tcW w:w="1440" w:type="dxa"/>
          </w:tcPr>
          <w:p w14:paraId="057075B3" w14:textId="75C922C6" w:rsidR="00B84AC1" w:rsidRPr="00D652FE" w:rsidRDefault="00B84AC1" w:rsidP="00B84AC1">
            <w:pPr>
              <w:rPr>
                <w:rFonts w:cstheme="minorHAnsi"/>
                <w:b/>
                <w:bCs/>
              </w:rPr>
            </w:pPr>
            <w:r w:rsidRPr="00D652FE">
              <w:rPr>
                <w:rFonts w:cstheme="minorHAnsi"/>
                <w:b/>
                <w:bCs/>
              </w:rPr>
              <w:t>A</w:t>
            </w:r>
          </w:p>
        </w:tc>
        <w:tc>
          <w:tcPr>
            <w:tcW w:w="1350" w:type="dxa"/>
          </w:tcPr>
          <w:p w14:paraId="46601909" w14:textId="041474F7" w:rsidR="00B84AC1" w:rsidRPr="00D652FE" w:rsidRDefault="00B84AC1" w:rsidP="00B84AC1">
            <w:pPr>
              <w:rPr>
                <w:rFonts w:cstheme="minorHAnsi"/>
                <w:b/>
                <w:bCs/>
              </w:rPr>
            </w:pPr>
            <w:r w:rsidRPr="00D652FE">
              <w:rPr>
                <w:rFonts w:cstheme="minorHAnsi"/>
                <w:b/>
                <w:bCs/>
              </w:rPr>
              <w:t>No</w:t>
            </w:r>
          </w:p>
        </w:tc>
        <w:tc>
          <w:tcPr>
            <w:tcW w:w="2070" w:type="dxa"/>
          </w:tcPr>
          <w:p w14:paraId="6FAD5345" w14:textId="1634D1A3" w:rsidR="00B84AC1" w:rsidRPr="00D652FE" w:rsidRDefault="00B84AC1" w:rsidP="00B84AC1">
            <w:pPr>
              <w:rPr>
                <w:rFonts w:cstheme="minorHAnsi"/>
                <w:b/>
                <w:bCs/>
              </w:rPr>
            </w:pPr>
            <w:r w:rsidRPr="00D652FE">
              <w:rPr>
                <w:rFonts w:cstheme="minorHAnsi"/>
                <w:b/>
                <w:bCs/>
              </w:rPr>
              <w:t>Jessica Cyr</w:t>
            </w:r>
          </w:p>
        </w:tc>
        <w:tc>
          <w:tcPr>
            <w:tcW w:w="1440" w:type="dxa"/>
          </w:tcPr>
          <w:p w14:paraId="67607892" w14:textId="035B157D" w:rsidR="00B84AC1" w:rsidRPr="00D652FE" w:rsidRDefault="00B84AC1" w:rsidP="00B84AC1">
            <w:pPr>
              <w:rPr>
                <w:rFonts w:cstheme="minorHAnsi"/>
                <w:b/>
                <w:bCs/>
              </w:rPr>
            </w:pPr>
            <w:r w:rsidRPr="00D652FE">
              <w:rPr>
                <w:rFonts w:cstheme="minorHAnsi"/>
                <w:b/>
                <w:bCs/>
              </w:rPr>
              <w:t>P</w:t>
            </w:r>
          </w:p>
        </w:tc>
        <w:tc>
          <w:tcPr>
            <w:tcW w:w="1350" w:type="dxa"/>
          </w:tcPr>
          <w:p w14:paraId="7AFE78A3" w14:textId="58540386" w:rsidR="00B84AC1" w:rsidRPr="00D652FE" w:rsidRDefault="00B84AC1" w:rsidP="00B84AC1">
            <w:pPr>
              <w:rPr>
                <w:rFonts w:cstheme="minorHAnsi"/>
                <w:b/>
                <w:bCs/>
              </w:rPr>
            </w:pPr>
            <w:r w:rsidRPr="00D652FE">
              <w:rPr>
                <w:rFonts w:cstheme="minorHAnsi"/>
                <w:b/>
                <w:bCs/>
              </w:rPr>
              <w:t>Yes</w:t>
            </w:r>
          </w:p>
        </w:tc>
      </w:tr>
      <w:tr w:rsidR="00B84AC1" w:rsidRPr="00D652FE" w14:paraId="65E33B71" w14:textId="77777777" w:rsidTr="002220BF">
        <w:tc>
          <w:tcPr>
            <w:tcW w:w="2515" w:type="dxa"/>
          </w:tcPr>
          <w:p w14:paraId="48E063F2" w14:textId="0E3D4532" w:rsidR="00B84AC1" w:rsidRPr="00D652FE" w:rsidRDefault="00B84AC1" w:rsidP="00B84AC1">
            <w:pPr>
              <w:rPr>
                <w:rFonts w:cstheme="minorHAnsi"/>
                <w:b/>
                <w:bCs/>
              </w:rPr>
            </w:pPr>
            <w:r w:rsidRPr="00D652FE">
              <w:rPr>
                <w:rFonts w:cstheme="minorHAnsi"/>
                <w:b/>
                <w:bCs/>
              </w:rPr>
              <w:t>Samantha Fenderson</w:t>
            </w:r>
          </w:p>
        </w:tc>
        <w:tc>
          <w:tcPr>
            <w:tcW w:w="1440" w:type="dxa"/>
          </w:tcPr>
          <w:p w14:paraId="636725C3" w14:textId="5F944C01" w:rsidR="00B84AC1" w:rsidRPr="00D652FE" w:rsidRDefault="00B84AC1" w:rsidP="00B84AC1">
            <w:pPr>
              <w:rPr>
                <w:rFonts w:cstheme="minorHAnsi"/>
                <w:b/>
                <w:bCs/>
              </w:rPr>
            </w:pPr>
            <w:r w:rsidRPr="00D652FE">
              <w:rPr>
                <w:rFonts w:cstheme="minorHAnsi"/>
                <w:b/>
                <w:bCs/>
              </w:rPr>
              <w:t>P</w:t>
            </w:r>
          </w:p>
        </w:tc>
        <w:tc>
          <w:tcPr>
            <w:tcW w:w="1350" w:type="dxa"/>
          </w:tcPr>
          <w:p w14:paraId="0720846F" w14:textId="5734AF15" w:rsidR="00B84AC1" w:rsidRPr="00D652FE" w:rsidRDefault="00B84AC1" w:rsidP="00B84AC1">
            <w:pPr>
              <w:rPr>
                <w:rFonts w:cstheme="minorHAnsi"/>
                <w:b/>
                <w:bCs/>
              </w:rPr>
            </w:pPr>
            <w:r w:rsidRPr="00D652FE">
              <w:rPr>
                <w:rFonts w:cstheme="minorHAnsi"/>
                <w:b/>
                <w:bCs/>
              </w:rPr>
              <w:t>No</w:t>
            </w:r>
          </w:p>
        </w:tc>
        <w:tc>
          <w:tcPr>
            <w:tcW w:w="2070" w:type="dxa"/>
          </w:tcPr>
          <w:p w14:paraId="05853A98" w14:textId="7B1857AF" w:rsidR="00B84AC1" w:rsidRPr="00D652FE" w:rsidRDefault="00B84AC1" w:rsidP="00B84AC1">
            <w:pPr>
              <w:rPr>
                <w:rFonts w:cstheme="minorHAnsi"/>
                <w:b/>
                <w:bCs/>
              </w:rPr>
            </w:pPr>
            <w:r w:rsidRPr="00D652FE">
              <w:rPr>
                <w:rFonts w:cstheme="minorHAnsi"/>
                <w:b/>
                <w:bCs/>
              </w:rPr>
              <w:t>Andrew Smith</w:t>
            </w:r>
          </w:p>
        </w:tc>
        <w:tc>
          <w:tcPr>
            <w:tcW w:w="1440" w:type="dxa"/>
          </w:tcPr>
          <w:p w14:paraId="63258965" w14:textId="6FE8D346" w:rsidR="00B84AC1" w:rsidRPr="00D652FE" w:rsidRDefault="00B84AC1" w:rsidP="00B84AC1">
            <w:pPr>
              <w:rPr>
                <w:rFonts w:cstheme="minorHAnsi"/>
                <w:b/>
                <w:bCs/>
              </w:rPr>
            </w:pPr>
            <w:r w:rsidRPr="00D652FE">
              <w:rPr>
                <w:rFonts w:cstheme="minorHAnsi"/>
                <w:b/>
                <w:bCs/>
              </w:rPr>
              <w:t>P</w:t>
            </w:r>
          </w:p>
        </w:tc>
        <w:tc>
          <w:tcPr>
            <w:tcW w:w="1350" w:type="dxa"/>
          </w:tcPr>
          <w:p w14:paraId="3214E007" w14:textId="51FE2AA0" w:rsidR="00B84AC1" w:rsidRPr="00D652FE" w:rsidRDefault="00B84AC1" w:rsidP="00B84AC1">
            <w:pPr>
              <w:rPr>
                <w:rFonts w:cstheme="minorHAnsi"/>
                <w:b/>
                <w:bCs/>
              </w:rPr>
            </w:pPr>
            <w:r w:rsidRPr="00D652FE">
              <w:rPr>
                <w:rFonts w:cstheme="minorHAnsi"/>
                <w:b/>
                <w:bCs/>
              </w:rPr>
              <w:t>Yes</w:t>
            </w:r>
          </w:p>
        </w:tc>
      </w:tr>
      <w:tr w:rsidR="00F54EE1" w:rsidRPr="00D652FE" w14:paraId="47B4CF5C" w14:textId="77777777" w:rsidTr="002220BF">
        <w:tc>
          <w:tcPr>
            <w:tcW w:w="2515" w:type="dxa"/>
          </w:tcPr>
          <w:p w14:paraId="0D21439C" w14:textId="21B7B74A" w:rsidR="00F54EE1" w:rsidRPr="00D652FE" w:rsidRDefault="00F54EE1" w:rsidP="00B84AC1">
            <w:pPr>
              <w:rPr>
                <w:rFonts w:cstheme="minorHAnsi"/>
                <w:b/>
                <w:bCs/>
              </w:rPr>
            </w:pPr>
            <w:r w:rsidRPr="00D652FE">
              <w:rPr>
                <w:rFonts w:cstheme="minorHAnsi"/>
                <w:b/>
                <w:bCs/>
              </w:rPr>
              <w:t>Diane Frigon</w:t>
            </w:r>
          </w:p>
        </w:tc>
        <w:tc>
          <w:tcPr>
            <w:tcW w:w="1440" w:type="dxa"/>
          </w:tcPr>
          <w:p w14:paraId="502B6634" w14:textId="1FFF5D30" w:rsidR="00F54EE1" w:rsidRPr="00D652FE" w:rsidRDefault="00F54EE1" w:rsidP="00B84AC1">
            <w:pPr>
              <w:rPr>
                <w:rFonts w:cstheme="minorHAnsi"/>
                <w:b/>
                <w:bCs/>
              </w:rPr>
            </w:pPr>
            <w:r w:rsidRPr="00D652FE">
              <w:rPr>
                <w:rFonts w:cstheme="minorHAnsi"/>
                <w:b/>
                <w:bCs/>
              </w:rPr>
              <w:t>P</w:t>
            </w:r>
          </w:p>
        </w:tc>
        <w:tc>
          <w:tcPr>
            <w:tcW w:w="1350" w:type="dxa"/>
          </w:tcPr>
          <w:p w14:paraId="2BFCAB03" w14:textId="22A6C2F8" w:rsidR="00F54EE1" w:rsidRPr="00D652FE" w:rsidRDefault="00F54EE1" w:rsidP="00B84AC1">
            <w:pPr>
              <w:rPr>
                <w:rFonts w:cstheme="minorHAnsi"/>
                <w:b/>
                <w:bCs/>
              </w:rPr>
            </w:pPr>
            <w:r w:rsidRPr="00D652FE">
              <w:rPr>
                <w:rFonts w:cstheme="minorHAnsi"/>
                <w:b/>
                <w:bCs/>
              </w:rPr>
              <w:t>No</w:t>
            </w:r>
          </w:p>
        </w:tc>
        <w:tc>
          <w:tcPr>
            <w:tcW w:w="2070" w:type="dxa"/>
          </w:tcPr>
          <w:p w14:paraId="17396EEE" w14:textId="54A4A4BE" w:rsidR="00F54EE1" w:rsidRPr="00D652FE" w:rsidRDefault="00F54EE1" w:rsidP="00B84AC1">
            <w:pPr>
              <w:rPr>
                <w:rFonts w:cstheme="minorHAnsi"/>
                <w:b/>
                <w:bCs/>
              </w:rPr>
            </w:pPr>
            <w:r w:rsidRPr="00D652FE">
              <w:rPr>
                <w:rFonts w:cstheme="minorHAnsi"/>
                <w:b/>
                <w:bCs/>
              </w:rPr>
              <w:t>Molly Thompson</w:t>
            </w:r>
          </w:p>
        </w:tc>
        <w:tc>
          <w:tcPr>
            <w:tcW w:w="1440" w:type="dxa"/>
          </w:tcPr>
          <w:p w14:paraId="116155F7" w14:textId="1DB698B1" w:rsidR="00F54EE1" w:rsidRPr="00D652FE" w:rsidRDefault="00F54EE1" w:rsidP="00B84AC1">
            <w:pPr>
              <w:rPr>
                <w:rFonts w:cstheme="minorHAnsi"/>
                <w:b/>
                <w:bCs/>
              </w:rPr>
            </w:pPr>
            <w:r w:rsidRPr="00D652FE">
              <w:rPr>
                <w:rFonts w:cstheme="minorHAnsi"/>
                <w:b/>
                <w:bCs/>
              </w:rPr>
              <w:t>E</w:t>
            </w:r>
          </w:p>
        </w:tc>
        <w:tc>
          <w:tcPr>
            <w:tcW w:w="1350" w:type="dxa"/>
          </w:tcPr>
          <w:p w14:paraId="5E2B8C5E" w14:textId="63B840CB" w:rsidR="00F54EE1" w:rsidRPr="00D652FE" w:rsidRDefault="00F54EE1" w:rsidP="00B84AC1">
            <w:pPr>
              <w:rPr>
                <w:rFonts w:cstheme="minorHAnsi"/>
                <w:b/>
                <w:bCs/>
              </w:rPr>
            </w:pPr>
            <w:r w:rsidRPr="00D652FE">
              <w:rPr>
                <w:rFonts w:cstheme="minorHAnsi"/>
                <w:b/>
                <w:bCs/>
              </w:rPr>
              <w:t>Yes</w:t>
            </w:r>
          </w:p>
        </w:tc>
      </w:tr>
      <w:tr w:rsidR="00F54EE1" w:rsidRPr="00D652FE" w14:paraId="493B1070" w14:textId="77777777" w:rsidTr="002220BF">
        <w:tc>
          <w:tcPr>
            <w:tcW w:w="2515" w:type="dxa"/>
          </w:tcPr>
          <w:p w14:paraId="7E83D4C2" w14:textId="48314A8F" w:rsidR="00F54EE1" w:rsidRPr="00D652FE" w:rsidRDefault="00F54EE1" w:rsidP="00B84AC1">
            <w:pPr>
              <w:rPr>
                <w:rFonts w:cstheme="minorHAnsi"/>
                <w:b/>
                <w:bCs/>
              </w:rPr>
            </w:pPr>
            <w:r w:rsidRPr="00D652FE">
              <w:rPr>
                <w:rFonts w:cstheme="minorHAnsi"/>
                <w:b/>
                <w:bCs/>
              </w:rPr>
              <w:t>Tom Newman</w:t>
            </w:r>
          </w:p>
        </w:tc>
        <w:tc>
          <w:tcPr>
            <w:tcW w:w="1440" w:type="dxa"/>
          </w:tcPr>
          <w:p w14:paraId="22861C9A" w14:textId="26061CFA" w:rsidR="00F54EE1" w:rsidRPr="00D652FE" w:rsidRDefault="00F54EE1" w:rsidP="00B84AC1">
            <w:pPr>
              <w:rPr>
                <w:rFonts w:cstheme="minorHAnsi"/>
                <w:b/>
                <w:bCs/>
              </w:rPr>
            </w:pPr>
            <w:r w:rsidRPr="00D652FE">
              <w:rPr>
                <w:rFonts w:cstheme="minorHAnsi"/>
                <w:b/>
                <w:bCs/>
              </w:rPr>
              <w:t>P</w:t>
            </w:r>
          </w:p>
        </w:tc>
        <w:tc>
          <w:tcPr>
            <w:tcW w:w="1350" w:type="dxa"/>
          </w:tcPr>
          <w:p w14:paraId="0E03F8D2" w14:textId="5392722B" w:rsidR="00F54EE1" w:rsidRPr="00D652FE" w:rsidRDefault="00F54EE1" w:rsidP="00B84AC1">
            <w:pPr>
              <w:rPr>
                <w:rFonts w:cstheme="minorHAnsi"/>
                <w:b/>
                <w:bCs/>
              </w:rPr>
            </w:pPr>
            <w:r w:rsidRPr="00D652FE">
              <w:rPr>
                <w:rFonts w:cstheme="minorHAnsi"/>
                <w:b/>
                <w:bCs/>
              </w:rPr>
              <w:t>Yes</w:t>
            </w:r>
          </w:p>
        </w:tc>
        <w:tc>
          <w:tcPr>
            <w:tcW w:w="2070" w:type="dxa"/>
          </w:tcPr>
          <w:p w14:paraId="496D3E98" w14:textId="7A20305C" w:rsidR="00F54EE1" w:rsidRPr="00D652FE" w:rsidRDefault="00F54EE1" w:rsidP="00B84AC1">
            <w:pPr>
              <w:rPr>
                <w:rFonts w:cstheme="minorHAnsi"/>
                <w:b/>
                <w:bCs/>
              </w:rPr>
            </w:pPr>
            <w:r w:rsidRPr="00D652FE">
              <w:rPr>
                <w:rFonts w:cstheme="minorHAnsi"/>
                <w:b/>
                <w:bCs/>
              </w:rPr>
              <w:t>Danielle Malcolm</w:t>
            </w:r>
          </w:p>
        </w:tc>
        <w:tc>
          <w:tcPr>
            <w:tcW w:w="1440" w:type="dxa"/>
          </w:tcPr>
          <w:p w14:paraId="7F0730CC" w14:textId="60B40B9A" w:rsidR="00F54EE1" w:rsidRPr="00D652FE" w:rsidRDefault="00F54EE1" w:rsidP="00B84AC1">
            <w:pPr>
              <w:rPr>
                <w:rFonts w:cstheme="minorHAnsi"/>
                <w:b/>
                <w:bCs/>
              </w:rPr>
            </w:pPr>
            <w:r w:rsidRPr="00D652FE">
              <w:rPr>
                <w:rFonts w:cstheme="minorHAnsi"/>
                <w:b/>
                <w:bCs/>
              </w:rPr>
              <w:t>P</w:t>
            </w:r>
          </w:p>
        </w:tc>
        <w:tc>
          <w:tcPr>
            <w:tcW w:w="1350" w:type="dxa"/>
          </w:tcPr>
          <w:p w14:paraId="51E7EB4F" w14:textId="5E03A89C" w:rsidR="00F54EE1" w:rsidRPr="00D652FE" w:rsidRDefault="00F54EE1" w:rsidP="00B84AC1">
            <w:pPr>
              <w:rPr>
                <w:rFonts w:cstheme="minorHAnsi"/>
                <w:b/>
                <w:bCs/>
              </w:rPr>
            </w:pPr>
            <w:r w:rsidRPr="00D652FE">
              <w:rPr>
                <w:rFonts w:cstheme="minorHAnsi"/>
                <w:b/>
                <w:bCs/>
              </w:rPr>
              <w:t>Yes</w:t>
            </w:r>
          </w:p>
        </w:tc>
      </w:tr>
      <w:tr w:rsidR="00F54EE1" w:rsidRPr="00D652FE" w14:paraId="7FF0FC52" w14:textId="77777777" w:rsidTr="002220BF">
        <w:tc>
          <w:tcPr>
            <w:tcW w:w="2515" w:type="dxa"/>
          </w:tcPr>
          <w:p w14:paraId="79F27140" w14:textId="0584C410" w:rsidR="00F54EE1" w:rsidRPr="00D652FE" w:rsidRDefault="00F54EE1" w:rsidP="00B84AC1">
            <w:pPr>
              <w:rPr>
                <w:rFonts w:cstheme="minorHAnsi"/>
                <w:b/>
                <w:bCs/>
              </w:rPr>
            </w:pPr>
            <w:r w:rsidRPr="00D652FE">
              <w:rPr>
                <w:rFonts w:cstheme="minorHAnsi"/>
                <w:b/>
                <w:bCs/>
              </w:rPr>
              <w:t>Brian Gallipeau</w:t>
            </w:r>
          </w:p>
        </w:tc>
        <w:tc>
          <w:tcPr>
            <w:tcW w:w="1440" w:type="dxa"/>
          </w:tcPr>
          <w:p w14:paraId="64EF98E9" w14:textId="7BCD226C" w:rsidR="00F54EE1" w:rsidRPr="00D652FE" w:rsidRDefault="00F54EE1" w:rsidP="00B84AC1">
            <w:pPr>
              <w:rPr>
                <w:rFonts w:cstheme="minorHAnsi"/>
                <w:b/>
                <w:bCs/>
              </w:rPr>
            </w:pPr>
            <w:r w:rsidRPr="00D652FE">
              <w:rPr>
                <w:rFonts w:cstheme="minorHAnsi"/>
                <w:b/>
                <w:bCs/>
              </w:rPr>
              <w:t>P</w:t>
            </w:r>
          </w:p>
        </w:tc>
        <w:tc>
          <w:tcPr>
            <w:tcW w:w="1350" w:type="dxa"/>
          </w:tcPr>
          <w:p w14:paraId="56CA1BCD" w14:textId="54E31806" w:rsidR="00F54EE1" w:rsidRPr="00D652FE" w:rsidRDefault="00F54EE1" w:rsidP="00B84AC1">
            <w:pPr>
              <w:rPr>
                <w:rFonts w:cstheme="minorHAnsi"/>
                <w:b/>
                <w:bCs/>
              </w:rPr>
            </w:pPr>
            <w:r w:rsidRPr="00D652FE">
              <w:rPr>
                <w:rFonts w:cstheme="minorHAnsi"/>
                <w:b/>
                <w:bCs/>
              </w:rPr>
              <w:t>Yes</w:t>
            </w:r>
          </w:p>
        </w:tc>
        <w:tc>
          <w:tcPr>
            <w:tcW w:w="2070" w:type="dxa"/>
          </w:tcPr>
          <w:p w14:paraId="22997CAA" w14:textId="33E92BF8" w:rsidR="00F54EE1" w:rsidRPr="00D652FE" w:rsidRDefault="00F54EE1" w:rsidP="00B84AC1">
            <w:pPr>
              <w:rPr>
                <w:rFonts w:cstheme="minorHAnsi"/>
                <w:b/>
                <w:bCs/>
              </w:rPr>
            </w:pPr>
            <w:r w:rsidRPr="00D652FE">
              <w:rPr>
                <w:rFonts w:cstheme="minorHAnsi"/>
                <w:b/>
                <w:bCs/>
              </w:rPr>
              <w:t>Rebeca Ball-Curry</w:t>
            </w:r>
          </w:p>
        </w:tc>
        <w:tc>
          <w:tcPr>
            <w:tcW w:w="1440" w:type="dxa"/>
          </w:tcPr>
          <w:p w14:paraId="75503C87" w14:textId="6421022F" w:rsidR="00F54EE1" w:rsidRPr="00D652FE" w:rsidRDefault="00F54EE1" w:rsidP="00B84AC1">
            <w:pPr>
              <w:rPr>
                <w:rFonts w:cstheme="minorHAnsi"/>
                <w:b/>
                <w:bCs/>
              </w:rPr>
            </w:pPr>
            <w:r w:rsidRPr="00D652FE">
              <w:rPr>
                <w:rFonts w:cstheme="minorHAnsi"/>
                <w:b/>
                <w:bCs/>
              </w:rPr>
              <w:t>P</w:t>
            </w:r>
          </w:p>
        </w:tc>
        <w:tc>
          <w:tcPr>
            <w:tcW w:w="1350" w:type="dxa"/>
          </w:tcPr>
          <w:p w14:paraId="222EFEC8" w14:textId="63C25958" w:rsidR="00F54EE1" w:rsidRPr="00D652FE" w:rsidRDefault="00F54EE1" w:rsidP="00B84AC1">
            <w:pPr>
              <w:rPr>
                <w:rFonts w:cstheme="minorHAnsi"/>
                <w:b/>
                <w:bCs/>
              </w:rPr>
            </w:pPr>
            <w:r w:rsidRPr="00D652FE">
              <w:rPr>
                <w:rFonts w:cstheme="minorHAnsi"/>
                <w:b/>
                <w:bCs/>
              </w:rPr>
              <w:t>Yes</w:t>
            </w:r>
          </w:p>
        </w:tc>
      </w:tr>
      <w:tr w:rsidR="00F54EE1" w:rsidRPr="00D652FE" w14:paraId="15D63564" w14:textId="77777777" w:rsidTr="002220BF">
        <w:tc>
          <w:tcPr>
            <w:tcW w:w="2515" w:type="dxa"/>
          </w:tcPr>
          <w:p w14:paraId="5B0CC26F" w14:textId="11A5F944" w:rsidR="00F54EE1" w:rsidRPr="00D652FE" w:rsidRDefault="00F54EE1" w:rsidP="00B84AC1">
            <w:pPr>
              <w:rPr>
                <w:rFonts w:cstheme="minorHAnsi"/>
                <w:b/>
                <w:bCs/>
              </w:rPr>
            </w:pPr>
            <w:r w:rsidRPr="00D652FE">
              <w:rPr>
                <w:rFonts w:cstheme="minorHAnsi"/>
                <w:b/>
                <w:bCs/>
              </w:rPr>
              <w:t>Brendan Williams</w:t>
            </w:r>
          </w:p>
        </w:tc>
        <w:tc>
          <w:tcPr>
            <w:tcW w:w="1440" w:type="dxa"/>
          </w:tcPr>
          <w:p w14:paraId="138C04DA" w14:textId="2758719B" w:rsidR="00F54EE1" w:rsidRPr="00D652FE" w:rsidRDefault="00F54EE1" w:rsidP="00B84AC1">
            <w:pPr>
              <w:rPr>
                <w:rFonts w:cstheme="minorHAnsi"/>
                <w:b/>
                <w:bCs/>
              </w:rPr>
            </w:pPr>
            <w:r w:rsidRPr="00D652FE">
              <w:rPr>
                <w:rFonts w:cstheme="minorHAnsi"/>
                <w:b/>
                <w:bCs/>
              </w:rPr>
              <w:t>P</w:t>
            </w:r>
          </w:p>
        </w:tc>
        <w:tc>
          <w:tcPr>
            <w:tcW w:w="1350" w:type="dxa"/>
          </w:tcPr>
          <w:p w14:paraId="7DA2E194" w14:textId="070B213A" w:rsidR="00F54EE1" w:rsidRPr="00D652FE" w:rsidRDefault="00F54EE1" w:rsidP="00B84AC1">
            <w:pPr>
              <w:rPr>
                <w:rFonts w:cstheme="minorHAnsi"/>
                <w:b/>
                <w:bCs/>
              </w:rPr>
            </w:pPr>
            <w:r w:rsidRPr="00D652FE">
              <w:rPr>
                <w:rFonts w:cstheme="minorHAnsi"/>
                <w:b/>
                <w:bCs/>
              </w:rPr>
              <w:t>Yes</w:t>
            </w:r>
          </w:p>
        </w:tc>
        <w:tc>
          <w:tcPr>
            <w:tcW w:w="2070" w:type="dxa"/>
          </w:tcPr>
          <w:p w14:paraId="6CB4E86B" w14:textId="0B20D063" w:rsidR="00F54EE1" w:rsidRPr="00D652FE" w:rsidRDefault="00F54EE1" w:rsidP="00B84AC1">
            <w:pPr>
              <w:rPr>
                <w:rFonts w:cstheme="minorHAnsi"/>
                <w:b/>
                <w:bCs/>
              </w:rPr>
            </w:pPr>
            <w:r w:rsidRPr="00D652FE">
              <w:rPr>
                <w:rFonts w:cstheme="minorHAnsi"/>
                <w:b/>
                <w:bCs/>
              </w:rPr>
              <w:t>Joshua Weideman</w:t>
            </w:r>
          </w:p>
        </w:tc>
        <w:tc>
          <w:tcPr>
            <w:tcW w:w="1440" w:type="dxa"/>
          </w:tcPr>
          <w:p w14:paraId="7345423C" w14:textId="30FB9365" w:rsidR="00F54EE1" w:rsidRPr="00D652FE" w:rsidRDefault="00F54EE1" w:rsidP="00B84AC1">
            <w:pPr>
              <w:rPr>
                <w:rFonts w:cstheme="minorHAnsi"/>
                <w:b/>
                <w:bCs/>
              </w:rPr>
            </w:pPr>
            <w:r w:rsidRPr="00D652FE">
              <w:rPr>
                <w:rFonts w:cstheme="minorHAnsi"/>
                <w:b/>
                <w:bCs/>
              </w:rPr>
              <w:t>E</w:t>
            </w:r>
          </w:p>
        </w:tc>
        <w:tc>
          <w:tcPr>
            <w:tcW w:w="1350" w:type="dxa"/>
          </w:tcPr>
          <w:p w14:paraId="430AF141" w14:textId="7A11A674" w:rsidR="00F54EE1" w:rsidRPr="00D652FE" w:rsidRDefault="00F54EE1" w:rsidP="00B84AC1">
            <w:pPr>
              <w:rPr>
                <w:rFonts w:cstheme="minorHAnsi"/>
                <w:b/>
                <w:bCs/>
              </w:rPr>
            </w:pPr>
            <w:r w:rsidRPr="00D652FE">
              <w:rPr>
                <w:rFonts w:cstheme="minorHAnsi"/>
                <w:b/>
                <w:bCs/>
              </w:rPr>
              <w:t>Yes</w:t>
            </w:r>
          </w:p>
        </w:tc>
      </w:tr>
      <w:tr w:rsidR="00F54EE1" w:rsidRPr="00D652FE" w14:paraId="39DE096F" w14:textId="77777777" w:rsidTr="002220BF">
        <w:tc>
          <w:tcPr>
            <w:tcW w:w="2515" w:type="dxa"/>
          </w:tcPr>
          <w:p w14:paraId="55CAEA95" w14:textId="5D06A846" w:rsidR="00F54EE1" w:rsidRPr="00D652FE" w:rsidRDefault="00F54EE1" w:rsidP="000D7564">
            <w:pPr>
              <w:rPr>
                <w:rFonts w:cstheme="minorHAnsi"/>
                <w:b/>
                <w:bCs/>
              </w:rPr>
            </w:pPr>
            <w:r w:rsidRPr="00D652FE">
              <w:rPr>
                <w:rFonts w:cstheme="minorHAnsi"/>
                <w:b/>
                <w:bCs/>
              </w:rPr>
              <w:t>Mary LeBlanc</w:t>
            </w:r>
          </w:p>
        </w:tc>
        <w:tc>
          <w:tcPr>
            <w:tcW w:w="1440" w:type="dxa"/>
          </w:tcPr>
          <w:p w14:paraId="64964B3D" w14:textId="28218674" w:rsidR="00F54EE1" w:rsidRPr="00D652FE" w:rsidRDefault="00F54EE1" w:rsidP="000D7564">
            <w:pPr>
              <w:rPr>
                <w:rFonts w:cstheme="minorHAnsi"/>
                <w:b/>
                <w:bCs/>
              </w:rPr>
            </w:pPr>
            <w:r w:rsidRPr="00D652FE">
              <w:rPr>
                <w:rFonts w:cstheme="minorHAnsi"/>
                <w:b/>
                <w:bCs/>
              </w:rPr>
              <w:t>P</w:t>
            </w:r>
          </w:p>
        </w:tc>
        <w:tc>
          <w:tcPr>
            <w:tcW w:w="1350" w:type="dxa"/>
          </w:tcPr>
          <w:p w14:paraId="74D15FB0" w14:textId="2E84D5C0" w:rsidR="00F54EE1" w:rsidRPr="00D652FE" w:rsidRDefault="00F54EE1" w:rsidP="000D7564">
            <w:pPr>
              <w:rPr>
                <w:rFonts w:cstheme="minorHAnsi"/>
                <w:b/>
                <w:bCs/>
              </w:rPr>
            </w:pPr>
            <w:r w:rsidRPr="00D652FE">
              <w:rPr>
                <w:rFonts w:cstheme="minorHAnsi"/>
                <w:b/>
                <w:bCs/>
              </w:rPr>
              <w:t>Yes</w:t>
            </w:r>
          </w:p>
        </w:tc>
        <w:tc>
          <w:tcPr>
            <w:tcW w:w="2070" w:type="dxa"/>
          </w:tcPr>
          <w:p w14:paraId="1F50DECC" w14:textId="30FC3303" w:rsidR="00F54EE1" w:rsidRPr="00D652FE" w:rsidRDefault="00F54EE1" w:rsidP="000D7564">
            <w:pPr>
              <w:rPr>
                <w:rFonts w:cstheme="minorHAnsi"/>
                <w:b/>
                <w:bCs/>
              </w:rPr>
            </w:pPr>
            <w:r w:rsidRPr="00D652FE">
              <w:rPr>
                <w:rFonts w:cstheme="minorHAnsi"/>
                <w:b/>
                <w:bCs/>
              </w:rPr>
              <w:t>Lynn Feely</w:t>
            </w:r>
          </w:p>
        </w:tc>
        <w:tc>
          <w:tcPr>
            <w:tcW w:w="1440" w:type="dxa"/>
          </w:tcPr>
          <w:p w14:paraId="7C7FF553" w14:textId="189FB52F" w:rsidR="00F54EE1" w:rsidRPr="00D652FE" w:rsidRDefault="00F54EE1" w:rsidP="000D7564">
            <w:pPr>
              <w:rPr>
                <w:rFonts w:cstheme="minorHAnsi"/>
                <w:b/>
                <w:bCs/>
              </w:rPr>
            </w:pPr>
            <w:r w:rsidRPr="00D652FE">
              <w:rPr>
                <w:rFonts w:cstheme="minorHAnsi"/>
                <w:b/>
                <w:bCs/>
              </w:rPr>
              <w:t>P</w:t>
            </w:r>
          </w:p>
        </w:tc>
        <w:tc>
          <w:tcPr>
            <w:tcW w:w="1350" w:type="dxa"/>
          </w:tcPr>
          <w:p w14:paraId="53F35A5A" w14:textId="2BC110C8" w:rsidR="00F54EE1" w:rsidRPr="00D652FE" w:rsidRDefault="00F54EE1" w:rsidP="000D7564">
            <w:pPr>
              <w:rPr>
                <w:rFonts w:cstheme="minorHAnsi"/>
                <w:b/>
                <w:bCs/>
              </w:rPr>
            </w:pPr>
            <w:r w:rsidRPr="00D652FE">
              <w:rPr>
                <w:rFonts w:cstheme="minorHAnsi"/>
                <w:b/>
                <w:bCs/>
              </w:rPr>
              <w:t>Yes</w:t>
            </w:r>
          </w:p>
        </w:tc>
      </w:tr>
      <w:tr w:rsidR="00F54EE1" w:rsidRPr="00D652FE" w14:paraId="03E0CAC5" w14:textId="77777777" w:rsidTr="002220BF">
        <w:tc>
          <w:tcPr>
            <w:tcW w:w="2515" w:type="dxa"/>
          </w:tcPr>
          <w:p w14:paraId="7ED48A34" w14:textId="2D692FD4" w:rsidR="00F54EE1" w:rsidRPr="00D652FE" w:rsidRDefault="00F54EE1" w:rsidP="000D7564">
            <w:pPr>
              <w:rPr>
                <w:rFonts w:cstheme="minorHAnsi"/>
                <w:b/>
                <w:bCs/>
              </w:rPr>
            </w:pPr>
            <w:r w:rsidRPr="00D652FE">
              <w:rPr>
                <w:rFonts w:cstheme="minorHAnsi"/>
                <w:b/>
                <w:bCs/>
              </w:rPr>
              <w:t>Mel Clarrage</w:t>
            </w:r>
          </w:p>
        </w:tc>
        <w:tc>
          <w:tcPr>
            <w:tcW w:w="1440" w:type="dxa"/>
          </w:tcPr>
          <w:p w14:paraId="3AC6F3FD" w14:textId="2368CB8D" w:rsidR="00F54EE1" w:rsidRPr="00D652FE" w:rsidRDefault="00F54EE1" w:rsidP="000D7564">
            <w:pPr>
              <w:rPr>
                <w:rFonts w:cstheme="minorHAnsi"/>
                <w:b/>
                <w:bCs/>
              </w:rPr>
            </w:pPr>
            <w:r w:rsidRPr="00D652FE">
              <w:rPr>
                <w:rFonts w:cstheme="minorHAnsi"/>
                <w:b/>
                <w:bCs/>
              </w:rPr>
              <w:t>P</w:t>
            </w:r>
          </w:p>
        </w:tc>
        <w:tc>
          <w:tcPr>
            <w:tcW w:w="1350" w:type="dxa"/>
          </w:tcPr>
          <w:p w14:paraId="7D8AF790" w14:textId="4EA49662" w:rsidR="00F54EE1" w:rsidRPr="00D652FE" w:rsidRDefault="00F54EE1" w:rsidP="000D7564">
            <w:pPr>
              <w:rPr>
                <w:rFonts w:cstheme="minorHAnsi"/>
                <w:b/>
                <w:bCs/>
              </w:rPr>
            </w:pPr>
            <w:r w:rsidRPr="00D652FE">
              <w:rPr>
                <w:rFonts w:cstheme="minorHAnsi"/>
                <w:b/>
                <w:bCs/>
              </w:rPr>
              <w:t>Yes</w:t>
            </w:r>
          </w:p>
        </w:tc>
        <w:tc>
          <w:tcPr>
            <w:tcW w:w="2070" w:type="dxa"/>
          </w:tcPr>
          <w:p w14:paraId="57485A87" w14:textId="700A291E" w:rsidR="00F54EE1" w:rsidRPr="00D652FE" w:rsidRDefault="00D652FE" w:rsidP="000D7564">
            <w:pPr>
              <w:rPr>
                <w:rFonts w:cstheme="minorHAnsi"/>
                <w:b/>
                <w:bCs/>
              </w:rPr>
            </w:pPr>
            <w:r w:rsidRPr="00D652FE">
              <w:rPr>
                <w:rFonts w:cstheme="minorHAnsi"/>
                <w:b/>
                <w:bCs/>
              </w:rPr>
              <w:t>John Shattuck</w:t>
            </w:r>
          </w:p>
        </w:tc>
        <w:tc>
          <w:tcPr>
            <w:tcW w:w="1440" w:type="dxa"/>
          </w:tcPr>
          <w:p w14:paraId="0DC5D9C4" w14:textId="50D85BB5" w:rsidR="00F54EE1" w:rsidRPr="00D652FE" w:rsidRDefault="00D652FE" w:rsidP="000D7564">
            <w:pPr>
              <w:rPr>
                <w:rFonts w:cstheme="minorHAnsi"/>
                <w:b/>
                <w:bCs/>
              </w:rPr>
            </w:pPr>
            <w:r w:rsidRPr="00D652FE">
              <w:rPr>
                <w:rFonts w:cstheme="minorHAnsi"/>
                <w:b/>
                <w:bCs/>
              </w:rPr>
              <w:t>P</w:t>
            </w:r>
          </w:p>
        </w:tc>
        <w:tc>
          <w:tcPr>
            <w:tcW w:w="1350" w:type="dxa"/>
          </w:tcPr>
          <w:p w14:paraId="7A3FFD2E" w14:textId="2EECD34A" w:rsidR="00F54EE1" w:rsidRPr="00D652FE" w:rsidRDefault="00D652FE" w:rsidP="000D7564">
            <w:pPr>
              <w:rPr>
                <w:rFonts w:cstheme="minorHAnsi"/>
                <w:b/>
                <w:bCs/>
              </w:rPr>
            </w:pPr>
            <w:r w:rsidRPr="00D652FE">
              <w:rPr>
                <w:rFonts w:cstheme="minorHAnsi"/>
                <w:b/>
                <w:bCs/>
              </w:rPr>
              <w:t>Yes</w:t>
            </w:r>
          </w:p>
        </w:tc>
      </w:tr>
    </w:tbl>
    <w:p w14:paraId="255BD64A" w14:textId="7F29571A" w:rsidR="00D67438" w:rsidRPr="00D652FE" w:rsidRDefault="00CA26F0" w:rsidP="003C2F64">
      <w:pPr>
        <w:rPr>
          <w:rFonts w:cstheme="minorHAnsi"/>
        </w:rPr>
      </w:pPr>
      <w:r w:rsidRPr="00D652FE">
        <w:rPr>
          <w:rFonts w:cstheme="minorHAnsi"/>
        </w:rPr>
        <w:t>Attendance Key: P = Present</w:t>
      </w:r>
      <w:r w:rsidR="0058574E" w:rsidRPr="00D652FE">
        <w:rPr>
          <w:rFonts w:cstheme="minorHAnsi"/>
        </w:rPr>
        <w:t>,</w:t>
      </w:r>
      <w:r w:rsidRPr="00D652FE">
        <w:rPr>
          <w:rFonts w:cstheme="minorHAnsi"/>
        </w:rPr>
        <w:t xml:space="preserve"> E = Excused</w:t>
      </w:r>
      <w:r w:rsidR="0058574E" w:rsidRPr="00D652FE">
        <w:rPr>
          <w:rFonts w:cstheme="minorHAnsi"/>
        </w:rPr>
        <w:t>,</w:t>
      </w:r>
      <w:r w:rsidRPr="00D652FE">
        <w:rPr>
          <w:rFonts w:cstheme="minorHAnsi"/>
        </w:rPr>
        <w:t xml:space="preserve"> A = Absent without excuse.</w:t>
      </w:r>
    </w:p>
    <w:p w14:paraId="27D4C6CE" w14:textId="77777777" w:rsidR="001E4870" w:rsidRPr="00D652FE" w:rsidRDefault="001E4870" w:rsidP="003C2F64">
      <w:pPr>
        <w:rPr>
          <w:rFonts w:cstheme="minorHAnsi"/>
        </w:rPr>
      </w:pPr>
    </w:p>
    <w:p w14:paraId="249CE601" w14:textId="0F95DD22" w:rsidR="00345911" w:rsidRPr="00D652FE" w:rsidRDefault="1B273BFD">
      <w:pPr>
        <w:rPr>
          <w:rFonts w:cstheme="minorHAnsi"/>
        </w:rPr>
      </w:pPr>
      <w:r w:rsidRPr="00D652FE">
        <w:rPr>
          <w:rFonts w:cstheme="minorHAnsi"/>
          <w:b/>
          <w:bCs/>
        </w:rPr>
        <w:t>Public</w:t>
      </w:r>
      <w:r w:rsidR="001E4870" w:rsidRPr="00D652FE">
        <w:rPr>
          <w:rFonts w:cstheme="minorHAnsi"/>
          <w:b/>
          <w:bCs/>
        </w:rPr>
        <w:t xml:space="preserve"> Attendees</w:t>
      </w:r>
      <w:r w:rsidR="00E010F9" w:rsidRPr="00D652FE">
        <w:rPr>
          <w:rFonts w:cstheme="minorHAnsi"/>
          <w:b/>
          <w:bCs/>
        </w:rPr>
        <w:t>:</w:t>
      </w:r>
      <w:r w:rsidR="000D7564" w:rsidRPr="00D652FE">
        <w:rPr>
          <w:rFonts w:cstheme="minorHAnsi"/>
          <w:b/>
          <w:bCs/>
        </w:rPr>
        <w:t xml:space="preserve"> </w:t>
      </w:r>
      <w:r w:rsidR="001022A3" w:rsidRPr="00D652FE">
        <w:rPr>
          <w:rFonts w:cstheme="minorHAnsi"/>
        </w:rPr>
        <w:t>Julie Hovey</w:t>
      </w:r>
      <w:r w:rsidR="002755F1" w:rsidRPr="00D652FE">
        <w:rPr>
          <w:rFonts w:cstheme="minorHAnsi"/>
        </w:rPr>
        <w:t>,</w:t>
      </w:r>
      <w:r w:rsidR="00F75FAA" w:rsidRPr="00D652FE">
        <w:rPr>
          <w:rFonts w:cstheme="minorHAnsi"/>
        </w:rPr>
        <w:t xml:space="preserve"> Crystal Burke</w:t>
      </w:r>
      <w:r w:rsidR="00413711" w:rsidRPr="00D652FE">
        <w:rPr>
          <w:rFonts w:cstheme="minorHAnsi"/>
        </w:rPr>
        <w:t>, Marie Follayttar</w:t>
      </w:r>
    </w:p>
    <w:p w14:paraId="3AD682AE" w14:textId="77777777" w:rsidR="00A11DEB" w:rsidRPr="00D652FE" w:rsidRDefault="00A11DEB">
      <w:pPr>
        <w:rPr>
          <w:rFonts w:cstheme="minorHAnsi"/>
        </w:rPr>
      </w:pPr>
    </w:p>
    <w:p w14:paraId="189C9D6F" w14:textId="392D5303" w:rsidR="00676407" w:rsidRPr="00E673E9" w:rsidRDefault="00626712">
      <w:pPr>
        <w:rPr>
          <w:rFonts w:cstheme="minorHAnsi"/>
          <w:b/>
          <w:bCs/>
        </w:rPr>
      </w:pPr>
      <w:r w:rsidRPr="00D652FE">
        <w:rPr>
          <w:rFonts w:cstheme="minorHAnsi"/>
          <w:b/>
          <w:bCs/>
        </w:rPr>
        <w:t>Minutes</w:t>
      </w:r>
      <w:r w:rsidR="00C80D5B" w:rsidRPr="00D652FE">
        <w:rPr>
          <w:rFonts w:cstheme="minorHAnsi"/>
          <w:b/>
          <w:bCs/>
        </w:rPr>
        <w:t xml:space="preserve"> Recorder: </w:t>
      </w:r>
      <w:r w:rsidR="0058693E" w:rsidRPr="00D652FE">
        <w:rPr>
          <w:rFonts w:cstheme="minorHAnsi"/>
        </w:rPr>
        <w:t>Jessica</w:t>
      </w:r>
      <w:r w:rsidR="1B273BFD" w:rsidRPr="00D652FE">
        <w:rPr>
          <w:rFonts w:cstheme="minorHAnsi"/>
          <w:b/>
          <w:bCs/>
        </w:rPr>
        <w:t xml:space="preserve"> </w:t>
      </w:r>
      <w:r w:rsidR="0058693E" w:rsidRPr="00D652FE">
        <w:rPr>
          <w:rFonts w:cstheme="minorHAnsi"/>
        </w:rPr>
        <w:t>Cyr</w:t>
      </w:r>
      <w:r w:rsidR="1B273BFD" w:rsidRPr="00D652FE">
        <w:rPr>
          <w:rFonts w:cstheme="minorHAnsi"/>
          <w:b/>
          <w:bCs/>
        </w:rPr>
        <w:t xml:space="preserve">   </w:t>
      </w:r>
      <w:r w:rsidR="005062C6" w:rsidRPr="00D652FE">
        <w:rPr>
          <w:rFonts w:cstheme="minorHAnsi"/>
          <w:b/>
          <w:bCs/>
        </w:rPr>
        <w:tab/>
      </w:r>
      <w:r w:rsidR="005062C6" w:rsidRPr="00D652FE">
        <w:rPr>
          <w:rFonts w:cstheme="minorHAnsi"/>
          <w:b/>
          <w:bCs/>
        </w:rPr>
        <w:tab/>
      </w:r>
      <w:r w:rsidR="00851B71" w:rsidRPr="00D652FE">
        <w:rPr>
          <w:rFonts w:cstheme="minorHAnsi"/>
          <w:b/>
          <w:bCs/>
        </w:rPr>
        <w:tab/>
      </w:r>
      <w:r w:rsidR="00851B71" w:rsidRPr="00D652FE">
        <w:rPr>
          <w:rFonts w:cstheme="minorHAnsi"/>
          <w:b/>
          <w:bCs/>
        </w:rPr>
        <w:tab/>
      </w:r>
      <w:r w:rsidR="00413711" w:rsidRPr="00D652FE">
        <w:rPr>
          <w:rFonts w:cstheme="minorHAnsi"/>
          <w:b/>
          <w:bCs/>
        </w:rPr>
        <w:tab/>
      </w:r>
      <w:r w:rsidR="00851B71" w:rsidRPr="00D652FE">
        <w:rPr>
          <w:rFonts w:cstheme="minorHAnsi"/>
          <w:b/>
          <w:bCs/>
        </w:rPr>
        <w:tab/>
      </w:r>
      <w:r w:rsidR="00851B71" w:rsidRPr="00D652FE">
        <w:rPr>
          <w:rFonts w:cstheme="minorHAnsi"/>
          <w:b/>
          <w:bCs/>
        </w:rPr>
        <w:tab/>
      </w:r>
      <w:r w:rsidR="00D652FE" w:rsidRPr="00D652FE">
        <w:rPr>
          <w:rFonts w:cstheme="minorHAnsi"/>
          <w:b/>
          <w:bCs/>
        </w:rPr>
        <w:t>Approved</w:t>
      </w:r>
      <w:r w:rsidR="00676407" w:rsidRPr="00E673E9">
        <w:rPr>
          <w:rFonts w:cstheme="minorHAnsi"/>
          <w:b/>
          <w:bCs/>
        </w:rPr>
        <w:br/>
      </w:r>
    </w:p>
    <w:p w14:paraId="302B1373" w14:textId="0DB94BC6" w:rsidR="00DE3D1F" w:rsidRPr="00E673E9" w:rsidRDefault="00DE3D1F">
      <w:pPr>
        <w:rPr>
          <w:rFonts w:cstheme="minorHAnsi"/>
          <w:b/>
          <w:bCs/>
          <w:u w:val="single"/>
        </w:rPr>
      </w:pPr>
      <w:r w:rsidRPr="00E673E9">
        <w:rPr>
          <w:rFonts w:cstheme="minorHAnsi"/>
          <w:b/>
          <w:bCs/>
          <w:u w:val="single"/>
        </w:rPr>
        <w:t>Welcome &amp; Introductions</w:t>
      </w:r>
    </w:p>
    <w:p w14:paraId="36FD8932" w14:textId="1B030B0B" w:rsidR="00C80B79" w:rsidRPr="00E673E9" w:rsidRDefault="00DE3D1F" w:rsidP="00C80B79">
      <w:pPr>
        <w:rPr>
          <w:rFonts w:cstheme="minorHAnsi"/>
        </w:rPr>
      </w:pPr>
      <w:r w:rsidRPr="00E673E9">
        <w:rPr>
          <w:rFonts w:cstheme="minorHAnsi"/>
          <w:b/>
          <w:bCs/>
        </w:rPr>
        <w:t>Discussion</w:t>
      </w:r>
      <w:r w:rsidR="00F74B34" w:rsidRPr="00E673E9">
        <w:rPr>
          <w:rFonts w:cstheme="minorHAnsi"/>
          <w:b/>
          <w:bCs/>
        </w:rPr>
        <w:t>:</w:t>
      </w:r>
      <w:r w:rsidR="00F74B34" w:rsidRPr="00E673E9">
        <w:rPr>
          <w:rFonts w:cstheme="minorHAnsi"/>
        </w:rPr>
        <w:t xml:space="preserve"> </w:t>
      </w:r>
      <w:r w:rsidR="007B159A" w:rsidRPr="00E673E9">
        <w:rPr>
          <w:rFonts w:cstheme="minorHAnsi"/>
        </w:rPr>
        <w:t xml:space="preserve">Jessica Cyr </w:t>
      </w:r>
      <w:r w:rsidR="00F64B84" w:rsidRPr="00E673E9">
        <w:rPr>
          <w:rFonts w:cstheme="minorHAnsi"/>
        </w:rPr>
        <w:t>called</w:t>
      </w:r>
      <w:r w:rsidR="007B159A" w:rsidRPr="00E673E9">
        <w:rPr>
          <w:rFonts w:cstheme="minorHAnsi"/>
        </w:rPr>
        <w:t xml:space="preserve"> meeting</w:t>
      </w:r>
      <w:r w:rsidR="00F64B84" w:rsidRPr="00E673E9">
        <w:rPr>
          <w:rFonts w:cstheme="minorHAnsi"/>
        </w:rPr>
        <w:t xml:space="preserve"> to order at </w:t>
      </w:r>
      <w:r w:rsidR="007B159A" w:rsidRPr="00E673E9">
        <w:rPr>
          <w:rFonts w:cstheme="minorHAnsi"/>
        </w:rPr>
        <w:t>9:00, introductions made with visual and personal descriptions</w:t>
      </w:r>
    </w:p>
    <w:p w14:paraId="48F5497F" w14:textId="77777777" w:rsidR="007B159A" w:rsidRPr="00E673E9" w:rsidRDefault="007B159A" w:rsidP="00C80B79">
      <w:pPr>
        <w:rPr>
          <w:rFonts w:cstheme="minorHAnsi"/>
        </w:rPr>
      </w:pPr>
    </w:p>
    <w:p w14:paraId="619485E8" w14:textId="29B17B0A" w:rsidR="007B159A" w:rsidRPr="00E673E9" w:rsidRDefault="007B159A" w:rsidP="007B159A">
      <w:pPr>
        <w:rPr>
          <w:rFonts w:cstheme="minorHAnsi"/>
          <w:b/>
          <w:bCs/>
          <w:u w:val="single"/>
        </w:rPr>
      </w:pPr>
      <w:r w:rsidRPr="00E673E9">
        <w:rPr>
          <w:rFonts w:cstheme="minorHAnsi"/>
          <w:b/>
          <w:bCs/>
          <w:u w:val="single"/>
        </w:rPr>
        <w:t>State Plan</w:t>
      </w:r>
      <w:r w:rsidR="0051003C" w:rsidRPr="00E673E9">
        <w:rPr>
          <w:rFonts w:cstheme="minorHAnsi"/>
          <w:b/>
          <w:bCs/>
          <w:u w:val="single"/>
        </w:rPr>
        <w:t xml:space="preserve"> for Independent Living</w:t>
      </w:r>
      <w:r w:rsidRPr="00E673E9">
        <w:rPr>
          <w:rFonts w:cstheme="minorHAnsi"/>
          <w:b/>
          <w:bCs/>
          <w:u w:val="single"/>
        </w:rPr>
        <w:t xml:space="preserve"> (SPIL) Review-</w:t>
      </w:r>
    </w:p>
    <w:p w14:paraId="0A40589F" w14:textId="3DBAF27E" w:rsidR="007B159A" w:rsidRPr="00E673E9" w:rsidRDefault="0051003C" w:rsidP="00451F36">
      <w:pPr>
        <w:spacing w:after="160" w:line="278" w:lineRule="auto"/>
        <w:rPr>
          <w:rFonts w:cstheme="minorHAnsi"/>
        </w:rPr>
      </w:pPr>
      <w:r w:rsidRPr="00E673E9">
        <w:rPr>
          <w:rFonts w:cstheme="minorHAnsi"/>
        </w:rPr>
        <w:t xml:space="preserve">Jessica shared the current State Plan on the screen for a review. </w:t>
      </w:r>
      <w:r w:rsidR="003B7EA1" w:rsidRPr="00E673E9">
        <w:rPr>
          <w:rFonts w:cstheme="minorHAnsi"/>
        </w:rPr>
        <w:t xml:space="preserve">Summary of 3 goals that we’ve been regularly assessing. </w:t>
      </w:r>
      <w:r w:rsidRPr="00E673E9">
        <w:rPr>
          <w:rFonts w:cstheme="minorHAnsi"/>
        </w:rPr>
        <w:t>Discussed the need for focus on the annual statewide surveys</w:t>
      </w:r>
      <w:r w:rsidR="00F669E1" w:rsidRPr="00E673E9">
        <w:rPr>
          <w:rFonts w:cstheme="minorHAnsi"/>
        </w:rPr>
        <w:t xml:space="preserve"> beginning 9/30/2025-2027, </w:t>
      </w:r>
      <w:r w:rsidRPr="00E673E9">
        <w:rPr>
          <w:rFonts w:cstheme="minorHAnsi"/>
        </w:rPr>
        <w:t xml:space="preserve">to assess consumer awareness and </w:t>
      </w:r>
      <w:r w:rsidR="00F669E1" w:rsidRPr="00E673E9">
        <w:rPr>
          <w:rFonts w:cstheme="minorHAnsi"/>
        </w:rPr>
        <w:t>unmet needs</w:t>
      </w:r>
      <w:r w:rsidRPr="00E673E9">
        <w:rPr>
          <w:rFonts w:cstheme="minorHAnsi"/>
        </w:rPr>
        <w:t xml:space="preserve">. </w:t>
      </w:r>
      <w:r w:rsidR="00F669E1" w:rsidRPr="00E673E9">
        <w:rPr>
          <w:rFonts w:cstheme="minorHAnsi"/>
        </w:rPr>
        <w:t xml:space="preserve">Mary has been informally collecting consumer feedback while informing people of SILC at info tables. In the past we used listening sessions in person around the state and on Zoom and with Survey Monkey, distributed </w:t>
      </w:r>
      <w:r w:rsidR="003B7EA1" w:rsidRPr="00E673E9">
        <w:rPr>
          <w:rFonts w:cstheme="minorHAnsi"/>
        </w:rPr>
        <w:t>surveys</w:t>
      </w:r>
      <w:r w:rsidR="00F669E1" w:rsidRPr="00E673E9">
        <w:rPr>
          <w:rFonts w:cstheme="minorHAnsi"/>
        </w:rPr>
        <w:t xml:space="preserve"> to consumers through our contacts, </w:t>
      </w:r>
      <w:r w:rsidR="003B7EA1" w:rsidRPr="00E673E9">
        <w:rPr>
          <w:rFonts w:cstheme="minorHAnsi"/>
        </w:rPr>
        <w:t>I.e.</w:t>
      </w:r>
      <w:r w:rsidR="00F669E1" w:rsidRPr="00E673E9">
        <w:rPr>
          <w:rFonts w:cstheme="minorHAnsi"/>
        </w:rPr>
        <w:t xml:space="preserve"> VR shared via </w:t>
      </w:r>
      <w:r w:rsidR="00661D2D" w:rsidRPr="00E673E9">
        <w:rPr>
          <w:rFonts w:cstheme="minorHAnsi"/>
        </w:rPr>
        <w:t>counselors to consumers. Discussion</w:t>
      </w:r>
      <w:r w:rsidRPr="00E673E9">
        <w:rPr>
          <w:rFonts w:cstheme="minorHAnsi"/>
        </w:rPr>
        <w:t xml:space="preserve"> on improving outreach</w:t>
      </w:r>
      <w:r w:rsidR="00661D2D" w:rsidRPr="00E673E9">
        <w:rPr>
          <w:rFonts w:cstheme="minorHAnsi"/>
        </w:rPr>
        <w:t xml:space="preserve">, possibly putting </w:t>
      </w:r>
      <w:r w:rsidR="003B7EA1" w:rsidRPr="00E673E9">
        <w:rPr>
          <w:rFonts w:cstheme="minorHAnsi"/>
        </w:rPr>
        <w:t>a</w:t>
      </w:r>
      <w:r w:rsidR="00661D2D" w:rsidRPr="00E673E9">
        <w:rPr>
          <w:rFonts w:cstheme="minorHAnsi"/>
        </w:rPr>
        <w:t xml:space="preserve"> survey on the SILC website for ongoing data collection,</w:t>
      </w:r>
      <w:r w:rsidRPr="00E673E9">
        <w:rPr>
          <w:rFonts w:cstheme="minorHAnsi"/>
        </w:rPr>
        <w:t xml:space="preserve"> data collection via QR codes</w:t>
      </w:r>
      <w:r w:rsidR="00661D2D" w:rsidRPr="00E673E9">
        <w:rPr>
          <w:rFonts w:cstheme="minorHAnsi"/>
        </w:rPr>
        <w:t xml:space="preserve"> and</w:t>
      </w:r>
      <w:r w:rsidRPr="00E673E9">
        <w:rPr>
          <w:rFonts w:cstheme="minorHAnsi"/>
        </w:rPr>
        <w:t xml:space="preserve"> social media. </w:t>
      </w:r>
      <w:r w:rsidR="00451F36" w:rsidRPr="00E673E9">
        <w:rPr>
          <w:rFonts w:cstheme="minorHAnsi"/>
        </w:rPr>
        <w:t xml:space="preserve">ABIAC and Moving Maine Network have had successful Statewide surveys. </w:t>
      </w:r>
      <w:r w:rsidR="003B7EA1" w:rsidRPr="00E673E9">
        <w:rPr>
          <w:rFonts w:cstheme="minorHAnsi"/>
        </w:rPr>
        <w:t>Possibly disperse</w:t>
      </w:r>
      <w:r w:rsidR="00451F36" w:rsidRPr="00E673E9">
        <w:rPr>
          <w:rFonts w:cstheme="minorHAnsi"/>
        </w:rPr>
        <w:t xml:space="preserve"> general SILC</w:t>
      </w:r>
      <w:r w:rsidR="003B7EA1" w:rsidRPr="00E673E9">
        <w:rPr>
          <w:rFonts w:cstheme="minorHAnsi"/>
        </w:rPr>
        <w:t xml:space="preserve"> info materials to public areas around Maine like town halls, community centers and libraries. </w:t>
      </w:r>
      <w:r w:rsidRPr="00E673E9">
        <w:rPr>
          <w:rFonts w:cstheme="minorHAnsi"/>
        </w:rPr>
        <w:t xml:space="preserve">Check out SILC website for updated resources including emergency preparedness </w:t>
      </w:r>
      <w:r w:rsidR="00F669E1" w:rsidRPr="00E673E9">
        <w:rPr>
          <w:rFonts w:cstheme="minorHAnsi"/>
        </w:rPr>
        <w:t>for people with disabilities.</w:t>
      </w:r>
      <w:r w:rsidR="00451F36" w:rsidRPr="00E673E9">
        <w:rPr>
          <w:rFonts w:cstheme="minorHAnsi"/>
        </w:rPr>
        <w:t xml:space="preserve"> </w:t>
      </w:r>
    </w:p>
    <w:p w14:paraId="7898983E" w14:textId="6D0A072F" w:rsidR="00451F36" w:rsidRPr="00E673E9" w:rsidRDefault="00451F36" w:rsidP="00451F36">
      <w:pPr>
        <w:rPr>
          <w:rFonts w:cstheme="minorHAnsi"/>
          <w:b/>
          <w:bCs/>
          <w:u w:val="single"/>
        </w:rPr>
      </w:pPr>
      <w:r w:rsidRPr="00E673E9">
        <w:rPr>
          <w:rFonts w:cstheme="minorHAnsi"/>
          <w:b/>
          <w:bCs/>
          <w:u w:val="single"/>
        </w:rPr>
        <w:t>Candidate Forum</w:t>
      </w:r>
    </w:p>
    <w:p w14:paraId="3FB012B1" w14:textId="77777777" w:rsidR="000477F5" w:rsidRPr="00E673E9" w:rsidRDefault="000477F5" w:rsidP="000477F5">
      <w:pPr>
        <w:rPr>
          <w:rFonts w:cstheme="minorHAnsi"/>
        </w:rPr>
      </w:pPr>
      <w:r w:rsidRPr="00E673E9">
        <w:rPr>
          <w:rFonts w:cstheme="minorHAnsi"/>
        </w:rPr>
        <w:t>In attendance: Gubernatorial candidates Troy Jackson-in person, Shenna Bellows-in person, Hannah Pingree-on Zoom, Rick Bennett-in person and Senate candidate Graham Platner-on Zoom</w:t>
      </w:r>
    </w:p>
    <w:p w14:paraId="1943593A" w14:textId="1D04D420" w:rsidR="00762521" w:rsidRPr="00E673E9" w:rsidRDefault="000477F5" w:rsidP="00762521">
      <w:pPr>
        <w:rPr>
          <w:rFonts w:cstheme="minorHAnsi"/>
        </w:rPr>
      </w:pPr>
      <w:r w:rsidRPr="00E673E9">
        <w:rPr>
          <w:rFonts w:cstheme="minorHAnsi"/>
        </w:rPr>
        <w:t>Brendan explained that SILC cannot</w:t>
      </w:r>
      <w:r w:rsidR="00762521" w:rsidRPr="00E673E9">
        <w:rPr>
          <w:rFonts w:cstheme="minorHAnsi"/>
        </w:rPr>
        <w:t xml:space="preserve"> lobby for any candidate due to federal funding. Discussed with all candidates</w:t>
      </w:r>
      <w:r w:rsidR="00413711">
        <w:rPr>
          <w:rFonts w:cstheme="minorHAnsi"/>
        </w:rPr>
        <w:t>,</w:t>
      </w:r>
      <w:r w:rsidR="00762521" w:rsidRPr="00E673E9">
        <w:rPr>
          <w:rFonts w:cstheme="minorHAnsi"/>
        </w:rPr>
        <w:t xml:space="preserve"> some ways they might be able to include people with disabilities</w:t>
      </w:r>
      <w:r w:rsidRPr="00E673E9">
        <w:rPr>
          <w:rFonts w:cstheme="minorHAnsi"/>
        </w:rPr>
        <w:t xml:space="preserve"> in decision making</w:t>
      </w:r>
      <w:r w:rsidR="0035532D" w:rsidRPr="00E673E9">
        <w:rPr>
          <w:rFonts w:cstheme="minorHAnsi"/>
        </w:rPr>
        <w:t xml:space="preserve"> and how to make their campaigns accessible</w:t>
      </w:r>
      <w:r w:rsidRPr="00E673E9">
        <w:rPr>
          <w:rFonts w:cstheme="minorHAnsi"/>
        </w:rPr>
        <w:t xml:space="preserve">. </w:t>
      </w:r>
      <w:r w:rsidR="00762521" w:rsidRPr="00E673E9">
        <w:rPr>
          <w:rFonts w:cstheme="minorHAnsi"/>
        </w:rPr>
        <w:t xml:space="preserve"> </w:t>
      </w:r>
      <w:r w:rsidRPr="00E673E9">
        <w:rPr>
          <w:rFonts w:cstheme="minorHAnsi"/>
        </w:rPr>
        <w:t>Special attention given to the current State Plan goals- Emergency preparedness, Transportation limitations and ongoing concerns with Modivcare, funding for IL services and h</w:t>
      </w:r>
      <w:r w:rsidR="00762521" w:rsidRPr="00E673E9">
        <w:rPr>
          <w:rFonts w:cstheme="minorHAnsi"/>
        </w:rPr>
        <w:t>ousing and workforce challenges.</w:t>
      </w:r>
    </w:p>
    <w:p w14:paraId="12C2DEC3" w14:textId="77777777" w:rsidR="00383BC9" w:rsidRPr="00E673E9" w:rsidRDefault="00383BC9" w:rsidP="00451F36">
      <w:pPr>
        <w:rPr>
          <w:rFonts w:cstheme="minorHAnsi"/>
          <w:b/>
          <w:bCs/>
          <w:u w:val="single"/>
        </w:rPr>
      </w:pPr>
    </w:p>
    <w:p w14:paraId="34C28917" w14:textId="5741CF84" w:rsidR="00451F36" w:rsidRPr="00E673E9" w:rsidRDefault="00451F36" w:rsidP="00451F36">
      <w:pPr>
        <w:rPr>
          <w:rFonts w:cstheme="minorHAnsi"/>
          <w:b/>
          <w:bCs/>
          <w:u w:val="single"/>
        </w:rPr>
      </w:pPr>
      <w:r w:rsidRPr="00E673E9">
        <w:rPr>
          <w:rFonts w:cstheme="minorHAnsi"/>
          <w:b/>
          <w:bCs/>
          <w:u w:val="single"/>
        </w:rPr>
        <w:t>IL Training- Carrie England</w:t>
      </w:r>
    </w:p>
    <w:p w14:paraId="4DE8E545" w14:textId="10D33441" w:rsidR="00451F36" w:rsidRPr="00E673E9" w:rsidRDefault="00383BC9" w:rsidP="005A5735">
      <w:pPr>
        <w:ind w:right="-43"/>
        <w:rPr>
          <w:rFonts w:cstheme="minorHAnsi"/>
        </w:rPr>
      </w:pPr>
      <w:r w:rsidRPr="00E673E9">
        <w:rPr>
          <w:rFonts w:cstheme="minorHAnsi"/>
        </w:rPr>
        <w:t>Gave overview of SILC roles, responsibilities, and federal regulations. Clarified distinctions between SILC, CILs (Centers for Independent Living</w:t>
      </w:r>
      <w:r w:rsidR="00F9264B" w:rsidRPr="00E673E9">
        <w:rPr>
          <w:rFonts w:cstheme="minorHAnsi"/>
        </w:rPr>
        <w:t>-Maine CIL is Alpha One</w:t>
      </w:r>
      <w:r w:rsidRPr="00E673E9">
        <w:rPr>
          <w:rFonts w:cstheme="minorHAnsi"/>
        </w:rPr>
        <w:t>), and DSE (Designated State Entity</w:t>
      </w:r>
      <w:r w:rsidR="00F9264B" w:rsidRPr="00E673E9">
        <w:rPr>
          <w:rFonts w:cstheme="minorHAnsi"/>
        </w:rPr>
        <w:t>-Division of Vocational Rehabilitation</w:t>
      </w:r>
      <w:r w:rsidRPr="00E673E9">
        <w:rPr>
          <w:rFonts w:cstheme="minorHAnsi"/>
        </w:rPr>
        <w:t xml:space="preserve">). </w:t>
      </w:r>
      <w:r w:rsidR="005A5735" w:rsidRPr="00E673E9">
        <w:rPr>
          <w:rFonts w:cstheme="minorHAnsi"/>
        </w:rPr>
        <w:t xml:space="preserve">The DSE is the grantee for </w:t>
      </w:r>
      <w:proofErr w:type="gramStart"/>
      <w:r w:rsidR="005A5735" w:rsidRPr="00E673E9">
        <w:rPr>
          <w:rFonts w:cstheme="minorHAnsi"/>
        </w:rPr>
        <w:t>the Part</w:t>
      </w:r>
      <w:proofErr w:type="gramEnd"/>
      <w:r w:rsidR="005A5735" w:rsidRPr="00E673E9">
        <w:rPr>
          <w:rFonts w:cstheme="minorHAnsi"/>
        </w:rPr>
        <w:t xml:space="preserve"> B </w:t>
      </w:r>
      <w:r w:rsidR="00413711" w:rsidRPr="00E673E9">
        <w:rPr>
          <w:rFonts w:cstheme="minorHAnsi"/>
        </w:rPr>
        <w:t>dollars</w:t>
      </w:r>
      <w:r w:rsidR="005A5735" w:rsidRPr="00E673E9">
        <w:rPr>
          <w:rFonts w:cstheme="minorHAnsi"/>
        </w:rPr>
        <w:t xml:space="preserve"> and disbursing those funds according to </w:t>
      </w:r>
      <w:proofErr w:type="gramStart"/>
      <w:r w:rsidR="005A5735" w:rsidRPr="00E673E9">
        <w:rPr>
          <w:rFonts w:cstheme="minorHAnsi"/>
        </w:rPr>
        <w:t>the SPIL</w:t>
      </w:r>
      <w:proofErr w:type="gramEnd"/>
      <w:r w:rsidR="005A5735" w:rsidRPr="00E673E9">
        <w:rPr>
          <w:rFonts w:cstheme="minorHAnsi"/>
        </w:rPr>
        <w:t xml:space="preserve">. </w:t>
      </w:r>
      <w:r w:rsidRPr="00E673E9">
        <w:rPr>
          <w:rFonts w:cstheme="minorHAnsi"/>
        </w:rPr>
        <w:t>Explained rules around lobbying vs. advocacy. Perhaps an are</w:t>
      </w:r>
      <w:r w:rsidR="00F9264B" w:rsidRPr="00E673E9">
        <w:rPr>
          <w:rFonts w:cstheme="minorHAnsi"/>
        </w:rPr>
        <w:t>a to elaborate at a</w:t>
      </w:r>
      <w:r w:rsidRPr="00E673E9">
        <w:rPr>
          <w:rFonts w:cstheme="minorHAnsi"/>
        </w:rPr>
        <w:t xml:space="preserve"> future </w:t>
      </w:r>
      <w:r w:rsidR="00F9264B" w:rsidRPr="00E673E9">
        <w:rPr>
          <w:rFonts w:cstheme="minorHAnsi"/>
        </w:rPr>
        <w:t>meeting</w:t>
      </w:r>
      <w:r w:rsidRPr="00E673E9">
        <w:rPr>
          <w:rFonts w:cstheme="minorHAnsi"/>
        </w:rPr>
        <w:t xml:space="preserve">. </w:t>
      </w:r>
      <w:r w:rsidR="00F9264B" w:rsidRPr="00E673E9">
        <w:rPr>
          <w:rFonts w:cstheme="minorHAnsi"/>
        </w:rPr>
        <w:t xml:space="preserve">Discussed </w:t>
      </w:r>
      <w:r w:rsidR="00F9264B" w:rsidRPr="00E673E9">
        <w:rPr>
          <w:rFonts w:cstheme="minorHAnsi"/>
        </w:rPr>
        <w:lastRenderedPageBreak/>
        <w:t>i</w:t>
      </w:r>
      <w:r w:rsidRPr="00E673E9">
        <w:rPr>
          <w:rFonts w:cstheme="minorHAnsi"/>
        </w:rPr>
        <w:t xml:space="preserve">mportance of </w:t>
      </w:r>
      <w:r w:rsidR="005A5735" w:rsidRPr="00E673E9">
        <w:rPr>
          <w:rFonts w:cstheme="minorHAnsi"/>
        </w:rPr>
        <w:t xml:space="preserve">Program Progress report, a yearly accounting of how we spent our money and how it helped IL in the State of Maine. Reviewed </w:t>
      </w:r>
      <w:r w:rsidRPr="00E673E9">
        <w:rPr>
          <w:rFonts w:cstheme="minorHAnsi"/>
        </w:rPr>
        <w:t>public meetings, SPIL development, and collaboration with other agencies.</w:t>
      </w:r>
    </w:p>
    <w:p w14:paraId="16BF1B37" w14:textId="77777777" w:rsidR="009554A2" w:rsidRPr="00E673E9" w:rsidRDefault="009554A2" w:rsidP="00C80B79">
      <w:pPr>
        <w:rPr>
          <w:rFonts w:cstheme="minorHAnsi"/>
        </w:rPr>
      </w:pPr>
    </w:p>
    <w:p w14:paraId="161A94C1" w14:textId="3EA25B92" w:rsidR="007837F2" w:rsidRPr="00E673E9" w:rsidRDefault="007837F2" w:rsidP="007837F2">
      <w:pPr>
        <w:jc w:val="center"/>
        <w:rPr>
          <w:rFonts w:cstheme="minorHAnsi"/>
          <w:b/>
          <w:bCs/>
          <w:u w:val="single"/>
        </w:rPr>
      </w:pPr>
      <w:r w:rsidRPr="00E673E9">
        <w:rPr>
          <w:rFonts w:cstheme="minorHAnsi"/>
          <w:b/>
          <w:bCs/>
          <w:u w:val="single"/>
        </w:rPr>
        <w:t>Business Meeting</w:t>
      </w:r>
    </w:p>
    <w:p w14:paraId="5E3DDADA" w14:textId="77777777" w:rsidR="007837F2" w:rsidRPr="00E673E9" w:rsidRDefault="007837F2" w:rsidP="00C80B79">
      <w:pPr>
        <w:rPr>
          <w:rFonts w:cstheme="minorHAnsi"/>
        </w:rPr>
      </w:pPr>
    </w:p>
    <w:p w14:paraId="0E4CFE1D" w14:textId="40F8A6EB" w:rsidR="007837F2" w:rsidRPr="00E673E9" w:rsidRDefault="007837F2" w:rsidP="00C80B79">
      <w:pPr>
        <w:rPr>
          <w:rFonts w:cstheme="minorHAnsi"/>
        </w:rPr>
      </w:pPr>
      <w:r w:rsidRPr="00E673E9">
        <w:rPr>
          <w:rFonts w:cstheme="minorHAnsi"/>
        </w:rPr>
        <w:t>Voted to approve the proposed meeting calendar for 2026</w:t>
      </w:r>
    </w:p>
    <w:p w14:paraId="1F36CAAA" w14:textId="77777777" w:rsidR="007837F2" w:rsidRPr="00E673E9" w:rsidRDefault="007837F2" w:rsidP="00C80B79">
      <w:pPr>
        <w:rPr>
          <w:rFonts w:cstheme="minorHAnsi"/>
        </w:rPr>
      </w:pPr>
    </w:p>
    <w:p w14:paraId="4F32F22C" w14:textId="42872B1B" w:rsidR="007837F2" w:rsidRPr="00E673E9" w:rsidRDefault="007837F2" w:rsidP="00C80B79">
      <w:pPr>
        <w:rPr>
          <w:rFonts w:cstheme="minorHAnsi"/>
        </w:rPr>
      </w:pPr>
      <w:r w:rsidRPr="00E673E9">
        <w:rPr>
          <w:rFonts w:eastAsia="Times New Roman" w:cstheme="minorHAnsi"/>
        </w:rPr>
        <w:t>Discussed possibly shifting biweekly coffee chats to later times for broader participation. Meeting is meant to get to know new members and as a social gathering on Zoom.</w:t>
      </w:r>
    </w:p>
    <w:p w14:paraId="3E12E3A0" w14:textId="77777777" w:rsidR="00F74A2C" w:rsidRPr="00E673E9" w:rsidRDefault="00F74A2C" w:rsidP="00AC48DE">
      <w:pPr>
        <w:rPr>
          <w:rFonts w:cstheme="minorHAnsi"/>
        </w:rPr>
      </w:pPr>
    </w:p>
    <w:p w14:paraId="7EDA7E78" w14:textId="00119878" w:rsidR="00AC48DE" w:rsidRPr="00E673E9" w:rsidRDefault="002251C3" w:rsidP="00AC48DE">
      <w:pPr>
        <w:rPr>
          <w:rFonts w:cstheme="minorHAnsi"/>
          <w:b/>
          <w:bCs/>
          <w:u w:val="single"/>
        </w:rPr>
      </w:pPr>
      <w:r w:rsidRPr="00E673E9">
        <w:rPr>
          <w:rFonts w:cstheme="minorHAnsi"/>
          <w:b/>
          <w:bCs/>
          <w:u w:val="single"/>
        </w:rPr>
        <w:t>Committee Updates</w:t>
      </w:r>
    </w:p>
    <w:p w14:paraId="68AEE83B" w14:textId="52D10EB9" w:rsidR="004352D5" w:rsidRPr="00E673E9" w:rsidRDefault="00EA399C" w:rsidP="00413711">
      <w:pPr>
        <w:rPr>
          <w:rFonts w:cstheme="minorHAnsi"/>
        </w:rPr>
      </w:pPr>
      <w:r w:rsidRPr="00E673E9">
        <w:rPr>
          <w:rFonts w:cstheme="minorHAnsi"/>
          <w:b/>
          <w:bCs/>
        </w:rPr>
        <w:t>Standing</w:t>
      </w:r>
      <w:r w:rsidR="006806D7" w:rsidRPr="00E673E9">
        <w:rPr>
          <w:rFonts w:cstheme="minorHAnsi"/>
          <w:b/>
          <w:bCs/>
        </w:rPr>
        <w:t xml:space="preserve"> Committees:</w:t>
      </w:r>
      <w:r w:rsidR="007837F2" w:rsidRPr="00E673E9">
        <w:rPr>
          <w:rFonts w:cstheme="minorHAnsi"/>
          <w:b/>
          <w:bCs/>
        </w:rPr>
        <w:t xml:space="preserve"> </w:t>
      </w:r>
      <w:r w:rsidR="007837F2" w:rsidRPr="00E673E9">
        <w:rPr>
          <w:rFonts w:cstheme="minorHAnsi"/>
        </w:rPr>
        <w:t>Discussed possibly adding new committees or task forces to tackle items like building the next SPIL.</w:t>
      </w:r>
      <w:r w:rsidR="004352D5" w:rsidRPr="00E673E9">
        <w:rPr>
          <w:rFonts w:cstheme="minorHAnsi"/>
        </w:rPr>
        <w:t xml:space="preserve"> Samantha reminded that SILC is required to provide a yearly report to the legislature, Department of Labor. Last report </w:t>
      </w:r>
      <w:r w:rsidR="00413711" w:rsidRPr="00E673E9">
        <w:rPr>
          <w:rFonts w:cstheme="minorHAnsi"/>
        </w:rPr>
        <w:t>was in</w:t>
      </w:r>
      <w:r w:rsidR="004352D5" w:rsidRPr="00E673E9">
        <w:rPr>
          <w:rFonts w:cstheme="minorHAnsi"/>
        </w:rPr>
        <w:t xml:space="preserve"> 2017.</w:t>
      </w:r>
    </w:p>
    <w:p w14:paraId="002F64C9" w14:textId="6D37D47C" w:rsidR="00973422" w:rsidRPr="00E673E9" w:rsidRDefault="008F0F4B" w:rsidP="002E7956">
      <w:pPr>
        <w:pStyle w:val="ListParagraph"/>
        <w:numPr>
          <w:ilvl w:val="0"/>
          <w:numId w:val="25"/>
        </w:numPr>
        <w:rPr>
          <w:rFonts w:cstheme="minorHAnsi"/>
        </w:rPr>
      </w:pPr>
      <w:r w:rsidRPr="00E673E9">
        <w:rPr>
          <w:rFonts w:cstheme="minorHAnsi"/>
          <w:b/>
          <w:bCs/>
        </w:rPr>
        <w:t>Membership Committee</w:t>
      </w:r>
      <w:r w:rsidR="001E5709" w:rsidRPr="00E673E9">
        <w:rPr>
          <w:rFonts w:cstheme="minorHAnsi"/>
          <w:b/>
          <w:bCs/>
        </w:rPr>
        <w:t xml:space="preserve"> (Jessica</w:t>
      </w:r>
      <w:r w:rsidR="00EA399C" w:rsidRPr="00E673E9">
        <w:rPr>
          <w:rFonts w:cstheme="minorHAnsi"/>
          <w:b/>
          <w:bCs/>
        </w:rPr>
        <w:t xml:space="preserve"> and Diane</w:t>
      </w:r>
      <w:r w:rsidR="001E5709" w:rsidRPr="00E673E9">
        <w:rPr>
          <w:rFonts w:cstheme="minorHAnsi"/>
          <w:b/>
          <w:bCs/>
        </w:rPr>
        <w:t>)</w:t>
      </w:r>
      <w:r w:rsidR="00D55E54" w:rsidRPr="00E673E9">
        <w:rPr>
          <w:rFonts w:cstheme="minorHAnsi"/>
          <w:b/>
          <w:bCs/>
        </w:rPr>
        <w:t xml:space="preserve">: </w:t>
      </w:r>
      <w:r w:rsidR="00311CB7" w:rsidRPr="00E673E9">
        <w:rPr>
          <w:rFonts w:cstheme="minorHAnsi"/>
        </w:rPr>
        <w:t>no meetings</w:t>
      </w:r>
      <w:r w:rsidR="004352D5" w:rsidRPr="00E673E9">
        <w:rPr>
          <w:rFonts w:cstheme="minorHAnsi"/>
        </w:rPr>
        <w:t>, overview-</w:t>
      </w:r>
      <w:r w:rsidR="004352D5" w:rsidRPr="00E673E9">
        <w:rPr>
          <w:rFonts w:eastAsia="Times New Roman" w:cstheme="minorHAnsi"/>
        </w:rPr>
        <w:t>6 vacancies, need for geographic and disability representation</w:t>
      </w:r>
      <w:r w:rsidR="0032274A" w:rsidRPr="00E673E9">
        <w:rPr>
          <w:rFonts w:eastAsia="Times New Roman" w:cstheme="minorHAnsi"/>
        </w:rPr>
        <w:t>. Discuss our vacant seats at October meeting.</w:t>
      </w:r>
    </w:p>
    <w:p w14:paraId="130612BD" w14:textId="77777777" w:rsidR="0032274A" w:rsidRPr="00E673E9" w:rsidRDefault="00B24F27" w:rsidP="0032274A">
      <w:pPr>
        <w:pStyle w:val="ListParagraph"/>
        <w:numPr>
          <w:ilvl w:val="0"/>
          <w:numId w:val="25"/>
        </w:numPr>
        <w:rPr>
          <w:rFonts w:cstheme="minorHAnsi"/>
        </w:rPr>
      </w:pPr>
      <w:r w:rsidRPr="00E673E9">
        <w:rPr>
          <w:rFonts w:cstheme="minorHAnsi"/>
          <w:b/>
          <w:bCs/>
        </w:rPr>
        <w:t>Executive Committee</w:t>
      </w:r>
      <w:r w:rsidR="00345911" w:rsidRPr="00E673E9">
        <w:rPr>
          <w:rFonts w:cstheme="minorHAnsi"/>
          <w:b/>
          <w:bCs/>
        </w:rPr>
        <w:t xml:space="preserve"> </w:t>
      </w:r>
      <w:r w:rsidR="00345911" w:rsidRPr="00E673E9">
        <w:rPr>
          <w:rFonts w:cstheme="minorHAnsi"/>
        </w:rPr>
        <w:t>no mtgs</w:t>
      </w:r>
      <w:r w:rsidR="00F32161" w:rsidRPr="00E673E9">
        <w:rPr>
          <w:rFonts w:cstheme="minorHAnsi"/>
        </w:rPr>
        <w:t xml:space="preserve"> to report</w:t>
      </w:r>
    </w:p>
    <w:p w14:paraId="702924CE" w14:textId="00BA8DBF" w:rsidR="000D6B13" w:rsidRPr="00E673E9" w:rsidRDefault="00F13994" w:rsidP="0032274A">
      <w:pPr>
        <w:pStyle w:val="ListParagraph"/>
        <w:numPr>
          <w:ilvl w:val="0"/>
          <w:numId w:val="25"/>
        </w:numPr>
        <w:rPr>
          <w:rFonts w:cstheme="minorHAnsi"/>
        </w:rPr>
      </w:pPr>
      <w:r w:rsidRPr="00E673E9">
        <w:rPr>
          <w:rFonts w:cstheme="minorHAnsi"/>
          <w:b/>
          <w:bCs/>
        </w:rPr>
        <w:t xml:space="preserve">MORE Committee- Maine Outdoor Recreation </w:t>
      </w:r>
      <w:r w:rsidR="00326E5C" w:rsidRPr="00E673E9">
        <w:rPr>
          <w:rFonts w:cstheme="minorHAnsi"/>
          <w:b/>
          <w:bCs/>
        </w:rPr>
        <w:t>for Everyone</w:t>
      </w:r>
      <w:r w:rsidRPr="00E673E9">
        <w:rPr>
          <w:rFonts w:cstheme="minorHAnsi"/>
          <w:b/>
          <w:bCs/>
        </w:rPr>
        <w:t xml:space="preserve"> (Diane, Mary, Jill Johanning</w:t>
      </w:r>
      <w:r w:rsidR="000D6B13" w:rsidRPr="00E673E9">
        <w:rPr>
          <w:rFonts w:cstheme="minorHAnsi"/>
          <w:b/>
          <w:bCs/>
        </w:rPr>
        <w:t>, Jason Angel</w:t>
      </w:r>
      <w:r w:rsidRPr="00E673E9">
        <w:rPr>
          <w:rFonts w:cstheme="minorHAnsi"/>
          <w:b/>
          <w:bCs/>
        </w:rPr>
        <w:t>)</w:t>
      </w:r>
      <w:r w:rsidR="00326E5C" w:rsidRPr="00E673E9">
        <w:rPr>
          <w:rFonts w:cstheme="minorHAnsi"/>
          <w:b/>
          <w:bCs/>
        </w:rPr>
        <w:t xml:space="preserve">: </w:t>
      </w:r>
      <w:r w:rsidR="004352D5" w:rsidRPr="00E673E9">
        <w:rPr>
          <w:rFonts w:eastAsia="Times New Roman" w:cstheme="minorHAnsi"/>
        </w:rPr>
        <w:t xml:space="preserve">Finalized accessible outreach letter and flyer for accessible recreation. </w:t>
      </w:r>
      <w:r w:rsidR="00F2059D" w:rsidRPr="00E673E9">
        <w:rPr>
          <w:rFonts w:eastAsia="Times New Roman" w:cstheme="minorHAnsi"/>
        </w:rPr>
        <w:t xml:space="preserve">Tom mentioned that </w:t>
      </w:r>
      <w:r w:rsidR="00413711" w:rsidRPr="00E673E9">
        <w:rPr>
          <w:rFonts w:cstheme="minorHAnsi"/>
        </w:rPr>
        <w:t>Alpha One</w:t>
      </w:r>
      <w:r w:rsidR="00F2059D" w:rsidRPr="00E673E9">
        <w:rPr>
          <w:rFonts w:cstheme="minorHAnsi"/>
        </w:rPr>
        <w:t xml:space="preserve"> is sponsoring a statewide virtual peer services meeting on accessible trails and recreation activities with </w:t>
      </w:r>
      <w:r w:rsidR="00413711" w:rsidRPr="00E673E9">
        <w:rPr>
          <w:rFonts w:cstheme="minorHAnsi"/>
        </w:rPr>
        <w:t>several</w:t>
      </w:r>
      <w:r w:rsidR="00F2059D" w:rsidRPr="00E673E9">
        <w:rPr>
          <w:rFonts w:cstheme="minorHAnsi"/>
        </w:rPr>
        <w:t xml:space="preserve"> speakers. Info to come</w:t>
      </w:r>
      <w:r w:rsidR="00413711">
        <w:rPr>
          <w:rFonts w:cstheme="minorHAnsi"/>
        </w:rPr>
        <w:t xml:space="preserve"> via email.</w:t>
      </w:r>
    </w:p>
    <w:p w14:paraId="15C8F628" w14:textId="77777777" w:rsidR="00F54EE1" w:rsidRPr="00E673E9" w:rsidRDefault="00F54EE1" w:rsidP="00F54EE1">
      <w:pPr>
        <w:pStyle w:val="ListParagraph"/>
        <w:ind w:left="1440"/>
        <w:rPr>
          <w:rFonts w:cstheme="minorHAnsi"/>
        </w:rPr>
      </w:pPr>
    </w:p>
    <w:p w14:paraId="7EE6135A" w14:textId="1B1712C5" w:rsidR="00F13994" w:rsidRPr="00E673E9" w:rsidRDefault="00F13994" w:rsidP="00C9383B">
      <w:pPr>
        <w:pStyle w:val="ListParagraph"/>
        <w:ind w:left="1440"/>
        <w:rPr>
          <w:rFonts w:cstheme="minorHAnsi"/>
          <w:b/>
          <w:bCs/>
          <w:u w:val="single"/>
        </w:rPr>
      </w:pPr>
      <w:r w:rsidRPr="00E673E9">
        <w:rPr>
          <w:rFonts w:cstheme="minorHAnsi"/>
          <w:b/>
          <w:bCs/>
          <w:u w:val="single"/>
        </w:rPr>
        <w:t>Collaboration Updates</w:t>
      </w:r>
    </w:p>
    <w:p w14:paraId="28ABAEDE" w14:textId="1CC39B2A" w:rsidR="00C758A8" w:rsidRPr="00E673E9" w:rsidRDefault="008F0F4B" w:rsidP="00973422">
      <w:pPr>
        <w:pStyle w:val="ListParagraph"/>
        <w:numPr>
          <w:ilvl w:val="0"/>
          <w:numId w:val="25"/>
        </w:numPr>
        <w:rPr>
          <w:rFonts w:cstheme="minorHAnsi"/>
        </w:rPr>
      </w:pPr>
      <w:r w:rsidRPr="00E673E9">
        <w:rPr>
          <w:rFonts w:cstheme="minorHAnsi"/>
          <w:b/>
          <w:bCs/>
        </w:rPr>
        <w:t xml:space="preserve">Acquired Brain Injury Advisory </w:t>
      </w:r>
      <w:r w:rsidR="00413711" w:rsidRPr="00E673E9">
        <w:rPr>
          <w:rFonts w:cstheme="minorHAnsi"/>
          <w:b/>
          <w:bCs/>
        </w:rPr>
        <w:t>Council (</w:t>
      </w:r>
      <w:r w:rsidR="0032274A" w:rsidRPr="00E673E9">
        <w:rPr>
          <w:rFonts w:cstheme="minorHAnsi"/>
          <w:b/>
          <w:bCs/>
        </w:rPr>
        <w:t>Mary)</w:t>
      </w:r>
      <w:r w:rsidR="00E77D87" w:rsidRPr="00E673E9">
        <w:rPr>
          <w:rFonts w:cstheme="minorHAnsi"/>
          <w:b/>
          <w:bCs/>
        </w:rPr>
        <w:t>:</w:t>
      </w:r>
      <w:r w:rsidR="00B24F27" w:rsidRPr="00E673E9">
        <w:rPr>
          <w:rFonts w:cstheme="minorHAnsi"/>
          <w:b/>
          <w:bCs/>
        </w:rPr>
        <w:t xml:space="preserve"> </w:t>
      </w:r>
      <w:r w:rsidR="0032274A" w:rsidRPr="00E673E9">
        <w:rPr>
          <w:rFonts w:cstheme="minorHAnsi"/>
        </w:rPr>
        <w:t>Mary and Sam were at the state conference. Brendan attended the recent monthly meeting as a guest. Danielle also is a member of this committee. Mary is helping them start a social media presence. Could help SILC too.</w:t>
      </w:r>
    </w:p>
    <w:p w14:paraId="310288EB" w14:textId="77777777" w:rsidR="00F2059D" w:rsidRPr="00E673E9" w:rsidRDefault="00317213" w:rsidP="00F2059D">
      <w:pPr>
        <w:pStyle w:val="ListParagraph"/>
        <w:numPr>
          <w:ilvl w:val="0"/>
          <w:numId w:val="25"/>
        </w:numPr>
        <w:rPr>
          <w:rFonts w:cstheme="minorHAnsi"/>
        </w:rPr>
      </w:pPr>
      <w:r w:rsidRPr="00E673E9">
        <w:rPr>
          <w:rFonts w:cstheme="minorHAnsi"/>
          <w:b/>
          <w:bCs/>
        </w:rPr>
        <w:t>Moving Maine Network (Jessica):</w:t>
      </w:r>
      <w:r w:rsidR="009D5A9F" w:rsidRPr="00E673E9">
        <w:rPr>
          <w:rFonts w:cstheme="minorHAnsi"/>
          <w:b/>
          <w:bCs/>
        </w:rPr>
        <w:t xml:space="preserve"> </w:t>
      </w:r>
      <w:r w:rsidR="0032274A" w:rsidRPr="00E673E9">
        <w:rPr>
          <w:rFonts w:cstheme="minorHAnsi"/>
        </w:rPr>
        <w:t>See email for invite to learning community</w:t>
      </w:r>
    </w:p>
    <w:p w14:paraId="5B507350" w14:textId="2D0196CA" w:rsidR="00DA2F0E" w:rsidRPr="00E673E9" w:rsidRDefault="00F13994" w:rsidP="00F2059D">
      <w:pPr>
        <w:pStyle w:val="ListParagraph"/>
        <w:numPr>
          <w:ilvl w:val="0"/>
          <w:numId w:val="25"/>
        </w:numPr>
        <w:rPr>
          <w:rFonts w:cstheme="minorHAnsi"/>
        </w:rPr>
      </w:pPr>
      <w:r w:rsidRPr="00E673E9">
        <w:rPr>
          <w:rFonts w:cstheme="minorHAnsi"/>
          <w:b/>
          <w:bCs/>
        </w:rPr>
        <w:t>State Rehab Councils</w:t>
      </w:r>
      <w:r w:rsidR="003D5179" w:rsidRPr="00E673E9">
        <w:rPr>
          <w:rFonts w:cstheme="minorHAnsi"/>
          <w:b/>
          <w:bCs/>
        </w:rPr>
        <w:t>:</w:t>
      </w:r>
      <w:r w:rsidR="009D771A" w:rsidRPr="00E673E9">
        <w:rPr>
          <w:rFonts w:cstheme="minorHAnsi"/>
          <w:b/>
          <w:bCs/>
        </w:rPr>
        <w:t xml:space="preserve"> </w:t>
      </w:r>
      <w:r w:rsidR="004352D5" w:rsidRPr="00E673E9">
        <w:rPr>
          <w:rFonts w:eastAsia="Times New Roman" w:cstheme="minorHAnsi"/>
        </w:rPr>
        <w:t>Seeking new members.</w:t>
      </w:r>
    </w:p>
    <w:p w14:paraId="26CAE3B6" w14:textId="77777777" w:rsidR="00F2059D" w:rsidRPr="00E673E9" w:rsidRDefault="00F2059D" w:rsidP="003D5179">
      <w:pPr>
        <w:pStyle w:val="ListParagraph"/>
        <w:ind w:left="1440"/>
        <w:rPr>
          <w:rFonts w:cstheme="minorHAnsi"/>
        </w:rPr>
      </w:pPr>
    </w:p>
    <w:p w14:paraId="433F2D48" w14:textId="77777777" w:rsidR="00F2059D" w:rsidRPr="00E673E9" w:rsidRDefault="00F2059D" w:rsidP="00F2059D">
      <w:pPr>
        <w:rPr>
          <w:rFonts w:cstheme="minorHAnsi"/>
          <w:b/>
          <w:bCs/>
        </w:rPr>
      </w:pPr>
      <w:r w:rsidRPr="00E673E9">
        <w:rPr>
          <w:rFonts w:cstheme="minorHAnsi"/>
          <w:b/>
          <w:bCs/>
          <w:u w:val="single"/>
        </w:rPr>
        <w:t>Acceptance of Minutes- May, June, August 2025</w:t>
      </w:r>
      <w:r w:rsidRPr="00E673E9">
        <w:rPr>
          <w:rFonts w:cstheme="minorHAnsi"/>
          <w:b/>
          <w:bCs/>
        </w:rPr>
        <w:tab/>
      </w:r>
    </w:p>
    <w:p w14:paraId="69B8F1E7" w14:textId="384A7F5D" w:rsidR="00F2059D" w:rsidRPr="00E673E9" w:rsidRDefault="00F2059D" w:rsidP="00F2059D">
      <w:pPr>
        <w:rPr>
          <w:rFonts w:cstheme="minorHAnsi"/>
        </w:rPr>
      </w:pPr>
      <w:r w:rsidRPr="00E673E9">
        <w:rPr>
          <w:rFonts w:cstheme="minorHAnsi"/>
          <w:b/>
          <w:bCs/>
        </w:rPr>
        <w:t>Discussion:</w:t>
      </w:r>
      <w:r w:rsidRPr="00E673E9">
        <w:rPr>
          <w:rFonts w:cstheme="minorHAnsi"/>
        </w:rPr>
        <w:t xml:space="preserve"> Members who were present </w:t>
      </w:r>
      <w:r w:rsidR="00413711" w:rsidRPr="00E673E9">
        <w:rPr>
          <w:rFonts w:cstheme="minorHAnsi"/>
        </w:rPr>
        <w:t>in</w:t>
      </w:r>
      <w:r w:rsidRPr="00E673E9">
        <w:rPr>
          <w:rFonts w:cstheme="minorHAnsi"/>
        </w:rPr>
        <w:t xml:space="preserve"> May and June voted to approve the minutes. Mary </w:t>
      </w:r>
      <w:r w:rsidR="00413711" w:rsidRPr="00E673E9">
        <w:rPr>
          <w:rFonts w:cstheme="minorHAnsi"/>
        </w:rPr>
        <w:t xml:space="preserve">asked </w:t>
      </w:r>
      <w:r w:rsidRPr="00E673E9">
        <w:rPr>
          <w:rFonts w:cstheme="minorHAnsi"/>
        </w:rPr>
        <w:t>to defer approving August minutes to our next meeting in October.</w:t>
      </w:r>
    </w:p>
    <w:p w14:paraId="4005CCAB" w14:textId="77777777" w:rsidR="001A7888" w:rsidRPr="00E673E9" w:rsidRDefault="001A7888" w:rsidP="001A7888">
      <w:pPr>
        <w:rPr>
          <w:rFonts w:cstheme="minorHAnsi"/>
          <w:b/>
          <w:bCs/>
          <w:u w:val="single"/>
        </w:rPr>
      </w:pPr>
      <w:r w:rsidRPr="00E673E9">
        <w:rPr>
          <w:rFonts w:cstheme="minorHAnsi"/>
          <w:b/>
          <w:bCs/>
          <w:u w:val="single"/>
        </w:rPr>
        <w:t>Financial Expenditure Report</w:t>
      </w:r>
    </w:p>
    <w:p w14:paraId="081FB3BE" w14:textId="24C71298" w:rsidR="00F2059D" w:rsidRPr="00E673E9" w:rsidRDefault="001A7888" w:rsidP="001A7888">
      <w:pPr>
        <w:spacing w:after="160" w:line="278" w:lineRule="auto"/>
        <w:rPr>
          <w:rFonts w:cstheme="minorHAnsi"/>
        </w:rPr>
      </w:pPr>
      <w:r w:rsidRPr="00E673E9">
        <w:rPr>
          <w:rFonts w:cstheme="minorHAnsi"/>
        </w:rPr>
        <w:t xml:space="preserve">Jessica reviewed current and next SILC budget and contract process with DSE. Explained that unused SILC funds may be reallocated to Alpha One for consumer services by updating the SILC and Alpha One contracts. </w:t>
      </w:r>
    </w:p>
    <w:p w14:paraId="06A01415" w14:textId="111AA990" w:rsidR="008F0F4B" w:rsidRPr="00E673E9" w:rsidRDefault="008F0F4B" w:rsidP="00BC23B6">
      <w:pPr>
        <w:rPr>
          <w:rFonts w:cstheme="minorHAnsi"/>
          <w:b/>
          <w:bCs/>
          <w:u w:val="single"/>
        </w:rPr>
      </w:pPr>
      <w:r w:rsidRPr="00E673E9">
        <w:rPr>
          <w:rFonts w:cstheme="minorHAnsi"/>
          <w:b/>
          <w:bCs/>
          <w:u w:val="single"/>
        </w:rPr>
        <w:t>Announcements</w:t>
      </w:r>
    </w:p>
    <w:p w14:paraId="5CF08489" w14:textId="64523549" w:rsidR="00326E5C" w:rsidRPr="00E673E9" w:rsidRDefault="00F46F06" w:rsidP="00BC23B6">
      <w:pPr>
        <w:rPr>
          <w:rFonts w:cstheme="minorHAnsi"/>
        </w:rPr>
      </w:pPr>
      <w:r w:rsidRPr="00E673E9">
        <w:rPr>
          <w:rFonts w:cstheme="minorHAnsi"/>
          <w:b/>
          <w:bCs/>
        </w:rPr>
        <w:t>Upcoming Meetings:</w:t>
      </w:r>
      <w:r w:rsidR="008D790C" w:rsidRPr="00E673E9">
        <w:rPr>
          <w:rFonts w:cstheme="minorHAnsi"/>
        </w:rPr>
        <w:t xml:space="preserve"> </w:t>
      </w:r>
      <w:r w:rsidR="00F54EE1" w:rsidRPr="00E673E9">
        <w:rPr>
          <w:rFonts w:cstheme="minorHAnsi"/>
        </w:rPr>
        <w:t xml:space="preserve">October 29, </w:t>
      </w:r>
      <w:r w:rsidR="00413711" w:rsidRPr="00E673E9">
        <w:rPr>
          <w:rFonts w:cstheme="minorHAnsi"/>
        </w:rPr>
        <w:t>2025,</w:t>
      </w:r>
      <w:r w:rsidR="00451F36" w:rsidRPr="00E673E9">
        <w:rPr>
          <w:rFonts w:cstheme="minorHAnsi"/>
        </w:rPr>
        <w:t xml:space="preserve"> 10:00</w:t>
      </w:r>
      <w:r w:rsidR="00F54EE1" w:rsidRPr="00E673E9">
        <w:rPr>
          <w:rFonts w:cstheme="minorHAnsi"/>
        </w:rPr>
        <w:t xml:space="preserve">, December 3, </w:t>
      </w:r>
      <w:r w:rsidR="00413711" w:rsidRPr="00E673E9">
        <w:rPr>
          <w:rFonts w:cstheme="minorHAnsi"/>
        </w:rPr>
        <w:t>2025,</w:t>
      </w:r>
      <w:r w:rsidR="00451F36" w:rsidRPr="00E673E9">
        <w:rPr>
          <w:rFonts w:cstheme="minorHAnsi"/>
        </w:rPr>
        <w:t xml:space="preserve"> 10:00</w:t>
      </w:r>
    </w:p>
    <w:p w14:paraId="1F55ABD4" w14:textId="77777777" w:rsidR="001226DF" w:rsidRPr="00E673E9" w:rsidRDefault="001226DF" w:rsidP="00BC23B6">
      <w:pPr>
        <w:rPr>
          <w:rFonts w:cstheme="minorHAnsi"/>
          <w:u w:val="single"/>
        </w:rPr>
      </w:pPr>
    </w:p>
    <w:p w14:paraId="04FBFF1A" w14:textId="0F43BC43" w:rsidR="008F0F4B" w:rsidRPr="00E673E9" w:rsidRDefault="008F0F4B" w:rsidP="00BC23B6">
      <w:pPr>
        <w:rPr>
          <w:rFonts w:cstheme="minorHAnsi"/>
        </w:rPr>
      </w:pPr>
      <w:r w:rsidRPr="00E673E9">
        <w:rPr>
          <w:rFonts w:cstheme="minorHAnsi"/>
          <w:b/>
          <w:bCs/>
          <w:u w:val="single"/>
        </w:rPr>
        <w:t>Public Comment</w:t>
      </w:r>
      <w:r w:rsidR="00951E74" w:rsidRPr="00E673E9">
        <w:rPr>
          <w:rFonts w:cstheme="minorHAnsi"/>
          <w:b/>
          <w:bCs/>
          <w:u w:val="single"/>
        </w:rPr>
        <w:t xml:space="preserve"> &amp; Other Topics</w:t>
      </w:r>
      <w:r w:rsidR="00E77D87" w:rsidRPr="00E673E9">
        <w:rPr>
          <w:rFonts w:cstheme="minorHAnsi"/>
          <w:b/>
          <w:bCs/>
          <w:u w:val="single"/>
        </w:rPr>
        <w:t xml:space="preserve"> </w:t>
      </w:r>
      <w:r w:rsidR="001A7888" w:rsidRPr="00E673E9">
        <w:rPr>
          <w:rFonts w:cstheme="minorHAnsi"/>
        </w:rPr>
        <w:t>none</w:t>
      </w:r>
    </w:p>
    <w:p w14:paraId="1450BE87" w14:textId="77777777" w:rsidR="005404A9" w:rsidRPr="00E673E9" w:rsidRDefault="005404A9" w:rsidP="005404A9">
      <w:pPr>
        <w:rPr>
          <w:rFonts w:cstheme="minorHAnsi"/>
          <w:b/>
          <w:bCs/>
        </w:rPr>
      </w:pPr>
    </w:p>
    <w:p w14:paraId="62890C99" w14:textId="6B5CFA52" w:rsidR="00F3412F" w:rsidRPr="00E673E9" w:rsidRDefault="00F3412F" w:rsidP="00F3412F">
      <w:pPr>
        <w:rPr>
          <w:rFonts w:cstheme="minorHAnsi"/>
        </w:rPr>
      </w:pPr>
      <w:r w:rsidRPr="00E673E9">
        <w:rPr>
          <w:rFonts w:cstheme="minorHAnsi"/>
          <w:b/>
          <w:bCs/>
          <w:u w:val="single"/>
        </w:rPr>
        <w:t>Adjournment:</w:t>
      </w:r>
      <w:r w:rsidR="0092707E" w:rsidRPr="00E673E9">
        <w:rPr>
          <w:rFonts w:cstheme="minorHAnsi"/>
          <w:b/>
          <w:bCs/>
        </w:rPr>
        <w:t xml:space="preserve"> </w:t>
      </w:r>
      <w:r w:rsidR="0092707E" w:rsidRPr="00E673E9">
        <w:rPr>
          <w:rFonts w:cstheme="minorHAnsi"/>
        </w:rPr>
        <w:t xml:space="preserve">Meeting adjourned at </w:t>
      </w:r>
      <w:r w:rsidR="001A7888" w:rsidRPr="00E673E9">
        <w:rPr>
          <w:rFonts w:cstheme="minorHAnsi"/>
        </w:rPr>
        <w:t>3:00</w:t>
      </w:r>
    </w:p>
    <w:p w14:paraId="10857339" w14:textId="4480E339" w:rsidR="0092707E" w:rsidRDefault="0092707E">
      <w:pPr>
        <w:rPr>
          <w:rFonts w:cstheme="minorHAnsi"/>
          <w:b/>
          <w:bCs/>
          <w:u w:val="single"/>
        </w:rPr>
      </w:pPr>
    </w:p>
    <w:p w14:paraId="4F77B688" w14:textId="77777777" w:rsidR="00E673E9" w:rsidRPr="00E673E9" w:rsidRDefault="00E673E9">
      <w:pPr>
        <w:rPr>
          <w:rFonts w:cstheme="minorHAnsi"/>
          <w:b/>
          <w:bCs/>
          <w:u w:val="single"/>
        </w:rPr>
      </w:pPr>
    </w:p>
    <w:sectPr w:rsidR="00E673E9" w:rsidRPr="00E673E9" w:rsidSect="00E610FB">
      <w:pgSz w:w="11906" w:h="16838" w:code="9"/>
      <w:pgMar w:top="720" w:right="720" w:bottom="720" w:left="720" w:header="720" w:footer="720" w:gutter="0"/>
      <w:paperSrc w:first="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082A5A"/>
    <w:multiLevelType w:val="hybridMultilevel"/>
    <w:tmpl w:val="F918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2E167D"/>
    <w:multiLevelType w:val="multilevel"/>
    <w:tmpl w:val="E5BAA4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5A70918"/>
    <w:multiLevelType w:val="hybridMultilevel"/>
    <w:tmpl w:val="ACC47A34"/>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B974B71"/>
    <w:multiLevelType w:val="multilevel"/>
    <w:tmpl w:val="FB40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A250BE"/>
    <w:multiLevelType w:val="hybridMultilevel"/>
    <w:tmpl w:val="C34A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C56F5"/>
    <w:multiLevelType w:val="hybridMultilevel"/>
    <w:tmpl w:val="671E4B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36500FA"/>
    <w:multiLevelType w:val="multilevel"/>
    <w:tmpl w:val="693A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A471E5E"/>
    <w:multiLevelType w:val="hybridMultilevel"/>
    <w:tmpl w:val="662E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E54572"/>
    <w:multiLevelType w:val="hybridMultilevel"/>
    <w:tmpl w:val="F67A3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60714165">
    <w:abstractNumId w:val="26"/>
  </w:num>
  <w:num w:numId="2" w16cid:durableId="279068772">
    <w:abstractNumId w:val="12"/>
  </w:num>
  <w:num w:numId="3" w16cid:durableId="633679704">
    <w:abstractNumId w:val="10"/>
  </w:num>
  <w:num w:numId="4" w16cid:durableId="1453864767">
    <w:abstractNumId w:val="29"/>
  </w:num>
  <w:num w:numId="5" w16cid:durableId="66151996">
    <w:abstractNumId w:val="14"/>
  </w:num>
  <w:num w:numId="6" w16cid:durableId="1945384443">
    <w:abstractNumId w:val="19"/>
  </w:num>
  <w:num w:numId="7" w16cid:durableId="2059283071">
    <w:abstractNumId w:val="24"/>
  </w:num>
  <w:num w:numId="8" w16cid:durableId="787503655">
    <w:abstractNumId w:val="9"/>
  </w:num>
  <w:num w:numId="9" w16cid:durableId="1040864472">
    <w:abstractNumId w:val="7"/>
  </w:num>
  <w:num w:numId="10" w16cid:durableId="1572542060">
    <w:abstractNumId w:val="6"/>
  </w:num>
  <w:num w:numId="11" w16cid:durableId="1602060186">
    <w:abstractNumId w:val="5"/>
  </w:num>
  <w:num w:numId="12" w16cid:durableId="1934825949">
    <w:abstractNumId w:val="4"/>
  </w:num>
  <w:num w:numId="13" w16cid:durableId="1916351783">
    <w:abstractNumId w:val="8"/>
  </w:num>
  <w:num w:numId="14" w16cid:durableId="2115055254">
    <w:abstractNumId w:val="3"/>
  </w:num>
  <w:num w:numId="15" w16cid:durableId="272060417">
    <w:abstractNumId w:val="2"/>
  </w:num>
  <w:num w:numId="16" w16cid:durableId="881479359">
    <w:abstractNumId w:val="1"/>
  </w:num>
  <w:num w:numId="17" w16cid:durableId="935406981">
    <w:abstractNumId w:val="0"/>
  </w:num>
  <w:num w:numId="18" w16cid:durableId="2109109849">
    <w:abstractNumId w:val="16"/>
  </w:num>
  <w:num w:numId="19" w16cid:durableId="1992634729">
    <w:abstractNumId w:val="17"/>
  </w:num>
  <w:num w:numId="20" w16cid:durableId="1638603882">
    <w:abstractNumId w:val="28"/>
  </w:num>
  <w:num w:numId="21" w16cid:durableId="1360353079">
    <w:abstractNumId w:val="23"/>
  </w:num>
  <w:num w:numId="22" w16cid:durableId="334188751">
    <w:abstractNumId w:val="11"/>
  </w:num>
  <w:num w:numId="23" w16cid:durableId="38748847">
    <w:abstractNumId w:val="31"/>
  </w:num>
  <w:num w:numId="24" w16cid:durableId="1253392361">
    <w:abstractNumId w:val="13"/>
  </w:num>
  <w:num w:numId="25" w16cid:durableId="251396674">
    <w:abstractNumId w:val="22"/>
  </w:num>
  <w:num w:numId="26" w16cid:durableId="1011758235">
    <w:abstractNumId w:val="27"/>
  </w:num>
  <w:num w:numId="27" w16cid:durableId="645208048">
    <w:abstractNumId w:val="18"/>
    <w:lvlOverride w:ilvl="0">
      <w:startOverride w:val="1"/>
    </w:lvlOverride>
    <w:lvlOverride w:ilvl="1"/>
    <w:lvlOverride w:ilvl="2"/>
    <w:lvlOverride w:ilvl="3"/>
    <w:lvlOverride w:ilvl="4"/>
    <w:lvlOverride w:ilvl="5"/>
    <w:lvlOverride w:ilvl="6"/>
    <w:lvlOverride w:ilvl="7"/>
    <w:lvlOverride w:ilvl="8"/>
  </w:num>
  <w:num w:numId="28" w16cid:durableId="166794116">
    <w:abstractNumId w:val="18"/>
  </w:num>
  <w:num w:numId="29" w16cid:durableId="664020229">
    <w:abstractNumId w:val="30"/>
  </w:num>
  <w:num w:numId="30" w16cid:durableId="116149778">
    <w:abstractNumId w:val="21"/>
  </w:num>
  <w:num w:numId="31" w16cid:durableId="584537629">
    <w:abstractNumId w:val="15"/>
  </w:num>
  <w:num w:numId="32" w16cid:durableId="848257826">
    <w:abstractNumId w:val="20"/>
  </w:num>
  <w:num w:numId="33" w16cid:durableId="7577485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64"/>
    <w:rsid w:val="000005D7"/>
    <w:rsid w:val="000012F3"/>
    <w:rsid w:val="000018D1"/>
    <w:rsid w:val="00003E85"/>
    <w:rsid w:val="0000566D"/>
    <w:rsid w:val="00005C88"/>
    <w:rsid w:val="00005D2F"/>
    <w:rsid w:val="00014475"/>
    <w:rsid w:val="000157C0"/>
    <w:rsid w:val="00016E52"/>
    <w:rsid w:val="000174C2"/>
    <w:rsid w:val="00017F72"/>
    <w:rsid w:val="000229E3"/>
    <w:rsid w:val="00022D77"/>
    <w:rsid w:val="00023123"/>
    <w:rsid w:val="00027D69"/>
    <w:rsid w:val="0003257D"/>
    <w:rsid w:val="00032C01"/>
    <w:rsid w:val="00033ABF"/>
    <w:rsid w:val="000344F3"/>
    <w:rsid w:val="000353C4"/>
    <w:rsid w:val="00036836"/>
    <w:rsid w:val="00041040"/>
    <w:rsid w:val="00041551"/>
    <w:rsid w:val="0004513A"/>
    <w:rsid w:val="000460CF"/>
    <w:rsid w:val="0004655D"/>
    <w:rsid w:val="00047722"/>
    <w:rsid w:val="000477F5"/>
    <w:rsid w:val="00051FBC"/>
    <w:rsid w:val="00052841"/>
    <w:rsid w:val="00053772"/>
    <w:rsid w:val="00054795"/>
    <w:rsid w:val="00054B5E"/>
    <w:rsid w:val="00056E48"/>
    <w:rsid w:val="00060F17"/>
    <w:rsid w:val="00061FA2"/>
    <w:rsid w:val="00063783"/>
    <w:rsid w:val="000638EF"/>
    <w:rsid w:val="00064F10"/>
    <w:rsid w:val="000715B7"/>
    <w:rsid w:val="000727A5"/>
    <w:rsid w:val="0007371E"/>
    <w:rsid w:val="00073F3E"/>
    <w:rsid w:val="00075323"/>
    <w:rsid w:val="00075632"/>
    <w:rsid w:val="000779B3"/>
    <w:rsid w:val="00077F59"/>
    <w:rsid w:val="000848D7"/>
    <w:rsid w:val="00084C90"/>
    <w:rsid w:val="00086EC7"/>
    <w:rsid w:val="00087245"/>
    <w:rsid w:val="00092BCA"/>
    <w:rsid w:val="0009613B"/>
    <w:rsid w:val="000A0042"/>
    <w:rsid w:val="000A03D7"/>
    <w:rsid w:val="000A1559"/>
    <w:rsid w:val="000A1C25"/>
    <w:rsid w:val="000A236D"/>
    <w:rsid w:val="000A2587"/>
    <w:rsid w:val="000A27F6"/>
    <w:rsid w:val="000A35C7"/>
    <w:rsid w:val="000A3C7C"/>
    <w:rsid w:val="000A63CC"/>
    <w:rsid w:val="000B19BA"/>
    <w:rsid w:val="000B24DA"/>
    <w:rsid w:val="000B305D"/>
    <w:rsid w:val="000B395C"/>
    <w:rsid w:val="000B46BB"/>
    <w:rsid w:val="000B4F06"/>
    <w:rsid w:val="000B5718"/>
    <w:rsid w:val="000B5A74"/>
    <w:rsid w:val="000B7634"/>
    <w:rsid w:val="000C251E"/>
    <w:rsid w:val="000C2ADC"/>
    <w:rsid w:val="000C6CE8"/>
    <w:rsid w:val="000C74DE"/>
    <w:rsid w:val="000D1393"/>
    <w:rsid w:val="000D15B7"/>
    <w:rsid w:val="000D2062"/>
    <w:rsid w:val="000D28EF"/>
    <w:rsid w:val="000D2F7F"/>
    <w:rsid w:val="000D49DA"/>
    <w:rsid w:val="000D4B21"/>
    <w:rsid w:val="000D54BD"/>
    <w:rsid w:val="000D5AEB"/>
    <w:rsid w:val="000D6B13"/>
    <w:rsid w:val="000D7564"/>
    <w:rsid w:val="000D7978"/>
    <w:rsid w:val="000E0950"/>
    <w:rsid w:val="000E2F0A"/>
    <w:rsid w:val="000E2FDB"/>
    <w:rsid w:val="000E31AD"/>
    <w:rsid w:val="000E34CC"/>
    <w:rsid w:val="000E3FC9"/>
    <w:rsid w:val="000E4086"/>
    <w:rsid w:val="000E4B28"/>
    <w:rsid w:val="000E4F07"/>
    <w:rsid w:val="000E545E"/>
    <w:rsid w:val="000F008E"/>
    <w:rsid w:val="000F0468"/>
    <w:rsid w:val="000F04E7"/>
    <w:rsid w:val="000F1BF6"/>
    <w:rsid w:val="000F22BE"/>
    <w:rsid w:val="000F44AA"/>
    <w:rsid w:val="00100DFA"/>
    <w:rsid w:val="001014EC"/>
    <w:rsid w:val="001022A3"/>
    <w:rsid w:val="00103F92"/>
    <w:rsid w:val="0010441F"/>
    <w:rsid w:val="00105440"/>
    <w:rsid w:val="00106427"/>
    <w:rsid w:val="00106706"/>
    <w:rsid w:val="00110164"/>
    <w:rsid w:val="00110B83"/>
    <w:rsid w:val="00110D8A"/>
    <w:rsid w:val="00110DFD"/>
    <w:rsid w:val="001111B7"/>
    <w:rsid w:val="00111766"/>
    <w:rsid w:val="00111B6B"/>
    <w:rsid w:val="001131D3"/>
    <w:rsid w:val="00113735"/>
    <w:rsid w:val="001137D6"/>
    <w:rsid w:val="00115882"/>
    <w:rsid w:val="00116E03"/>
    <w:rsid w:val="00117FEB"/>
    <w:rsid w:val="001226DF"/>
    <w:rsid w:val="00122AFF"/>
    <w:rsid w:val="00124085"/>
    <w:rsid w:val="00124A16"/>
    <w:rsid w:val="00126A38"/>
    <w:rsid w:val="00126C2A"/>
    <w:rsid w:val="001271F8"/>
    <w:rsid w:val="00130C94"/>
    <w:rsid w:val="00131364"/>
    <w:rsid w:val="00131FB2"/>
    <w:rsid w:val="001324C9"/>
    <w:rsid w:val="00133C01"/>
    <w:rsid w:val="00135305"/>
    <w:rsid w:val="001354BF"/>
    <w:rsid w:val="00136A23"/>
    <w:rsid w:val="0013722D"/>
    <w:rsid w:val="001377B3"/>
    <w:rsid w:val="00137BC0"/>
    <w:rsid w:val="0014108D"/>
    <w:rsid w:val="00141A8B"/>
    <w:rsid w:val="0014326D"/>
    <w:rsid w:val="00143336"/>
    <w:rsid w:val="00143C3B"/>
    <w:rsid w:val="00144D32"/>
    <w:rsid w:val="00145998"/>
    <w:rsid w:val="00147C86"/>
    <w:rsid w:val="001561B6"/>
    <w:rsid w:val="00160AB4"/>
    <w:rsid w:val="001642E2"/>
    <w:rsid w:val="00164BF4"/>
    <w:rsid w:val="001708CC"/>
    <w:rsid w:val="001717AC"/>
    <w:rsid w:val="001724E0"/>
    <w:rsid w:val="001735ED"/>
    <w:rsid w:val="0017535A"/>
    <w:rsid w:val="0017698C"/>
    <w:rsid w:val="00177235"/>
    <w:rsid w:val="00177426"/>
    <w:rsid w:val="00177F1A"/>
    <w:rsid w:val="001830FC"/>
    <w:rsid w:val="001833C4"/>
    <w:rsid w:val="00185D6E"/>
    <w:rsid w:val="00186F62"/>
    <w:rsid w:val="00187649"/>
    <w:rsid w:val="00187E45"/>
    <w:rsid w:val="00187FAA"/>
    <w:rsid w:val="001901CA"/>
    <w:rsid w:val="00191D94"/>
    <w:rsid w:val="0019329D"/>
    <w:rsid w:val="001946EB"/>
    <w:rsid w:val="00194A37"/>
    <w:rsid w:val="00194F07"/>
    <w:rsid w:val="0019513E"/>
    <w:rsid w:val="001952B9"/>
    <w:rsid w:val="00196535"/>
    <w:rsid w:val="001A01AB"/>
    <w:rsid w:val="001A0ACC"/>
    <w:rsid w:val="001A1AD2"/>
    <w:rsid w:val="001A20CC"/>
    <w:rsid w:val="001A2676"/>
    <w:rsid w:val="001A5607"/>
    <w:rsid w:val="001A5AEC"/>
    <w:rsid w:val="001A5BBC"/>
    <w:rsid w:val="001A7888"/>
    <w:rsid w:val="001B0130"/>
    <w:rsid w:val="001B086F"/>
    <w:rsid w:val="001B213B"/>
    <w:rsid w:val="001B4487"/>
    <w:rsid w:val="001B4557"/>
    <w:rsid w:val="001B52A3"/>
    <w:rsid w:val="001B53D4"/>
    <w:rsid w:val="001B55D9"/>
    <w:rsid w:val="001B5A78"/>
    <w:rsid w:val="001C2368"/>
    <w:rsid w:val="001C3908"/>
    <w:rsid w:val="001C489E"/>
    <w:rsid w:val="001C5097"/>
    <w:rsid w:val="001C6D3A"/>
    <w:rsid w:val="001C745F"/>
    <w:rsid w:val="001D17C2"/>
    <w:rsid w:val="001D2CD8"/>
    <w:rsid w:val="001D373E"/>
    <w:rsid w:val="001D6662"/>
    <w:rsid w:val="001D7A5C"/>
    <w:rsid w:val="001D7F15"/>
    <w:rsid w:val="001E0955"/>
    <w:rsid w:val="001E4870"/>
    <w:rsid w:val="001E4BCB"/>
    <w:rsid w:val="001E5709"/>
    <w:rsid w:val="001E640B"/>
    <w:rsid w:val="001F01CA"/>
    <w:rsid w:val="001F2B45"/>
    <w:rsid w:val="001F328D"/>
    <w:rsid w:val="001F3B4E"/>
    <w:rsid w:val="001F42C1"/>
    <w:rsid w:val="001F4E77"/>
    <w:rsid w:val="00201F7C"/>
    <w:rsid w:val="00206C2D"/>
    <w:rsid w:val="002076E1"/>
    <w:rsid w:val="00211113"/>
    <w:rsid w:val="0021210F"/>
    <w:rsid w:val="00212236"/>
    <w:rsid w:val="00213076"/>
    <w:rsid w:val="00213794"/>
    <w:rsid w:val="00213BE9"/>
    <w:rsid w:val="00215859"/>
    <w:rsid w:val="0022081B"/>
    <w:rsid w:val="00221016"/>
    <w:rsid w:val="002215BC"/>
    <w:rsid w:val="0022205C"/>
    <w:rsid w:val="002220BF"/>
    <w:rsid w:val="00223AA5"/>
    <w:rsid w:val="00223FD2"/>
    <w:rsid w:val="002251C3"/>
    <w:rsid w:val="00226690"/>
    <w:rsid w:val="0022669C"/>
    <w:rsid w:val="00226D7B"/>
    <w:rsid w:val="00230630"/>
    <w:rsid w:val="00233CC5"/>
    <w:rsid w:val="00234AE3"/>
    <w:rsid w:val="00234D0C"/>
    <w:rsid w:val="00234E16"/>
    <w:rsid w:val="0023627A"/>
    <w:rsid w:val="00237E9E"/>
    <w:rsid w:val="0024270D"/>
    <w:rsid w:val="002427A7"/>
    <w:rsid w:val="00242E41"/>
    <w:rsid w:val="00244C63"/>
    <w:rsid w:val="00247A34"/>
    <w:rsid w:val="00247EE2"/>
    <w:rsid w:val="00252016"/>
    <w:rsid w:val="002524DB"/>
    <w:rsid w:val="002525A0"/>
    <w:rsid w:val="00253968"/>
    <w:rsid w:val="00253A57"/>
    <w:rsid w:val="00255173"/>
    <w:rsid w:val="00255E6D"/>
    <w:rsid w:val="00256370"/>
    <w:rsid w:val="002569B4"/>
    <w:rsid w:val="00260118"/>
    <w:rsid w:val="00263757"/>
    <w:rsid w:val="002645F4"/>
    <w:rsid w:val="00266E43"/>
    <w:rsid w:val="00270AFD"/>
    <w:rsid w:val="0027195C"/>
    <w:rsid w:val="002730F8"/>
    <w:rsid w:val="00273771"/>
    <w:rsid w:val="00273912"/>
    <w:rsid w:val="0027420C"/>
    <w:rsid w:val="002755F1"/>
    <w:rsid w:val="00280CE9"/>
    <w:rsid w:val="00280D90"/>
    <w:rsid w:val="00281384"/>
    <w:rsid w:val="00284E81"/>
    <w:rsid w:val="00286BF3"/>
    <w:rsid w:val="002903FA"/>
    <w:rsid w:val="0029102D"/>
    <w:rsid w:val="00294452"/>
    <w:rsid w:val="00296971"/>
    <w:rsid w:val="002A02CF"/>
    <w:rsid w:val="002A0ADE"/>
    <w:rsid w:val="002A1FBA"/>
    <w:rsid w:val="002A233A"/>
    <w:rsid w:val="002A260C"/>
    <w:rsid w:val="002A30BF"/>
    <w:rsid w:val="002A3272"/>
    <w:rsid w:val="002A5E72"/>
    <w:rsid w:val="002A621B"/>
    <w:rsid w:val="002A66F5"/>
    <w:rsid w:val="002A7716"/>
    <w:rsid w:val="002A7880"/>
    <w:rsid w:val="002B16B9"/>
    <w:rsid w:val="002B32D2"/>
    <w:rsid w:val="002B372C"/>
    <w:rsid w:val="002B4A24"/>
    <w:rsid w:val="002C0212"/>
    <w:rsid w:val="002C19E6"/>
    <w:rsid w:val="002C2119"/>
    <w:rsid w:val="002C4211"/>
    <w:rsid w:val="002C4E45"/>
    <w:rsid w:val="002C754F"/>
    <w:rsid w:val="002C7D44"/>
    <w:rsid w:val="002D532B"/>
    <w:rsid w:val="002D587D"/>
    <w:rsid w:val="002D5D16"/>
    <w:rsid w:val="002D6C7F"/>
    <w:rsid w:val="002E0E6E"/>
    <w:rsid w:val="002E4152"/>
    <w:rsid w:val="002E4479"/>
    <w:rsid w:val="002E4F58"/>
    <w:rsid w:val="002E5651"/>
    <w:rsid w:val="002E71C4"/>
    <w:rsid w:val="002F0671"/>
    <w:rsid w:val="002F1150"/>
    <w:rsid w:val="002F438D"/>
    <w:rsid w:val="002F5634"/>
    <w:rsid w:val="002F591A"/>
    <w:rsid w:val="002F5998"/>
    <w:rsid w:val="002F6970"/>
    <w:rsid w:val="003001F9"/>
    <w:rsid w:val="00302742"/>
    <w:rsid w:val="003032A6"/>
    <w:rsid w:val="00304563"/>
    <w:rsid w:val="003056BA"/>
    <w:rsid w:val="00305960"/>
    <w:rsid w:val="00310DF6"/>
    <w:rsid w:val="003112A0"/>
    <w:rsid w:val="00311CB7"/>
    <w:rsid w:val="003135F7"/>
    <w:rsid w:val="003146B1"/>
    <w:rsid w:val="003147AC"/>
    <w:rsid w:val="00317213"/>
    <w:rsid w:val="00317225"/>
    <w:rsid w:val="0032046C"/>
    <w:rsid w:val="003208AA"/>
    <w:rsid w:val="00320DB1"/>
    <w:rsid w:val="003221D5"/>
    <w:rsid w:val="0032274A"/>
    <w:rsid w:val="003232AD"/>
    <w:rsid w:val="003259B5"/>
    <w:rsid w:val="00326E5C"/>
    <w:rsid w:val="00331CBC"/>
    <w:rsid w:val="00334937"/>
    <w:rsid w:val="00335C9B"/>
    <w:rsid w:val="003410EF"/>
    <w:rsid w:val="00341CC1"/>
    <w:rsid w:val="00342A25"/>
    <w:rsid w:val="00345911"/>
    <w:rsid w:val="00345BF8"/>
    <w:rsid w:val="003463BA"/>
    <w:rsid w:val="00346C62"/>
    <w:rsid w:val="00347411"/>
    <w:rsid w:val="00347AB9"/>
    <w:rsid w:val="00350FDC"/>
    <w:rsid w:val="0035165B"/>
    <w:rsid w:val="00351B0D"/>
    <w:rsid w:val="00351DE4"/>
    <w:rsid w:val="00352277"/>
    <w:rsid w:val="003533C4"/>
    <w:rsid w:val="003544C9"/>
    <w:rsid w:val="0035532D"/>
    <w:rsid w:val="0035691D"/>
    <w:rsid w:val="00360703"/>
    <w:rsid w:val="003630B4"/>
    <w:rsid w:val="0036351D"/>
    <w:rsid w:val="00363673"/>
    <w:rsid w:val="0036557C"/>
    <w:rsid w:val="0036768C"/>
    <w:rsid w:val="003676D5"/>
    <w:rsid w:val="00367AC1"/>
    <w:rsid w:val="0037372A"/>
    <w:rsid w:val="00374090"/>
    <w:rsid w:val="003740A0"/>
    <w:rsid w:val="00375035"/>
    <w:rsid w:val="0037588B"/>
    <w:rsid w:val="003768C4"/>
    <w:rsid w:val="003802C8"/>
    <w:rsid w:val="0038182F"/>
    <w:rsid w:val="00383369"/>
    <w:rsid w:val="00383AF4"/>
    <w:rsid w:val="00383BC9"/>
    <w:rsid w:val="00384716"/>
    <w:rsid w:val="00384CAB"/>
    <w:rsid w:val="00385962"/>
    <w:rsid w:val="00385C28"/>
    <w:rsid w:val="00386D47"/>
    <w:rsid w:val="00390507"/>
    <w:rsid w:val="0039154F"/>
    <w:rsid w:val="003918AC"/>
    <w:rsid w:val="003931A1"/>
    <w:rsid w:val="003934DF"/>
    <w:rsid w:val="0039369A"/>
    <w:rsid w:val="003943B1"/>
    <w:rsid w:val="00394DA9"/>
    <w:rsid w:val="00396794"/>
    <w:rsid w:val="003968BD"/>
    <w:rsid w:val="003A08D4"/>
    <w:rsid w:val="003A2037"/>
    <w:rsid w:val="003A2F97"/>
    <w:rsid w:val="003A3643"/>
    <w:rsid w:val="003A5591"/>
    <w:rsid w:val="003A5E9D"/>
    <w:rsid w:val="003A6A14"/>
    <w:rsid w:val="003B0FB8"/>
    <w:rsid w:val="003B1BBC"/>
    <w:rsid w:val="003B1D1C"/>
    <w:rsid w:val="003B22B0"/>
    <w:rsid w:val="003B25FC"/>
    <w:rsid w:val="003B3564"/>
    <w:rsid w:val="003B366F"/>
    <w:rsid w:val="003B4EB8"/>
    <w:rsid w:val="003B5B9D"/>
    <w:rsid w:val="003B6A6C"/>
    <w:rsid w:val="003B6C30"/>
    <w:rsid w:val="003B7EA1"/>
    <w:rsid w:val="003C2F64"/>
    <w:rsid w:val="003C4DFF"/>
    <w:rsid w:val="003C4ECA"/>
    <w:rsid w:val="003C6313"/>
    <w:rsid w:val="003D0A47"/>
    <w:rsid w:val="003D4124"/>
    <w:rsid w:val="003D5179"/>
    <w:rsid w:val="003D799C"/>
    <w:rsid w:val="003E099B"/>
    <w:rsid w:val="003E409F"/>
    <w:rsid w:val="003E4C57"/>
    <w:rsid w:val="003E56DF"/>
    <w:rsid w:val="003E630E"/>
    <w:rsid w:val="003E6474"/>
    <w:rsid w:val="003E68FB"/>
    <w:rsid w:val="003E6B21"/>
    <w:rsid w:val="003F28A8"/>
    <w:rsid w:val="003F582C"/>
    <w:rsid w:val="003F7FB1"/>
    <w:rsid w:val="004000A9"/>
    <w:rsid w:val="00401041"/>
    <w:rsid w:val="00401A26"/>
    <w:rsid w:val="00402E8B"/>
    <w:rsid w:val="00403534"/>
    <w:rsid w:val="004045A0"/>
    <w:rsid w:val="004056E9"/>
    <w:rsid w:val="00405F56"/>
    <w:rsid w:val="00406AF3"/>
    <w:rsid w:val="00407207"/>
    <w:rsid w:val="0041313C"/>
    <w:rsid w:val="004132E4"/>
    <w:rsid w:val="00413711"/>
    <w:rsid w:val="00413AB9"/>
    <w:rsid w:val="00413C63"/>
    <w:rsid w:val="004141A8"/>
    <w:rsid w:val="00414C10"/>
    <w:rsid w:val="00414CE7"/>
    <w:rsid w:val="00415473"/>
    <w:rsid w:val="00415C43"/>
    <w:rsid w:val="00415CD1"/>
    <w:rsid w:val="00417BC8"/>
    <w:rsid w:val="00420FB6"/>
    <w:rsid w:val="00421F98"/>
    <w:rsid w:val="0042461F"/>
    <w:rsid w:val="00425556"/>
    <w:rsid w:val="00426AB8"/>
    <w:rsid w:val="00426CC8"/>
    <w:rsid w:val="00426E1C"/>
    <w:rsid w:val="00431FBA"/>
    <w:rsid w:val="004323E9"/>
    <w:rsid w:val="00433616"/>
    <w:rsid w:val="00433BCD"/>
    <w:rsid w:val="00434C2B"/>
    <w:rsid w:val="004352D5"/>
    <w:rsid w:val="004356F8"/>
    <w:rsid w:val="00436713"/>
    <w:rsid w:val="00440F17"/>
    <w:rsid w:val="0044126D"/>
    <w:rsid w:val="004414A3"/>
    <w:rsid w:val="00442595"/>
    <w:rsid w:val="004427DC"/>
    <w:rsid w:val="0044491D"/>
    <w:rsid w:val="00445544"/>
    <w:rsid w:val="004466F2"/>
    <w:rsid w:val="00451B7C"/>
    <w:rsid w:val="00451F36"/>
    <w:rsid w:val="0045324B"/>
    <w:rsid w:val="00455842"/>
    <w:rsid w:val="00455AF8"/>
    <w:rsid w:val="0045710E"/>
    <w:rsid w:val="00457467"/>
    <w:rsid w:val="0046098D"/>
    <w:rsid w:val="004610CB"/>
    <w:rsid w:val="00464437"/>
    <w:rsid w:val="00465325"/>
    <w:rsid w:val="004666ED"/>
    <w:rsid w:val="00466FFC"/>
    <w:rsid w:val="004670E6"/>
    <w:rsid w:val="00467AE0"/>
    <w:rsid w:val="004727E9"/>
    <w:rsid w:val="00472B0B"/>
    <w:rsid w:val="004740FF"/>
    <w:rsid w:val="00474A77"/>
    <w:rsid w:val="004750AF"/>
    <w:rsid w:val="00475273"/>
    <w:rsid w:val="00475711"/>
    <w:rsid w:val="004773B9"/>
    <w:rsid w:val="00480CF7"/>
    <w:rsid w:val="0048277F"/>
    <w:rsid w:val="004840C3"/>
    <w:rsid w:val="0048575E"/>
    <w:rsid w:val="0048677F"/>
    <w:rsid w:val="00486F68"/>
    <w:rsid w:val="004877E4"/>
    <w:rsid w:val="00487817"/>
    <w:rsid w:val="00487FA4"/>
    <w:rsid w:val="0049063D"/>
    <w:rsid w:val="00491B82"/>
    <w:rsid w:val="004923D6"/>
    <w:rsid w:val="00494C7C"/>
    <w:rsid w:val="004954EE"/>
    <w:rsid w:val="00495E09"/>
    <w:rsid w:val="00497BA1"/>
    <w:rsid w:val="004A5261"/>
    <w:rsid w:val="004A5CE3"/>
    <w:rsid w:val="004A636C"/>
    <w:rsid w:val="004A65CF"/>
    <w:rsid w:val="004A6E7C"/>
    <w:rsid w:val="004B0D3C"/>
    <w:rsid w:val="004B1DD3"/>
    <w:rsid w:val="004B1FB3"/>
    <w:rsid w:val="004B3BED"/>
    <w:rsid w:val="004B3FD1"/>
    <w:rsid w:val="004B4DCB"/>
    <w:rsid w:val="004B4F7B"/>
    <w:rsid w:val="004B6857"/>
    <w:rsid w:val="004B73DF"/>
    <w:rsid w:val="004C0B69"/>
    <w:rsid w:val="004C1989"/>
    <w:rsid w:val="004C1A18"/>
    <w:rsid w:val="004C1F50"/>
    <w:rsid w:val="004C2748"/>
    <w:rsid w:val="004C446C"/>
    <w:rsid w:val="004C4763"/>
    <w:rsid w:val="004C4CA6"/>
    <w:rsid w:val="004C6FC5"/>
    <w:rsid w:val="004C7C50"/>
    <w:rsid w:val="004C7F79"/>
    <w:rsid w:val="004D0439"/>
    <w:rsid w:val="004D05CA"/>
    <w:rsid w:val="004D11F6"/>
    <w:rsid w:val="004D192E"/>
    <w:rsid w:val="004D209B"/>
    <w:rsid w:val="004D2B89"/>
    <w:rsid w:val="004D323D"/>
    <w:rsid w:val="004D4AE0"/>
    <w:rsid w:val="004D5F84"/>
    <w:rsid w:val="004D5FB3"/>
    <w:rsid w:val="004E0F85"/>
    <w:rsid w:val="004E3B6C"/>
    <w:rsid w:val="004E64A6"/>
    <w:rsid w:val="004F0F0C"/>
    <w:rsid w:val="004F103D"/>
    <w:rsid w:val="004F1ACB"/>
    <w:rsid w:val="004F234A"/>
    <w:rsid w:val="004F4EC8"/>
    <w:rsid w:val="004F5E5F"/>
    <w:rsid w:val="004F5EAA"/>
    <w:rsid w:val="004F6AB3"/>
    <w:rsid w:val="00500875"/>
    <w:rsid w:val="005012D7"/>
    <w:rsid w:val="00504F8A"/>
    <w:rsid w:val="0050569D"/>
    <w:rsid w:val="005062C6"/>
    <w:rsid w:val="00506958"/>
    <w:rsid w:val="0051003C"/>
    <w:rsid w:val="00511D85"/>
    <w:rsid w:val="005120CE"/>
    <w:rsid w:val="00512BA0"/>
    <w:rsid w:val="005134C0"/>
    <w:rsid w:val="0051545D"/>
    <w:rsid w:val="00515517"/>
    <w:rsid w:val="0052084E"/>
    <w:rsid w:val="00520A07"/>
    <w:rsid w:val="00520BEE"/>
    <w:rsid w:val="00520CEE"/>
    <w:rsid w:val="00521634"/>
    <w:rsid w:val="005230B8"/>
    <w:rsid w:val="00524B5C"/>
    <w:rsid w:val="00527F9C"/>
    <w:rsid w:val="005302E6"/>
    <w:rsid w:val="00531AAD"/>
    <w:rsid w:val="00532E8E"/>
    <w:rsid w:val="00535153"/>
    <w:rsid w:val="00535423"/>
    <w:rsid w:val="005404A9"/>
    <w:rsid w:val="005409AF"/>
    <w:rsid w:val="005411B9"/>
    <w:rsid w:val="00543AA9"/>
    <w:rsid w:val="00544BBF"/>
    <w:rsid w:val="0054552D"/>
    <w:rsid w:val="0055007C"/>
    <w:rsid w:val="00552FA7"/>
    <w:rsid w:val="0055371E"/>
    <w:rsid w:val="00556447"/>
    <w:rsid w:val="00556FBD"/>
    <w:rsid w:val="00560FC7"/>
    <w:rsid w:val="00561115"/>
    <w:rsid w:val="00562098"/>
    <w:rsid w:val="0056321A"/>
    <w:rsid w:val="005660AC"/>
    <w:rsid w:val="00566D02"/>
    <w:rsid w:val="00572D4D"/>
    <w:rsid w:val="0057560A"/>
    <w:rsid w:val="00576C91"/>
    <w:rsid w:val="005809CA"/>
    <w:rsid w:val="00581017"/>
    <w:rsid w:val="00581988"/>
    <w:rsid w:val="00582263"/>
    <w:rsid w:val="00582855"/>
    <w:rsid w:val="00582D7A"/>
    <w:rsid w:val="00583A54"/>
    <w:rsid w:val="00585101"/>
    <w:rsid w:val="0058574E"/>
    <w:rsid w:val="005863B4"/>
    <w:rsid w:val="005864AA"/>
    <w:rsid w:val="0058693E"/>
    <w:rsid w:val="00586C5F"/>
    <w:rsid w:val="005905D0"/>
    <w:rsid w:val="00591187"/>
    <w:rsid w:val="005915C2"/>
    <w:rsid w:val="00592EF7"/>
    <w:rsid w:val="00594F67"/>
    <w:rsid w:val="00595597"/>
    <w:rsid w:val="00595CB3"/>
    <w:rsid w:val="005A14BA"/>
    <w:rsid w:val="005A1B0C"/>
    <w:rsid w:val="005A5735"/>
    <w:rsid w:val="005A6115"/>
    <w:rsid w:val="005A64A5"/>
    <w:rsid w:val="005A6E56"/>
    <w:rsid w:val="005B0585"/>
    <w:rsid w:val="005B2926"/>
    <w:rsid w:val="005B5FBD"/>
    <w:rsid w:val="005B67FF"/>
    <w:rsid w:val="005B6C60"/>
    <w:rsid w:val="005B7A04"/>
    <w:rsid w:val="005C4100"/>
    <w:rsid w:val="005C4A40"/>
    <w:rsid w:val="005C579A"/>
    <w:rsid w:val="005C6469"/>
    <w:rsid w:val="005C6C70"/>
    <w:rsid w:val="005C7059"/>
    <w:rsid w:val="005C781C"/>
    <w:rsid w:val="005D156B"/>
    <w:rsid w:val="005D185A"/>
    <w:rsid w:val="005D1F19"/>
    <w:rsid w:val="005D589C"/>
    <w:rsid w:val="005D59DB"/>
    <w:rsid w:val="005D72F3"/>
    <w:rsid w:val="005E1866"/>
    <w:rsid w:val="005E198F"/>
    <w:rsid w:val="005E1B4D"/>
    <w:rsid w:val="005E1BCF"/>
    <w:rsid w:val="005E3CA3"/>
    <w:rsid w:val="005E3DD9"/>
    <w:rsid w:val="005E42A6"/>
    <w:rsid w:val="005E42D3"/>
    <w:rsid w:val="005E5267"/>
    <w:rsid w:val="005E6825"/>
    <w:rsid w:val="005F0B94"/>
    <w:rsid w:val="005F0E7C"/>
    <w:rsid w:val="005F2AA4"/>
    <w:rsid w:val="005F2CC2"/>
    <w:rsid w:val="005F6018"/>
    <w:rsid w:val="005F60C5"/>
    <w:rsid w:val="005F6732"/>
    <w:rsid w:val="006009BB"/>
    <w:rsid w:val="00602C7F"/>
    <w:rsid w:val="0060384D"/>
    <w:rsid w:val="0060396C"/>
    <w:rsid w:val="00606C11"/>
    <w:rsid w:val="00606C3A"/>
    <w:rsid w:val="00607046"/>
    <w:rsid w:val="00607985"/>
    <w:rsid w:val="0061236F"/>
    <w:rsid w:val="00613436"/>
    <w:rsid w:val="00613471"/>
    <w:rsid w:val="00613812"/>
    <w:rsid w:val="00614614"/>
    <w:rsid w:val="006148A2"/>
    <w:rsid w:val="00620B1F"/>
    <w:rsid w:val="00620EF0"/>
    <w:rsid w:val="00622A44"/>
    <w:rsid w:val="00623BAF"/>
    <w:rsid w:val="00625C59"/>
    <w:rsid w:val="00626712"/>
    <w:rsid w:val="00626D35"/>
    <w:rsid w:val="006306BC"/>
    <w:rsid w:val="0063454E"/>
    <w:rsid w:val="00635993"/>
    <w:rsid w:val="006359CD"/>
    <w:rsid w:val="00635BFE"/>
    <w:rsid w:val="00643002"/>
    <w:rsid w:val="00644A0E"/>
    <w:rsid w:val="00645252"/>
    <w:rsid w:val="00646BD6"/>
    <w:rsid w:val="0064724B"/>
    <w:rsid w:val="006501E5"/>
    <w:rsid w:val="006505B0"/>
    <w:rsid w:val="00653583"/>
    <w:rsid w:val="00653BB4"/>
    <w:rsid w:val="00654DBC"/>
    <w:rsid w:val="00655242"/>
    <w:rsid w:val="00657643"/>
    <w:rsid w:val="00661D2D"/>
    <w:rsid w:val="0066207C"/>
    <w:rsid w:val="0066303E"/>
    <w:rsid w:val="006634A4"/>
    <w:rsid w:val="0066645A"/>
    <w:rsid w:val="006665C5"/>
    <w:rsid w:val="006670A7"/>
    <w:rsid w:val="00667712"/>
    <w:rsid w:val="00671990"/>
    <w:rsid w:val="00672DB5"/>
    <w:rsid w:val="00675140"/>
    <w:rsid w:val="00676407"/>
    <w:rsid w:val="00677ED8"/>
    <w:rsid w:val="0068019E"/>
    <w:rsid w:val="006806D7"/>
    <w:rsid w:val="006855EE"/>
    <w:rsid w:val="00685AA5"/>
    <w:rsid w:val="00685CC0"/>
    <w:rsid w:val="00687A4D"/>
    <w:rsid w:val="00690F81"/>
    <w:rsid w:val="00692FA9"/>
    <w:rsid w:val="0069303D"/>
    <w:rsid w:val="006953FB"/>
    <w:rsid w:val="006957E0"/>
    <w:rsid w:val="0069716F"/>
    <w:rsid w:val="0069773E"/>
    <w:rsid w:val="006A0751"/>
    <w:rsid w:val="006A0E72"/>
    <w:rsid w:val="006A11E4"/>
    <w:rsid w:val="006A3088"/>
    <w:rsid w:val="006A30FC"/>
    <w:rsid w:val="006A45E9"/>
    <w:rsid w:val="006A5C90"/>
    <w:rsid w:val="006A62AC"/>
    <w:rsid w:val="006B04D2"/>
    <w:rsid w:val="006B0EEA"/>
    <w:rsid w:val="006B1549"/>
    <w:rsid w:val="006B21AD"/>
    <w:rsid w:val="006B388D"/>
    <w:rsid w:val="006B503D"/>
    <w:rsid w:val="006B6219"/>
    <w:rsid w:val="006B6C70"/>
    <w:rsid w:val="006B76CC"/>
    <w:rsid w:val="006C1573"/>
    <w:rsid w:val="006C1D45"/>
    <w:rsid w:val="006C3532"/>
    <w:rsid w:val="006C5230"/>
    <w:rsid w:val="006C68F3"/>
    <w:rsid w:val="006C7FA3"/>
    <w:rsid w:val="006D07A0"/>
    <w:rsid w:val="006D21CE"/>
    <w:rsid w:val="006D2EF3"/>
    <w:rsid w:val="006D3D14"/>
    <w:rsid w:val="006D3D6D"/>
    <w:rsid w:val="006D3D74"/>
    <w:rsid w:val="006D40AD"/>
    <w:rsid w:val="006D5CA6"/>
    <w:rsid w:val="006D7404"/>
    <w:rsid w:val="006E1B0E"/>
    <w:rsid w:val="006E1C15"/>
    <w:rsid w:val="006E1D89"/>
    <w:rsid w:val="006E2028"/>
    <w:rsid w:val="006E23BE"/>
    <w:rsid w:val="006E37AA"/>
    <w:rsid w:val="006E53BB"/>
    <w:rsid w:val="006E6A8D"/>
    <w:rsid w:val="006E74C8"/>
    <w:rsid w:val="006E7CCD"/>
    <w:rsid w:val="006F2915"/>
    <w:rsid w:val="006F2A04"/>
    <w:rsid w:val="006F2CDC"/>
    <w:rsid w:val="006F5391"/>
    <w:rsid w:val="006F6649"/>
    <w:rsid w:val="006F6B94"/>
    <w:rsid w:val="00701D27"/>
    <w:rsid w:val="00702962"/>
    <w:rsid w:val="00702CA6"/>
    <w:rsid w:val="00704135"/>
    <w:rsid w:val="00705BEC"/>
    <w:rsid w:val="0070607C"/>
    <w:rsid w:val="007077EC"/>
    <w:rsid w:val="00710CCB"/>
    <w:rsid w:val="0071245B"/>
    <w:rsid w:val="00712F95"/>
    <w:rsid w:val="00721657"/>
    <w:rsid w:val="00723AFF"/>
    <w:rsid w:val="00727404"/>
    <w:rsid w:val="00730D10"/>
    <w:rsid w:val="007311C5"/>
    <w:rsid w:val="0073237F"/>
    <w:rsid w:val="007331AB"/>
    <w:rsid w:val="00734D11"/>
    <w:rsid w:val="00734FCE"/>
    <w:rsid w:val="007357E7"/>
    <w:rsid w:val="00737F16"/>
    <w:rsid w:val="0074049B"/>
    <w:rsid w:val="007417F5"/>
    <w:rsid w:val="00743498"/>
    <w:rsid w:val="00744987"/>
    <w:rsid w:val="0074550B"/>
    <w:rsid w:val="00746EAA"/>
    <w:rsid w:val="007472C5"/>
    <w:rsid w:val="00750CA7"/>
    <w:rsid w:val="0075561E"/>
    <w:rsid w:val="00755C65"/>
    <w:rsid w:val="007562ED"/>
    <w:rsid w:val="00756BC1"/>
    <w:rsid w:val="00757466"/>
    <w:rsid w:val="0075776B"/>
    <w:rsid w:val="007609E7"/>
    <w:rsid w:val="00761948"/>
    <w:rsid w:val="00762521"/>
    <w:rsid w:val="007639A3"/>
    <w:rsid w:val="00763A07"/>
    <w:rsid w:val="0076565E"/>
    <w:rsid w:val="0076630A"/>
    <w:rsid w:val="00770054"/>
    <w:rsid w:val="00770E07"/>
    <w:rsid w:val="00772736"/>
    <w:rsid w:val="00772D69"/>
    <w:rsid w:val="0077553F"/>
    <w:rsid w:val="00775EDA"/>
    <w:rsid w:val="007770BD"/>
    <w:rsid w:val="007837F2"/>
    <w:rsid w:val="007845F2"/>
    <w:rsid w:val="00786D38"/>
    <w:rsid w:val="007871AD"/>
    <w:rsid w:val="007907DE"/>
    <w:rsid w:val="007926AE"/>
    <w:rsid w:val="007926F9"/>
    <w:rsid w:val="00793086"/>
    <w:rsid w:val="0079522A"/>
    <w:rsid w:val="00796013"/>
    <w:rsid w:val="007A1504"/>
    <w:rsid w:val="007A1FDA"/>
    <w:rsid w:val="007A42BC"/>
    <w:rsid w:val="007A4B0D"/>
    <w:rsid w:val="007A5141"/>
    <w:rsid w:val="007A750C"/>
    <w:rsid w:val="007A7D0A"/>
    <w:rsid w:val="007B00CE"/>
    <w:rsid w:val="007B07F0"/>
    <w:rsid w:val="007B0BE4"/>
    <w:rsid w:val="007B159A"/>
    <w:rsid w:val="007B172E"/>
    <w:rsid w:val="007B282A"/>
    <w:rsid w:val="007B441F"/>
    <w:rsid w:val="007B4DED"/>
    <w:rsid w:val="007B58B4"/>
    <w:rsid w:val="007C3473"/>
    <w:rsid w:val="007C643B"/>
    <w:rsid w:val="007C7FBC"/>
    <w:rsid w:val="007D2CB6"/>
    <w:rsid w:val="007D401E"/>
    <w:rsid w:val="007D4BBB"/>
    <w:rsid w:val="007D5ADF"/>
    <w:rsid w:val="007D6204"/>
    <w:rsid w:val="007D6FA9"/>
    <w:rsid w:val="007D72D1"/>
    <w:rsid w:val="007E29E5"/>
    <w:rsid w:val="007E2ACD"/>
    <w:rsid w:val="007E2F17"/>
    <w:rsid w:val="007E4BE7"/>
    <w:rsid w:val="007E4D81"/>
    <w:rsid w:val="007E6FC2"/>
    <w:rsid w:val="007E7828"/>
    <w:rsid w:val="007F1453"/>
    <w:rsid w:val="007F177B"/>
    <w:rsid w:val="007F2DDA"/>
    <w:rsid w:val="007F36D0"/>
    <w:rsid w:val="007F3B6D"/>
    <w:rsid w:val="007F441A"/>
    <w:rsid w:val="007F76C5"/>
    <w:rsid w:val="00800571"/>
    <w:rsid w:val="0080100E"/>
    <w:rsid w:val="00801134"/>
    <w:rsid w:val="00801408"/>
    <w:rsid w:val="00802901"/>
    <w:rsid w:val="00803CE6"/>
    <w:rsid w:val="00805AC5"/>
    <w:rsid w:val="00806A77"/>
    <w:rsid w:val="008102CA"/>
    <w:rsid w:val="00813A5D"/>
    <w:rsid w:val="00815B9D"/>
    <w:rsid w:val="00816319"/>
    <w:rsid w:val="00817488"/>
    <w:rsid w:val="00817E60"/>
    <w:rsid w:val="00821900"/>
    <w:rsid w:val="008221D8"/>
    <w:rsid w:val="00822AFC"/>
    <w:rsid w:val="008242DD"/>
    <w:rsid w:val="008257A3"/>
    <w:rsid w:val="008258C4"/>
    <w:rsid w:val="00826605"/>
    <w:rsid w:val="008268A3"/>
    <w:rsid w:val="00826CC6"/>
    <w:rsid w:val="00830126"/>
    <w:rsid w:val="00830692"/>
    <w:rsid w:val="00834914"/>
    <w:rsid w:val="00834997"/>
    <w:rsid w:val="00834DB8"/>
    <w:rsid w:val="0083515B"/>
    <w:rsid w:val="0083569A"/>
    <w:rsid w:val="00837A9D"/>
    <w:rsid w:val="00837E0A"/>
    <w:rsid w:val="00844BA6"/>
    <w:rsid w:val="00844F56"/>
    <w:rsid w:val="0084700E"/>
    <w:rsid w:val="0085092D"/>
    <w:rsid w:val="00851B71"/>
    <w:rsid w:val="00851D81"/>
    <w:rsid w:val="008520E2"/>
    <w:rsid w:val="008528EE"/>
    <w:rsid w:val="00857193"/>
    <w:rsid w:val="00857B63"/>
    <w:rsid w:val="008600E4"/>
    <w:rsid w:val="00860784"/>
    <w:rsid w:val="00861E1E"/>
    <w:rsid w:val="00862643"/>
    <w:rsid w:val="008641AB"/>
    <w:rsid w:val="008656EE"/>
    <w:rsid w:val="008722F0"/>
    <w:rsid w:val="0087307A"/>
    <w:rsid w:val="00874DBC"/>
    <w:rsid w:val="00875266"/>
    <w:rsid w:val="00875A0A"/>
    <w:rsid w:val="008767C2"/>
    <w:rsid w:val="00876A4D"/>
    <w:rsid w:val="00882669"/>
    <w:rsid w:val="0088375F"/>
    <w:rsid w:val="00884136"/>
    <w:rsid w:val="00885487"/>
    <w:rsid w:val="00885BA1"/>
    <w:rsid w:val="0088631C"/>
    <w:rsid w:val="00887607"/>
    <w:rsid w:val="00887AC5"/>
    <w:rsid w:val="008902D4"/>
    <w:rsid w:val="00890E11"/>
    <w:rsid w:val="0089185D"/>
    <w:rsid w:val="008923D6"/>
    <w:rsid w:val="0089261D"/>
    <w:rsid w:val="0089443C"/>
    <w:rsid w:val="00894DD6"/>
    <w:rsid w:val="008970A3"/>
    <w:rsid w:val="00897974"/>
    <w:rsid w:val="00897A70"/>
    <w:rsid w:val="008A1896"/>
    <w:rsid w:val="008A2315"/>
    <w:rsid w:val="008A58B7"/>
    <w:rsid w:val="008A5BD5"/>
    <w:rsid w:val="008A6353"/>
    <w:rsid w:val="008A7261"/>
    <w:rsid w:val="008B0F99"/>
    <w:rsid w:val="008B15CD"/>
    <w:rsid w:val="008B1FCC"/>
    <w:rsid w:val="008B20E2"/>
    <w:rsid w:val="008B4BCF"/>
    <w:rsid w:val="008B6B53"/>
    <w:rsid w:val="008B725D"/>
    <w:rsid w:val="008C0BC3"/>
    <w:rsid w:val="008C0D0C"/>
    <w:rsid w:val="008C72D2"/>
    <w:rsid w:val="008C7527"/>
    <w:rsid w:val="008D1AB6"/>
    <w:rsid w:val="008D1CA3"/>
    <w:rsid w:val="008D1EDA"/>
    <w:rsid w:val="008D3A26"/>
    <w:rsid w:val="008D4011"/>
    <w:rsid w:val="008D4DEF"/>
    <w:rsid w:val="008D56E9"/>
    <w:rsid w:val="008D67EA"/>
    <w:rsid w:val="008D7147"/>
    <w:rsid w:val="008D790C"/>
    <w:rsid w:val="008E1A2A"/>
    <w:rsid w:val="008E2B43"/>
    <w:rsid w:val="008E40EB"/>
    <w:rsid w:val="008E432C"/>
    <w:rsid w:val="008E4968"/>
    <w:rsid w:val="008E5034"/>
    <w:rsid w:val="008E690A"/>
    <w:rsid w:val="008E6ADB"/>
    <w:rsid w:val="008E7037"/>
    <w:rsid w:val="008E76CD"/>
    <w:rsid w:val="008F0DD3"/>
    <w:rsid w:val="008F0F4B"/>
    <w:rsid w:val="008F1042"/>
    <w:rsid w:val="008F5919"/>
    <w:rsid w:val="008F65D0"/>
    <w:rsid w:val="008F6ADA"/>
    <w:rsid w:val="008F6E5A"/>
    <w:rsid w:val="00900374"/>
    <w:rsid w:val="00907D92"/>
    <w:rsid w:val="0091093D"/>
    <w:rsid w:val="00911352"/>
    <w:rsid w:val="009119BF"/>
    <w:rsid w:val="009140B0"/>
    <w:rsid w:val="009163EA"/>
    <w:rsid w:val="009167E8"/>
    <w:rsid w:val="00916F44"/>
    <w:rsid w:val="00917515"/>
    <w:rsid w:val="00920661"/>
    <w:rsid w:val="00920972"/>
    <w:rsid w:val="00924CB6"/>
    <w:rsid w:val="009251E9"/>
    <w:rsid w:val="00925E33"/>
    <w:rsid w:val="009261E1"/>
    <w:rsid w:val="00926564"/>
    <w:rsid w:val="00926E47"/>
    <w:rsid w:val="0092707E"/>
    <w:rsid w:val="009272EE"/>
    <w:rsid w:val="009276E4"/>
    <w:rsid w:val="00930086"/>
    <w:rsid w:val="00930159"/>
    <w:rsid w:val="009321A7"/>
    <w:rsid w:val="00932C9E"/>
    <w:rsid w:val="009330EF"/>
    <w:rsid w:val="0093317E"/>
    <w:rsid w:val="00933CFC"/>
    <w:rsid w:val="00933ED8"/>
    <w:rsid w:val="009367CA"/>
    <w:rsid w:val="00936824"/>
    <w:rsid w:val="009437F4"/>
    <w:rsid w:val="009465AA"/>
    <w:rsid w:val="00946D3D"/>
    <w:rsid w:val="00947DC5"/>
    <w:rsid w:val="00950C21"/>
    <w:rsid w:val="00950F95"/>
    <w:rsid w:val="00951E74"/>
    <w:rsid w:val="009554A2"/>
    <w:rsid w:val="009626C5"/>
    <w:rsid w:val="0096575E"/>
    <w:rsid w:val="00971813"/>
    <w:rsid w:val="00972138"/>
    <w:rsid w:val="00973422"/>
    <w:rsid w:val="00975E3B"/>
    <w:rsid w:val="00975EE9"/>
    <w:rsid w:val="009764B9"/>
    <w:rsid w:val="009803BD"/>
    <w:rsid w:val="009826D6"/>
    <w:rsid w:val="00982D89"/>
    <w:rsid w:val="00982E57"/>
    <w:rsid w:val="00986009"/>
    <w:rsid w:val="00987E62"/>
    <w:rsid w:val="009905E7"/>
    <w:rsid w:val="00990A1E"/>
    <w:rsid w:val="00991040"/>
    <w:rsid w:val="009910AD"/>
    <w:rsid w:val="009914CE"/>
    <w:rsid w:val="00993B1F"/>
    <w:rsid w:val="00994192"/>
    <w:rsid w:val="00995340"/>
    <w:rsid w:val="00996B41"/>
    <w:rsid w:val="00996C7C"/>
    <w:rsid w:val="00997F96"/>
    <w:rsid w:val="009A1999"/>
    <w:rsid w:val="009A2436"/>
    <w:rsid w:val="009A2579"/>
    <w:rsid w:val="009A2706"/>
    <w:rsid w:val="009A4F48"/>
    <w:rsid w:val="009A563B"/>
    <w:rsid w:val="009A7196"/>
    <w:rsid w:val="009A720E"/>
    <w:rsid w:val="009A7B4E"/>
    <w:rsid w:val="009B04E8"/>
    <w:rsid w:val="009B0ACC"/>
    <w:rsid w:val="009B2909"/>
    <w:rsid w:val="009B545D"/>
    <w:rsid w:val="009B6647"/>
    <w:rsid w:val="009C2735"/>
    <w:rsid w:val="009C29A3"/>
    <w:rsid w:val="009C3D63"/>
    <w:rsid w:val="009C4833"/>
    <w:rsid w:val="009C4E36"/>
    <w:rsid w:val="009C61F5"/>
    <w:rsid w:val="009C78E2"/>
    <w:rsid w:val="009C7B20"/>
    <w:rsid w:val="009D09B3"/>
    <w:rsid w:val="009D12F8"/>
    <w:rsid w:val="009D1FCD"/>
    <w:rsid w:val="009D344C"/>
    <w:rsid w:val="009D35FF"/>
    <w:rsid w:val="009D37CB"/>
    <w:rsid w:val="009D494E"/>
    <w:rsid w:val="009D5A9F"/>
    <w:rsid w:val="009D60C3"/>
    <w:rsid w:val="009D771A"/>
    <w:rsid w:val="009D7D92"/>
    <w:rsid w:val="009D7E0E"/>
    <w:rsid w:val="009E025F"/>
    <w:rsid w:val="009E03AE"/>
    <w:rsid w:val="009E205E"/>
    <w:rsid w:val="009E23FF"/>
    <w:rsid w:val="009E47A9"/>
    <w:rsid w:val="009E61BF"/>
    <w:rsid w:val="009E6B05"/>
    <w:rsid w:val="009E6D09"/>
    <w:rsid w:val="009E7DE6"/>
    <w:rsid w:val="009F0326"/>
    <w:rsid w:val="009F5F3E"/>
    <w:rsid w:val="009F686E"/>
    <w:rsid w:val="00A00605"/>
    <w:rsid w:val="00A017B7"/>
    <w:rsid w:val="00A01BFD"/>
    <w:rsid w:val="00A02143"/>
    <w:rsid w:val="00A0538E"/>
    <w:rsid w:val="00A106B6"/>
    <w:rsid w:val="00A111DB"/>
    <w:rsid w:val="00A11DEB"/>
    <w:rsid w:val="00A1259C"/>
    <w:rsid w:val="00A12C1D"/>
    <w:rsid w:val="00A12EB2"/>
    <w:rsid w:val="00A1406D"/>
    <w:rsid w:val="00A20B6C"/>
    <w:rsid w:val="00A20FDB"/>
    <w:rsid w:val="00A23288"/>
    <w:rsid w:val="00A24CF4"/>
    <w:rsid w:val="00A2678F"/>
    <w:rsid w:val="00A279DA"/>
    <w:rsid w:val="00A32170"/>
    <w:rsid w:val="00A32A4A"/>
    <w:rsid w:val="00A3456F"/>
    <w:rsid w:val="00A40D8A"/>
    <w:rsid w:val="00A444F5"/>
    <w:rsid w:val="00A44AFE"/>
    <w:rsid w:val="00A44C98"/>
    <w:rsid w:val="00A463D5"/>
    <w:rsid w:val="00A531EA"/>
    <w:rsid w:val="00A546C6"/>
    <w:rsid w:val="00A5708A"/>
    <w:rsid w:val="00A60F4C"/>
    <w:rsid w:val="00A621F6"/>
    <w:rsid w:val="00A66A4B"/>
    <w:rsid w:val="00A731C7"/>
    <w:rsid w:val="00A73635"/>
    <w:rsid w:val="00A74AF1"/>
    <w:rsid w:val="00A74D1B"/>
    <w:rsid w:val="00A75FBF"/>
    <w:rsid w:val="00A80F4E"/>
    <w:rsid w:val="00A81EC7"/>
    <w:rsid w:val="00A82436"/>
    <w:rsid w:val="00A84C61"/>
    <w:rsid w:val="00A91EDF"/>
    <w:rsid w:val="00A9204E"/>
    <w:rsid w:val="00A94697"/>
    <w:rsid w:val="00AA191C"/>
    <w:rsid w:val="00AA41C7"/>
    <w:rsid w:val="00AA47E5"/>
    <w:rsid w:val="00AA4A33"/>
    <w:rsid w:val="00AA6483"/>
    <w:rsid w:val="00AB0E68"/>
    <w:rsid w:val="00AB4E58"/>
    <w:rsid w:val="00AB75C6"/>
    <w:rsid w:val="00AC0A91"/>
    <w:rsid w:val="00AC3107"/>
    <w:rsid w:val="00AC3399"/>
    <w:rsid w:val="00AC40C6"/>
    <w:rsid w:val="00AC48DE"/>
    <w:rsid w:val="00AC4B62"/>
    <w:rsid w:val="00AC5188"/>
    <w:rsid w:val="00AC589E"/>
    <w:rsid w:val="00AC614B"/>
    <w:rsid w:val="00AC722B"/>
    <w:rsid w:val="00AD0B66"/>
    <w:rsid w:val="00AD0BB3"/>
    <w:rsid w:val="00AD2D0A"/>
    <w:rsid w:val="00AD30A4"/>
    <w:rsid w:val="00AD57FB"/>
    <w:rsid w:val="00AD6CC9"/>
    <w:rsid w:val="00AD79E7"/>
    <w:rsid w:val="00AE15F1"/>
    <w:rsid w:val="00AE2195"/>
    <w:rsid w:val="00AE2983"/>
    <w:rsid w:val="00AE4687"/>
    <w:rsid w:val="00AE7A09"/>
    <w:rsid w:val="00AF18F6"/>
    <w:rsid w:val="00AF3C43"/>
    <w:rsid w:val="00AF41A3"/>
    <w:rsid w:val="00AF4E28"/>
    <w:rsid w:val="00AF56C4"/>
    <w:rsid w:val="00AF788F"/>
    <w:rsid w:val="00B00CD3"/>
    <w:rsid w:val="00B00FE1"/>
    <w:rsid w:val="00B01CF9"/>
    <w:rsid w:val="00B04247"/>
    <w:rsid w:val="00B06B70"/>
    <w:rsid w:val="00B06BB6"/>
    <w:rsid w:val="00B10BB1"/>
    <w:rsid w:val="00B12CF3"/>
    <w:rsid w:val="00B13F32"/>
    <w:rsid w:val="00B14C74"/>
    <w:rsid w:val="00B14D77"/>
    <w:rsid w:val="00B14D88"/>
    <w:rsid w:val="00B171DA"/>
    <w:rsid w:val="00B17A6A"/>
    <w:rsid w:val="00B17F3A"/>
    <w:rsid w:val="00B2119D"/>
    <w:rsid w:val="00B24F27"/>
    <w:rsid w:val="00B27B48"/>
    <w:rsid w:val="00B30D35"/>
    <w:rsid w:val="00B31F81"/>
    <w:rsid w:val="00B32D6A"/>
    <w:rsid w:val="00B339D7"/>
    <w:rsid w:val="00B33BC4"/>
    <w:rsid w:val="00B3453A"/>
    <w:rsid w:val="00B3496D"/>
    <w:rsid w:val="00B352FE"/>
    <w:rsid w:val="00B3613E"/>
    <w:rsid w:val="00B36E8B"/>
    <w:rsid w:val="00B42D4E"/>
    <w:rsid w:val="00B44EA2"/>
    <w:rsid w:val="00B45755"/>
    <w:rsid w:val="00B47C37"/>
    <w:rsid w:val="00B513DE"/>
    <w:rsid w:val="00B528D3"/>
    <w:rsid w:val="00B567A7"/>
    <w:rsid w:val="00B57668"/>
    <w:rsid w:val="00B57E5A"/>
    <w:rsid w:val="00B606CC"/>
    <w:rsid w:val="00B648A5"/>
    <w:rsid w:val="00B65C86"/>
    <w:rsid w:val="00B65EBB"/>
    <w:rsid w:val="00B70099"/>
    <w:rsid w:val="00B70DC1"/>
    <w:rsid w:val="00B71426"/>
    <w:rsid w:val="00B721FA"/>
    <w:rsid w:val="00B745E8"/>
    <w:rsid w:val="00B7543D"/>
    <w:rsid w:val="00B761B0"/>
    <w:rsid w:val="00B76FC1"/>
    <w:rsid w:val="00B83C9A"/>
    <w:rsid w:val="00B847A4"/>
    <w:rsid w:val="00B84AC1"/>
    <w:rsid w:val="00B85A55"/>
    <w:rsid w:val="00B85A67"/>
    <w:rsid w:val="00B87272"/>
    <w:rsid w:val="00B90D3F"/>
    <w:rsid w:val="00B90D71"/>
    <w:rsid w:val="00B94D22"/>
    <w:rsid w:val="00B96338"/>
    <w:rsid w:val="00B97D0A"/>
    <w:rsid w:val="00BA096E"/>
    <w:rsid w:val="00BA0C51"/>
    <w:rsid w:val="00BA1197"/>
    <w:rsid w:val="00BA23EF"/>
    <w:rsid w:val="00BA46C3"/>
    <w:rsid w:val="00BA5EBA"/>
    <w:rsid w:val="00BA7249"/>
    <w:rsid w:val="00BA7610"/>
    <w:rsid w:val="00BA7F76"/>
    <w:rsid w:val="00BB02AA"/>
    <w:rsid w:val="00BB306B"/>
    <w:rsid w:val="00BB4890"/>
    <w:rsid w:val="00BB6B9A"/>
    <w:rsid w:val="00BC0F03"/>
    <w:rsid w:val="00BC13B7"/>
    <w:rsid w:val="00BC23B6"/>
    <w:rsid w:val="00BC418C"/>
    <w:rsid w:val="00BC478B"/>
    <w:rsid w:val="00BC4CF2"/>
    <w:rsid w:val="00BC4F28"/>
    <w:rsid w:val="00BD0369"/>
    <w:rsid w:val="00BD17E5"/>
    <w:rsid w:val="00BD1ABC"/>
    <w:rsid w:val="00BD33D7"/>
    <w:rsid w:val="00BD7ABD"/>
    <w:rsid w:val="00BE038E"/>
    <w:rsid w:val="00BE0478"/>
    <w:rsid w:val="00BE1345"/>
    <w:rsid w:val="00BE28D1"/>
    <w:rsid w:val="00BE29B5"/>
    <w:rsid w:val="00BE7B83"/>
    <w:rsid w:val="00BF577A"/>
    <w:rsid w:val="00BF62A7"/>
    <w:rsid w:val="00BF686D"/>
    <w:rsid w:val="00C01165"/>
    <w:rsid w:val="00C02048"/>
    <w:rsid w:val="00C071BC"/>
    <w:rsid w:val="00C10186"/>
    <w:rsid w:val="00C10B5A"/>
    <w:rsid w:val="00C11562"/>
    <w:rsid w:val="00C1189F"/>
    <w:rsid w:val="00C12A93"/>
    <w:rsid w:val="00C142FF"/>
    <w:rsid w:val="00C148A8"/>
    <w:rsid w:val="00C158FE"/>
    <w:rsid w:val="00C1631A"/>
    <w:rsid w:val="00C1791E"/>
    <w:rsid w:val="00C210DB"/>
    <w:rsid w:val="00C2223F"/>
    <w:rsid w:val="00C2324A"/>
    <w:rsid w:val="00C23AF3"/>
    <w:rsid w:val="00C24087"/>
    <w:rsid w:val="00C2456F"/>
    <w:rsid w:val="00C25C6B"/>
    <w:rsid w:val="00C2760C"/>
    <w:rsid w:val="00C27AA4"/>
    <w:rsid w:val="00C3053E"/>
    <w:rsid w:val="00C308BB"/>
    <w:rsid w:val="00C324CE"/>
    <w:rsid w:val="00C33790"/>
    <w:rsid w:val="00C34A97"/>
    <w:rsid w:val="00C34E99"/>
    <w:rsid w:val="00C35243"/>
    <w:rsid w:val="00C35F33"/>
    <w:rsid w:val="00C41376"/>
    <w:rsid w:val="00C4296E"/>
    <w:rsid w:val="00C43736"/>
    <w:rsid w:val="00C473D5"/>
    <w:rsid w:val="00C500F4"/>
    <w:rsid w:val="00C50A09"/>
    <w:rsid w:val="00C51005"/>
    <w:rsid w:val="00C51CE3"/>
    <w:rsid w:val="00C53C38"/>
    <w:rsid w:val="00C53CBA"/>
    <w:rsid w:val="00C5456D"/>
    <w:rsid w:val="00C635A4"/>
    <w:rsid w:val="00C658D6"/>
    <w:rsid w:val="00C66BF9"/>
    <w:rsid w:val="00C71A1F"/>
    <w:rsid w:val="00C72284"/>
    <w:rsid w:val="00C73C31"/>
    <w:rsid w:val="00C73E02"/>
    <w:rsid w:val="00C7528B"/>
    <w:rsid w:val="00C758A8"/>
    <w:rsid w:val="00C76F38"/>
    <w:rsid w:val="00C77186"/>
    <w:rsid w:val="00C80B79"/>
    <w:rsid w:val="00C80D28"/>
    <w:rsid w:val="00C80D5B"/>
    <w:rsid w:val="00C834CC"/>
    <w:rsid w:val="00C8376A"/>
    <w:rsid w:val="00C841DF"/>
    <w:rsid w:val="00C852D1"/>
    <w:rsid w:val="00C85B29"/>
    <w:rsid w:val="00C86914"/>
    <w:rsid w:val="00C86F67"/>
    <w:rsid w:val="00C923DB"/>
    <w:rsid w:val="00C928B6"/>
    <w:rsid w:val="00C9383B"/>
    <w:rsid w:val="00C93F60"/>
    <w:rsid w:val="00C9597F"/>
    <w:rsid w:val="00C960BC"/>
    <w:rsid w:val="00C961DA"/>
    <w:rsid w:val="00C96616"/>
    <w:rsid w:val="00C96ED0"/>
    <w:rsid w:val="00C97E07"/>
    <w:rsid w:val="00CA03F0"/>
    <w:rsid w:val="00CA1C1B"/>
    <w:rsid w:val="00CA26F0"/>
    <w:rsid w:val="00CA3AEC"/>
    <w:rsid w:val="00CA468B"/>
    <w:rsid w:val="00CA4A22"/>
    <w:rsid w:val="00CA4B9B"/>
    <w:rsid w:val="00CA5597"/>
    <w:rsid w:val="00CA5ED9"/>
    <w:rsid w:val="00CA72CD"/>
    <w:rsid w:val="00CA731E"/>
    <w:rsid w:val="00CA7856"/>
    <w:rsid w:val="00CA7D39"/>
    <w:rsid w:val="00CB02D0"/>
    <w:rsid w:val="00CB232E"/>
    <w:rsid w:val="00CB4246"/>
    <w:rsid w:val="00CB68A6"/>
    <w:rsid w:val="00CB7D31"/>
    <w:rsid w:val="00CC022A"/>
    <w:rsid w:val="00CC0BD1"/>
    <w:rsid w:val="00CC3DDF"/>
    <w:rsid w:val="00CC426F"/>
    <w:rsid w:val="00CC4885"/>
    <w:rsid w:val="00CC48CD"/>
    <w:rsid w:val="00CC6502"/>
    <w:rsid w:val="00CC66B7"/>
    <w:rsid w:val="00CD0764"/>
    <w:rsid w:val="00CD2412"/>
    <w:rsid w:val="00CD71AC"/>
    <w:rsid w:val="00CE0486"/>
    <w:rsid w:val="00CE0917"/>
    <w:rsid w:val="00CE1CC4"/>
    <w:rsid w:val="00CE1CFE"/>
    <w:rsid w:val="00CE29DA"/>
    <w:rsid w:val="00CE31DE"/>
    <w:rsid w:val="00CE51D8"/>
    <w:rsid w:val="00CE5860"/>
    <w:rsid w:val="00CE60C0"/>
    <w:rsid w:val="00CE6E18"/>
    <w:rsid w:val="00CE7B95"/>
    <w:rsid w:val="00CF056F"/>
    <w:rsid w:val="00CF1055"/>
    <w:rsid w:val="00CF11A4"/>
    <w:rsid w:val="00CF1591"/>
    <w:rsid w:val="00CF25AE"/>
    <w:rsid w:val="00CF3E39"/>
    <w:rsid w:val="00CF4058"/>
    <w:rsid w:val="00CF5F2F"/>
    <w:rsid w:val="00CF6500"/>
    <w:rsid w:val="00D01DB2"/>
    <w:rsid w:val="00D03F4E"/>
    <w:rsid w:val="00D073EA"/>
    <w:rsid w:val="00D07786"/>
    <w:rsid w:val="00D1047E"/>
    <w:rsid w:val="00D1086A"/>
    <w:rsid w:val="00D10C10"/>
    <w:rsid w:val="00D10E6D"/>
    <w:rsid w:val="00D111DB"/>
    <w:rsid w:val="00D13B27"/>
    <w:rsid w:val="00D172F5"/>
    <w:rsid w:val="00D175F8"/>
    <w:rsid w:val="00D17A93"/>
    <w:rsid w:val="00D20CD5"/>
    <w:rsid w:val="00D24AC3"/>
    <w:rsid w:val="00D25A0C"/>
    <w:rsid w:val="00D2673D"/>
    <w:rsid w:val="00D27B5A"/>
    <w:rsid w:val="00D27C02"/>
    <w:rsid w:val="00D3222B"/>
    <w:rsid w:val="00D324D6"/>
    <w:rsid w:val="00D33222"/>
    <w:rsid w:val="00D33957"/>
    <w:rsid w:val="00D35991"/>
    <w:rsid w:val="00D35FFF"/>
    <w:rsid w:val="00D36132"/>
    <w:rsid w:val="00D36954"/>
    <w:rsid w:val="00D36C44"/>
    <w:rsid w:val="00D4001F"/>
    <w:rsid w:val="00D40A6C"/>
    <w:rsid w:val="00D425E5"/>
    <w:rsid w:val="00D43206"/>
    <w:rsid w:val="00D44FE6"/>
    <w:rsid w:val="00D45353"/>
    <w:rsid w:val="00D475C1"/>
    <w:rsid w:val="00D47BB7"/>
    <w:rsid w:val="00D502EF"/>
    <w:rsid w:val="00D514D7"/>
    <w:rsid w:val="00D51986"/>
    <w:rsid w:val="00D545B6"/>
    <w:rsid w:val="00D54C22"/>
    <w:rsid w:val="00D5509C"/>
    <w:rsid w:val="00D55E44"/>
    <w:rsid w:val="00D55E54"/>
    <w:rsid w:val="00D57664"/>
    <w:rsid w:val="00D5795B"/>
    <w:rsid w:val="00D57AE6"/>
    <w:rsid w:val="00D60DDA"/>
    <w:rsid w:val="00D618EF"/>
    <w:rsid w:val="00D64B40"/>
    <w:rsid w:val="00D652FE"/>
    <w:rsid w:val="00D67438"/>
    <w:rsid w:val="00D676FB"/>
    <w:rsid w:val="00D678F8"/>
    <w:rsid w:val="00D67A75"/>
    <w:rsid w:val="00D7007F"/>
    <w:rsid w:val="00D7038A"/>
    <w:rsid w:val="00D70412"/>
    <w:rsid w:val="00D72E04"/>
    <w:rsid w:val="00D72E2C"/>
    <w:rsid w:val="00D75670"/>
    <w:rsid w:val="00D7644C"/>
    <w:rsid w:val="00D816D1"/>
    <w:rsid w:val="00D83C5B"/>
    <w:rsid w:val="00D85433"/>
    <w:rsid w:val="00D85B62"/>
    <w:rsid w:val="00D85CFB"/>
    <w:rsid w:val="00D85FB6"/>
    <w:rsid w:val="00D861A4"/>
    <w:rsid w:val="00D86AB5"/>
    <w:rsid w:val="00D90918"/>
    <w:rsid w:val="00D90B97"/>
    <w:rsid w:val="00D916D0"/>
    <w:rsid w:val="00D93EFE"/>
    <w:rsid w:val="00D9714E"/>
    <w:rsid w:val="00D97F19"/>
    <w:rsid w:val="00DA0152"/>
    <w:rsid w:val="00DA05A8"/>
    <w:rsid w:val="00DA11CB"/>
    <w:rsid w:val="00DA12B5"/>
    <w:rsid w:val="00DA1E71"/>
    <w:rsid w:val="00DA2F0E"/>
    <w:rsid w:val="00DA3A4F"/>
    <w:rsid w:val="00DA3B60"/>
    <w:rsid w:val="00DA5074"/>
    <w:rsid w:val="00DA5C58"/>
    <w:rsid w:val="00DA6E27"/>
    <w:rsid w:val="00DA7B76"/>
    <w:rsid w:val="00DB06E7"/>
    <w:rsid w:val="00DB2732"/>
    <w:rsid w:val="00DB699F"/>
    <w:rsid w:val="00DC1768"/>
    <w:rsid w:val="00DC1C49"/>
    <w:rsid w:val="00DC2542"/>
    <w:rsid w:val="00DC3B3C"/>
    <w:rsid w:val="00DC3F87"/>
    <w:rsid w:val="00DC5694"/>
    <w:rsid w:val="00DC724A"/>
    <w:rsid w:val="00DD03BD"/>
    <w:rsid w:val="00DD4B26"/>
    <w:rsid w:val="00DD6404"/>
    <w:rsid w:val="00DE03A8"/>
    <w:rsid w:val="00DE0461"/>
    <w:rsid w:val="00DE1367"/>
    <w:rsid w:val="00DE164B"/>
    <w:rsid w:val="00DE2B0D"/>
    <w:rsid w:val="00DE30D1"/>
    <w:rsid w:val="00DE3221"/>
    <w:rsid w:val="00DE3658"/>
    <w:rsid w:val="00DE3D1F"/>
    <w:rsid w:val="00DE57A8"/>
    <w:rsid w:val="00DF0164"/>
    <w:rsid w:val="00DF0431"/>
    <w:rsid w:val="00DF18B1"/>
    <w:rsid w:val="00DF1D18"/>
    <w:rsid w:val="00DF2B45"/>
    <w:rsid w:val="00DF52FC"/>
    <w:rsid w:val="00DF5B85"/>
    <w:rsid w:val="00DF64E0"/>
    <w:rsid w:val="00E010F9"/>
    <w:rsid w:val="00E01531"/>
    <w:rsid w:val="00E02D88"/>
    <w:rsid w:val="00E03C93"/>
    <w:rsid w:val="00E05EF2"/>
    <w:rsid w:val="00E0689D"/>
    <w:rsid w:val="00E06C5D"/>
    <w:rsid w:val="00E06EC6"/>
    <w:rsid w:val="00E12404"/>
    <w:rsid w:val="00E1323F"/>
    <w:rsid w:val="00E13565"/>
    <w:rsid w:val="00E14C2C"/>
    <w:rsid w:val="00E1685C"/>
    <w:rsid w:val="00E16C87"/>
    <w:rsid w:val="00E17FA6"/>
    <w:rsid w:val="00E22034"/>
    <w:rsid w:val="00E22168"/>
    <w:rsid w:val="00E22B16"/>
    <w:rsid w:val="00E22E8F"/>
    <w:rsid w:val="00E2303C"/>
    <w:rsid w:val="00E244D7"/>
    <w:rsid w:val="00E25085"/>
    <w:rsid w:val="00E25E3E"/>
    <w:rsid w:val="00E26037"/>
    <w:rsid w:val="00E26F1D"/>
    <w:rsid w:val="00E27138"/>
    <w:rsid w:val="00E2742A"/>
    <w:rsid w:val="00E275DB"/>
    <w:rsid w:val="00E27D78"/>
    <w:rsid w:val="00E30352"/>
    <w:rsid w:val="00E307AB"/>
    <w:rsid w:val="00E3160F"/>
    <w:rsid w:val="00E32D7E"/>
    <w:rsid w:val="00E34C0B"/>
    <w:rsid w:val="00E36B4E"/>
    <w:rsid w:val="00E40679"/>
    <w:rsid w:val="00E41FA8"/>
    <w:rsid w:val="00E432E9"/>
    <w:rsid w:val="00E4471B"/>
    <w:rsid w:val="00E45BBE"/>
    <w:rsid w:val="00E46AB4"/>
    <w:rsid w:val="00E47852"/>
    <w:rsid w:val="00E47E36"/>
    <w:rsid w:val="00E510FF"/>
    <w:rsid w:val="00E52D0D"/>
    <w:rsid w:val="00E52F3C"/>
    <w:rsid w:val="00E53700"/>
    <w:rsid w:val="00E55D45"/>
    <w:rsid w:val="00E56F0A"/>
    <w:rsid w:val="00E57651"/>
    <w:rsid w:val="00E57683"/>
    <w:rsid w:val="00E610FB"/>
    <w:rsid w:val="00E62168"/>
    <w:rsid w:val="00E65711"/>
    <w:rsid w:val="00E673E9"/>
    <w:rsid w:val="00E679C2"/>
    <w:rsid w:val="00E70128"/>
    <w:rsid w:val="00E71002"/>
    <w:rsid w:val="00E71158"/>
    <w:rsid w:val="00E72A6C"/>
    <w:rsid w:val="00E73B75"/>
    <w:rsid w:val="00E744A9"/>
    <w:rsid w:val="00E74BA0"/>
    <w:rsid w:val="00E74E9A"/>
    <w:rsid w:val="00E7542F"/>
    <w:rsid w:val="00E7656A"/>
    <w:rsid w:val="00E76BDB"/>
    <w:rsid w:val="00E77D87"/>
    <w:rsid w:val="00E83090"/>
    <w:rsid w:val="00E84E1F"/>
    <w:rsid w:val="00E879BC"/>
    <w:rsid w:val="00E87BB5"/>
    <w:rsid w:val="00E90BB3"/>
    <w:rsid w:val="00E91C59"/>
    <w:rsid w:val="00E91F17"/>
    <w:rsid w:val="00E93563"/>
    <w:rsid w:val="00E93F96"/>
    <w:rsid w:val="00E95357"/>
    <w:rsid w:val="00E95452"/>
    <w:rsid w:val="00E95A23"/>
    <w:rsid w:val="00E966B8"/>
    <w:rsid w:val="00E96AC8"/>
    <w:rsid w:val="00E96D2D"/>
    <w:rsid w:val="00E97559"/>
    <w:rsid w:val="00E97A0B"/>
    <w:rsid w:val="00EA0B51"/>
    <w:rsid w:val="00EA0D4D"/>
    <w:rsid w:val="00EA14B2"/>
    <w:rsid w:val="00EA1982"/>
    <w:rsid w:val="00EA24E4"/>
    <w:rsid w:val="00EA384F"/>
    <w:rsid w:val="00EA399C"/>
    <w:rsid w:val="00EA4405"/>
    <w:rsid w:val="00EA5C32"/>
    <w:rsid w:val="00EA7208"/>
    <w:rsid w:val="00EB02A2"/>
    <w:rsid w:val="00EB2839"/>
    <w:rsid w:val="00EB2BC4"/>
    <w:rsid w:val="00EB33C8"/>
    <w:rsid w:val="00EB4B9A"/>
    <w:rsid w:val="00EB4C4E"/>
    <w:rsid w:val="00EB5A6F"/>
    <w:rsid w:val="00EB5EB6"/>
    <w:rsid w:val="00EB72F1"/>
    <w:rsid w:val="00EC02DB"/>
    <w:rsid w:val="00EC0A97"/>
    <w:rsid w:val="00EC0D49"/>
    <w:rsid w:val="00EC0E24"/>
    <w:rsid w:val="00EC11A5"/>
    <w:rsid w:val="00EC1845"/>
    <w:rsid w:val="00EC53CF"/>
    <w:rsid w:val="00EC5DA7"/>
    <w:rsid w:val="00EC6B9C"/>
    <w:rsid w:val="00EC70D7"/>
    <w:rsid w:val="00ED06D1"/>
    <w:rsid w:val="00ED1D6F"/>
    <w:rsid w:val="00ED62B0"/>
    <w:rsid w:val="00ED73AE"/>
    <w:rsid w:val="00ED756C"/>
    <w:rsid w:val="00ED7BE1"/>
    <w:rsid w:val="00EE3C63"/>
    <w:rsid w:val="00EE670D"/>
    <w:rsid w:val="00EF00F7"/>
    <w:rsid w:val="00EF4987"/>
    <w:rsid w:val="00EF513D"/>
    <w:rsid w:val="00EF540E"/>
    <w:rsid w:val="00EF5D3F"/>
    <w:rsid w:val="00EF66F1"/>
    <w:rsid w:val="00EF6CB2"/>
    <w:rsid w:val="00EF6E2C"/>
    <w:rsid w:val="00EF7560"/>
    <w:rsid w:val="00F00AFF"/>
    <w:rsid w:val="00F02EA3"/>
    <w:rsid w:val="00F03949"/>
    <w:rsid w:val="00F04DE2"/>
    <w:rsid w:val="00F060F2"/>
    <w:rsid w:val="00F07597"/>
    <w:rsid w:val="00F07C9B"/>
    <w:rsid w:val="00F11DCC"/>
    <w:rsid w:val="00F13994"/>
    <w:rsid w:val="00F14695"/>
    <w:rsid w:val="00F15A70"/>
    <w:rsid w:val="00F16B0D"/>
    <w:rsid w:val="00F16F23"/>
    <w:rsid w:val="00F1700E"/>
    <w:rsid w:val="00F17A34"/>
    <w:rsid w:val="00F204B2"/>
    <w:rsid w:val="00F2059D"/>
    <w:rsid w:val="00F21160"/>
    <w:rsid w:val="00F22318"/>
    <w:rsid w:val="00F23328"/>
    <w:rsid w:val="00F24ADE"/>
    <w:rsid w:val="00F25C87"/>
    <w:rsid w:val="00F2744A"/>
    <w:rsid w:val="00F30201"/>
    <w:rsid w:val="00F3061D"/>
    <w:rsid w:val="00F308E2"/>
    <w:rsid w:val="00F31134"/>
    <w:rsid w:val="00F32161"/>
    <w:rsid w:val="00F3227B"/>
    <w:rsid w:val="00F33365"/>
    <w:rsid w:val="00F3412F"/>
    <w:rsid w:val="00F34C08"/>
    <w:rsid w:val="00F34D57"/>
    <w:rsid w:val="00F3525C"/>
    <w:rsid w:val="00F35F0F"/>
    <w:rsid w:val="00F36790"/>
    <w:rsid w:val="00F37B02"/>
    <w:rsid w:val="00F40492"/>
    <w:rsid w:val="00F413AE"/>
    <w:rsid w:val="00F41CFD"/>
    <w:rsid w:val="00F433FD"/>
    <w:rsid w:val="00F46EDA"/>
    <w:rsid w:val="00F46F06"/>
    <w:rsid w:val="00F47256"/>
    <w:rsid w:val="00F510BE"/>
    <w:rsid w:val="00F51317"/>
    <w:rsid w:val="00F51C8E"/>
    <w:rsid w:val="00F54EE1"/>
    <w:rsid w:val="00F5636A"/>
    <w:rsid w:val="00F56FAA"/>
    <w:rsid w:val="00F57CF1"/>
    <w:rsid w:val="00F609AA"/>
    <w:rsid w:val="00F60E80"/>
    <w:rsid w:val="00F63CEC"/>
    <w:rsid w:val="00F64B84"/>
    <w:rsid w:val="00F64BF0"/>
    <w:rsid w:val="00F662E6"/>
    <w:rsid w:val="00F669E1"/>
    <w:rsid w:val="00F66DF9"/>
    <w:rsid w:val="00F702EB"/>
    <w:rsid w:val="00F73901"/>
    <w:rsid w:val="00F739F7"/>
    <w:rsid w:val="00F742C7"/>
    <w:rsid w:val="00F744D5"/>
    <w:rsid w:val="00F74A2C"/>
    <w:rsid w:val="00F74B34"/>
    <w:rsid w:val="00F74DA2"/>
    <w:rsid w:val="00F75932"/>
    <w:rsid w:val="00F75FAA"/>
    <w:rsid w:val="00F77E71"/>
    <w:rsid w:val="00F92226"/>
    <w:rsid w:val="00F9264B"/>
    <w:rsid w:val="00F951CC"/>
    <w:rsid w:val="00F97C9D"/>
    <w:rsid w:val="00FA093A"/>
    <w:rsid w:val="00FA3079"/>
    <w:rsid w:val="00FA33E3"/>
    <w:rsid w:val="00FA3B52"/>
    <w:rsid w:val="00FA5D6D"/>
    <w:rsid w:val="00FA74C4"/>
    <w:rsid w:val="00FB07D6"/>
    <w:rsid w:val="00FB0E68"/>
    <w:rsid w:val="00FB1A59"/>
    <w:rsid w:val="00FB1EB9"/>
    <w:rsid w:val="00FB4DF2"/>
    <w:rsid w:val="00FB4EEC"/>
    <w:rsid w:val="00FB52C5"/>
    <w:rsid w:val="00FB56CD"/>
    <w:rsid w:val="00FB5D38"/>
    <w:rsid w:val="00FB77BD"/>
    <w:rsid w:val="00FC04FD"/>
    <w:rsid w:val="00FC7A3A"/>
    <w:rsid w:val="00FD0CEC"/>
    <w:rsid w:val="00FD195B"/>
    <w:rsid w:val="00FD2722"/>
    <w:rsid w:val="00FD2BE5"/>
    <w:rsid w:val="00FD3727"/>
    <w:rsid w:val="00FD43A4"/>
    <w:rsid w:val="00FD7D72"/>
    <w:rsid w:val="00FE1F31"/>
    <w:rsid w:val="00FE2801"/>
    <w:rsid w:val="00FE30CC"/>
    <w:rsid w:val="00FE3EC3"/>
    <w:rsid w:val="00FE5100"/>
    <w:rsid w:val="00FF7622"/>
    <w:rsid w:val="1B273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79D1"/>
  <w15:chartTrackingRefBased/>
  <w15:docId w15:val="{AB900D91-31E0-4680-9302-A75E162C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F36"/>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1">
    <w:name w:val="Table Grid1"/>
    <w:basedOn w:val="TableNormal"/>
    <w:uiPriority w:val="39"/>
    <w:rsid w:val="003C2F64"/>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C2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B567A7"/>
    <w:pPr>
      <w:ind w:left="720"/>
      <w:contextualSpacing/>
    </w:pPr>
  </w:style>
  <w:style w:type="character" w:styleId="UnresolvedMention">
    <w:name w:val="Unresolved Mention"/>
    <w:basedOn w:val="DefaultParagraphFont"/>
    <w:uiPriority w:val="99"/>
    <w:semiHidden/>
    <w:unhideWhenUsed/>
    <w:rsid w:val="00C30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4025">
      <w:bodyDiv w:val="1"/>
      <w:marLeft w:val="0"/>
      <w:marRight w:val="0"/>
      <w:marTop w:val="0"/>
      <w:marBottom w:val="0"/>
      <w:divBdr>
        <w:top w:val="none" w:sz="0" w:space="0" w:color="auto"/>
        <w:left w:val="none" w:sz="0" w:space="0" w:color="auto"/>
        <w:bottom w:val="none" w:sz="0" w:space="0" w:color="auto"/>
        <w:right w:val="none" w:sz="0" w:space="0" w:color="auto"/>
      </w:divBdr>
    </w:div>
    <w:div w:id="362366980">
      <w:bodyDiv w:val="1"/>
      <w:marLeft w:val="0"/>
      <w:marRight w:val="0"/>
      <w:marTop w:val="0"/>
      <w:marBottom w:val="0"/>
      <w:divBdr>
        <w:top w:val="none" w:sz="0" w:space="0" w:color="auto"/>
        <w:left w:val="none" w:sz="0" w:space="0" w:color="auto"/>
        <w:bottom w:val="none" w:sz="0" w:space="0" w:color="auto"/>
        <w:right w:val="none" w:sz="0" w:space="0" w:color="auto"/>
      </w:divBdr>
    </w:div>
    <w:div w:id="1240366774">
      <w:bodyDiv w:val="1"/>
      <w:marLeft w:val="0"/>
      <w:marRight w:val="0"/>
      <w:marTop w:val="0"/>
      <w:marBottom w:val="0"/>
      <w:divBdr>
        <w:top w:val="none" w:sz="0" w:space="0" w:color="auto"/>
        <w:left w:val="none" w:sz="0" w:space="0" w:color="auto"/>
        <w:bottom w:val="none" w:sz="0" w:space="0" w:color="auto"/>
        <w:right w:val="none" w:sz="0" w:space="0" w:color="auto"/>
      </w:divBdr>
    </w:div>
    <w:div w:id="1488133037">
      <w:bodyDiv w:val="1"/>
      <w:marLeft w:val="0"/>
      <w:marRight w:val="0"/>
      <w:marTop w:val="0"/>
      <w:marBottom w:val="0"/>
      <w:divBdr>
        <w:top w:val="none" w:sz="0" w:space="0" w:color="auto"/>
        <w:left w:val="none" w:sz="0" w:space="0" w:color="auto"/>
        <w:bottom w:val="none" w:sz="0" w:space="0" w:color="auto"/>
        <w:right w:val="none" w:sz="0" w:space="0" w:color="auto"/>
      </w:divBdr>
    </w:div>
    <w:div w:id="1527716602">
      <w:bodyDiv w:val="1"/>
      <w:marLeft w:val="0"/>
      <w:marRight w:val="0"/>
      <w:marTop w:val="0"/>
      <w:marBottom w:val="0"/>
      <w:divBdr>
        <w:top w:val="none" w:sz="0" w:space="0" w:color="auto"/>
        <w:left w:val="none" w:sz="0" w:space="0" w:color="auto"/>
        <w:bottom w:val="none" w:sz="0" w:space="0" w:color="auto"/>
        <w:right w:val="none" w:sz="0" w:space="0" w:color="auto"/>
      </w:divBdr>
    </w:div>
    <w:div w:id="1624313693">
      <w:bodyDiv w:val="1"/>
      <w:marLeft w:val="0"/>
      <w:marRight w:val="0"/>
      <w:marTop w:val="0"/>
      <w:marBottom w:val="0"/>
      <w:divBdr>
        <w:top w:val="none" w:sz="0" w:space="0" w:color="auto"/>
        <w:left w:val="none" w:sz="0" w:space="0" w:color="auto"/>
        <w:bottom w:val="none" w:sz="0" w:space="0" w:color="auto"/>
        <w:right w:val="none" w:sz="0" w:space="0" w:color="auto"/>
      </w:divBdr>
    </w:div>
    <w:div w:id="1626813170">
      <w:bodyDiv w:val="1"/>
      <w:marLeft w:val="0"/>
      <w:marRight w:val="0"/>
      <w:marTop w:val="0"/>
      <w:marBottom w:val="0"/>
      <w:divBdr>
        <w:top w:val="none" w:sz="0" w:space="0" w:color="auto"/>
        <w:left w:val="none" w:sz="0" w:space="0" w:color="auto"/>
        <w:bottom w:val="none" w:sz="0" w:space="0" w:color="auto"/>
        <w:right w:val="none" w:sz="0" w:space="0" w:color="auto"/>
      </w:divBdr>
    </w:div>
    <w:div w:id="168947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xec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5A2B8541-AF9F-4090-A951-3F92F32B1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96</TotalTime>
  <Pages>2</Pages>
  <Words>820</Words>
  <Characters>4626</Characters>
  <Application>Microsoft Office Word</Application>
  <DocSecurity>0</DocSecurity>
  <Lines>144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SILC Cheryl Peabody</dc:creator>
  <cp:keywords/>
  <dc:description/>
  <cp:lastModifiedBy>Jessica Cyr</cp:lastModifiedBy>
  <cp:revision>6</cp:revision>
  <dcterms:created xsi:type="dcterms:W3CDTF">2025-10-25T16:13:00Z</dcterms:created>
  <dcterms:modified xsi:type="dcterms:W3CDTF">2025-11-01T21:25:00Z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