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02AD" w14:textId="5BFBC338" w:rsidR="003C2F64" w:rsidRDefault="003C2F64" w:rsidP="003C2F64">
      <w:pPr>
        <w:jc w:val="center"/>
        <w:rPr>
          <w:sz w:val="28"/>
          <w:szCs w:val="28"/>
        </w:rPr>
      </w:pPr>
      <w:r>
        <w:rPr>
          <w:sz w:val="28"/>
          <w:szCs w:val="28"/>
        </w:rPr>
        <w:t>Maine S</w:t>
      </w:r>
      <w:r w:rsidR="007C3473">
        <w:rPr>
          <w:sz w:val="28"/>
          <w:szCs w:val="28"/>
        </w:rPr>
        <w:t>tatewide Independent Living Council</w:t>
      </w:r>
    </w:p>
    <w:p w14:paraId="08D5119A" w14:textId="5EC790F8" w:rsidR="00AA4A33" w:rsidRPr="00C26973" w:rsidRDefault="00AA4A33" w:rsidP="00AA4A33">
      <w:pPr>
        <w:jc w:val="center"/>
        <w:rPr>
          <w:rFonts w:cstheme="minorHAnsi"/>
          <w:b/>
          <w:bCs/>
          <w:sz w:val="28"/>
          <w:szCs w:val="28"/>
        </w:rPr>
      </w:pPr>
      <w:r>
        <w:rPr>
          <w:rFonts w:cstheme="minorHAnsi"/>
          <w:b/>
          <w:bCs/>
          <w:sz w:val="28"/>
          <w:szCs w:val="28"/>
        </w:rPr>
        <w:t>Minutes</w:t>
      </w:r>
    </w:p>
    <w:p w14:paraId="7110FB50" w14:textId="302652D5" w:rsidR="00AA4A33" w:rsidRPr="00AA4A33" w:rsidRDefault="00CA0FD6" w:rsidP="00AA4A33">
      <w:pPr>
        <w:jc w:val="center"/>
        <w:rPr>
          <w:rFonts w:cstheme="minorHAnsi"/>
          <w:sz w:val="28"/>
          <w:szCs w:val="28"/>
        </w:rPr>
      </w:pPr>
      <w:r>
        <w:rPr>
          <w:rFonts w:cstheme="minorHAnsi"/>
          <w:sz w:val="28"/>
          <w:szCs w:val="28"/>
        </w:rPr>
        <w:t>June</w:t>
      </w:r>
      <w:r w:rsidR="00F75FAA">
        <w:rPr>
          <w:rFonts w:cstheme="minorHAnsi"/>
          <w:sz w:val="28"/>
          <w:szCs w:val="28"/>
        </w:rPr>
        <w:t xml:space="preserve"> 2</w:t>
      </w:r>
      <w:r>
        <w:rPr>
          <w:rFonts w:cstheme="minorHAnsi"/>
          <w:sz w:val="28"/>
          <w:szCs w:val="28"/>
        </w:rPr>
        <w:t xml:space="preserve">5, </w:t>
      </w:r>
      <w:r w:rsidR="003410EF">
        <w:rPr>
          <w:rFonts w:cstheme="minorHAnsi"/>
          <w:sz w:val="28"/>
          <w:szCs w:val="28"/>
        </w:rPr>
        <w:t>2025,</w:t>
      </w:r>
      <w:r w:rsidR="00AA4A33" w:rsidRPr="00AA4A33">
        <w:rPr>
          <w:rFonts w:cstheme="minorHAnsi"/>
          <w:sz w:val="28"/>
          <w:szCs w:val="28"/>
        </w:rPr>
        <w:t xml:space="preserve"> </w:t>
      </w:r>
      <w:r w:rsidR="00BB306B">
        <w:rPr>
          <w:rFonts w:cstheme="minorHAnsi"/>
          <w:sz w:val="28"/>
          <w:szCs w:val="28"/>
        </w:rPr>
        <w:t>10</w:t>
      </w:r>
      <w:r w:rsidR="00AA4A33" w:rsidRPr="00AA4A33">
        <w:rPr>
          <w:rFonts w:cstheme="minorHAnsi"/>
          <w:sz w:val="28"/>
          <w:szCs w:val="28"/>
        </w:rPr>
        <w:t xml:space="preserve">:00am – </w:t>
      </w:r>
      <w:r w:rsidR="00BB306B">
        <w:rPr>
          <w:rFonts w:cstheme="minorHAnsi"/>
          <w:sz w:val="28"/>
          <w:szCs w:val="28"/>
        </w:rPr>
        <w:t>12</w:t>
      </w:r>
      <w:r w:rsidR="00AA4A33" w:rsidRPr="00AA4A33">
        <w:rPr>
          <w:rFonts w:cstheme="minorHAnsi"/>
          <w:sz w:val="28"/>
          <w:szCs w:val="28"/>
        </w:rPr>
        <w:t>:00pm</w:t>
      </w:r>
    </w:p>
    <w:p w14:paraId="33861902" w14:textId="49461F83" w:rsidR="00AA4A33" w:rsidRPr="00AA4A33" w:rsidRDefault="00AA4A33" w:rsidP="00AA4A33">
      <w:pPr>
        <w:jc w:val="center"/>
        <w:rPr>
          <w:rFonts w:cstheme="minorHAnsi"/>
          <w:sz w:val="28"/>
          <w:szCs w:val="28"/>
        </w:rPr>
      </w:pPr>
      <w:r w:rsidRPr="00AA4A33">
        <w:rPr>
          <w:rFonts w:cstheme="minorHAnsi"/>
          <w:sz w:val="28"/>
          <w:szCs w:val="28"/>
        </w:rPr>
        <w:t>Location: Zoom</w:t>
      </w:r>
    </w:p>
    <w:p w14:paraId="059E3030" w14:textId="77777777" w:rsidR="003C2F64" w:rsidRDefault="003C2F64" w:rsidP="003C2F64"/>
    <w:tbl>
      <w:tblPr>
        <w:tblStyle w:val="TableGrid"/>
        <w:tblW w:w="10165" w:type="dxa"/>
        <w:tblLayout w:type="fixed"/>
        <w:tblLook w:val="04A0" w:firstRow="1" w:lastRow="0" w:firstColumn="1" w:lastColumn="0" w:noHBand="0" w:noVBand="1"/>
      </w:tblPr>
      <w:tblGrid>
        <w:gridCol w:w="2515"/>
        <w:gridCol w:w="1440"/>
        <w:gridCol w:w="1350"/>
        <w:gridCol w:w="2070"/>
        <w:gridCol w:w="1440"/>
        <w:gridCol w:w="1350"/>
      </w:tblGrid>
      <w:tr w:rsidR="001E4870" w:rsidRPr="0079522A" w14:paraId="69515BFD" w14:textId="77777777" w:rsidTr="002220BF">
        <w:tc>
          <w:tcPr>
            <w:tcW w:w="10165" w:type="dxa"/>
            <w:gridSpan w:val="6"/>
            <w:shd w:val="clear" w:color="auto" w:fill="DEEAF6" w:themeFill="accent1" w:themeFillTint="33"/>
          </w:tcPr>
          <w:p w14:paraId="531F0D62" w14:textId="10D92C5B" w:rsidR="001E4870" w:rsidRPr="0079522A" w:rsidRDefault="001E4870" w:rsidP="001E4870">
            <w:pPr>
              <w:jc w:val="center"/>
              <w:rPr>
                <w:rFonts w:cstheme="minorHAnsi"/>
                <w:b/>
                <w:bCs/>
                <w:sz w:val="24"/>
                <w:szCs w:val="24"/>
              </w:rPr>
            </w:pPr>
            <w:r w:rsidRPr="0079522A">
              <w:rPr>
                <w:rFonts w:cstheme="minorHAnsi"/>
                <w:b/>
                <w:bCs/>
                <w:sz w:val="24"/>
                <w:szCs w:val="24"/>
              </w:rPr>
              <w:t>COUNCIL ATTENDANCE</w:t>
            </w:r>
          </w:p>
        </w:tc>
      </w:tr>
      <w:tr w:rsidR="00061FA2" w:rsidRPr="0079522A" w14:paraId="3626E4B8" w14:textId="77777777" w:rsidTr="002220BF">
        <w:tc>
          <w:tcPr>
            <w:tcW w:w="2515" w:type="dxa"/>
            <w:shd w:val="clear" w:color="auto" w:fill="DEEAF6" w:themeFill="accent1" w:themeFillTint="33"/>
          </w:tcPr>
          <w:p w14:paraId="6B04CF8D" w14:textId="62125507" w:rsidR="00472B0B" w:rsidRPr="0079522A" w:rsidRDefault="00472B0B" w:rsidP="00472B0B">
            <w:pPr>
              <w:rPr>
                <w:rFonts w:cstheme="minorHAnsi"/>
                <w:b/>
                <w:bCs/>
                <w:sz w:val="24"/>
                <w:szCs w:val="24"/>
              </w:rPr>
            </w:pPr>
            <w:r w:rsidRPr="0079522A">
              <w:rPr>
                <w:rFonts w:cstheme="minorHAnsi"/>
                <w:b/>
                <w:bCs/>
                <w:sz w:val="24"/>
                <w:szCs w:val="24"/>
              </w:rPr>
              <w:t>Member Name</w:t>
            </w:r>
          </w:p>
        </w:tc>
        <w:tc>
          <w:tcPr>
            <w:tcW w:w="1440" w:type="dxa"/>
            <w:shd w:val="clear" w:color="auto" w:fill="DEEAF6" w:themeFill="accent1" w:themeFillTint="33"/>
          </w:tcPr>
          <w:p w14:paraId="329B49C9" w14:textId="4C5D1560" w:rsidR="00472B0B" w:rsidRPr="0079522A" w:rsidRDefault="00472B0B" w:rsidP="00472B0B">
            <w:pPr>
              <w:rPr>
                <w:rFonts w:cstheme="minorHAnsi"/>
                <w:b/>
                <w:bCs/>
                <w:sz w:val="24"/>
                <w:szCs w:val="24"/>
              </w:rPr>
            </w:pPr>
            <w:r w:rsidRPr="0079522A">
              <w:rPr>
                <w:rFonts w:cstheme="minorHAnsi"/>
                <w:b/>
                <w:bCs/>
                <w:sz w:val="24"/>
                <w:szCs w:val="24"/>
              </w:rPr>
              <w:t>Attendance</w:t>
            </w:r>
          </w:p>
        </w:tc>
        <w:tc>
          <w:tcPr>
            <w:tcW w:w="1350" w:type="dxa"/>
            <w:shd w:val="clear" w:color="auto" w:fill="DEEAF6" w:themeFill="accent1" w:themeFillTint="33"/>
          </w:tcPr>
          <w:p w14:paraId="0A6A7DB6" w14:textId="5BCD6A9A" w:rsidR="00472B0B" w:rsidRPr="0079522A" w:rsidRDefault="00472B0B" w:rsidP="00472B0B">
            <w:pPr>
              <w:rPr>
                <w:rFonts w:cstheme="minorHAnsi"/>
                <w:b/>
                <w:bCs/>
                <w:sz w:val="24"/>
                <w:szCs w:val="24"/>
                <w:highlight w:val="yellow"/>
              </w:rPr>
            </w:pPr>
            <w:r w:rsidRPr="009251E9">
              <w:rPr>
                <w:rFonts w:cstheme="minorHAnsi"/>
                <w:b/>
                <w:bCs/>
                <w:sz w:val="24"/>
                <w:szCs w:val="24"/>
              </w:rPr>
              <w:t xml:space="preserve">Voting </w:t>
            </w:r>
            <w:r w:rsidR="004740FF" w:rsidRPr="009251E9">
              <w:rPr>
                <w:rFonts w:cstheme="minorHAnsi"/>
                <w:b/>
                <w:bCs/>
                <w:sz w:val="24"/>
                <w:szCs w:val="24"/>
              </w:rPr>
              <w:t>Member?</w:t>
            </w:r>
          </w:p>
        </w:tc>
        <w:tc>
          <w:tcPr>
            <w:tcW w:w="2070" w:type="dxa"/>
            <w:shd w:val="clear" w:color="auto" w:fill="DEEAF6" w:themeFill="accent1" w:themeFillTint="33"/>
          </w:tcPr>
          <w:p w14:paraId="326572DB" w14:textId="1CB7C69A" w:rsidR="00472B0B" w:rsidRPr="0079522A" w:rsidRDefault="00472B0B" w:rsidP="00472B0B">
            <w:pPr>
              <w:rPr>
                <w:rFonts w:cstheme="minorHAnsi"/>
                <w:b/>
                <w:bCs/>
                <w:sz w:val="24"/>
                <w:szCs w:val="24"/>
              </w:rPr>
            </w:pPr>
            <w:r w:rsidRPr="0079522A">
              <w:rPr>
                <w:rFonts w:cstheme="minorHAnsi"/>
                <w:b/>
                <w:bCs/>
                <w:sz w:val="24"/>
                <w:szCs w:val="24"/>
              </w:rPr>
              <w:t>Member Name</w:t>
            </w:r>
          </w:p>
        </w:tc>
        <w:tc>
          <w:tcPr>
            <w:tcW w:w="1440" w:type="dxa"/>
            <w:shd w:val="clear" w:color="auto" w:fill="DEEAF6" w:themeFill="accent1" w:themeFillTint="33"/>
          </w:tcPr>
          <w:p w14:paraId="78F3F6D3" w14:textId="514AB652" w:rsidR="00472B0B" w:rsidRPr="0079522A" w:rsidRDefault="00472B0B" w:rsidP="00472B0B">
            <w:pPr>
              <w:rPr>
                <w:rFonts w:cstheme="minorHAnsi"/>
                <w:b/>
                <w:bCs/>
                <w:sz w:val="24"/>
                <w:szCs w:val="24"/>
              </w:rPr>
            </w:pPr>
            <w:r w:rsidRPr="0079522A">
              <w:rPr>
                <w:rFonts w:cstheme="minorHAnsi"/>
                <w:b/>
                <w:bCs/>
                <w:sz w:val="24"/>
                <w:szCs w:val="24"/>
              </w:rPr>
              <w:t>Attendance</w:t>
            </w:r>
          </w:p>
        </w:tc>
        <w:tc>
          <w:tcPr>
            <w:tcW w:w="1350" w:type="dxa"/>
            <w:shd w:val="clear" w:color="auto" w:fill="DEEAF6" w:themeFill="accent1" w:themeFillTint="33"/>
          </w:tcPr>
          <w:p w14:paraId="4250F07E" w14:textId="49D3C22F" w:rsidR="00472B0B" w:rsidRPr="0079522A" w:rsidRDefault="00472B0B" w:rsidP="00472B0B">
            <w:pPr>
              <w:rPr>
                <w:rFonts w:cstheme="minorHAnsi"/>
                <w:b/>
                <w:bCs/>
                <w:sz w:val="24"/>
                <w:szCs w:val="24"/>
              </w:rPr>
            </w:pPr>
            <w:r w:rsidRPr="0079522A">
              <w:rPr>
                <w:rFonts w:cstheme="minorHAnsi"/>
                <w:b/>
                <w:bCs/>
                <w:sz w:val="24"/>
                <w:szCs w:val="24"/>
              </w:rPr>
              <w:t xml:space="preserve">Voting </w:t>
            </w:r>
            <w:r w:rsidR="004740FF" w:rsidRPr="0079522A">
              <w:rPr>
                <w:rFonts w:cstheme="minorHAnsi"/>
                <w:b/>
                <w:bCs/>
                <w:sz w:val="24"/>
                <w:szCs w:val="24"/>
              </w:rPr>
              <w:t>Member?</w:t>
            </w:r>
          </w:p>
        </w:tc>
      </w:tr>
      <w:tr w:rsidR="00061FA2" w:rsidRPr="0079522A" w14:paraId="47B4CF5C" w14:textId="77777777" w:rsidTr="002220BF">
        <w:tc>
          <w:tcPr>
            <w:tcW w:w="2515" w:type="dxa"/>
          </w:tcPr>
          <w:p w14:paraId="0D21439C" w14:textId="1F911CDB" w:rsidR="00472B0B" w:rsidRPr="0079522A" w:rsidRDefault="00472B0B" w:rsidP="00472B0B">
            <w:pPr>
              <w:rPr>
                <w:rFonts w:cstheme="minorHAnsi"/>
                <w:b/>
                <w:bCs/>
                <w:sz w:val="24"/>
                <w:szCs w:val="24"/>
              </w:rPr>
            </w:pPr>
            <w:r w:rsidRPr="0079522A">
              <w:rPr>
                <w:rFonts w:cstheme="minorHAnsi"/>
                <w:b/>
                <w:bCs/>
                <w:sz w:val="24"/>
                <w:szCs w:val="24"/>
              </w:rPr>
              <w:t>Darcy Gentle</w:t>
            </w:r>
          </w:p>
        </w:tc>
        <w:tc>
          <w:tcPr>
            <w:tcW w:w="1440" w:type="dxa"/>
          </w:tcPr>
          <w:p w14:paraId="502B6634" w14:textId="3A8D24C6" w:rsidR="00472B0B" w:rsidRPr="0079522A" w:rsidRDefault="00B761B0" w:rsidP="00472B0B">
            <w:pPr>
              <w:rPr>
                <w:rFonts w:cstheme="minorHAnsi"/>
                <w:b/>
                <w:bCs/>
                <w:sz w:val="24"/>
                <w:szCs w:val="24"/>
              </w:rPr>
            </w:pPr>
            <w:r>
              <w:rPr>
                <w:rFonts w:cstheme="minorHAnsi"/>
                <w:b/>
                <w:bCs/>
                <w:sz w:val="24"/>
                <w:szCs w:val="24"/>
              </w:rPr>
              <w:t>A</w:t>
            </w:r>
          </w:p>
        </w:tc>
        <w:tc>
          <w:tcPr>
            <w:tcW w:w="1350" w:type="dxa"/>
          </w:tcPr>
          <w:p w14:paraId="2BFCAB03" w14:textId="4D2D441B" w:rsidR="00472B0B" w:rsidRPr="0079522A" w:rsidRDefault="006A62AC" w:rsidP="00472B0B">
            <w:pPr>
              <w:rPr>
                <w:rFonts w:cstheme="minorHAnsi"/>
                <w:b/>
                <w:bCs/>
                <w:sz w:val="24"/>
                <w:szCs w:val="24"/>
              </w:rPr>
            </w:pPr>
            <w:r>
              <w:rPr>
                <w:rFonts w:cstheme="minorHAnsi"/>
                <w:b/>
                <w:bCs/>
                <w:sz w:val="24"/>
                <w:szCs w:val="24"/>
              </w:rPr>
              <w:t>Yes</w:t>
            </w:r>
          </w:p>
        </w:tc>
        <w:tc>
          <w:tcPr>
            <w:tcW w:w="2070" w:type="dxa"/>
          </w:tcPr>
          <w:p w14:paraId="17396EEE" w14:textId="66CDA4C5" w:rsidR="00472B0B" w:rsidRPr="0079522A" w:rsidRDefault="00CE7B95" w:rsidP="00472B0B">
            <w:pPr>
              <w:rPr>
                <w:rFonts w:cstheme="minorHAnsi"/>
                <w:b/>
                <w:bCs/>
                <w:sz w:val="24"/>
                <w:szCs w:val="24"/>
              </w:rPr>
            </w:pPr>
            <w:r w:rsidRPr="0079522A">
              <w:rPr>
                <w:rFonts w:cstheme="minorHAnsi"/>
                <w:b/>
                <w:bCs/>
                <w:sz w:val="24"/>
                <w:szCs w:val="24"/>
              </w:rPr>
              <w:t>Diane Frigon</w:t>
            </w:r>
          </w:p>
        </w:tc>
        <w:tc>
          <w:tcPr>
            <w:tcW w:w="1440" w:type="dxa"/>
          </w:tcPr>
          <w:p w14:paraId="116155F7" w14:textId="46835973" w:rsidR="00472B0B" w:rsidRPr="0079522A" w:rsidRDefault="00DB699F" w:rsidP="00472B0B">
            <w:pPr>
              <w:rPr>
                <w:rFonts w:cstheme="minorHAnsi"/>
                <w:b/>
                <w:bCs/>
                <w:sz w:val="24"/>
                <w:szCs w:val="24"/>
              </w:rPr>
            </w:pPr>
            <w:r>
              <w:rPr>
                <w:rFonts w:cstheme="minorHAnsi"/>
                <w:b/>
                <w:bCs/>
                <w:sz w:val="24"/>
                <w:szCs w:val="24"/>
              </w:rPr>
              <w:t>P</w:t>
            </w:r>
          </w:p>
        </w:tc>
        <w:tc>
          <w:tcPr>
            <w:tcW w:w="1350" w:type="dxa"/>
          </w:tcPr>
          <w:p w14:paraId="5E2B8C5E" w14:textId="3996F13C" w:rsidR="00472B0B" w:rsidRPr="0079522A" w:rsidRDefault="00E244D7" w:rsidP="00472B0B">
            <w:pPr>
              <w:rPr>
                <w:rFonts w:cstheme="minorHAnsi"/>
                <w:b/>
                <w:bCs/>
                <w:sz w:val="24"/>
                <w:szCs w:val="24"/>
              </w:rPr>
            </w:pPr>
            <w:r>
              <w:rPr>
                <w:rFonts w:cstheme="minorHAnsi"/>
                <w:b/>
                <w:bCs/>
                <w:sz w:val="24"/>
                <w:szCs w:val="24"/>
              </w:rPr>
              <w:t>No</w:t>
            </w:r>
          </w:p>
        </w:tc>
      </w:tr>
      <w:tr w:rsidR="00115882" w:rsidRPr="00593AAE" w14:paraId="493B1070" w14:textId="77777777" w:rsidTr="002220BF">
        <w:tc>
          <w:tcPr>
            <w:tcW w:w="2515" w:type="dxa"/>
          </w:tcPr>
          <w:p w14:paraId="7E83D4C2" w14:textId="7C3FACCD" w:rsidR="00115882" w:rsidRPr="00593AAE" w:rsidRDefault="00115882" w:rsidP="00115882">
            <w:pPr>
              <w:rPr>
                <w:rFonts w:cstheme="minorHAnsi"/>
                <w:b/>
                <w:bCs/>
                <w:sz w:val="24"/>
                <w:szCs w:val="24"/>
              </w:rPr>
            </w:pPr>
            <w:r w:rsidRPr="00593AAE">
              <w:rPr>
                <w:rFonts w:cstheme="minorHAnsi"/>
                <w:b/>
                <w:bCs/>
                <w:sz w:val="24"/>
                <w:szCs w:val="24"/>
              </w:rPr>
              <w:t>Jessica Cyr</w:t>
            </w:r>
          </w:p>
        </w:tc>
        <w:tc>
          <w:tcPr>
            <w:tcW w:w="1440" w:type="dxa"/>
          </w:tcPr>
          <w:p w14:paraId="22861C9A" w14:textId="2DF8AA6E" w:rsidR="00115882" w:rsidRPr="00593AAE" w:rsidRDefault="00115882" w:rsidP="00115882">
            <w:pPr>
              <w:rPr>
                <w:rFonts w:cstheme="minorHAnsi"/>
                <w:b/>
                <w:bCs/>
                <w:sz w:val="24"/>
                <w:szCs w:val="24"/>
              </w:rPr>
            </w:pPr>
            <w:r w:rsidRPr="00593AAE">
              <w:rPr>
                <w:rFonts w:cstheme="minorHAnsi"/>
                <w:b/>
                <w:bCs/>
                <w:sz w:val="24"/>
                <w:szCs w:val="24"/>
              </w:rPr>
              <w:t>P</w:t>
            </w:r>
          </w:p>
        </w:tc>
        <w:tc>
          <w:tcPr>
            <w:tcW w:w="1350" w:type="dxa"/>
          </w:tcPr>
          <w:p w14:paraId="0E03F8D2" w14:textId="5F0370A7" w:rsidR="00115882" w:rsidRPr="00593AAE" w:rsidRDefault="00115882" w:rsidP="00115882">
            <w:pPr>
              <w:rPr>
                <w:rFonts w:cstheme="minorHAnsi"/>
                <w:b/>
                <w:bCs/>
                <w:sz w:val="24"/>
                <w:szCs w:val="24"/>
              </w:rPr>
            </w:pPr>
            <w:r w:rsidRPr="00593AAE">
              <w:rPr>
                <w:rFonts w:cstheme="minorHAnsi"/>
                <w:b/>
                <w:bCs/>
                <w:sz w:val="24"/>
                <w:szCs w:val="24"/>
              </w:rPr>
              <w:t>Yes</w:t>
            </w:r>
          </w:p>
        </w:tc>
        <w:tc>
          <w:tcPr>
            <w:tcW w:w="2070" w:type="dxa"/>
          </w:tcPr>
          <w:p w14:paraId="496D3E98" w14:textId="0D05377C" w:rsidR="00115882" w:rsidRPr="00593AAE" w:rsidRDefault="00115882" w:rsidP="00115882">
            <w:pPr>
              <w:rPr>
                <w:rFonts w:cstheme="minorHAnsi"/>
                <w:b/>
                <w:bCs/>
                <w:sz w:val="24"/>
                <w:szCs w:val="24"/>
              </w:rPr>
            </w:pPr>
            <w:r w:rsidRPr="00593AAE">
              <w:rPr>
                <w:rFonts w:cstheme="minorHAnsi"/>
                <w:b/>
                <w:bCs/>
                <w:sz w:val="24"/>
                <w:szCs w:val="24"/>
              </w:rPr>
              <w:t>Andrew Smith</w:t>
            </w:r>
          </w:p>
        </w:tc>
        <w:tc>
          <w:tcPr>
            <w:tcW w:w="1440" w:type="dxa"/>
          </w:tcPr>
          <w:p w14:paraId="7F0730CC" w14:textId="3E9124D3" w:rsidR="00115882" w:rsidRPr="00593AAE" w:rsidRDefault="008641AB" w:rsidP="00115882">
            <w:pPr>
              <w:rPr>
                <w:rFonts w:cstheme="minorHAnsi"/>
                <w:b/>
                <w:bCs/>
                <w:sz w:val="24"/>
                <w:szCs w:val="24"/>
              </w:rPr>
            </w:pPr>
            <w:r w:rsidRPr="00593AAE">
              <w:rPr>
                <w:rFonts w:cstheme="minorHAnsi"/>
                <w:b/>
                <w:bCs/>
                <w:sz w:val="24"/>
                <w:szCs w:val="24"/>
              </w:rPr>
              <w:t>P</w:t>
            </w:r>
          </w:p>
        </w:tc>
        <w:tc>
          <w:tcPr>
            <w:tcW w:w="1350" w:type="dxa"/>
          </w:tcPr>
          <w:p w14:paraId="51E7EB4F" w14:textId="38EC3A4E" w:rsidR="00115882" w:rsidRPr="00593AAE" w:rsidRDefault="00115882" w:rsidP="00115882">
            <w:pPr>
              <w:rPr>
                <w:rFonts w:cstheme="minorHAnsi"/>
                <w:b/>
                <w:bCs/>
                <w:sz w:val="24"/>
                <w:szCs w:val="24"/>
              </w:rPr>
            </w:pPr>
            <w:r w:rsidRPr="00593AAE">
              <w:rPr>
                <w:rFonts w:cstheme="minorHAnsi"/>
                <w:b/>
                <w:bCs/>
                <w:sz w:val="24"/>
                <w:szCs w:val="24"/>
              </w:rPr>
              <w:t>Yes</w:t>
            </w:r>
          </w:p>
        </w:tc>
      </w:tr>
      <w:tr w:rsidR="00115882" w:rsidRPr="00593AAE" w14:paraId="7FF0FC52" w14:textId="77777777" w:rsidTr="002220BF">
        <w:tc>
          <w:tcPr>
            <w:tcW w:w="2515" w:type="dxa"/>
          </w:tcPr>
          <w:p w14:paraId="79F27140" w14:textId="2A177025" w:rsidR="00115882" w:rsidRPr="00593AAE" w:rsidRDefault="00115882" w:rsidP="00115882">
            <w:pPr>
              <w:rPr>
                <w:rFonts w:cstheme="minorHAnsi"/>
                <w:b/>
                <w:bCs/>
                <w:sz w:val="24"/>
                <w:szCs w:val="24"/>
              </w:rPr>
            </w:pPr>
            <w:r w:rsidRPr="00593AAE">
              <w:rPr>
                <w:rFonts w:cstheme="minorHAnsi"/>
                <w:b/>
                <w:bCs/>
                <w:sz w:val="24"/>
                <w:szCs w:val="24"/>
              </w:rPr>
              <w:t>Samantha Fenderson</w:t>
            </w:r>
          </w:p>
        </w:tc>
        <w:tc>
          <w:tcPr>
            <w:tcW w:w="1440" w:type="dxa"/>
          </w:tcPr>
          <w:p w14:paraId="64EF98E9" w14:textId="30CE4223" w:rsidR="00115882" w:rsidRPr="00593AAE" w:rsidRDefault="003E2C32" w:rsidP="00115882">
            <w:pPr>
              <w:rPr>
                <w:rFonts w:cstheme="minorHAnsi"/>
                <w:b/>
                <w:bCs/>
                <w:sz w:val="24"/>
                <w:szCs w:val="24"/>
              </w:rPr>
            </w:pPr>
            <w:r w:rsidRPr="00593AAE">
              <w:rPr>
                <w:rFonts w:cstheme="minorHAnsi"/>
                <w:b/>
                <w:bCs/>
                <w:sz w:val="24"/>
                <w:szCs w:val="24"/>
              </w:rPr>
              <w:t>A</w:t>
            </w:r>
          </w:p>
        </w:tc>
        <w:tc>
          <w:tcPr>
            <w:tcW w:w="1350" w:type="dxa"/>
          </w:tcPr>
          <w:p w14:paraId="56CA1BCD" w14:textId="319AEBC3" w:rsidR="00115882" w:rsidRPr="00593AAE" w:rsidRDefault="00115882" w:rsidP="00115882">
            <w:pPr>
              <w:rPr>
                <w:rFonts w:cstheme="minorHAnsi"/>
                <w:b/>
                <w:bCs/>
                <w:sz w:val="24"/>
                <w:szCs w:val="24"/>
              </w:rPr>
            </w:pPr>
            <w:r w:rsidRPr="00593AAE">
              <w:rPr>
                <w:rFonts w:cstheme="minorHAnsi"/>
                <w:b/>
                <w:bCs/>
                <w:sz w:val="24"/>
                <w:szCs w:val="24"/>
              </w:rPr>
              <w:t>No</w:t>
            </w:r>
          </w:p>
        </w:tc>
        <w:tc>
          <w:tcPr>
            <w:tcW w:w="2070" w:type="dxa"/>
          </w:tcPr>
          <w:p w14:paraId="22997CAA" w14:textId="59859774" w:rsidR="00115882" w:rsidRPr="00593AAE" w:rsidRDefault="00115882" w:rsidP="00115882">
            <w:pPr>
              <w:rPr>
                <w:rFonts w:cstheme="minorHAnsi"/>
                <w:b/>
                <w:bCs/>
                <w:sz w:val="24"/>
                <w:szCs w:val="24"/>
              </w:rPr>
            </w:pPr>
            <w:r w:rsidRPr="00593AAE">
              <w:rPr>
                <w:rFonts w:cstheme="minorHAnsi"/>
                <w:b/>
                <w:bCs/>
                <w:sz w:val="24"/>
                <w:szCs w:val="24"/>
              </w:rPr>
              <w:t>Brendan Williams</w:t>
            </w:r>
          </w:p>
        </w:tc>
        <w:tc>
          <w:tcPr>
            <w:tcW w:w="1440" w:type="dxa"/>
          </w:tcPr>
          <w:p w14:paraId="75503C87" w14:textId="7510242A" w:rsidR="00115882" w:rsidRPr="00593AAE" w:rsidRDefault="00115882" w:rsidP="00115882">
            <w:pPr>
              <w:rPr>
                <w:rFonts w:cstheme="minorHAnsi"/>
                <w:b/>
                <w:bCs/>
                <w:sz w:val="24"/>
                <w:szCs w:val="24"/>
              </w:rPr>
            </w:pPr>
            <w:r w:rsidRPr="00593AAE">
              <w:rPr>
                <w:rFonts w:cstheme="minorHAnsi"/>
                <w:b/>
                <w:bCs/>
                <w:sz w:val="24"/>
                <w:szCs w:val="24"/>
              </w:rPr>
              <w:t>P</w:t>
            </w:r>
          </w:p>
        </w:tc>
        <w:tc>
          <w:tcPr>
            <w:tcW w:w="1350" w:type="dxa"/>
          </w:tcPr>
          <w:p w14:paraId="222EFEC8" w14:textId="07485619" w:rsidR="00115882" w:rsidRPr="00593AAE" w:rsidRDefault="00115882" w:rsidP="00115882">
            <w:pPr>
              <w:rPr>
                <w:rFonts w:cstheme="minorHAnsi"/>
                <w:b/>
                <w:bCs/>
                <w:sz w:val="24"/>
                <w:szCs w:val="24"/>
              </w:rPr>
            </w:pPr>
            <w:r w:rsidRPr="00593AAE">
              <w:rPr>
                <w:rFonts w:cstheme="minorHAnsi"/>
                <w:b/>
                <w:bCs/>
                <w:sz w:val="24"/>
                <w:szCs w:val="24"/>
              </w:rPr>
              <w:t>Yes</w:t>
            </w:r>
          </w:p>
        </w:tc>
      </w:tr>
      <w:tr w:rsidR="00115882" w:rsidRPr="00593AAE" w14:paraId="15D63564" w14:textId="77777777" w:rsidTr="002220BF">
        <w:tc>
          <w:tcPr>
            <w:tcW w:w="2515" w:type="dxa"/>
          </w:tcPr>
          <w:p w14:paraId="5B0CC26F" w14:textId="3AC77E16" w:rsidR="00115882" w:rsidRPr="00593AAE" w:rsidRDefault="00115882" w:rsidP="00115882">
            <w:pPr>
              <w:rPr>
                <w:rFonts w:cstheme="minorHAnsi"/>
                <w:b/>
                <w:bCs/>
                <w:sz w:val="24"/>
                <w:szCs w:val="24"/>
              </w:rPr>
            </w:pPr>
            <w:r w:rsidRPr="00593AAE">
              <w:rPr>
                <w:rFonts w:cstheme="minorHAnsi"/>
                <w:b/>
                <w:bCs/>
                <w:sz w:val="24"/>
                <w:szCs w:val="24"/>
              </w:rPr>
              <w:t>Tom Newman</w:t>
            </w:r>
          </w:p>
        </w:tc>
        <w:tc>
          <w:tcPr>
            <w:tcW w:w="1440" w:type="dxa"/>
          </w:tcPr>
          <w:p w14:paraId="138C04DA" w14:textId="1C514496" w:rsidR="00115882" w:rsidRPr="00593AAE" w:rsidRDefault="005F7749" w:rsidP="00115882">
            <w:pPr>
              <w:rPr>
                <w:rFonts w:cstheme="minorHAnsi"/>
                <w:b/>
                <w:bCs/>
                <w:sz w:val="24"/>
                <w:szCs w:val="24"/>
              </w:rPr>
            </w:pPr>
            <w:r w:rsidRPr="00593AAE">
              <w:rPr>
                <w:rFonts w:cstheme="minorHAnsi"/>
                <w:b/>
                <w:bCs/>
                <w:sz w:val="24"/>
                <w:szCs w:val="24"/>
              </w:rPr>
              <w:t>E</w:t>
            </w:r>
          </w:p>
        </w:tc>
        <w:tc>
          <w:tcPr>
            <w:tcW w:w="1350" w:type="dxa"/>
          </w:tcPr>
          <w:p w14:paraId="7DA2E194" w14:textId="10DE6892" w:rsidR="00115882" w:rsidRPr="00593AAE" w:rsidRDefault="00115882" w:rsidP="00115882">
            <w:pPr>
              <w:rPr>
                <w:rFonts w:cstheme="minorHAnsi"/>
                <w:b/>
                <w:bCs/>
                <w:sz w:val="24"/>
                <w:szCs w:val="24"/>
              </w:rPr>
            </w:pPr>
            <w:r w:rsidRPr="00593AAE">
              <w:rPr>
                <w:rFonts w:cstheme="minorHAnsi"/>
                <w:b/>
                <w:bCs/>
                <w:sz w:val="24"/>
                <w:szCs w:val="24"/>
              </w:rPr>
              <w:t>Yes</w:t>
            </w:r>
          </w:p>
        </w:tc>
        <w:tc>
          <w:tcPr>
            <w:tcW w:w="2070" w:type="dxa"/>
          </w:tcPr>
          <w:p w14:paraId="6CB4E86B" w14:textId="7D1BB3DA" w:rsidR="00115882" w:rsidRPr="00593AAE" w:rsidRDefault="00115882" w:rsidP="00115882">
            <w:pPr>
              <w:rPr>
                <w:rFonts w:cstheme="minorHAnsi"/>
                <w:b/>
                <w:bCs/>
                <w:sz w:val="24"/>
                <w:szCs w:val="24"/>
              </w:rPr>
            </w:pPr>
            <w:r w:rsidRPr="00593AAE">
              <w:rPr>
                <w:rFonts w:cstheme="minorHAnsi"/>
                <w:b/>
                <w:bCs/>
                <w:sz w:val="24"/>
                <w:szCs w:val="24"/>
              </w:rPr>
              <w:t>Megan Marquis</w:t>
            </w:r>
          </w:p>
        </w:tc>
        <w:tc>
          <w:tcPr>
            <w:tcW w:w="1440" w:type="dxa"/>
          </w:tcPr>
          <w:p w14:paraId="7345423C" w14:textId="1B41AECE" w:rsidR="00115882" w:rsidRPr="00593AAE" w:rsidRDefault="005A2466" w:rsidP="00115882">
            <w:pPr>
              <w:rPr>
                <w:rFonts w:cstheme="minorHAnsi"/>
                <w:b/>
                <w:bCs/>
                <w:sz w:val="24"/>
                <w:szCs w:val="24"/>
              </w:rPr>
            </w:pPr>
            <w:r w:rsidRPr="00593AAE">
              <w:rPr>
                <w:rFonts w:cstheme="minorHAnsi"/>
                <w:b/>
                <w:bCs/>
                <w:sz w:val="24"/>
                <w:szCs w:val="24"/>
              </w:rPr>
              <w:t>E</w:t>
            </w:r>
          </w:p>
        </w:tc>
        <w:tc>
          <w:tcPr>
            <w:tcW w:w="1350" w:type="dxa"/>
          </w:tcPr>
          <w:p w14:paraId="430AF141" w14:textId="7BB6F37D" w:rsidR="00115882" w:rsidRPr="00593AAE" w:rsidRDefault="00115882" w:rsidP="00115882">
            <w:pPr>
              <w:rPr>
                <w:rFonts w:cstheme="minorHAnsi"/>
                <w:b/>
                <w:bCs/>
                <w:sz w:val="24"/>
                <w:szCs w:val="24"/>
              </w:rPr>
            </w:pPr>
            <w:r w:rsidRPr="00593AAE">
              <w:rPr>
                <w:rFonts w:cstheme="minorHAnsi"/>
                <w:b/>
                <w:bCs/>
                <w:sz w:val="24"/>
                <w:szCs w:val="24"/>
              </w:rPr>
              <w:t>Yes</w:t>
            </w:r>
          </w:p>
        </w:tc>
      </w:tr>
      <w:tr w:rsidR="00115882" w:rsidRPr="00593AAE" w14:paraId="39DE096F" w14:textId="77777777" w:rsidTr="002220BF">
        <w:tc>
          <w:tcPr>
            <w:tcW w:w="2515" w:type="dxa"/>
          </w:tcPr>
          <w:p w14:paraId="55CAEA95" w14:textId="5D06A846" w:rsidR="00115882" w:rsidRPr="00593AAE" w:rsidRDefault="00115882" w:rsidP="00115882">
            <w:pPr>
              <w:rPr>
                <w:rFonts w:cstheme="minorHAnsi"/>
                <w:b/>
                <w:bCs/>
                <w:sz w:val="24"/>
                <w:szCs w:val="24"/>
              </w:rPr>
            </w:pPr>
            <w:r w:rsidRPr="00593AAE">
              <w:rPr>
                <w:rFonts w:cstheme="minorHAnsi"/>
                <w:b/>
                <w:bCs/>
                <w:sz w:val="24"/>
                <w:szCs w:val="24"/>
              </w:rPr>
              <w:t>Mary LeBlanc</w:t>
            </w:r>
          </w:p>
        </w:tc>
        <w:tc>
          <w:tcPr>
            <w:tcW w:w="1440" w:type="dxa"/>
          </w:tcPr>
          <w:p w14:paraId="64964B3D" w14:textId="28218674" w:rsidR="00115882" w:rsidRPr="00593AAE" w:rsidRDefault="00115882" w:rsidP="00115882">
            <w:pPr>
              <w:rPr>
                <w:rFonts w:cstheme="minorHAnsi"/>
                <w:b/>
                <w:bCs/>
                <w:sz w:val="24"/>
                <w:szCs w:val="24"/>
              </w:rPr>
            </w:pPr>
            <w:r w:rsidRPr="00593AAE">
              <w:rPr>
                <w:rFonts w:cstheme="minorHAnsi"/>
                <w:b/>
                <w:bCs/>
                <w:sz w:val="24"/>
                <w:szCs w:val="24"/>
              </w:rPr>
              <w:t>P</w:t>
            </w:r>
          </w:p>
        </w:tc>
        <w:tc>
          <w:tcPr>
            <w:tcW w:w="1350" w:type="dxa"/>
          </w:tcPr>
          <w:p w14:paraId="74D15FB0" w14:textId="5F9E3F2C" w:rsidR="00115882" w:rsidRPr="00593AAE" w:rsidRDefault="00115882" w:rsidP="00115882">
            <w:pPr>
              <w:rPr>
                <w:rFonts w:cstheme="minorHAnsi"/>
                <w:b/>
                <w:bCs/>
                <w:sz w:val="24"/>
                <w:szCs w:val="24"/>
              </w:rPr>
            </w:pPr>
            <w:r w:rsidRPr="00593AAE">
              <w:rPr>
                <w:rFonts w:cstheme="minorHAnsi"/>
                <w:b/>
                <w:bCs/>
                <w:sz w:val="24"/>
                <w:szCs w:val="24"/>
              </w:rPr>
              <w:t>Yes</w:t>
            </w:r>
          </w:p>
        </w:tc>
        <w:tc>
          <w:tcPr>
            <w:tcW w:w="2070" w:type="dxa"/>
          </w:tcPr>
          <w:p w14:paraId="1F50DECC" w14:textId="6B4C385F" w:rsidR="00115882" w:rsidRPr="00593AAE" w:rsidRDefault="00756444" w:rsidP="00115882">
            <w:pPr>
              <w:rPr>
                <w:rFonts w:cstheme="minorHAnsi"/>
                <w:b/>
                <w:bCs/>
                <w:sz w:val="24"/>
                <w:szCs w:val="24"/>
              </w:rPr>
            </w:pPr>
            <w:r w:rsidRPr="00593AAE">
              <w:rPr>
                <w:rFonts w:cstheme="minorHAnsi"/>
                <w:b/>
                <w:bCs/>
                <w:sz w:val="24"/>
                <w:szCs w:val="24"/>
              </w:rPr>
              <w:t>Karen Mason</w:t>
            </w:r>
          </w:p>
        </w:tc>
        <w:tc>
          <w:tcPr>
            <w:tcW w:w="1440" w:type="dxa"/>
          </w:tcPr>
          <w:p w14:paraId="7C7FF553" w14:textId="4D2E6609" w:rsidR="00115882" w:rsidRPr="00593AAE" w:rsidRDefault="00756444" w:rsidP="00115882">
            <w:pPr>
              <w:rPr>
                <w:rFonts w:cstheme="minorHAnsi"/>
                <w:b/>
                <w:bCs/>
                <w:sz w:val="24"/>
                <w:szCs w:val="24"/>
              </w:rPr>
            </w:pPr>
            <w:r w:rsidRPr="00593AAE">
              <w:rPr>
                <w:rFonts w:cstheme="minorHAnsi"/>
                <w:b/>
                <w:bCs/>
                <w:sz w:val="24"/>
                <w:szCs w:val="24"/>
              </w:rPr>
              <w:t>P</w:t>
            </w:r>
          </w:p>
        </w:tc>
        <w:tc>
          <w:tcPr>
            <w:tcW w:w="1350" w:type="dxa"/>
          </w:tcPr>
          <w:p w14:paraId="53F35A5A" w14:textId="7E5F8E29" w:rsidR="00115882" w:rsidRPr="00593AAE" w:rsidRDefault="00756444" w:rsidP="00115882">
            <w:pPr>
              <w:rPr>
                <w:rFonts w:cstheme="minorHAnsi"/>
                <w:b/>
                <w:bCs/>
                <w:sz w:val="24"/>
                <w:szCs w:val="24"/>
              </w:rPr>
            </w:pPr>
            <w:r w:rsidRPr="00593AAE">
              <w:rPr>
                <w:rFonts w:cstheme="minorHAnsi"/>
                <w:b/>
                <w:bCs/>
                <w:sz w:val="24"/>
                <w:szCs w:val="24"/>
              </w:rPr>
              <w:t>No</w:t>
            </w:r>
          </w:p>
        </w:tc>
      </w:tr>
    </w:tbl>
    <w:p w14:paraId="255BD64A" w14:textId="7F29571A" w:rsidR="00D67438" w:rsidRPr="0058574E" w:rsidRDefault="00CA26F0" w:rsidP="003C2F64">
      <w:pPr>
        <w:rPr>
          <w:rFonts w:cstheme="minorHAnsi"/>
          <w:sz w:val="18"/>
          <w:szCs w:val="18"/>
        </w:rPr>
      </w:pPr>
      <w:r w:rsidRPr="00593AAE">
        <w:rPr>
          <w:rFonts w:cstheme="minorHAnsi"/>
          <w:sz w:val="18"/>
          <w:szCs w:val="18"/>
        </w:rPr>
        <w:t>Attendance Key: P = Present</w:t>
      </w:r>
      <w:r w:rsidR="0058574E" w:rsidRPr="00593AAE">
        <w:rPr>
          <w:rFonts w:cstheme="minorHAnsi"/>
          <w:sz w:val="18"/>
          <w:szCs w:val="18"/>
        </w:rPr>
        <w:t>,</w:t>
      </w:r>
      <w:r w:rsidRPr="00593AAE">
        <w:rPr>
          <w:rFonts w:cstheme="minorHAnsi"/>
          <w:sz w:val="18"/>
          <w:szCs w:val="18"/>
        </w:rPr>
        <w:t xml:space="preserve"> E = Excused</w:t>
      </w:r>
      <w:r w:rsidR="0058574E">
        <w:rPr>
          <w:rFonts w:cstheme="minorHAnsi"/>
          <w:sz w:val="18"/>
          <w:szCs w:val="18"/>
        </w:rPr>
        <w:t>,</w:t>
      </w:r>
      <w:r w:rsidRPr="0058574E">
        <w:rPr>
          <w:rFonts w:cstheme="minorHAnsi"/>
          <w:sz w:val="18"/>
          <w:szCs w:val="18"/>
        </w:rPr>
        <w:t xml:space="preserve"> A = Absent without excuse.</w:t>
      </w:r>
    </w:p>
    <w:p w14:paraId="27D4C6CE" w14:textId="77777777" w:rsidR="001E4870" w:rsidRPr="0079522A" w:rsidRDefault="001E4870" w:rsidP="003C2F64">
      <w:pPr>
        <w:rPr>
          <w:rFonts w:cstheme="minorHAnsi"/>
          <w:sz w:val="24"/>
          <w:szCs w:val="24"/>
        </w:rPr>
      </w:pPr>
    </w:p>
    <w:p w14:paraId="5D17332C" w14:textId="310FFB74" w:rsidR="00D35FFF" w:rsidRDefault="1B273BFD" w:rsidP="003C2F64">
      <w:pPr>
        <w:rPr>
          <w:rFonts w:cstheme="minorHAnsi"/>
          <w:sz w:val="24"/>
          <w:szCs w:val="24"/>
        </w:rPr>
      </w:pPr>
      <w:r w:rsidRPr="00D5509C">
        <w:rPr>
          <w:rFonts w:cstheme="minorHAnsi"/>
          <w:b/>
          <w:bCs/>
          <w:sz w:val="24"/>
          <w:szCs w:val="24"/>
        </w:rPr>
        <w:t>Public</w:t>
      </w:r>
      <w:r w:rsidR="001E4870" w:rsidRPr="00D5509C">
        <w:rPr>
          <w:rFonts w:cstheme="minorHAnsi"/>
          <w:b/>
          <w:bCs/>
          <w:sz w:val="24"/>
          <w:szCs w:val="24"/>
        </w:rPr>
        <w:t xml:space="preserve"> Attendees</w:t>
      </w:r>
      <w:r w:rsidR="00E010F9" w:rsidRPr="00D5509C">
        <w:rPr>
          <w:rFonts w:cstheme="minorHAnsi"/>
          <w:b/>
          <w:bCs/>
          <w:sz w:val="24"/>
          <w:szCs w:val="24"/>
        </w:rPr>
        <w:t xml:space="preserve">: </w:t>
      </w:r>
      <w:r w:rsidR="00E010F9" w:rsidRPr="00E010F9">
        <w:rPr>
          <w:rFonts w:cstheme="minorHAnsi"/>
          <w:sz w:val="24"/>
          <w:szCs w:val="24"/>
        </w:rPr>
        <w:t>Molly Thompson</w:t>
      </w:r>
      <w:r w:rsidR="00E010F9">
        <w:rPr>
          <w:rFonts w:cstheme="minorHAnsi"/>
          <w:b/>
          <w:bCs/>
          <w:sz w:val="24"/>
          <w:szCs w:val="24"/>
        </w:rPr>
        <w:t xml:space="preserve">, </w:t>
      </w:r>
      <w:r w:rsidR="001022A3">
        <w:rPr>
          <w:rFonts w:cstheme="minorHAnsi"/>
          <w:sz w:val="24"/>
          <w:szCs w:val="24"/>
        </w:rPr>
        <w:t>Julie Hovey</w:t>
      </w:r>
      <w:r w:rsidR="007E6FC2">
        <w:rPr>
          <w:rFonts w:cstheme="minorHAnsi"/>
          <w:sz w:val="24"/>
          <w:szCs w:val="24"/>
        </w:rPr>
        <w:t xml:space="preserve">, </w:t>
      </w:r>
      <w:r w:rsidR="0058693E">
        <w:rPr>
          <w:rFonts w:cstheme="minorHAnsi"/>
          <w:sz w:val="24"/>
          <w:szCs w:val="24"/>
        </w:rPr>
        <w:t>Mel Clar</w:t>
      </w:r>
      <w:r w:rsidR="00115882">
        <w:rPr>
          <w:rFonts w:cstheme="minorHAnsi"/>
          <w:sz w:val="24"/>
          <w:szCs w:val="24"/>
        </w:rPr>
        <w:t>rage</w:t>
      </w:r>
      <w:r w:rsidR="00E010F9">
        <w:rPr>
          <w:rFonts w:cstheme="minorHAnsi"/>
          <w:sz w:val="24"/>
          <w:szCs w:val="24"/>
        </w:rPr>
        <w:t xml:space="preserve">, </w:t>
      </w:r>
      <w:r w:rsidR="00EC0BF8">
        <w:rPr>
          <w:rFonts w:cstheme="minorHAnsi"/>
          <w:sz w:val="24"/>
          <w:szCs w:val="24"/>
        </w:rPr>
        <w:t>Rebecca Ball-Curry, Crystal Burke</w:t>
      </w:r>
      <w:r w:rsidR="00176668">
        <w:rPr>
          <w:rFonts w:cstheme="minorHAnsi"/>
          <w:sz w:val="24"/>
          <w:szCs w:val="24"/>
        </w:rPr>
        <w:t>, John Shattuck</w:t>
      </w:r>
      <w:r w:rsidR="00756444">
        <w:rPr>
          <w:rFonts w:cstheme="minorHAnsi"/>
          <w:sz w:val="24"/>
          <w:szCs w:val="24"/>
        </w:rPr>
        <w:t xml:space="preserve">, </w:t>
      </w:r>
      <w:r w:rsidR="00176668">
        <w:rPr>
          <w:rFonts w:cstheme="minorHAnsi"/>
          <w:sz w:val="24"/>
          <w:szCs w:val="24"/>
        </w:rPr>
        <w:t>Brian Gallipeau, Jason Angel</w:t>
      </w:r>
    </w:p>
    <w:p w14:paraId="12188A85" w14:textId="77777777" w:rsidR="00C05B5C" w:rsidRPr="00EC0BF8" w:rsidRDefault="00C05B5C" w:rsidP="003C2F64">
      <w:pPr>
        <w:rPr>
          <w:rFonts w:cstheme="minorHAnsi"/>
          <w:sz w:val="24"/>
          <w:szCs w:val="24"/>
        </w:rPr>
      </w:pPr>
    </w:p>
    <w:p w14:paraId="189C9D6F" w14:textId="4988D52A" w:rsidR="00676407" w:rsidRDefault="00A531EA">
      <w:pPr>
        <w:rPr>
          <w:rFonts w:cstheme="minorHAnsi"/>
          <w:b/>
          <w:bCs/>
          <w:sz w:val="24"/>
          <w:szCs w:val="24"/>
        </w:rPr>
      </w:pPr>
      <w:r>
        <w:rPr>
          <w:rFonts w:cstheme="minorHAnsi"/>
          <w:sz w:val="24"/>
          <w:szCs w:val="24"/>
        </w:rPr>
        <w:t xml:space="preserve"> </w:t>
      </w:r>
      <w:r w:rsidR="00626712" w:rsidRPr="00D5509C">
        <w:rPr>
          <w:rFonts w:cstheme="minorHAnsi"/>
          <w:b/>
          <w:bCs/>
          <w:sz w:val="24"/>
          <w:szCs w:val="24"/>
        </w:rPr>
        <w:t>Minutes</w:t>
      </w:r>
      <w:r w:rsidR="00C80D5B" w:rsidRPr="00D5509C">
        <w:rPr>
          <w:rFonts w:cstheme="minorHAnsi"/>
          <w:b/>
          <w:bCs/>
          <w:sz w:val="24"/>
          <w:szCs w:val="24"/>
        </w:rPr>
        <w:t xml:space="preserve"> Recorder: </w:t>
      </w:r>
      <w:r w:rsidR="0058693E">
        <w:rPr>
          <w:rFonts w:cstheme="minorHAnsi"/>
          <w:sz w:val="24"/>
          <w:szCs w:val="24"/>
        </w:rPr>
        <w:t>Jessica</w:t>
      </w:r>
      <w:r w:rsidR="1B273BFD" w:rsidRPr="00D5509C">
        <w:rPr>
          <w:rFonts w:cstheme="minorHAnsi"/>
          <w:b/>
          <w:bCs/>
          <w:sz w:val="24"/>
          <w:szCs w:val="24"/>
        </w:rPr>
        <w:t xml:space="preserve"> </w:t>
      </w:r>
      <w:r w:rsidR="0058693E" w:rsidRPr="0058693E">
        <w:rPr>
          <w:rFonts w:cstheme="minorHAnsi"/>
          <w:sz w:val="24"/>
          <w:szCs w:val="24"/>
        </w:rPr>
        <w:t>Cyr</w:t>
      </w:r>
      <w:r w:rsidR="1B273BFD" w:rsidRPr="00D5509C">
        <w:rPr>
          <w:rFonts w:cstheme="minorHAnsi"/>
          <w:b/>
          <w:bCs/>
          <w:sz w:val="24"/>
          <w:szCs w:val="24"/>
        </w:rPr>
        <w:t xml:space="preserve">   </w:t>
      </w:r>
      <w:r w:rsidR="005062C6">
        <w:rPr>
          <w:rFonts w:cstheme="minorHAnsi"/>
          <w:b/>
          <w:bCs/>
          <w:sz w:val="24"/>
          <w:szCs w:val="24"/>
        </w:rPr>
        <w:tab/>
      </w:r>
      <w:r w:rsidR="005062C6">
        <w:rPr>
          <w:rFonts w:cstheme="minorHAnsi"/>
          <w:b/>
          <w:bCs/>
          <w:sz w:val="24"/>
          <w:szCs w:val="24"/>
        </w:rPr>
        <w:tab/>
      </w:r>
      <w:r w:rsidR="00851B71">
        <w:rPr>
          <w:rFonts w:cstheme="minorHAnsi"/>
          <w:b/>
          <w:bCs/>
          <w:sz w:val="24"/>
          <w:szCs w:val="24"/>
        </w:rPr>
        <w:tab/>
      </w:r>
      <w:r w:rsidR="00851B71">
        <w:rPr>
          <w:rFonts w:cstheme="minorHAnsi"/>
          <w:b/>
          <w:bCs/>
          <w:sz w:val="24"/>
          <w:szCs w:val="24"/>
        </w:rPr>
        <w:tab/>
      </w:r>
      <w:r w:rsidR="00851B71">
        <w:rPr>
          <w:rFonts w:cstheme="minorHAnsi"/>
          <w:b/>
          <w:bCs/>
          <w:sz w:val="24"/>
          <w:szCs w:val="24"/>
        </w:rPr>
        <w:tab/>
      </w:r>
      <w:r w:rsidR="00851B71">
        <w:rPr>
          <w:rFonts w:cstheme="minorHAnsi"/>
          <w:b/>
          <w:bCs/>
          <w:sz w:val="24"/>
          <w:szCs w:val="24"/>
        </w:rPr>
        <w:tab/>
      </w:r>
      <w:r w:rsidR="00593AAE" w:rsidRPr="00593AAE">
        <w:rPr>
          <w:rFonts w:cstheme="minorHAnsi"/>
          <w:b/>
          <w:bCs/>
          <w:color w:val="0D0D0D" w:themeColor="text1" w:themeTint="F2"/>
          <w:sz w:val="24"/>
          <w:szCs w:val="24"/>
        </w:rPr>
        <w:t>Approved</w:t>
      </w:r>
      <w:r w:rsidR="00676407">
        <w:rPr>
          <w:rFonts w:cstheme="minorHAnsi"/>
          <w:b/>
          <w:bCs/>
          <w:sz w:val="24"/>
          <w:szCs w:val="24"/>
        </w:rPr>
        <w:br/>
      </w:r>
    </w:p>
    <w:p w14:paraId="302B1373" w14:textId="0DB94BC6" w:rsidR="00DE3D1F" w:rsidRPr="003B1BBC" w:rsidRDefault="00DE3D1F">
      <w:pPr>
        <w:rPr>
          <w:rFonts w:cstheme="minorHAnsi"/>
          <w:b/>
          <w:bCs/>
          <w:sz w:val="24"/>
          <w:szCs w:val="24"/>
          <w:u w:val="single"/>
        </w:rPr>
      </w:pPr>
      <w:r w:rsidRPr="003B1BBC">
        <w:rPr>
          <w:rFonts w:cstheme="minorHAnsi"/>
          <w:b/>
          <w:bCs/>
          <w:sz w:val="24"/>
          <w:szCs w:val="24"/>
          <w:u w:val="single"/>
        </w:rPr>
        <w:t>Welcome &amp; Introductions</w:t>
      </w:r>
    </w:p>
    <w:p w14:paraId="36FD8932" w14:textId="794FD3C7" w:rsidR="00C80B79" w:rsidRDefault="00DE3D1F" w:rsidP="00C80B79">
      <w:pPr>
        <w:rPr>
          <w:rFonts w:cstheme="minorHAnsi"/>
          <w:sz w:val="24"/>
          <w:szCs w:val="24"/>
        </w:rPr>
      </w:pPr>
      <w:r w:rsidRPr="003B1BBC">
        <w:rPr>
          <w:rFonts w:cstheme="minorHAnsi"/>
          <w:b/>
          <w:bCs/>
          <w:sz w:val="24"/>
          <w:szCs w:val="24"/>
        </w:rPr>
        <w:t>Discussion</w:t>
      </w:r>
      <w:r w:rsidR="00F74B34" w:rsidRPr="003B1BBC">
        <w:rPr>
          <w:rFonts w:cstheme="minorHAnsi"/>
          <w:b/>
          <w:bCs/>
          <w:sz w:val="24"/>
          <w:szCs w:val="24"/>
        </w:rPr>
        <w:t>:</w:t>
      </w:r>
      <w:r w:rsidR="00F74B34" w:rsidRPr="003B1BBC">
        <w:rPr>
          <w:rFonts w:cstheme="minorHAnsi"/>
          <w:sz w:val="24"/>
          <w:szCs w:val="24"/>
        </w:rPr>
        <w:t xml:space="preserve"> </w:t>
      </w:r>
      <w:r w:rsidR="00F64B84" w:rsidRPr="003B1BBC">
        <w:rPr>
          <w:rFonts w:cstheme="minorHAnsi"/>
          <w:sz w:val="24"/>
          <w:szCs w:val="24"/>
        </w:rPr>
        <w:t xml:space="preserve">Meeting was called to order at </w:t>
      </w:r>
      <w:r w:rsidR="000715B7" w:rsidRPr="003B1BBC">
        <w:rPr>
          <w:rFonts w:cstheme="minorHAnsi"/>
          <w:sz w:val="24"/>
          <w:szCs w:val="24"/>
        </w:rPr>
        <w:t>10</w:t>
      </w:r>
      <w:r w:rsidR="00F64B84" w:rsidRPr="003B1BBC">
        <w:rPr>
          <w:rFonts w:cstheme="minorHAnsi"/>
          <w:sz w:val="24"/>
          <w:szCs w:val="24"/>
        </w:rPr>
        <w:t>:</w:t>
      </w:r>
      <w:r w:rsidR="009554A2">
        <w:rPr>
          <w:rFonts w:cstheme="minorHAnsi"/>
          <w:sz w:val="24"/>
          <w:szCs w:val="24"/>
        </w:rPr>
        <w:t>0</w:t>
      </w:r>
      <w:r w:rsidR="00EC0BF8">
        <w:rPr>
          <w:rFonts w:cstheme="minorHAnsi"/>
          <w:sz w:val="24"/>
          <w:szCs w:val="24"/>
        </w:rPr>
        <w:t>5</w:t>
      </w:r>
    </w:p>
    <w:p w14:paraId="16BF1B37" w14:textId="77777777" w:rsidR="009554A2" w:rsidRPr="003B1BBC" w:rsidRDefault="009554A2" w:rsidP="00C80B79">
      <w:pPr>
        <w:rPr>
          <w:rFonts w:cstheme="minorHAnsi"/>
          <w:sz w:val="24"/>
          <w:szCs w:val="24"/>
        </w:rPr>
      </w:pPr>
    </w:p>
    <w:p w14:paraId="4C0EF2AE" w14:textId="4AE4461D" w:rsidR="00144D32" w:rsidRDefault="00DE3D1F" w:rsidP="0058693E">
      <w:pPr>
        <w:rPr>
          <w:rFonts w:cstheme="minorHAnsi"/>
          <w:b/>
          <w:bCs/>
          <w:sz w:val="24"/>
          <w:szCs w:val="24"/>
        </w:rPr>
      </w:pPr>
      <w:r w:rsidRPr="003B1BBC">
        <w:rPr>
          <w:rFonts w:cstheme="minorHAnsi"/>
          <w:b/>
          <w:bCs/>
          <w:sz w:val="24"/>
          <w:szCs w:val="24"/>
          <w:u w:val="single"/>
        </w:rPr>
        <w:t>Acceptance of Minutes</w:t>
      </w:r>
      <w:r w:rsidR="009119BF" w:rsidRPr="003B1BBC">
        <w:rPr>
          <w:rFonts w:cstheme="minorHAnsi"/>
          <w:b/>
          <w:bCs/>
          <w:sz w:val="24"/>
          <w:szCs w:val="24"/>
          <w:u w:val="single"/>
        </w:rPr>
        <w:t>-</w:t>
      </w:r>
      <w:r w:rsidR="00F75FAA">
        <w:rPr>
          <w:rFonts w:cstheme="minorHAnsi"/>
          <w:b/>
          <w:bCs/>
          <w:sz w:val="24"/>
          <w:szCs w:val="24"/>
          <w:u w:val="single"/>
        </w:rPr>
        <w:t xml:space="preserve"> </w:t>
      </w:r>
    </w:p>
    <w:p w14:paraId="1509BB84" w14:textId="65FC40FD" w:rsidR="00654DBC" w:rsidRPr="003B1BBC" w:rsidRDefault="00DE3D1F" w:rsidP="00EC0BF8">
      <w:pPr>
        <w:rPr>
          <w:rFonts w:cstheme="minorHAnsi"/>
          <w:sz w:val="24"/>
          <w:szCs w:val="24"/>
        </w:rPr>
      </w:pPr>
      <w:r w:rsidRPr="003B1BBC">
        <w:rPr>
          <w:rFonts w:cstheme="minorHAnsi"/>
          <w:b/>
          <w:bCs/>
          <w:sz w:val="24"/>
          <w:szCs w:val="24"/>
        </w:rPr>
        <w:t>Discussion</w:t>
      </w:r>
      <w:r w:rsidR="00BA23EF" w:rsidRPr="003B1BBC">
        <w:rPr>
          <w:rFonts w:cstheme="minorHAnsi"/>
          <w:b/>
          <w:bCs/>
          <w:sz w:val="24"/>
          <w:szCs w:val="24"/>
        </w:rPr>
        <w:t>:</w:t>
      </w:r>
      <w:r w:rsidR="005F2AA4" w:rsidRPr="003B1BBC">
        <w:rPr>
          <w:rFonts w:cstheme="minorHAnsi"/>
          <w:sz w:val="24"/>
          <w:szCs w:val="24"/>
        </w:rPr>
        <w:t xml:space="preserve"> </w:t>
      </w:r>
      <w:r w:rsidR="00307BDC">
        <w:rPr>
          <w:rFonts w:cstheme="minorHAnsi"/>
          <w:sz w:val="24"/>
          <w:szCs w:val="24"/>
        </w:rPr>
        <w:t xml:space="preserve">May 2025 minutes vote to be revisited due to </w:t>
      </w:r>
      <w:r w:rsidR="00176668">
        <w:rPr>
          <w:rFonts w:cstheme="minorHAnsi"/>
          <w:sz w:val="24"/>
          <w:szCs w:val="24"/>
        </w:rPr>
        <w:t>no quor</w:t>
      </w:r>
      <w:r w:rsidR="00307BDC">
        <w:rPr>
          <w:rFonts w:cstheme="minorHAnsi"/>
          <w:sz w:val="24"/>
          <w:szCs w:val="24"/>
        </w:rPr>
        <w:t>um</w:t>
      </w:r>
    </w:p>
    <w:p w14:paraId="2F0E6025" w14:textId="77777777" w:rsidR="00DE3D1F" w:rsidRPr="003B1BBC" w:rsidRDefault="00DE3D1F" w:rsidP="00DE3D1F">
      <w:pPr>
        <w:rPr>
          <w:rFonts w:cstheme="minorHAnsi"/>
          <w:sz w:val="24"/>
          <w:szCs w:val="24"/>
        </w:rPr>
      </w:pPr>
    </w:p>
    <w:p w14:paraId="65D3E2A4" w14:textId="198A1561" w:rsidR="00DE3D1F" w:rsidRPr="003B1BBC" w:rsidRDefault="00374090" w:rsidP="00DE3D1F">
      <w:pPr>
        <w:rPr>
          <w:rFonts w:cstheme="minorHAnsi"/>
          <w:b/>
          <w:bCs/>
          <w:sz w:val="24"/>
          <w:szCs w:val="24"/>
          <w:u w:val="single"/>
        </w:rPr>
      </w:pPr>
      <w:r w:rsidRPr="003B1BBC">
        <w:rPr>
          <w:rFonts w:cstheme="minorHAnsi"/>
          <w:b/>
          <w:bCs/>
          <w:sz w:val="24"/>
          <w:szCs w:val="24"/>
          <w:u w:val="single"/>
        </w:rPr>
        <w:t>Financial Expenditure Report</w:t>
      </w:r>
    </w:p>
    <w:p w14:paraId="4806CB6D" w14:textId="0C4F2317" w:rsidR="00491B82" w:rsidRDefault="00DE3D1F" w:rsidP="00491B82">
      <w:pPr>
        <w:rPr>
          <w:rFonts w:cstheme="minorHAnsi"/>
          <w:sz w:val="24"/>
          <w:szCs w:val="24"/>
        </w:rPr>
      </w:pPr>
      <w:r w:rsidRPr="003B1BBC">
        <w:rPr>
          <w:rFonts w:cstheme="minorHAnsi"/>
          <w:b/>
          <w:bCs/>
          <w:sz w:val="24"/>
          <w:szCs w:val="24"/>
        </w:rPr>
        <w:t>Discussion</w:t>
      </w:r>
      <w:r w:rsidR="00FA5D6D" w:rsidRPr="003B1BBC">
        <w:rPr>
          <w:rFonts w:cstheme="minorHAnsi"/>
          <w:b/>
          <w:bCs/>
          <w:sz w:val="24"/>
          <w:szCs w:val="24"/>
        </w:rPr>
        <w:t>:</w:t>
      </w:r>
      <w:r w:rsidR="00FA5D6D" w:rsidRPr="003B1BBC">
        <w:rPr>
          <w:rFonts w:cstheme="minorHAnsi"/>
          <w:sz w:val="24"/>
          <w:szCs w:val="24"/>
        </w:rPr>
        <w:t xml:space="preserve"> </w:t>
      </w:r>
      <w:r w:rsidR="00AD162B">
        <w:rPr>
          <w:rFonts w:cstheme="minorHAnsi"/>
          <w:sz w:val="24"/>
          <w:szCs w:val="24"/>
        </w:rPr>
        <w:t>Reviewed current budget. Discussed how the state deposits money into our account periodically, not one lump sum at start or the year like the budget spreadsheet that shows the full budget amount for the year. Jess and Brendan need to meet with Sam Fenderson, who is on vacation, for training on this since we haven’t gotten a deposit in a while. The big expenses coming up are NCIL. The conference is going to be around $6000 with hotel and food and about $800 for mileage reimbursement to Mary since she is driving her and Brendan.</w:t>
      </w:r>
    </w:p>
    <w:p w14:paraId="0CD1A2E7" w14:textId="77777777" w:rsidR="00AD162B" w:rsidRDefault="00AD162B" w:rsidP="00491B82">
      <w:pPr>
        <w:rPr>
          <w:rFonts w:cstheme="minorHAnsi"/>
          <w:sz w:val="24"/>
          <w:szCs w:val="24"/>
        </w:rPr>
      </w:pPr>
    </w:p>
    <w:p w14:paraId="363C5F94" w14:textId="23C8D0FF" w:rsidR="00AD162B" w:rsidRPr="003B1BBC" w:rsidRDefault="00AD162B" w:rsidP="00491B82">
      <w:pPr>
        <w:rPr>
          <w:rFonts w:cstheme="minorHAnsi"/>
          <w:sz w:val="24"/>
          <w:szCs w:val="24"/>
        </w:rPr>
      </w:pPr>
      <w:r w:rsidRPr="00F305A0">
        <w:rPr>
          <w:rFonts w:cstheme="minorHAnsi"/>
          <w:b/>
          <w:bCs/>
          <w:sz w:val="24"/>
          <w:szCs w:val="24"/>
          <w:u w:val="single"/>
        </w:rPr>
        <w:t>Program Progress Report</w:t>
      </w:r>
      <w:r>
        <w:rPr>
          <w:rFonts w:cstheme="minorHAnsi"/>
          <w:sz w:val="24"/>
          <w:szCs w:val="24"/>
        </w:rPr>
        <w:t xml:space="preserve">: Brendan recently had to correct a few items </w:t>
      </w:r>
      <w:r w:rsidR="00F305A0">
        <w:rPr>
          <w:rFonts w:cstheme="minorHAnsi"/>
          <w:sz w:val="24"/>
          <w:szCs w:val="24"/>
        </w:rPr>
        <w:t xml:space="preserve">on it. Due soon. Reminder that SILC Activities Table, located in the meeting folder, lists the activities we all do in the community and </w:t>
      </w:r>
      <w:proofErr w:type="gramStart"/>
      <w:r w:rsidR="00F305A0">
        <w:rPr>
          <w:rFonts w:cstheme="minorHAnsi"/>
          <w:sz w:val="24"/>
          <w:szCs w:val="24"/>
        </w:rPr>
        <w:t>work</w:t>
      </w:r>
      <w:proofErr w:type="gramEnd"/>
      <w:r w:rsidR="00F305A0">
        <w:rPr>
          <w:rFonts w:cstheme="minorHAnsi"/>
          <w:sz w:val="24"/>
          <w:szCs w:val="24"/>
        </w:rPr>
        <w:t xml:space="preserve"> and this is used to report back to federal </w:t>
      </w:r>
      <w:proofErr w:type="gramStart"/>
      <w:r w:rsidR="00F305A0">
        <w:rPr>
          <w:rFonts w:cstheme="minorHAnsi"/>
          <w:sz w:val="24"/>
          <w:szCs w:val="24"/>
        </w:rPr>
        <w:t>council</w:t>
      </w:r>
      <w:proofErr w:type="gramEnd"/>
      <w:r w:rsidR="00F305A0">
        <w:rPr>
          <w:rFonts w:cstheme="minorHAnsi"/>
          <w:sz w:val="24"/>
          <w:szCs w:val="24"/>
        </w:rPr>
        <w:t xml:space="preserve"> so they see our IL related activities over the year. I need everyone who regularly attends meetings, even pending </w:t>
      </w:r>
      <w:proofErr w:type="gramStart"/>
      <w:r w:rsidR="00F305A0">
        <w:rPr>
          <w:rFonts w:cstheme="minorHAnsi"/>
          <w:sz w:val="24"/>
          <w:szCs w:val="24"/>
        </w:rPr>
        <w:t>members</w:t>
      </w:r>
      <w:proofErr w:type="gramEnd"/>
      <w:r w:rsidR="00F305A0">
        <w:rPr>
          <w:rFonts w:cstheme="minorHAnsi"/>
          <w:sz w:val="24"/>
          <w:szCs w:val="24"/>
        </w:rPr>
        <w:t xml:space="preserve"> to list their activities. The document should auto save.</w:t>
      </w:r>
    </w:p>
    <w:p w14:paraId="2CEF49F6" w14:textId="77777777" w:rsidR="002525A0" w:rsidRPr="003B1BBC" w:rsidRDefault="002525A0" w:rsidP="004D209B">
      <w:pPr>
        <w:ind w:left="720"/>
        <w:rPr>
          <w:rFonts w:cstheme="minorHAnsi"/>
          <w:b/>
          <w:bCs/>
          <w:sz w:val="24"/>
          <w:szCs w:val="24"/>
        </w:rPr>
      </w:pPr>
    </w:p>
    <w:p w14:paraId="136C1508" w14:textId="0ACE5648" w:rsidR="003934DF" w:rsidRPr="003B1BBC" w:rsidRDefault="003934DF" w:rsidP="003934DF">
      <w:pPr>
        <w:rPr>
          <w:rFonts w:cstheme="minorHAnsi"/>
          <w:b/>
          <w:bCs/>
          <w:sz w:val="24"/>
          <w:szCs w:val="24"/>
          <w:u w:val="single"/>
        </w:rPr>
      </w:pPr>
      <w:r w:rsidRPr="003B1BBC">
        <w:rPr>
          <w:rFonts w:cstheme="minorHAnsi"/>
          <w:b/>
          <w:bCs/>
          <w:sz w:val="24"/>
          <w:szCs w:val="24"/>
          <w:u w:val="single"/>
        </w:rPr>
        <w:t>Activity Tables</w:t>
      </w:r>
      <w:r w:rsidR="000D6B13">
        <w:rPr>
          <w:rFonts w:cstheme="minorHAnsi"/>
          <w:b/>
          <w:bCs/>
          <w:sz w:val="24"/>
          <w:szCs w:val="24"/>
          <w:u w:val="single"/>
        </w:rPr>
        <w:t>:</w:t>
      </w:r>
    </w:p>
    <w:p w14:paraId="61CEA213" w14:textId="1B5149AF" w:rsidR="008242DD" w:rsidRDefault="008242DD" w:rsidP="0077553F">
      <w:pPr>
        <w:rPr>
          <w:rFonts w:cstheme="minorHAnsi"/>
          <w:sz w:val="24"/>
          <w:szCs w:val="24"/>
        </w:rPr>
      </w:pPr>
      <w:r>
        <w:rPr>
          <w:rFonts w:cstheme="minorHAnsi"/>
          <w:sz w:val="24"/>
          <w:szCs w:val="24"/>
        </w:rPr>
        <w:t>Portland’s Pride Day</w:t>
      </w:r>
      <w:r w:rsidR="00F52C95">
        <w:rPr>
          <w:rFonts w:cstheme="minorHAnsi"/>
          <w:sz w:val="24"/>
          <w:szCs w:val="24"/>
        </w:rPr>
        <w:t>-</w:t>
      </w:r>
      <w:r>
        <w:rPr>
          <w:rFonts w:cstheme="minorHAnsi"/>
          <w:sz w:val="24"/>
          <w:szCs w:val="24"/>
        </w:rPr>
        <w:t>6/21/2025</w:t>
      </w:r>
      <w:r w:rsidR="00CA0FD6">
        <w:rPr>
          <w:rFonts w:cstheme="minorHAnsi"/>
          <w:sz w:val="24"/>
          <w:szCs w:val="24"/>
        </w:rPr>
        <w:t xml:space="preserve"> </w:t>
      </w:r>
      <w:r w:rsidR="00C07C8F">
        <w:rPr>
          <w:rFonts w:cstheme="minorHAnsi"/>
          <w:sz w:val="24"/>
          <w:szCs w:val="24"/>
        </w:rPr>
        <w:t>brief recap on Portland PD’s lack of prep for disabled community if there’s an emergency. Brendan tried educating.</w:t>
      </w:r>
    </w:p>
    <w:p w14:paraId="3FB89A55" w14:textId="77777777" w:rsidR="00654DBC" w:rsidRDefault="00654DBC" w:rsidP="0077553F">
      <w:pPr>
        <w:rPr>
          <w:rFonts w:cstheme="minorHAnsi"/>
          <w:sz w:val="24"/>
          <w:szCs w:val="24"/>
        </w:rPr>
      </w:pPr>
    </w:p>
    <w:p w14:paraId="72D72FAF" w14:textId="537BBD5F" w:rsidR="0077553F" w:rsidRDefault="00654DBC" w:rsidP="0077553F">
      <w:pPr>
        <w:rPr>
          <w:rFonts w:cstheme="minorHAnsi"/>
          <w:sz w:val="24"/>
          <w:szCs w:val="24"/>
        </w:rPr>
      </w:pPr>
      <w:r>
        <w:rPr>
          <w:rFonts w:cstheme="minorHAnsi"/>
          <w:sz w:val="24"/>
          <w:szCs w:val="24"/>
        </w:rPr>
        <w:t>Disability Pride Day</w:t>
      </w:r>
      <w:r w:rsidR="00087A39">
        <w:rPr>
          <w:rFonts w:cstheme="minorHAnsi"/>
          <w:sz w:val="24"/>
          <w:szCs w:val="24"/>
        </w:rPr>
        <w:t>-</w:t>
      </w:r>
      <w:r w:rsidR="00307BDC">
        <w:rPr>
          <w:rFonts w:cstheme="minorHAnsi"/>
          <w:sz w:val="24"/>
          <w:szCs w:val="24"/>
        </w:rPr>
        <w:t xml:space="preserve">hosted by Disability Rights Maine, </w:t>
      </w:r>
      <w:r w:rsidR="0077553F">
        <w:rPr>
          <w:rFonts w:cstheme="minorHAnsi"/>
          <w:sz w:val="24"/>
          <w:szCs w:val="24"/>
        </w:rPr>
        <w:t>July</w:t>
      </w:r>
      <w:r w:rsidR="0089185D">
        <w:rPr>
          <w:rFonts w:cstheme="minorHAnsi"/>
          <w:sz w:val="24"/>
          <w:szCs w:val="24"/>
        </w:rPr>
        <w:t xml:space="preserve"> 18-</w:t>
      </w:r>
      <w:r w:rsidR="00CA0FD6">
        <w:rPr>
          <w:rFonts w:cstheme="minorHAnsi"/>
          <w:sz w:val="24"/>
          <w:szCs w:val="24"/>
        </w:rPr>
        <w:t xml:space="preserve"> Mary, Jess will attend</w:t>
      </w:r>
      <w:r w:rsidR="00307BDC">
        <w:rPr>
          <w:rFonts w:cstheme="minorHAnsi"/>
          <w:sz w:val="24"/>
          <w:szCs w:val="24"/>
        </w:rPr>
        <w:t xml:space="preserve"> and hand out brochures</w:t>
      </w:r>
      <w:r w:rsidR="00F305A0">
        <w:rPr>
          <w:rFonts w:cstheme="minorHAnsi"/>
          <w:sz w:val="24"/>
          <w:szCs w:val="24"/>
        </w:rPr>
        <w:t xml:space="preserve"> and have attendees add to poster “What does pride mean to you?”. Mary and Brendan will bring</w:t>
      </w:r>
      <w:r w:rsidR="00087A39">
        <w:rPr>
          <w:rFonts w:cstheme="minorHAnsi"/>
          <w:sz w:val="24"/>
          <w:szCs w:val="24"/>
        </w:rPr>
        <w:t xml:space="preserve"> the</w:t>
      </w:r>
      <w:r w:rsidR="00F305A0">
        <w:rPr>
          <w:rFonts w:cstheme="minorHAnsi"/>
          <w:sz w:val="24"/>
          <w:szCs w:val="24"/>
        </w:rPr>
        <w:t xml:space="preserve"> poster to DC for the </w:t>
      </w:r>
      <w:r w:rsidR="00087A39">
        <w:rPr>
          <w:rFonts w:cstheme="minorHAnsi"/>
          <w:sz w:val="24"/>
          <w:szCs w:val="24"/>
        </w:rPr>
        <w:t>m</w:t>
      </w:r>
      <w:r w:rsidR="00F305A0">
        <w:rPr>
          <w:rFonts w:cstheme="minorHAnsi"/>
          <w:sz w:val="24"/>
          <w:szCs w:val="24"/>
        </w:rPr>
        <w:t>arch.</w:t>
      </w:r>
      <w:r w:rsidR="00087A39">
        <w:rPr>
          <w:rFonts w:cstheme="minorHAnsi"/>
          <w:sz w:val="24"/>
          <w:szCs w:val="24"/>
        </w:rPr>
        <w:t xml:space="preserve"> Crystal might go to Augusta too.</w:t>
      </w:r>
    </w:p>
    <w:p w14:paraId="454DD9A2" w14:textId="77777777" w:rsidR="00087A39" w:rsidRDefault="00087A39" w:rsidP="0077553F">
      <w:pPr>
        <w:rPr>
          <w:rFonts w:cstheme="minorHAnsi"/>
          <w:sz w:val="24"/>
          <w:szCs w:val="24"/>
        </w:rPr>
      </w:pPr>
    </w:p>
    <w:p w14:paraId="4628486B" w14:textId="3432D8E7" w:rsidR="00087A39" w:rsidRDefault="00087A39" w:rsidP="0077553F">
      <w:pPr>
        <w:rPr>
          <w:rFonts w:cstheme="minorHAnsi"/>
          <w:sz w:val="24"/>
          <w:szCs w:val="24"/>
        </w:rPr>
      </w:pPr>
      <w:r>
        <w:rPr>
          <w:rFonts w:cstheme="minorHAnsi"/>
          <w:sz w:val="24"/>
          <w:szCs w:val="24"/>
        </w:rPr>
        <w:t xml:space="preserve">Medicaid support rally-NCIL and Alpha One along with Boston CIL had a rally in Portland </w:t>
      </w:r>
      <w:r w:rsidR="001F2E0D">
        <w:rPr>
          <w:rFonts w:cstheme="minorHAnsi"/>
          <w:sz w:val="24"/>
          <w:szCs w:val="24"/>
        </w:rPr>
        <w:t xml:space="preserve">6/17 </w:t>
      </w:r>
      <w:r>
        <w:rPr>
          <w:rFonts w:cstheme="minorHAnsi"/>
          <w:sz w:val="24"/>
          <w:szCs w:val="24"/>
        </w:rPr>
        <w:t>near Susan Collins office. Brendan and Mary helped</w:t>
      </w:r>
      <w:r w:rsidR="001F2E0D">
        <w:rPr>
          <w:rFonts w:cstheme="minorHAnsi"/>
          <w:sz w:val="24"/>
          <w:szCs w:val="24"/>
        </w:rPr>
        <w:t xml:space="preserve"> and spoke.</w:t>
      </w:r>
      <w:r>
        <w:rPr>
          <w:rFonts w:cstheme="minorHAnsi"/>
          <w:sz w:val="24"/>
          <w:szCs w:val="24"/>
        </w:rPr>
        <w:t xml:space="preserve"> Cindy Leach spoke. News Center filmed and was able </w:t>
      </w:r>
      <w:r>
        <w:rPr>
          <w:rFonts w:cstheme="minorHAnsi"/>
          <w:sz w:val="24"/>
          <w:szCs w:val="24"/>
        </w:rPr>
        <w:lastRenderedPageBreak/>
        <w:t>to get a response from Susan Collins stating her support for preserving Medicaid for the disabled community.</w:t>
      </w:r>
    </w:p>
    <w:p w14:paraId="2B7735A3" w14:textId="77777777" w:rsidR="00F52C95" w:rsidRDefault="00F52C95" w:rsidP="0077553F">
      <w:pPr>
        <w:rPr>
          <w:rFonts w:cstheme="minorHAnsi"/>
          <w:sz w:val="24"/>
          <w:szCs w:val="24"/>
        </w:rPr>
      </w:pPr>
    </w:p>
    <w:p w14:paraId="7FE4A72D" w14:textId="77777777" w:rsidR="001F2E0D" w:rsidRPr="00CA0FD6" w:rsidRDefault="001F2E0D" w:rsidP="001F2E0D">
      <w:pPr>
        <w:rPr>
          <w:b/>
          <w:bCs/>
          <w:sz w:val="24"/>
          <w:szCs w:val="24"/>
          <w:u w:val="single"/>
        </w:rPr>
      </w:pPr>
      <w:r w:rsidRPr="003B1BBC">
        <w:rPr>
          <w:rFonts w:cstheme="minorHAnsi"/>
          <w:b/>
          <w:bCs/>
          <w:sz w:val="24"/>
          <w:szCs w:val="24"/>
          <w:u w:val="single"/>
        </w:rPr>
        <w:t xml:space="preserve">Alpha One </w:t>
      </w:r>
      <w:r>
        <w:rPr>
          <w:rFonts w:cstheme="minorHAnsi"/>
          <w:b/>
          <w:bCs/>
          <w:sz w:val="24"/>
          <w:szCs w:val="24"/>
          <w:u w:val="single"/>
        </w:rPr>
        <w:t xml:space="preserve">(CIL) </w:t>
      </w:r>
      <w:r w:rsidRPr="003B1BBC">
        <w:rPr>
          <w:rFonts w:cstheme="minorHAnsi"/>
          <w:b/>
          <w:bCs/>
          <w:sz w:val="24"/>
          <w:szCs w:val="24"/>
          <w:u w:val="single"/>
        </w:rPr>
        <w:t>Update-</w:t>
      </w:r>
    </w:p>
    <w:p w14:paraId="01EE7877" w14:textId="0D756E05" w:rsidR="001F2E0D" w:rsidRDefault="001F2E0D" w:rsidP="001F2E0D">
      <w:pPr>
        <w:rPr>
          <w:rFonts w:cstheme="minorHAnsi"/>
          <w:sz w:val="24"/>
          <w:szCs w:val="24"/>
        </w:rPr>
      </w:pPr>
      <w:r>
        <w:rPr>
          <w:rFonts w:cstheme="minorHAnsi"/>
          <w:sz w:val="24"/>
          <w:szCs w:val="24"/>
        </w:rPr>
        <w:t>Julie Hovey said that vehicle modification on Alpha One’s accessible van is almost done. The goal is to expand diver education to Bangor area not just Portland where it is currently. Mobility Works and Sure Grip have donated some equipment and time for this modification. Julie shared a message from Tom Newman that he was happy with recent Medicaid support rally. Susan Collins representatives were very responsive to rally.</w:t>
      </w:r>
    </w:p>
    <w:p w14:paraId="4A76D45E" w14:textId="6F38A4C6" w:rsidR="008242DD" w:rsidRPr="000D6B13" w:rsidRDefault="008242DD" w:rsidP="0077553F">
      <w:pPr>
        <w:rPr>
          <w:rFonts w:cstheme="minorHAnsi"/>
          <w:sz w:val="24"/>
          <w:szCs w:val="24"/>
          <w:u w:val="single"/>
        </w:rPr>
      </w:pPr>
    </w:p>
    <w:p w14:paraId="26F9A56D" w14:textId="6F0F0FE5" w:rsidR="00A02143" w:rsidRPr="00EA399C" w:rsidRDefault="001226DF" w:rsidP="001226DF">
      <w:pPr>
        <w:rPr>
          <w:rFonts w:cstheme="minorHAnsi"/>
          <w:b/>
          <w:bCs/>
          <w:sz w:val="24"/>
          <w:szCs w:val="24"/>
          <w:u w:val="single"/>
        </w:rPr>
      </w:pPr>
      <w:r w:rsidRPr="00EA399C">
        <w:rPr>
          <w:rFonts w:cstheme="minorHAnsi"/>
          <w:b/>
          <w:bCs/>
          <w:sz w:val="24"/>
          <w:szCs w:val="24"/>
          <w:u w:val="single"/>
        </w:rPr>
        <w:t xml:space="preserve">State Plan (SPIL) Review-Diane </w:t>
      </w:r>
      <w:r w:rsidR="00EA399C" w:rsidRPr="00EA399C">
        <w:rPr>
          <w:rFonts w:cstheme="minorHAnsi"/>
          <w:b/>
          <w:bCs/>
          <w:sz w:val="24"/>
          <w:szCs w:val="24"/>
          <w:u w:val="single"/>
        </w:rPr>
        <w:t>Frigon</w:t>
      </w:r>
    </w:p>
    <w:p w14:paraId="6F7CA303" w14:textId="40E17EBA" w:rsidR="000E31AD" w:rsidRDefault="00CA0FD6" w:rsidP="00A02143">
      <w:pPr>
        <w:rPr>
          <w:rFonts w:cstheme="minorHAnsi"/>
          <w:sz w:val="24"/>
          <w:szCs w:val="24"/>
        </w:rPr>
      </w:pPr>
      <w:r w:rsidRPr="00CA0FD6">
        <w:rPr>
          <w:rFonts w:cstheme="minorHAnsi"/>
          <w:sz w:val="24"/>
          <w:szCs w:val="24"/>
        </w:rPr>
        <w:t>Diane</w:t>
      </w:r>
      <w:r>
        <w:rPr>
          <w:rFonts w:cstheme="minorHAnsi"/>
          <w:sz w:val="24"/>
          <w:szCs w:val="24"/>
        </w:rPr>
        <w:t xml:space="preserve"> led discussion from the beginning of document since we’ve</w:t>
      </w:r>
      <w:r w:rsidRPr="00CA0FD6">
        <w:rPr>
          <w:rFonts w:cstheme="minorHAnsi"/>
          <w:sz w:val="24"/>
          <w:szCs w:val="24"/>
        </w:rPr>
        <w:t xml:space="preserve"> </w:t>
      </w:r>
      <w:r>
        <w:rPr>
          <w:rFonts w:cstheme="minorHAnsi"/>
          <w:sz w:val="24"/>
          <w:szCs w:val="24"/>
        </w:rPr>
        <w:t xml:space="preserve">gone through all. </w:t>
      </w:r>
      <w:r w:rsidR="00307BDC">
        <w:rPr>
          <w:rFonts w:cstheme="minorHAnsi"/>
          <w:sz w:val="24"/>
          <w:szCs w:val="24"/>
        </w:rPr>
        <w:t>SILC brochures were</w:t>
      </w:r>
      <w:r>
        <w:rPr>
          <w:rFonts w:cstheme="minorHAnsi"/>
          <w:sz w:val="24"/>
          <w:szCs w:val="24"/>
        </w:rPr>
        <w:t xml:space="preserve"> given out</w:t>
      </w:r>
      <w:r w:rsidR="00307BDC">
        <w:rPr>
          <w:rFonts w:cstheme="minorHAnsi"/>
          <w:sz w:val="24"/>
          <w:szCs w:val="24"/>
        </w:rPr>
        <w:t xml:space="preserve"> at Portland Pride Day</w:t>
      </w:r>
      <w:r>
        <w:rPr>
          <w:rFonts w:cstheme="minorHAnsi"/>
          <w:sz w:val="24"/>
          <w:szCs w:val="24"/>
        </w:rPr>
        <w:t xml:space="preserve"> with info about IL services in Maine.</w:t>
      </w:r>
      <w:r w:rsidR="0033193C">
        <w:rPr>
          <w:rFonts w:cstheme="minorHAnsi"/>
          <w:sz w:val="24"/>
          <w:szCs w:val="24"/>
        </w:rPr>
        <w:t xml:space="preserve"> </w:t>
      </w:r>
      <w:r w:rsidR="00267C10">
        <w:rPr>
          <w:rFonts w:cstheme="minorHAnsi"/>
          <w:sz w:val="24"/>
          <w:szCs w:val="24"/>
        </w:rPr>
        <w:t xml:space="preserve">DRM received funding for developmental disabilities advocates. DRM advocated for the new law for patient advocates in hospital. </w:t>
      </w:r>
      <w:r w:rsidR="0033193C">
        <w:rPr>
          <w:rFonts w:cstheme="minorHAnsi"/>
          <w:sz w:val="24"/>
          <w:szCs w:val="24"/>
        </w:rPr>
        <w:t>Molly will reach out to Tommy</w:t>
      </w:r>
      <w:r w:rsidR="00307BDC">
        <w:rPr>
          <w:rFonts w:cstheme="minorHAnsi"/>
          <w:sz w:val="24"/>
          <w:szCs w:val="24"/>
        </w:rPr>
        <w:t xml:space="preserve"> (police officer who provides training on working with disabled in an emergency)</w:t>
      </w:r>
      <w:r w:rsidR="0033193C">
        <w:rPr>
          <w:rFonts w:cstheme="minorHAnsi"/>
          <w:sz w:val="24"/>
          <w:szCs w:val="24"/>
        </w:rPr>
        <w:t xml:space="preserve"> again to ask to attend a </w:t>
      </w:r>
      <w:r w:rsidR="00307BDC">
        <w:rPr>
          <w:rFonts w:cstheme="minorHAnsi"/>
          <w:sz w:val="24"/>
          <w:szCs w:val="24"/>
        </w:rPr>
        <w:t xml:space="preserve">SILC </w:t>
      </w:r>
      <w:r w:rsidR="0033193C">
        <w:rPr>
          <w:rFonts w:cstheme="minorHAnsi"/>
          <w:sz w:val="24"/>
          <w:szCs w:val="24"/>
        </w:rPr>
        <w:t xml:space="preserve">mtg. Molly said </w:t>
      </w:r>
      <w:r w:rsidR="00307BDC">
        <w:rPr>
          <w:rFonts w:cstheme="minorHAnsi"/>
          <w:sz w:val="24"/>
          <w:szCs w:val="24"/>
        </w:rPr>
        <w:t>Disability Rights Maine</w:t>
      </w:r>
      <w:r w:rsidR="0033193C">
        <w:rPr>
          <w:rFonts w:cstheme="minorHAnsi"/>
          <w:sz w:val="24"/>
          <w:szCs w:val="24"/>
        </w:rPr>
        <w:t xml:space="preserve"> has summer interns who might be able to help </w:t>
      </w:r>
      <w:r w:rsidR="00307BDC">
        <w:rPr>
          <w:rFonts w:cstheme="minorHAnsi"/>
          <w:sz w:val="24"/>
          <w:szCs w:val="24"/>
        </w:rPr>
        <w:t>update our</w:t>
      </w:r>
      <w:r w:rsidR="0033193C">
        <w:rPr>
          <w:rFonts w:cstheme="minorHAnsi"/>
          <w:sz w:val="24"/>
          <w:szCs w:val="24"/>
        </w:rPr>
        <w:t xml:space="preserve"> </w:t>
      </w:r>
      <w:r w:rsidR="00307BDC">
        <w:rPr>
          <w:rFonts w:cstheme="minorHAnsi"/>
          <w:sz w:val="24"/>
          <w:szCs w:val="24"/>
        </w:rPr>
        <w:t>marketing</w:t>
      </w:r>
      <w:r w:rsidR="0033193C">
        <w:rPr>
          <w:rFonts w:cstheme="minorHAnsi"/>
          <w:sz w:val="24"/>
          <w:szCs w:val="24"/>
        </w:rPr>
        <w:t xml:space="preserve"> materials</w:t>
      </w:r>
      <w:r w:rsidR="00307BDC">
        <w:rPr>
          <w:rFonts w:cstheme="minorHAnsi"/>
          <w:sz w:val="24"/>
          <w:szCs w:val="24"/>
        </w:rPr>
        <w:t>, SILC brochure</w:t>
      </w:r>
      <w:r w:rsidR="0033193C">
        <w:rPr>
          <w:rFonts w:cstheme="minorHAnsi"/>
          <w:sz w:val="24"/>
          <w:szCs w:val="24"/>
        </w:rPr>
        <w:t>.</w:t>
      </w:r>
      <w:r w:rsidR="00307BDC">
        <w:rPr>
          <w:rFonts w:cstheme="minorHAnsi"/>
          <w:sz w:val="24"/>
          <w:szCs w:val="24"/>
        </w:rPr>
        <w:t xml:space="preserve"> Jess will touch base with Molly later.</w:t>
      </w:r>
    </w:p>
    <w:p w14:paraId="3A64465E" w14:textId="77777777" w:rsidR="00C05B5C" w:rsidRDefault="00C05B5C" w:rsidP="00AC48DE">
      <w:pPr>
        <w:rPr>
          <w:rFonts w:cstheme="minorHAnsi"/>
          <w:sz w:val="24"/>
          <w:szCs w:val="24"/>
        </w:rPr>
      </w:pPr>
    </w:p>
    <w:p w14:paraId="7EDA7E78" w14:textId="54A54BC7" w:rsidR="00AC48DE" w:rsidRPr="003B1BBC" w:rsidRDefault="002251C3" w:rsidP="00AC48DE">
      <w:pPr>
        <w:rPr>
          <w:rFonts w:cstheme="minorHAnsi"/>
          <w:b/>
          <w:bCs/>
          <w:sz w:val="24"/>
          <w:szCs w:val="24"/>
          <w:u w:val="single"/>
        </w:rPr>
      </w:pPr>
      <w:r w:rsidRPr="003B1BBC">
        <w:rPr>
          <w:rFonts w:cstheme="minorHAnsi"/>
          <w:b/>
          <w:bCs/>
          <w:sz w:val="24"/>
          <w:szCs w:val="24"/>
          <w:u w:val="single"/>
        </w:rPr>
        <w:t>Committee Updates</w:t>
      </w:r>
    </w:p>
    <w:p w14:paraId="17D46E2D" w14:textId="7AFABBC8" w:rsidR="006806D7" w:rsidRPr="003B1BBC" w:rsidRDefault="00EA399C" w:rsidP="00317213">
      <w:pPr>
        <w:ind w:left="720"/>
        <w:rPr>
          <w:rFonts w:cstheme="minorHAnsi"/>
          <w:b/>
          <w:bCs/>
          <w:sz w:val="24"/>
          <w:szCs w:val="24"/>
        </w:rPr>
      </w:pPr>
      <w:r>
        <w:rPr>
          <w:rFonts w:cstheme="minorHAnsi"/>
          <w:b/>
          <w:bCs/>
          <w:sz w:val="24"/>
          <w:szCs w:val="24"/>
        </w:rPr>
        <w:t>Standing</w:t>
      </w:r>
      <w:r w:rsidR="006806D7" w:rsidRPr="003B1BBC">
        <w:rPr>
          <w:rFonts w:cstheme="minorHAnsi"/>
          <w:b/>
          <w:bCs/>
          <w:sz w:val="24"/>
          <w:szCs w:val="24"/>
        </w:rPr>
        <w:t xml:space="preserve"> Committees:</w:t>
      </w:r>
    </w:p>
    <w:p w14:paraId="2AF8CF60" w14:textId="55AFC755" w:rsidR="00211113" w:rsidRPr="00440694" w:rsidRDefault="008F0F4B" w:rsidP="00440694">
      <w:pPr>
        <w:pStyle w:val="ListParagraph"/>
        <w:numPr>
          <w:ilvl w:val="0"/>
          <w:numId w:val="25"/>
        </w:numPr>
        <w:rPr>
          <w:sz w:val="24"/>
          <w:szCs w:val="24"/>
        </w:rPr>
      </w:pPr>
      <w:r w:rsidRPr="00440694">
        <w:rPr>
          <w:rFonts w:cstheme="minorHAnsi"/>
          <w:b/>
          <w:bCs/>
          <w:sz w:val="24"/>
          <w:szCs w:val="24"/>
        </w:rPr>
        <w:t>Membership Committee</w:t>
      </w:r>
      <w:r w:rsidR="001E5709" w:rsidRPr="00440694">
        <w:rPr>
          <w:rFonts w:cstheme="minorHAnsi"/>
          <w:b/>
          <w:bCs/>
          <w:sz w:val="24"/>
          <w:szCs w:val="24"/>
        </w:rPr>
        <w:t xml:space="preserve"> (Jessica</w:t>
      </w:r>
      <w:r w:rsidR="00EA399C" w:rsidRPr="00440694">
        <w:rPr>
          <w:rFonts w:cstheme="minorHAnsi"/>
          <w:b/>
          <w:bCs/>
          <w:sz w:val="24"/>
          <w:szCs w:val="24"/>
        </w:rPr>
        <w:t xml:space="preserve"> and Diane</w:t>
      </w:r>
      <w:r w:rsidR="001E5709" w:rsidRPr="00440694">
        <w:rPr>
          <w:rFonts w:cstheme="minorHAnsi"/>
          <w:b/>
          <w:bCs/>
          <w:sz w:val="24"/>
          <w:szCs w:val="24"/>
        </w:rPr>
        <w:t>)</w:t>
      </w:r>
      <w:r w:rsidR="00D55E54" w:rsidRPr="00440694">
        <w:rPr>
          <w:rFonts w:cstheme="minorHAnsi"/>
          <w:b/>
          <w:bCs/>
          <w:sz w:val="24"/>
          <w:szCs w:val="24"/>
        </w:rPr>
        <w:t xml:space="preserve">: </w:t>
      </w:r>
      <w:r w:rsidR="00440694" w:rsidRPr="00440694">
        <w:rPr>
          <w:sz w:val="24"/>
          <w:szCs w:val="24"/>
        </w:rPr>
        <w:t>No communication when Jess has emailed</w:t>
      </w:r>
      <w:r w:rsidR="00E418A7">
        <w:rPr>
          <w:sz w:val="24"/>
          <w:szCs w:val="24"/>
        </w:rPr>
        <w:t xml:space="preserve"> Boards and Commissions</w:t>
      </w:r>
      <w:r w:rsidR="00440694">
        <w:rPr>
          <w:sz w:val="24"/>
          <w:szCs w:val="24"/>
        </w:rPr>
        <w:t>. Joshua refuses to attend a meeting until he’s an approved member. Cindy Leach withdrew her application since it was taking so long.</w:t>
      </w:r>
      <w:r w:rsidR="00E418A7">
        <w:rPr>
          <w:sz w:val="24"/>
          <w:szCs w:val="24"/>
        </w:rPr>
        <w:t xml:space="preserve"> Problem for </w:t>
      </w:r>
      <w:proofErr w:type="gramStart"/>
      <w:r w:rsidR="00E418A7">
        <w:rPr>
          <w:sz w:val="24"/>
          <w:szCs w:val="24"/>
        </w:rPr>
        <w:t>filling</w:t>
      </w:r>
      <w:proofErr w:type="gramEnd"/>
      <w:r w:rsidR="00E418A7">
        <w:rPr>
          <w:sz w:val="24"/>
          <w:szCs w:val="24"/>
        </w:rPr>
        <w:t xml:space="preserve"> future board seats.</w:t>
      </w:r>
    </w:p>
    <w:p w14:paraId="5BF78CF4" w14:textId="58B97DDC" w:rsidR="00B24F27" w:rsidRPr="00973422" w:rsidRDefault="00B24F27" w:rsidP="001C4037">
      <w:pPr>
        <w:pStyle w:val="ListParagraph"/>
        <w:numPr>
          <w:ilvl w:val="0"/>
          <w:numId w:val="25"/>
        </w:numPr>
        <w:rPr>
          <w:rFonts w:cstheme="minorHAnsi"/>
          <w:b/>
          <w:bCs/>
          <w:sz w:val="24"/>
          <w:szCs w:val="24"/>
        </w:rPr>
      </w:pPr>
      <w:r w:rsidRPr="00973422">
        <w:rPr>
          <w:rFonts w:cstheme="minorHAnsi"/>
          <w:b/>
          <w:bCs/>
          <w:sz w:val="24"/>
          <w:szCs w:val="24"/>
        </w:rPr>
        <w:t>Executive Committee</w:t>
      </w:r>
      <w:r w:rsidR="00440694">
        <w:rPr>
          <w:rFonts w:cstheme="minorHAnsi"/>
          <w:b/>
          <w:bCs/>
          <w:sz w:val="24"/>
          <w:szCs w:val="24"/>
        </w:rPr>
        <w:t>-</w:t>
      </w:r>
      <w:r w:rsidR="00440694" w:rsidRPr="00440694">
        <w:rPr>
          <w:rFonts w:cstheme="minorHAnsi"/>
          <w:sz w:val="24"/>
          <w:szCs w:val="24"/>
        </w:rPr>
        <w:t>no updates</w:t>
      </w:r>
    </w:p>
    <w:p w14:paraId="0FC7DD94" w14:textId="1180CEB6" w:rsidR="00F13994" w:rsidRPr="00EF214A" w:rsidRDefault="00F13994" w:rsidP="00F13994">
      <w:pPr>
        <w:pStyle w:val="ListParagraph"/>
        <w:numPr>
          <w:ilvl w:val="0"/>
          <w:numId w:val="25"/>
        </w:numPr>
        <w:rPr>
          <w:rFonts w:cstheme="minorHAnsi"/>
          <w:sz w:val="24"/>
          <w:szCs w:val="24"/>
        </w:rPr>
      </w:pPr>
      <w:r w:rsidRPr="003B1BBC">
        <w:rPr>
          <w:rFonts w:cstheme="minorHAnsi"/>
          <w:b/>
          <w:bCs/>
          <w:sz w:val="24"/>
          <w:szCs w:val="24"/>
        </w:rPr>
        <w:t>MORE Committee- Maine Outdoor Recreation Education</w:t>
      </w:r>
      <w:r>
        <w:rPr>
          <w:rFonts w:cstheme="minorHAnsi"/>
          <w:b/>
          <w:bCs/>
          <w:sz w:val="24"/>
          <w:szCs w:val="24"/>
        </w:rPr>
        <w:t xml:space="preserve"> (Diane, Mary, Jill Johanning</w:t>
      </w:r>
      <w:r w:rsidR="000D6B13">
        <w:rPr>
          <w:rFonts w:cstheme="minorHAnsi"/>
          <w:b/>
          <w:bCs/>
          <w:sz w:val="24"/>
          <w:szCs w:val="24"/>
        </w:rPr>
        <w:t>, Jason Angel</w:t>
      </w:r>
      <w:r>
        <w:rPr>
          <w:rFonts w:cstheme="minorHAnsi"/>
          <w:b/>
          <w:bCs/>
          <w:sz w:val="24"/>
          <w:szCs w:val="24"/>
        </w:rPr>
        <w:t>):</w:t>
      </w:r>
      <w:r w:rsidR="00A448D0">
        <w:rPr>
          <w:rFonts w:cstheme="minorHAnsi"/>
          <w:b/>
          <w:bCs/>
          <w:sz w:val="24"/>
          <w:szCs w:val="24"/>
        </w:rPr>
        <w:t xml:space="preserve"> </w:t>
      </w:r>
      <w:r w:rsidR="00EF214A" w:rsidRPr="00EF214A">
        <w:rPr>
          <w:rFonts w:cstheme="minorHAnsi"/>
          <w:sz w:val="24"/>
          <w:szCs w:val="24"/>
        </w:rPr>
        <w:t xml:space="preserve">Mel offered to </w:t>
      </w:r>
      <w:r w:rsidR="00440694">
        <w:rPr>
          <w:rFonts w:cstheme="minorHAnsi"/>
          <w:sz w:val="24"/>
          <w:szCs w:val="24"/>
        </w:rPr>
        <w:t>p</w:t>
      </w:r>
      <w:r w:rsidR="00EF214A" w:rsidRPr="00EF214A">
        <w:rPr>
          <w:rFonts w:cstheme="minorHAnsi"/>
          <w:sz w:val="24"/>
          <w:szCs w:val="24"/>
        </w:rPr>
        <w:t xml:space="preserve">review </w:t>
      </w:r>
      <w:r w:rsidR="00440694">
        <w:rPr>
          <w:rFonts w:cstheme="minorHAnsi"/>
          <w:sz w:val="24"/>
          <w:szCs w:val="24"/>
        </w:rPr>
        <w:t xml:space="preserve">the draft </w:t>
      </w:r>
      <w:r w:rsidR="00C05B5C">
        <w:rPr>
          <w:rFonts w:cstheme="minorHAnsi"/>
          <w:sz w:val="24"/>
          <w:szCs w:val="24"/>
        </w:rPr>
        <w:t>letter</w:t>
      </w:r>
      <w:r w:rsidR="00EF214A" w:rsidRPr="00EF214A">
        <w:rPr>
          <w:rFonts w:cstheme="minorHAnsi"/>
          <w:sz w:val="24"/>
          <w:szCs w:val="24"/>
        </w:rPr>
        <w:t xml:space="preserve"> on </w:t>
      </w:r>
      <w:r w:rsidR="00440694">
        <w:rPr>
          <w:rFonts w:cstheme="minorHAnsi"/>
          <w:sz w:val="24"/>
          <w:szCs w:val="24"/>
        </w:rPr>
        <w:t xml:space="preserve">a </w:t>
      </w:r>
      <w:r w:rsidR="00EF214A" w:rsidRPr="00EF214A">
        <w:rPr>
          <w:rFonts w:cstheme="minorHAnsi"/>
          <w:sz w:val="24"/>
          <w:szCs w:val="24"/>
        </w:rPr>
        <w:t>screen reader</w:t>
      </w:r>
      <w:r w:rsidR="00C05B5C">
        <w:rPr>
          <w:rFonts w:cstheme="minorHAnsi"/>
          <w:sz w:val="24"/>
          <w:szCs w:val="24"/>
        </w:rPr>
        <w:t xml:space="preserve"> before committee sends it</w:t>
      </w:r>
      <w:r w:rsidR="00440694">
        <w:rPr>
          <w:rFonts w:cstheme="minorHAnsi"/>
          <w:sz w:val="24"/>
          <w:szCs w:val="24"/>
        </w:rPr>
        <w:t xml:space="preserve"> to the commissioners.</w:t>
      </w:r>
    </w:p>
    <w:p w14:paraId="702924CE" w14:textId="77777777" w:rsidR="000D6B13" w:rsidRPr="00EF214A" w:rsidRDefault="000D6B13" w:rsidP="00C9383B">
      <w:pPr>
        <w:pStyle w:val="ListParagraph"/>
        <w:ind w:left="1440"/>
        <w:rPr>
          <w:sz w:val="24"/>
          <w:szCs w:val="24"/>
        </w:rPr>
      </w:pPr>
    </w:p>
    <w:p w14:paraId="7EE6135A" w14:textId="1B1712C5" w:rsidR="00F13994" w:rsidRPr="00F13994" w:rsidRDefault="00F13994" w:rsidP="00C9383B">
      <w:pPr>
        <w:pStyle w:val="ListParagraph"/>
        <w:ind w:left="1440"/>
        <w:rPr>
          <w:b/>
          <w:bCs/>
          <w:sz w:val="24"/>
          <w:szCs w:val="24"/>
          <w:u w:val="single"/>
        </w:rPr>
      </w:pPr>
      <w:r w:rsidRPr="00F13994">
        <w:rPr>
          <w:b/>
          <w:bCs/>
          <w:sz w:val="24"/>
          <w:szCs w:val="24"/>
          <w:u w:val="single"/>
        </w:rPr>
        <w:t>Collaboration Updates</w:t>
      </w:r>
    </w:p>
    <w:p w14:paraId="28ABAEDE" w14:textId="7D2FCB36" w:rsidR="00C758A8" w:rsidRPr="00AE4687" w:rsidRDefault="008F0F4B" w:rsidP="00973422">
      <w:pPr>
        <w:pStyle w:val="ListParagraph"/>
        <w:numPr>
          <w:ilvl w:val="0"/>
          <w:numId w:val="25"/>
        </w:numPr>
        <w:rPr>
          <w:rFonts w:cstheme="minorHAnsi"/>
          <w:sz w:val="24"/>
          <w:szCs w:val="24"/>
        </w:rPr>
      </w:pPr>
      <w:proofErr w:type="gramStart"/>
      <w:r w:rsidRPr="00B24F27">
        <w:rPr>
          <w:rFonts w:cstheme="minorHAnsi"/>
          <w:b/>
          <w:bCs/>
          <w:sz w:val="24"/>
          <w:szCs w:val="24"/>
        </w:rPr>
        <w:t>Acquired Brain Injury Advisory Council</w:t>
      </w:r>
      <w:proofErr w:type="gramEnd"/>
      <w:r w:rsidR="00E77D87">
        <w:rPr>
          <w:rFonts w:cstheme="minorHAnsi"/>
          <w:b/>
          <w:bCs/>
          <w:sz w:val="24"/>
          <w:szCs w:val="24"/>
        </w:rPr>
        <w:t>:</w:t>
      </w:r>
      <w:r w:rsidR="00440694">
        <w:rPr>
          <w:rFonts w:cstheme="minorHAnsi"/>
          <w:sz w:val="24"/>
          <w:szCs w:val="24"/>
        </w:rPr>
        <w:t xml:space="preserve"> no updates</w:t>
      </w:r>
    </w:p>
    <w:p w14:paraId="4673F19A" w14:textId="6AF585A8" w:rsidR="008F0F4B" w:rsidRPr="00267C10" w:rsidRDefault="00317213" w:rsidP="002B22CF">
      <w:pPr>
        <w:pStyle w:val="ListParagraph"/>
        <w:numPr>
          <w:ilvl w:val="0"/>
          <w:numId w:val="25"/>
        </w:numPr>
        <w:rPr>
          <w:rFonts w:cstheme="minorHAnsi"/>
          <w:sz w:val="24"/>
          <w:szCs w:val="24"/>
        </w:rPr>
      </w:pPr>
      <w:r w:rsidRPr="00F13994">
        <w:rPr>
          <w:rFonts w:cstheme="minorHAnsi"/>
          <w:b/>
          <w:bCs/>
          <w:sz w:val="24"/>
          <w:szCs w:val="24"/>
        </w:rPr>
        <w:t>Moving Maine Network (Jessica):</w:t>
      </w:r>
      <w:r w:rsidR="009D5A9F" w:rsidRPr="00F13994">
        <w:rPr>
          <w:rFonts w:cstheme="minorHAnsi"/>
          <w:b/>
          <w:bCs/>
          <w:sz w:val="24"/>
          <w:szCs w:val="24"/>
        </w:rPr>
        <w:t xml:space="preserve"> </w:t>
      </w:r>
      <w:r w:rsidR="00267C10" w:rsidRPr="00267C10">
        <w:rPr>
          <w:rFonts w:cstheme="minorHAnsi"/>
          <w:sz w:val="24"/>
          <w:szCs w:val="24"/>
        </w:rPr>
        <w:t>Email with updates was sent out</w:t>
      </w:r>
      <w:r w:rsidR="00440694">
        <w:rPr>
          <w:rFonts w:cstheme="minorHAnsi"/>
          <w:sz w:val="24"/>
          <w:szCs w:val="24"/>
        </w:rPr>
        <w:t>.</w:t>
      </w:r>
    </w:p>
    <w:p w14:paraId="050293D2" w14:textId="389C9B10" w:rsidR="00EC0BF8" w:rsidRPr="00440694" w:rsidRDefault="00F13994" w:rsidP="00EC0BF8">
      <w:pPr>
        <w:pStyle w:val="ListParagraph"/>
        <w:numPr>
          <w:ilvl w:val="0"/>
          <w:numId w:val="25"/>
        </w:numPr>
      </w:pPr>
      <w:r w:rsidRPr="001111B7">
        <w:rPr>
          <w:rFonts w:cstheme="minorHAnsi"/>
          <w:b/>
          <w:bCs/>
          <w:sz w:val="24"/>
          <w:szCs w:val="24"/>
        </w:rPr>
        <w:t>State Rehab Councils</w:t>
      </w:r>
      <w:r w:rsidR="003D5179" w:rsidRPr="001111B7">
        <w:rPr>
          <w:rFonts w:cstheme="minorHAnsi"/>
          <w:b/>
          <w:bCs/>
          <w:sz w:val="24"/>
          <w:szCs w:val="24"/>
        </w:rPr>
        <w:t>:</w:t>
      </w:r>
      <w:r w:rsidR="009D771A" w:rsidRPr="001111B7">
        <w:rPr>
          <w:rFonts w:cstheme="minorHAnsi"/>
          <w:b/>
          <w:bCs/>
          <w:sz w:val="24"/>
          <w:szCs w:val="24"/>
        </w:rPr>
        <w:t xml:space="preserve"> </w:t>
      </w:r>
      <w:r w:rsidR="00440694" w:rsidRPr="00440694">
        <w:rPr>
          <w:rFonts w:cstheme="minorHAnsi"/>
          <w:sz w:val="24"/>
          <w:szCs w:val="24"/>
        </w:rPr>
        <w:t>Andrew said they are updating bylaws and need to work on recruitment.</w:t>
      </w:r>
    </w:p>
    <w:p w14:paraId="730D8F5A" w14:textId="29086A8A" w:rsidR="00DA2F0E" w:rsidRDefault="00DA2F0E" w:rsidP="00DA2F0E">
      <w:r>
        <w:t>.</w:t>
      </w:r>
    </w:p>
    <w:p w14:paraId="22133674" w14:textId="24373866" w:rsidR="00C758A8" w:rsidRPr="00F13994" w:rsidRDefault="00C758A8" w:rsidP="003D5179">
      <w:pPr>
        <w:pStyle w:val="ListParagraph"/>
        <w:ind w:left="1440"/>
        <w:rPr>
          <w:rFonts w:cstheme="minorHAnsi"/>
          <w:sz w:val="24"/>
          <w:szCs w:val="24"/>
        </w:rPr>
      </w:pPr>
    </w:p>
    <w:p w14:paraId="06A01415" w14:textId="111AA990" w:rsidR="008F0F4B" w:rsidRPr="003B1BBC" w:rsidRDefault="008F0F4B" w:rsidP="00BC23B6">
      <w:pPr>
        <w:rPr>
          <w:rFonts w:cstheme="minorHAnsi"/>
          <w:b/>
          <w:bCs/>
          <w:sz w:val="24"/>
          <w:szCs w:val="24"/>
          <w:u w:val="single"/>
        </w:rPr>
      </w:pPr>
      <w:r w:rsidRPr="003B1BBC">
        <w:rPr>
          <w:rFonts w:cstheme="minorHAnsi"/>
          <w:b/>
          <w:bCs/>
          <w:sz w:val="24"/>
          <w:szCs w:val="24"/>
          <w:u w:val="single"/>
        </w:rPr>
        <w:t>Announcements</w:t>
      </w:r>
    </w:p>
    <w:p w14:paraId="68834E60" w14:textId="04720CC5" w:rsidR="00F46F06" w:rsidRDefault="00F46F06" w:rsidP="00BC23B6">
      <w:pPr>
        <w:rPr>
          <w:rFonts w:cstheme="minorHAnsi"/>
          <w:sz w:val="24"/>
          <w:szCs w:val="24"/>
        </w:rPr>
      </w:pPr>
      <w:r w:rsidRPr="003B1BBC">
        <w:rPr>
          <w:rFonts w:cstheme="minorHAnsi"/>
          <w:b/>
          <w:bCs/>
          <w:sz w:val="24"/>
          <w:szCs w:val="24"/>
        </w:rPr>
        <w:t>Upcoming Meetings:</w:t>
      </w:r>
      <w:r w:rsidR="008D790C" w:rsidRPr="003B1BBC">
        <w:rPr>
          <w:rFonts w:cstheme="minorHAnsi"/>
          <w:sz w:val="24"/>
          <w:szCs w:val="24"/>
        </w:rPr>
        <w:t xml:space="preserve"> </w:t>
      </w:r>
      <w:r w:rsidR="00E418A7">
        <w:rPr>
          <w:rFonts w:cstheme="minorHAnsi"/>
          <w:sz w:val="24"/>
          <w:szCs w:val="24"/>
        </w:rPr>
        <w:t>Brief discussion of options for meeting location for September’s annual meeting/training in Augusta.</w:t>
      </w:r>
    </w:p>
    <w:p w14:paraId="1F55ABD4" w14:textId="77777777" w:rsidR="001226DF" w:rsidRPr="003B1BBC" w:rsidRDefault="001226DF" w:rsidP="00BC23B6">
      <w:pPr>
        <w:rPr>
          <w:rFonts w:cstheme="minorHAnsi"/>
          <w:sz w:val="24"/>
          <w:szCs w:val="24"/>
          <w:u w:val="single"/>
        </w:rPr>
      </w:pPr>
    </w:p>
    <w:p w14:paraId="04FBFF1A" w14:textId="0100B0C6" w:rsidR="008F0F4B" w:rsidRDefault="008F0F4B" w:rsidP="00BC23B6">
      <w:pPr>
        <w:rPr>
          <w:rFonts w:cstheme="minorHAnsi"/>
          <w:sz w:val="24"/>
          <w:szCs w:val="24"/>
        </w:rPr>
      </w:pPr>
      <w:r w:rsidRPr="003B1BBC">
        <w:rPr>
          <w:rFonts w:cstheme="minorHAnsi"/>
          <w:b/>
          <w:bCs/>
          <w:sz w:val="24"/>
          <w:szCs w:val="24"/>
          <w:u w:val="single"/>
        </w:rPr>
        <w:t>Public Comment</w:t>
      </w:r>
      <w:r w:rsidR="00951E74" w:rsidRPr="003B1BBC">
        <w:rPr>
          <w:rFonts w:cstheme="minorHAnsi"/>
          <w:b/>
          <w:bCs/>
          <w:sz w:val="24"/>
          <w:szCs w:val="24"/>
          <w:u w:val="single"/>
        </w:rPr>
        <w:t xml:space="preserve"> &amp; Other Topics</w:t>
      </w:r>
      <w:r w:rsidR="00E77D87">
        <w:rPr>
          <w:rFonts w:cstheme="minorHAnsi"/>
          <w:b/>
          <w:bCs/>
          <w:sz w:val="24"/>
          <w:szCs w:val="24"/>
          <w:u w:val="single"/>
        </w:rPr>
        <w:t xml:space="preserve"> </w:t>
      </w:r>
      <w:r w:rsidR="00E418A7" w:rsidRPr="00E418A7">
        <w:rPr>
          <w:rFonts w:cstheme="minorHAnsi"/>
          <w:sz w:val="24"/>
          <w:szCs w:val="24"/>
        </w:rPr>
        <w:t>none</w:t>
      </w:r>
    </w:p>
    <w:p w14:paraId="414759E1" w14:textId="76B05291" w:rsidR="00DA2F0E" w:rsidRPr="003B1BBC" w:rsidRDefault="00DA2F0E" w:rsidP="00BC23B6">
      <w:pPr>
        <w:rPr>
          <w:rFonts w:cstheme="minorHAnsi"/>
          <w:b/>
          <w:bCs/>
          <w:sz w:val="24"/>
          <w:szCs w:val="24"/>
          <w:u w:val="single"/>
        </w:rPr>
      </w:pPr>
    </w:p>
    <w:p w14:paraId="1450BE87" w14:textId="77777777" w:rsidR="005404A9" w:rsidRPr="003B1BBC" w:rsidRDefault="005404A9" w:rsidP="005404A9">
      <w:pPr>
        <w:rPr>
          <w:rFonts w:cstheme="minorHAnsi"/>
          <w:b/>
          <w:bCs/>
          <w:sz w:val="24"/>
          <w:szCs w:val="24"/>
        </w:rPr>
      </w:pPr>
    </w:p>
    <w:p w14:paraId="62890C99" w14:textId="411F662F" w:rsidR="00F3412F" w:rsidRPr="003B1BBC" w:rsidRDefault="00F3412F" w:rsidP="00F3412F">
      <w:pPr>
        <w:rPr>
          <w:rFonts w:cstheme="minorHAnsi"/>
          <w:sz w:val="24"/>
          <w:szCs w:val="24"/>
        </w:rPr>
      </w:pPr>
      <w:r w:rsidRPr="003B1BBC">
        <w:rPr>
          <w:rFonts w:cstheme="minorHAnsi"/>
          <w:b/>
          <w:bCs/>
          <w:sz w:val="24"/>
          <w:szCs w:val="24"/>
          <w:u w:val="single"/>
        </w:rPr>
        <w:t>Adjournment:</w:t>
      </w:r>
      <w:r w:rsidR="0092707E" w:rsidRPr="003B1BBC">
        <w:rPr>
          <w:rFonts w:cstheme="minorHAnsi"/>
          <w:b/>
          <w:bCs/>
          <w:sz w:val="24"/>
          <w:szCs w:val="24"/>
        </w:rPr>
        <w:t xml:space="preserve"> </w:t>
      </w:r>
      <w:r w:rsidR="0092707E" w:rsidRPr="003B1BBC">
        <w:rPr>
          <w:rFonts w:cstheme="minorHAnsi"/>
          <w:sz w:val="24"/>
          <w:szCs w:val="24"/>
        </w:rPr>
        <w:t xml:space="preserve">Meeting adjourned at </w:t>
      </w:r>
      <w:r w:rsidR="00E418A7">
        <w:rPr>
          <w:rFonts w:cstheme="minorHAnsi"/>
          <w:sz w:val="24"/>
          <w:szCs w:val="24"/>
        </w:rPr>
        <w:t>12:00</w:t>
      </w:r>
    </w:p>
    <w:p w14:paraId="10857339" w14:textId="4480E339" w:rsidR="0092707E" w:rsidRPr="00D5509C" w:rsidRDefault="0092707E">
      <w:pPr>
        <w:rPr>
          <w:b/>
          <w:bCs/>
          <w:sz w:val="28"/>
          <w:szCs w:val="28"/>
          <w:u w:val="single"/>
        </w:rPr>
      </w:pPr>
    </w:p>
    <w:sectPr w:rsidR="0092707E" w:rsidRPr="00D5509C" w:rsidSect="00E610FB">
      <w:pgSz w:w="11906" w:h="16838" w:code="9"/>
      <w:pgMar w:top="720" w:right="720" w:bottom="720" w:left="720"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082A5A"/>
    <w:multiLevelType w:val="hybridMultilevel"/>
    <w:tmpl w:val="F918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A70918"/>
    <w:multiLevelType w:val="hybridMultilevel"/>
    <w:tmpl w:val="ACC47A3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0A250BE"/>
    <w:multiLevelType w:val="hybridMultilevel"/>
    <w:tmpl w:val="C34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C56F5"/>
    <w:multiLevelType w:val="hybridMultilevel"/>
    <w:tmpl w:val="FF0AB9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A471E5E"/>
    <w:multiLevelType w:val="hybridMultilevel"/>
    <w:tmpl w:val="662E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E54572"/>
    <w:multiLevelType w:val="hybridMultilevel"/>
    <w:tmpl w:val="F67A3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60714165">
    <w:abstractNumId w:val="23"/>
  </w:num>
  <w:num w:numId="2" w16cid:durableId="279068772">
    <w:abstractNumId w:val="12"/>
  </w:num>
  <w:num w:numId="3" w16cid:durableId="633679704">
    <w:abstractNumId w:val="10"/>
  </w:num>
  <w:num w:numId="4" w16cid:durableId="1453864767">
    <w:abstractNumId w:val="26"/>
  </w:num>
  <w:num w:numId="5" w16cid:durableId="66151996">
    <w:abstractNumId w:val="14"/>
  </w:num>
  <w:num w:numId="6" w16cid:durableId="1945384443">
    <w:abstractNumId w:val="18"/>
  </w:num>
  <w:num w:numId="7" w16cid:durableId="2059283071">
    <w:abstractNumId w:val="22"/>
  </w:num>
  <w:num w:numId="8" w16cid:durableId="787503655">
    <w:abstractNumId w:val="9"/>
  </w:num>
  <w:num w:numId="9" w16cid:durableId="1040864472">
    <w:abstractNumId w:val="7"/>
  </w:num>
  <w:num w:numId="10" w16cid:durableId="1572542060">
    <w:abstractNumId w:val="6"/>
  </w:num>
  <w:num w:numId="11" w16cid:durableId="1602060186">
    <w:abstractNumId w:val="5"/>
  </w:num>
  <w:num w:numId="12" w16cid:durableId="1934825949">
    <w:abstractNumId w:val="4"/>
  </w:num>
  <w:num w:numId="13" w16cid:durableId="1916351783">
    <w:abstractNumId w:val="8"/>
  </w:num>
  <w:num w:numId="14" w16cid:durableId="2115055254">
    <w:abstractNumId w:val="3"/>
  </w:num>
  <w:num w:numId="15" w16cid:durableId="272060417">
    <w:abstractNumId w:val="2"/>
  </w:num>
  <w:num w:numId="16" w16cid:durableId="881479359">
    <w:abstractNumId w:val="1"/>
  </w:num>
  <w:num w:numId="17" w16cid:durableId="935406981">
    <w:abstractNumId w:val="0"/>
  </w:num>
  <w:num w:numId="18" w16cid:durableId="2109109849">
    <w:abstractNumId w:val="15"/>
  </w:num>
  <w:num w:numId="19" w16cid:durableId="1992634729">
    <w:abstractNumId w:val="16"/>
  </w:num>
  <w:num w:numId="20" w16cid:durableId="1638603882">
    <w:abstractNumId w:val="25"/>
  </w:num>
  <w:num w:numId="21" w16cid:durableId="1360353079">
    <w:abstractNumId w:val="21"/>
  </w:num>
  <w:num w:numId="22" w16cid:durableId="334188751">
    <w:abstractNumId w:val="11"/>
  </w:num>
  <w:num w:numId="23" w16cid:durableId="38748847">
    <w:abstractNumId w:val="28"/>
  </w:num>
  <w:num w:numId="24" w16cid:durableId="1253392361">
    <w:abstractNumId w:val="13"/>
  </w:num>
  <w:num w:numId="25" w16cid:durableId="251396674">
    <w:abstractNumId w:val="20"/>
  </w:num>
  <w:num w:numId="26" w16cid:durableId="1011758235">
    <w:abstractNumId w:val="24"/>
  </w:num>
  <w:num w:numId="27" w16cid:durableId="645208048">
    <w:abstractNumId w:val="17"/>
    <w:lvlOverride w:ilvl="0">
      <w:startOverride w:val="1"/>
    </w:lvlOverride>
    <w:lvlOverride w:ilvl="1"/>
    <w:lvlOverride w:ilvl="2"/>
    <w:lvlOverride w:ilvl="3"/>
    <w:lvlOverride w:ilvl="4"/>
    <w:lvlOverride w:ilvl="5"/>
    <w:lvlOverride w:ilvl="6"/>
    <w:lvlOverride w:ilvl="7"/>
    <w:lvlOverride w:ilvl="8"/>
  </w:num>
  <w:num w:numId="28" w16cid:durableId="166794116">
    <w:abstractNumId w:val="17"/>
  </w:num>
  <w:num w:numId="29" w16cid:durableId="664020229">
    <w:abstractNumId w:val="27"/>
  </w:num>
  <w:num w:numId="30" w16cid:durableId="1161497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64"/>
    <w:rsid w:val="000005D7"/>
    <w:rsid w:val="000012F3"/>
    <w:rsid w:val="000018D1"/>
    <w:rsid w:val="00003E85"/>
    <w:rsid w:val="0000566D"/>
    <w:rsid w:val="00005C88"/>
    <w:rsid w:val="00005D2F"/>
    <w:rsid w:val="00014475"/>
    <w:rsid w:val="000157C0"/>
    <w:rsid w:val="00016E52"/>
    <w:rsid w:val="000174C2"/>
    <w:rsid w:val="00017F72"/>
    <w:rsid w:val="000229E3"/>
    <w:rsid w:val="00022D77"/>
    <w:rsid w:val="00023123"/>
    <w:rsid w:val="00027D69"/>
    <w:rsid w:val="0003257D"/>
    <w:rsid w:val="00032C01"/>
    <w:rsid w:val="00033ABF"/>
    <w:rsid w:val="000344F3"/>
    <w:rsid w:val="000353C4"/>
    <w:rsid w:val="00036836"/>
    <w:rsid w:val="00041040"/>
    <w:rsid w:val="00041551"/>
    <w:rsid w:val="0004513A"/>
    <w:rsid w:val="000460CF"/>
    <w:rsid w:val="0004655D"/>
    <w:rsid w:val="00047722"/>
    <w:rsid w:val="00051FBC"/>
    <w:rsid w:val="00052841"/>
    <w:rsid w:val="00053772"/>
    <w:rsid w:val="00054795"/>
    <w:rsid w:val="00054B5E"/>
    <w:rsid w:val="00056E48"/>
    <w:rsid w:val="00060F17"/>
    <w:rsid w:val="00061FA2"/>
    <w:rsid w:val="00063783"/>
    <w:rsid w:val="000638EF"/>
    <w:rsid w:val="00064F10"/>
    <w:rsid w:val="000715B7"/>
    <w:rsid w:val="000727A5"/>
    <w:rsid w:val="0007371E"/>
    <w:rsid w:val="00073F3E"/>
    <w:rsid w:val="00075323"/>
    <w:rsid w:val="000779B3"/>
    <w:rsid w:val="00077F59"/>
    <w:rsid w:val="000848D7"/>
    <w:rsid w:val="00084C90"/>
    <w:rsid w:val="00086EC7"/>
    <w:rsid w:val="00087245"/>
    <w:rsid w:val="00087A39"/>
    <w:rsid w:val="00092BCA"/>
    <w:rsid w:val="0009613B"/>
    <w:rsid w:val="000A0042"/>
    <w:rsid w:val="000A03D7"/>
    <w:rsid w:val="000A1559"/>
    <w:rsid w:val="000A1C25"/>
    <w:rsid w:val="000A236D"/>
    <w:rsid w:val="000A2587"/>
    <w:rsid w:val="000A27F6"/>
    <w:rsid w:val="000A35C7"/>
    <w:rsid w:val="000A3C7C"/>
    <w:rsid w:val="000A63CC"/>
    <w:rsid w:val="000B19BA"/>
    <w:rsid w:val="000B24DA"/>
    <w:rsid w:val="000B305D"/>
    <w:rsid w:val="000B395C"/>
    <w:rsid w:val="000B46BB"/>
    <w:rsid w:val="000B4F06"/>
    <w:rsid w:val="000B5718"/>
    <w:rsid w:val="000B5A74"/>
    <w:rsid w:val="000B7634"/>
    <w:rsid w:val="000C251E"/>
    <w:rsid w:val="000C2ADC"/>
    <w:rsid w:val="000C6CE8"/>
    <w:rsid w:val="000C74DE"/>
    <w:rsid w:val="000D1393"/>
    <w:rsid w:val="000D15B7"/>
    <w:rsid w:val="000D2062"/>
    <w:rsid w:val="000D28EF"/>
    <w:rsid w:val="000D2F7F"/>
    <w:rsid w:val="000D49DA"/>
    <w:rsid w:val="000D4B21"/>
    <w:rsid w:val="000D54BD"/>
    <w:rsid w:val="000D6B13"/>
    <w:rsid w:val="000D7978"/>
    <w:rsid w:val="000E0950"/>
    <w:rsid w:val="000E2F0A"/>
    <w:rsid w:val="000E2FDB"/>
    <w:rsid w:val="000E31AD"/>
    <w:rsid w:val="000E34CC"/>
    <w:rsid w:val="000E3FC9"/>
    <w:rsid w:val="000E4086"/>
    <w:rsid w:val="000E4B28"/>
    <w:rsid w:val="000E4F07"/>
    <w:rsid w:val="000E545E"/>
    <w:rsid w:val="000F008E"/>
    <w:rsid w:val="000F0468"/>
    <w:rsid w:val="000F04E7"/>
    <w:rsid w:val="000F1BF6"/>
    <w:rsid w:val="000F22BE"/>
    <w:rsid w:val="000F44AA"/>
    <w:rsid w:val="00100DFA"/>
    <w:rsid w:val="001014EC"/>
    <w:rsid w:val="001022A3"/>
    <w:rsid w:val="00103F92"/>
    <w:rsid w:val="0010441F"/>
    <w:rsid w:val="00105440"/>
    <w:rsid w:val="00106427"/>
    <w:rsid w:val="00106706"/>
    <w:rsid w:val="00110164"/>
    <w:rsid w:val="00110B83"/>
    <w:rsid w:val="00110D8A"/>
    <w:rsid w:val="00110DFD"/>
    <w:rsid w:val="001111B7"/>
    <w:rsid w:val="00111766"/>
    <w:rsid w:val="00111B6B"/>
    <w:rsid w:val="001131D3"/>
    <w:rsid w:val="00113735"/>
    <w:rsid w:val="001137D6"/>
    <w:rsid w:val="00115882"/>
    <w:rsid w:val="00116E03"/>
    <w:rsid w:val="00117FEB"/>
    <w:rsid w:val="001226DF"/>
    <w:rsid w:val="00122AFF"/>
    <w:rsid w:val="00124085"/>
    <w:rsid w:val="00124A16"/>
    <w:rsid w:val="00126A38"/>
    <w:rsid w:val="00126C2A"/>
    <w:rsid w:val="001271F8"/>
    <w:rsid w:val="00130C94"/>
    <w:rsid w:val="00131364"/>
    <w:rsid w:val="00131FB2"/>
    <w:rsid w:val="001324C9"/>
    <w:rsid w:val="00133C01"/>
    <w:rsid w:val="00135305"/>
    <w:rsid w:val="001354BF"/>
    <w:rsid w:val="00136A23"/>
    <w:rsid w:val="0013722D"/>
    <w:rsid w:val="001377B3"/>
    <w:rsid w:val="00137BC0"/>
    <w:rsid w:val="0014108D"/>
    <w:rsid w:val="00141A8B"/>
    <w:rsid w:val="0014326D"/>
    <w:rsid w:val="00143336"/>
    <w:rsid w:val="00143C3B"/>
    <w:rsid w:val="00144D32"/>
    <w:rsid w:val="00145998"/>
    <w:rsid w:val="00147C86"/>
    <w:rsid w:val="001561B6"/>
    <w:rsid w:val="00160AB4"/>
    <w:rsid w:val="001642E2"/>
    <w:rsid w:val="00164BF4"/>
    <w:rsid w:val="001708CC"/>
    <w:rsid w:val="001717AC"/>
    <w:rsid w:val="001724E0"/>
    <w:rsid w:val="001735ED"/>
    <w:rsid w:val="0017535A"/>
    <w:rsid w:val="00176668"/>
    <w:rsid w:val="0017698C"/>
    <w:rsid w:val="00177235"/>
    <w:rsid w:val="00177426"/>
    <w:rsid w:val="00177F1A"/>
    <w:rsid w:val="001830FC"/>
    <w:rsid w:val="001833C4"/>
    <w:rsid w:val="00185D6E"/>
    <w:rsid w:val="00186F62"/>
    <w:rsid w:val="00187649"/>
    <w:rsid w:val="00187E45"/>
    <w:rsid w:val="00187FAA"/>
    <w:rsid w:val="001901CA"/>
    <w:rsid w:val="0019329D"/>
    <w:rsid w:val="001946EB"/>
    <w:rsid w:val="00194A37"/>
    <w:rsid w:val="00194F07"/>
    <w:rsid w:val="0019513E"/>
    <w:rsid w:val="001952B9"/>
    <w:rsid w:val="00196535"/>
    <w:rsid w:val="001A01AB"/>
    <w:rsid w:val="001A0ACC"/>
    <w:rsid w:val="001A1AD2"/>
    <w:rsid w:val="001A20CC"/>
    <w:rsid w:val="001A2676"/>
    <w:rsid w:val="001A5607"/>
    <w:rsid w:val="001A5AEC"/>
    <w:rsid w:val="001A5BBC"/>
    <w:rsid w:val="001B0130"/>
    <w:rsid w:val="001B086F"/>
    <w:rsid w:val="001B213B"/>
    <w:rsid w:val="001B4487"/>
    <w:rsid w:val="001B4557"/>
    <w:rsid w:val="001B52A3"/>
    <w:rsid w:val="001B53D4"/>
    <w:rsid w:val="001B55D9"/>
    <w:rsid w:val="001B5A78"/>
    <w:rsid w:val="001C2368"/>
    <w:rsid w:val="001C367E"/>
    <w:rsid w:val="001C3908"/>
    <w:rsid w:val="001C489E"/>
    <w:rsid w:val="001C5097"/>
    <w:rsid w:val="001C6D3A"/>
    <w:rsid w:val="001C745F"/>
    <w:rsid w:val="001D17C2"/>
    <w:rsid w:val="001D2CD8"/>
    <w:rsid w:val="001D373E"/>
    <w:rsid w:val="001D6662"/>
    <w:rsid w:val="001D7A5C"/>
    <w:rsid w:val="001D7F15"/>
    <w:rsid w:val="001E0955"/>
    <w:rsid w:val="001E4870"/>
    <w:rsid w:val="001E4BCB"/>
    <w:rsid w:val="001E5709"/>
    <w:rsid w:val="001E640B"/>
    <w:rsid w:val="001F2B45"/>
    <w:rsid w:val="001F2E0D"/>
    <w:rsid w:val="001F328D"/>
    <w:rsid w:val="001F3B4E"/>
    <w:rsid w:val="001F42C1"/>
    <w:rsid w:val="001F4E77"/>
    <w:rsid w:val="00201F7C"/>
    <w:rsid w:val="00206C2D"/>
    <w:rsid w:val="002076E1"/>
    <w:rsid w:val="00211113"/>
    <w:rsid w:val="0021210F"/>
    <w:rsid w:val="00212236"/>
    <w:rsid w:val="00213076"/>
    <w:rsid w:val="00213794"/>
    <w:rsid w:val="00213BE9"/>
    <w:rsid w:val="00215859"/>
    <w:rsid w:val="0022081B"/>
    <w:rsid w:val="00221016"/>
    <w:rsid w:val="002215BC"/>
    <w:rsid w:val="0022205C"/>
    <w:rsid w:val="002220BF"/>
    <w:rsid w:val="00223AA5"/>
    <w:rsid w:val="00223FD2"/>
    <w:rsid w:val="002251C3"/>
    <w:rsid w:val="00226690"/>
    <w:rsid w:val="0022669C"/>
    <w:rsid w:val="00226D7B"/>
    <w:rsid w:val="00230630"/>
    <w:rsid w:val="00233CC5"/>
    <w:rsid w:val="00234AE3"/>
    <w:rsid w:val="00234D0C"/>
    <w:rsid w:val="00234E16"/>
    <w:rsid w:val="0023627A"/>
    <w:rsid w:val="00237E9E"/>
    <w:rsid w:val="0024270D"/>
    <w:rsid w:val="002427A7"/>
    <w:rsid w:val="00242E41"/>
    <w:rsid w:val="00244C63"/>
    <w:rsid w:val="00247A34"/>
    <w:rsid w:val="00247EE2"/>
    <w:rsid w:val="00252016"/>
    <w:rsid w:val="002524DB"/>
    <w:rsid w:val="002525A0"/>
    <w:rsid w:val="00253968"/>
    <w:rsid w:val="00253A57"/>
    <w:rsid w:val="00255173"/>
    <w:rsid w:val="00255E6D"/>
    <w:rsid w:val="00256370"/>
    <w:rsid w:val="002569B4"/>
    <w:rsid w:val="00260118"/>
    <w:rsid w:val="00263757"/>
    <w:rsid w:val="002645F4"/>
    <w:rsid w:val="00266E43"/>
    <w:rsid w:val="00267C10"/>
    <w:rsid w:val="00270AFD"/>
    <w:rsid w:val="0027195C"/>
    <w:rsid w:val="002730F8"/>
    <w:rsid w:val="00273771"/>
    <w:rsid w:val="00273912"/>
    <w:rsid w:val="0027420C"/>
    <w:rsid w:val="002755F1"/>
    <w:rsid w:val="00280CE9"/>
    <w:rsid w:val="00280D90"/>
    <w:rsid w:val="00281384"/>
    <w:rsid w:val="00284E81"/>
    <w:rsid w:val="00286BF3"/>
    <w:rsid w:val="002903FA"/>
    <w:rsid w:val="0029102D"/>
    <w:rsid w:val="00294452"/>
    <w:rsid w:val="00296971"/>
    <w:rsid w:val="002A02CF"/>
    <w:rsid w:val="002A0ADE"/>
    <w:rsid w:val="002A1FBA"/>
    <w:rsid w:val="002A233A"/>
    <w:rsid w:val="002A260C"/>
    <w:rsid w:val="002A30BF"/>
    <w:rsid w:val="002A3272"/>
    <w:rsid w:val="002A5E72"/>
    <w:rsid w:val="002A621B"/>
    <w:rsid w:val="002A66F5"/>
    <w:rsid w:val="002A7716"/>
    <w:rsid w:val="002A7880"/>
    <w:rsid w:val="002B16B9"/>
    <w:rsid w:val="002B32D2"/>
    <w:rsid w:val="002B372C"/>
    <w:rsid w:val="002B4A24"/>
    <w:rsid w:val="002C0212"/>
    <w:rsid w:val="002C19E6"/>
    <w:rsid w:val="002C2119"/>
    <w:rsid w:val="002C4211"/>
    <w:rsid w:val="002C4E45"/>
    <w:rsid w:val="002C754F"/>
    <w:rsid w:val="002C7D44"/>
    <w:rsid w:val="002D532B"/>
    <w:rsid w:val="002D587D"/>
    <w:rsid w:val="002D5D16"/>
    <w:rsid w:val="002D6C7F"/>
    <w:rsid w:val="002E0E6E"/>
    <w:rsid w:val="002E4152"/>
    <w:rsid w:val="002E4479"/>
    <w:rsid w:val="002E4F58"/>
    <w:rsid w:val="002E5651"/>
    <w:rsid w:val="002E71C4"/>
    <w:rsid w:val="002F0671"/>
    <w:rsid w:val="002F1150"/>
    <w:rsid w:val="002F438D"/>
    <w:rsid w:val="002F5634"/>
    <w:rsid w:val="002F591A"/>
    <w:rsid w:val="002F5998"/>
    <w:rsid w:val="002F6970"/>
    <w:rsid w:val="003001F9"/>
    <w:rsid w:val="00302742"/>
    <w:rsid w:val="003032A6"/>
    <w:rsid w:val="00304563"/>
    <w:rsid w:val="003056BA"/>
    <w:rsid w:val="00305960"/>
    <w:rsid w:val="00307BDC"/>
    <w:rsid w:val="00310DF6"/>
    <w:rsid w:val="003135F7"/>
    <w:rsid w:val="003146B1"/>
    <w:rsid w:val="003147AC"/>
    <w:rsid w:val="00317213"/>
    <w:rsid w:val="00317225"/>
    <w:rsid w:val="0032046C"/>
    <w:rsid w:val="003208AA"/>
    <w:rsid w:val="00320DB1"/>
    <w:rsid w:val="003221D5"/>
    <w:rsid w:val="003232AD"/>
    <w:rsid w:val="003259B5"/>
    <w:rsid w:val="0033193C"/>
    <w:rsid w:val="00331CBC"/>
    <w:rsid w:val="00334937"/>
    <w:rsid w:val="00335C9B"/>
    <w:rsid w:val="003410EF"/>
    <w:rsid w:val="00341CC1"/>
    <w:rsid w:val="00342A25"/>
    <w:rsid w:val="00345BF8"/>
    <w:rsid w:val="003463BA"/>
    <w:rsid w:val="00346C62"/>
    <w:rsid w:val="00347411"/>
    <w:rsid w:val="00347AB9"/>
    <w:rsid w:val="00350FDC"/>
    <w:rsid w:val="0035165B"/>
    <w:rsid w:val="00351B0D"/>
    <w:rsid w:val="00351DE4"/>
    <w:rsid w:val="00352277"/>
    <w:rsid w:val="003533C4"/>
    <w:rsid w:val="003544C9"/>
    <w:rsid w:val="0035691D"/>
    <w:rsid w:val="00360703"/>
    <w:rsid w:val="003630B4"/>
    <w:rsid w:val="0036351D"/>
    <w:rsid w:val="00363673"/>
    <w:rsid w:val="0036557C"/>
    <w:rsid w:val="0036768C"/>
    <w:rsid w:val="003676D5"/>
    <w:rsid w:val="00367AC1"/>
    <w:rsid w:val="00374090"/>
    <w:rsid w:val="003740A0"/>
    <w:rsid w:val="0037588B"/>
    <w:rsid w:val="003768C4"/>
    <w:rsid w:val="003802C8"/>
    <w:rsid w:val="0038182F"/>
    <w:rsid w:val="00383369"/>
    <w:rsid w:val="00383AF4"/>
    <w:rsid w:val="00384716"/>
    <w:rsid w:val="00384CAB"/>
    <w:rsid w:val="00385962"/>
    <w:rsid w:val="00385C28"/>
    <w:rsid w:val="00386D47"/>
    <w:rsid w:val="00390507"/>
    <w:rsid w:val="0039154F"/>
    <w:rsid w:val="003918AC"/>
    <w:rsid w:val="003931A1"/>
    <w:rsid w:val="003934DF"/>
    <w:rsid w:val="0039369A"/>
    <w:rsid w:val="003943B1"/>
    <w:rsid w:val="00394DA9"/>
    <w:rsid w:val="00396794"/>
    <w:rsid w:val="003968BD"/>
    <w:rsid w:val="003A08D4"/>
    <w:rsid w:val="003A2037"/>
    <w:rsid w:val="003A2F97"/>
    <w:rsid w:val="003A3643"/>
    <w:rsid w:val="003A5591"/>
    <w:rsid w:val="003A5E9D"/>
    <w:rsid w:val="003A6A14"/>
    <w:rsid w:val="003B0FB8"/>
    <w:rsid w:val="003B1BBC"/>
    <w:rsid w:val="003B1D1C"/>
    <w:rsid w:val="003B22B0"/>
    <w:rsid w:val="003B25FC"/>
    <w:rsid w:val="003B3564"/>
    <w:rsid w:val="003B366F"/>
    <w:rsid w:val="003B4EB8"/>
    <w:rsid w:val="003B5B9D"/>
    <w:rsid w:val="003B6A6C"/>
    <w:rsid w:val="003B6C30"/>
    <w:rsid w:val="003C2F64"/>
    <w:rsid w:val="003C4DFF"/>
    <w:rsid w:val="003C4ECA"/>
    <w:rsid w:val="003C6313"/>
    <w:rsid w:val="003D0A47"/>
    <w:rsid w:val="003D4124"/>
    <w:rsid w:val="003D5179"/>
    <w:rsid w:val="003D799C"/>
    <w:rsid w:val="003E099B"/>
    <w:rsid w:val="003E2C32"/>
    <w:rsid w:val="003E409F"/>
    <w:rsid w:val="003E4C57"/>
    <w:rsid w:val="003E56DF"/>
    <w:rsid w:val="003E630E"/>
    <w:rsid w:val="003E6474"/>
    <w:rsid w:val="003E68FB"/>
    <w:rsid w:val="003E6B21"/>
    <w:rsid w:val="003F28A8"/>
    <w:rsid w:val="003F582C"/>
    <w:rsid w:val="003F7FB1"/>
    <w:rsid w:val="004000A9"/>
    <w:rsid w:val="00401041"/>
    <w:rsid w:val="00401A26"/>
    <w:rsid w:val="00402E8B"/>
    <w:rsid w:val="00403534"/>
    <w:rsid w:val="004045A0"/>
    <w:rsid w:val="004056E9"/>
    <w:rsid w:val="00405F56"/>
    <w:rsid w:val="00406AF3"/>
    <w:rsid w:val="00407207"/>
    <w:rsid w:val="0041313C"/>
    <w:rsid w:val="004132E4"/>
    <w:rsid w:val="00413AB9"/>
    <w:rsid w:val="00413C63"/>
    <w:rsid w:val="004141A8"/>
    <w:rsid w:val="00414C10"/>
    <w:rsid w:val="00414CE7"/>
    <w:rsid w:val="00415473"/>
    <w:rsid w:val="00415C43"/>
    <w:rsid w:val="00415CD1"/>
    <w:rsid w:val="00417BC8"/>
    <w:rsid w:val="00420FB6"/>
    <w:rsid w:val="0042461F"/>
    <w:rsid w:val="00425556"/>
    <w:rsid w:val="00426AB8"/>
    <w:rsid w:val="00426CC8"/>
    <w:rsid w:val="00426E1C"/>
    <w:rsid w:val="00431FBA"/>
    <w:rsid w:val="004323E9"/>
    <w:rsid w:val="00433616"/>
    <w:rsid w:val="00433BCD"/>
    <w:rsid w:val="00434C2B"/>
    <w:rsid w:val="004356F8"/>
    <w:rsid w:val="00436713"/>
    <w:rsid w:val="00440694"/>
    <w:rsid w:val="00440F17"/>
    <w:rsid w:val="0044126D"/>
    <w:rsid w:val="004414A3"/>
    <w:rsid w:val="00442595"/>
    <w:rsid w:val="004427DC"/>
    <w:rsid w:val="0044491D"/>
    <w:rsid w:val="00445544"/>
    <w:rsid w:val="004466F2"/>
    <w:rsid w:val="00451B7C"/>
    <w:rsid w:val="0045324B"/>
    <w:rsid w:val="00455842"/>
    <w:rsid w:val="00455AF8"/>
    <w:rsid w:val="0045710E"/>
    <w:rsid w:val="00457467"/>
    <w:rsid w:val="0046098D"/>
    <w:rsid w:val="004610CB"/>
    <w:rsid w:val="00464437"/>
    <w:rsid w:val="00465325"/>
    <w:rsid w:val="004666ED"/>
    <w:rsid w:val="00466FFC"/>
    <w:rsid w:val="004670E6"/>
    <w:rsid w:val="00467AE0"/>
    <w:rsid w:val="004727E9"/>
    <w:rsid w:val="00472B0B"/>
    <w:rsid w:val="004740FF"/>
    <w:rsid w:val="00474A77"/>
    <w:rsid w:val="004750AF"/>
    <w:rsid w:val="00475273"/>
    <w:rsid w:val="00475711"/>
    <w:rsid w:val="004773B9"/>
    <w:rsid w:val="00480CF7"/>
    <w:rsid w:val="0048277F"/>
    <w:rsid w:val="004840C3"/>
    <w:rsid w:val="0048575E"/>
    <w:rsid w:val="0048677F"/>
    <w:rsid w:val="00486F68"/>
    <w:rsid w:val="004877E4"/>
    <w:rsid w:val="00487817"/>
    <w:rsid w:val="00487FA4"/>
    <w:rsid w:val="0049063D"/>
    <w:rsid w:val="00491B82"/>
    <w:rsid w:val="004923D6"/>
    <w:rsid w:val="004954EE"/>
    <w:rsid w:val="00495E09"/>
    <w:rsid w:val="00497BA1"/>
    <w:rsid w:val="004A5261"/>
    <w:rsid w:val="004A5CE3"/>
    <w:rsid w:val="004A636C"/>
    <w:rsid w:val="004A65CF"/>
    <w:rsid w:val="004A6E7C"/>
    <w:rsid w:val="004B0D3C"/>
    <w:rsid w:val="004B19B1"/>
    <w:rsid w:val="004B1DD3"/>
    <w:rsid w:val="004B1FB3"/>
    <w:rsid w:val="004B3BED"/>
    <w:rsid w:val="004B3FD1"/>
    <w:rsid w:val="004B4DCB"/>
    <w:rsid w:val="004B4F7B"/>
    <w:rsid w:val="004B6857"/>
    <w:rsid w:val="004B73DF"/>
    <w:rsid w:val="004C0B69"/>
    <w:rsid w:val="004C1989"/>
    <w:rsid w:val="004C1A18"/>
    <w:rsid w:val="004C1F50"/>
    <w:rsid w:val="004C2748"/>
    <w:rsid w:val="004C446C"/>
    <w:rsid w:val="004C4763"/>
    <w:rsid w:val="004C4CA6"/>
    <w:rsid w:val="004C6FC5"/>
    <w:rsid w:val="004C7C50"/>
    <w:rsid w:val="004C7F79"/>
    <w:rsid w:val="004D0439"/>
    <w:rsid w:val="004D05CA"/>
    <w:rsid w:val="004D11F6"/>
    <w:rsid w:val="004D192E"/>
    <w:rsid w:val="004D209B"/>
    <w:rsid w:val="004D2B89"/>
    <w:rsid w:val="004D323D"/>
    <w:rsid w:val="004D4AE0"/>
    <w:rsid w:val="004D5F84"/>
    <w:rsid w:val="004D5FB3"/>
    <w:rsid w:val="004E0F85"/>
    <w:rsid w:val="004E3B6C"/>
    <w:rsid w:val="004E64A6"/>
    <w:rsid w:val="004F0F0C"/>
    <w:rsid w:val="004F103D"/>
    <w:rsid w:val="004F1ACB"/>
    <w:rsid w:val="004F234A"/>
    <w:rsid w:val="004F4EC8"/>
    <w:rsid w:val="004F5E5F"/>
    <w:rsid w:val="004F5EAA"/>
    <w:rsid w:val="004F6AB3"/>
    <w:rsid w:val="00500875"/>
    <w:rsid w:val="005012D7"/>
    <w:rsid w:val="00504F8A"/>
    <w:rsid w:val="0050569D"/>
    <w:rsid w:val="005062C6"/>
    <w:rsid w:val="00511D85"/>
    <w:rsid w:val="005120CE"/>
    <w:rsid w:val="00512BA0"/>
    <w:rsid w:val="005134C0"/>
    <w:rsid w:val="0051545D"/>
    <w:rsid w:val="00515517"/>
    <w:rsid w:val="0052084E"/>
    <w:rsid w:val="00520A07"/>
    <w:rsid w:val="00520BEE"/>
    <w:rsid w:val="00520CEE"/>
    <w:rsid w:val="00521634"/>
    <w:rsid w:val="005230B8"/>
    <w:rsid w:val="00524B5C"/>
    <w:rsid w:val="00527F9C"/>
    <w:rsid w:val="005302E6"/>
    <w:rsid w:val="00531AAD"/>
    <w:rsid w:val="00532E8E"/>
    <w:rsid w:val="00535153"/>
    <w:rsid w:val="00535423"/>
    <w:rsid w:val="005404A9"/>
    <w:rsid w:val="005409AF"/>
    <w:rsid w:val="005411B9"/>
    <w:rsid w:val="00543AA9"/>
    <w:rsid w:val="00544BBF"/>
    <w:rsid w:val="0054552D"/>
    <w:rsid w:val="0055007C"/>
    <w:rsid w:val="00552FA7"/>
    <w:rsid w:val="0055371E"/>
    <w:rsid w:val="00556447"/>
    <w:rsid w:val="00556FBD"/>
    <w:rsid w:val="00560FC7"/>
    <w:rsid w:val="00561115"/>
    <w:rsid w:val="00562098"/>
    <w:rsid w:val="0056321A"/>
    <w:rsid w:val="005660AC"/>
    <w:rsid w:val="00566D02"/>
    <w:rsid w:val="00572D4D"/>
    <w:rsid w:val="0057560A"/>
    <w:rsid w:val="00576C91"/>
    <w:rsid w:val="005809CA"/>
    <w:rsid w:val="00581017"/>
    <w:rsid w:val="00581988"/>
    <w:rsid w:val="00582263"/>
    <w:rsid w:val="00582855"/>
    <w:rsid w:val="00582D7A"/>
    <w:rsid w:val="00583A54"/>
    <w:rsid w:val="00585101"/>
    <w:rsid w:val="0058574E"/>
    <w:rsid w:val="005863B4"/>
    <w:rsid w:val="005864AA"/>
    <w:rsid w:val="0058693E"/>
    <w:rsid w:val="00586C5F"/>
    <w:rsid w:val="005905D0"/>
    <w:rsid w:val="00591187"/>
    <w:rsid w:val="005915C2"/>
    <w:rsid w:val="00592EF7"/>
    <w:rsid w:val="00593AAE"/>
    <w:rsid w:val="00594F67"/>
    <w:rsid w:val="00595597"/>
    <w:rsid w:val="00595CB3"/>
    <w:rsid w:val="005A14BA"/>
    <w:rsid w:val="005A1B0C"/>
    <w:rsid w:val="005A2466"/>
    <w:rsid w:val="005A6115"/>
    <w:rsid w:val="005A64A5"/>
    <w:rsid w:val="005A6E56"/>
    <w:rsid w:val="005B0585"/>
    <w:rsid w:val="005B2926"/>
    <w:rsid w:val="005B5FBD"/>
    <w:rsid w:val="005B67FF"/>
    <w:rsid w:val="005B6C60"/>
    <w:rsid w:val="005B7A04"/>
    <w:rsid w:val="005C4100"/>
    <w:rsid w:val="005C4A40"/>
    <w:rsid w:val="005C579A"/>
    <w:rsid w:val="005C6469"/>
    <w:rsid w:val="005C6C70"/>
    <w:rsid w:val="005C7059"/>
    <w:rsid w:val="005C781C"/>
    <w:rsid w:val="005D156B"/>
    <w:rsid w:val="005D185A"/>
    <w:rsid w:val="005D1F19"/>
    <w:rsid w:val="005D589C"/>
    <w:rsid w:val="005D59DB"/>
    <w:rsid w:val="005D72F3"/>
    <w:rsid w:val="005E1866"/>
    <w:rsid w:val="005E198F"/>
    <w:rsid w:val="005E1B4D"/>
    <w:rsid w:val="005E1BCF"/>
    <w:rsid w:val="005E3CA3"/>
    <w:rsid w:val="005E3DD9"/>
    <w:rsid w:val="005E42A6"/>
    <w:rsid w:val="005E42D3"/>
    <w:rsid w:val="005E5267"/>
    <w:rsid w:val="005E6825"/>
    <w:rsid w:val="005F0B94"/>
    <w:rsid w:val="005F0E7C"/>
    <w:rsid w:val="005F2AA4"/>
    <w:rsid w:val="005F2CC2"/>
    <w:rsid w:val="005F6018"/>
    <w:rsid w:val="005F60C5"/>
    <w:rsid w:val="005F6732"/>
    <w:rsid w:val="005F7749"/>
    <w:rsid w:val="006009BB"/>
    <w:rsid w:val="00602C7F"/>
    <w:rsid w:val="0060384D"/>
    <w:rsid w:val="0060396C"/>
    <w:rsid w:val="00606C11"/>
    <w:rsid w:val="00606C3A"/>
    <w:rsid w:val="00607046"/>
    <w:rsid w:val="00607985"/>
    <w:rsid w:val="0061236F"/>
    <w:rsid w:val="00613436"/>
    <w:rsid w:val="00613471"/>
    <w:rsid w:val="00613812"/>
    <w:rsid w:val="00614614"/>
    <w:rsid w:val="006148A2"/>
    <w:rsid w:val="00620B1F"/>
    <w:rsid w:val="00620EF0"/>
    <w:rsid w:val="00622A44"/>
    <w:rsid w:val="00623BAF"/>
    <w:rsid w:val="00625C59"/>
    <w:rsid w:val="00626712"/>
    <w:rsid w:val="00626D35"/>
    <w:rsid w:val="006306BC"/>
    <w:rsid w:val="0063454E"/>
    <w:rsid w:val="00635993"/>
    <w:rsid w:val="006359CD"/>
    <w:rsid w:val="00635BFE"/>
    <w:rsid w:val="00643002"/>
    <w:rsid w:val="00644A0E"/>
    <w:rsid w:val="00645252"/>
    <w:rsid w:val="00646BD6"/>
    <w:rsid w:val="0064724B"/>
    <w:rsid w:val="006501E5"/>
    <w:rsid w:val="006505B0"/>
    <w:rsid w:val="00653583"/>
    <w:rsid w:val="00653BB4"/>
    <w:rsid w:val="00654DBC"/>
    <w:rsid w:val="00655242"/>
    <w:rsid w:val="00657643"/>
    <w:rsid w:val="0066207C"/>
    <w:rsid w:val="0066303E"/>
    <w:rsid w:val="006634A4"/>
    <w:rsid w:val="0066645A"/>
    <w:rsid w:val="006665C5"/>
    <w:rsid w:val="006670A7"/>
    <w:rsid w:val="00667712"/>
    <w:rsid w:val="00671990"/>
    <w:rsid w:val="00672DB5"/>
    <w:rsid w:val="00675140"/>
    <w:rsid w:val="00676407"/>
    <w:rsid w:val="00677851"/>
    <w:rsid w:val="00677ED8"/>
    <w:rsid w:val="0068019E"/>
    <w:rsid w:val="006806D7"/>
    <w:rsid w:val="006855EE"/>
    <w:rsid w:val="00685AA5"/>
    <w:rsid w:val="00685CC0"/>
    <w:rsid w:val="00687A4D"/>
    <w:rsid w:val="00690F81"/>
    <w:rsid w:val="00692FA9"/>
    <w:rsid w:val="0069303D"/>
    <w:rsid w:val="006953FB"/>
    <w:rsid w:val="006957E0"/>
    <w:rsid w:val="0069716F"/>
    <w:rsid w:val="0069773E"/>
    <w:rsid w:val="006A0751"/>
    <w:rsid w:val="006A0E72"/>
    <w:rsid w:val="006A11E4"/>
    <w:rsid w:val="006A3088"/>
    <w:rsid w:val="006A30FC"/>
    <w:rsid w:val="006A45E9"/>
    <w:rsid w:val="006A4E89"/>
    <w:rsid w:val="006A5C90"/>
    <w:rsid w:val="006A62AC"/>
    <w:rsid w:val="006B04D2"/>
    <w:rsid w:val="006B0EEA"/>
    <w:rsid w:val="006B1549"/>
    <w:rsid w:val="006B21AD"/>
    <w:rsid w:val="006B388D"/>
    <w:rsid w:val="006B503D"/>
    <w:rsid w:val="006B6219"/>
    <w:rsid w:val="006B6C70"/>
    <w:rsid w:val="006B76CC"/>
    <w:rsid w:val="006C1573"/>
    <w:rsid w:val="006C1D45"/>
    <w:rsid w:val="006C3532"/>
    <w:rsid w:val="006C5230"/>
    <w:rsid w:val="006C68F3"/>
    <w:rsid w:val="006C7FA3"/>
    <w:rsid w:val="006D07A0"/>
    <w:rsid w:val="006D21CE"/>
    <w:rsid w:val="006D2EF3"/>
    <w:rsid w:val="006D3D14"/>
    <w:rsid w:val="006D3D6D"/>
    <w:rsid w:val="006D3D74"/>
    <w:rsid w:val="006D40AD"/>
    <w:rsid w:val="006D5CA6"/>
    <w:rsid w:val="006D7404"/>
    <w:rsid w:val="006E1B0E"/>
    <w:rsid w:val="006E1C15"/>
    <w:rsid w:val="006E1D89"/>
    <w:rsid w:val="006E2028"/>
    <w:rsid w:val="006E23BE"/>
    <w:rsid w:val="006E37AA"/>
    <w:rsid w:val="006E53BB"/>
    <w:rsid w:val="006E6A8D"/>
    <w:rsid w:val="006E74C8"/>
    <w:rsid w:val="006E7CCD"/>
    <w:rsid w:val="006F2915"/>
    <w:rsid w:val="006F2A04"/>
    <w:rsid w:val="006F2CDC"/>
    <w:rsid w:val="006F5391"/>
    <w:rsid w:val="006F6649"/>
    <w:rsid w:val="006F6B94"/>
    <w:rsid w:val="00701D27"/>
    <w:rsid w:val="00702962"/>
    <w:rsid w:val="00702CA6"/>
    <w:rsid w:val="00704135"/>
    <w:rsid w:val="00705BEC"/>
    <w:rsid w:val="0070607C"/>
    <w:rsid w:val="007077EC"/>
    <w:rsid w:val="00710CCB"/>
    <w:rsid w:val="0071245B"/>
    <w:rsid w:val="00712F95"/>
    <w:rsid w:val="00721657"/>
    <w:rsid w:val="00721EF8"/>
    <w:rsid w:val="00723AFF"/>
    <w:rsid w:val="00727404"/>
    <w:rsid w:val="00730D10"/>
    <w:rsid w:val="007311C5"/>
    <w:rsid w:val="0073237F"/>
    <w:rsid w:val="007331AB"/>
    <w:rsid w:val="00734D11"/>
    <w:rsid w:val="00734FCE"/>
    <w:rsid w:val="007357E7"/>
    <w:rsid w:val="00737F16"/>
    <w:rsid w:val="0074049B"/>
    <w:rsid w:val="007417F5"/>
    <w:rsid w:val="00743498"/>
    <w:rsid w:val="00744987"/>
    <w:rsid w:val="0074550B"/>
    <w:rsid w:val="00746EAA"/>
    <w:rsid w:val="007472C5"/>
    <w:rsid w:val="00750CA7"/>
    <w:rsid w:val="0075561E"/>
    <w:rsid w:val="00755C65"/>
    <w:rsid w:val="007562ED"/>
    <w:rsid w:val="00756444"/>
    <w:rsid w:val="00756BC1"/>
    <w:rsid w:val="00757466"/>
    <w:rsid w:val="007609E7"/>
    <w:rsid w:val="00761948"/>
    <w:rsid w:val="007639A3"/>
    <w:rsid w:val="00763A07"/>
    <w:rsid w:val="0076565E"/>
    <w:rsid w:val="0076630A"/>
    <w:rsid w:val="00770054"/>
    <w:rsid w:val="00770E07"/>
    <w:rsid w:val="00772736"/>
    <w:rsid w:val="00772D69"/>
    <w:rsid w:val="0077553F"/>
    <w:rsid w:val="007770BD"/>
    <w:rsid w:val="007845F2"/>
    <w:rsid w:val="00786D38"/>
    <w:rsid w:val="007871AD"/>
    <w:rsid w:val="007907DE"/>
    <w:rsid w:val="007926AE"/>
    <w:rsid w:val="007926F9"/>
    <w:rsid w:val="00793086"/>
    <w:rsid w:val="0079522A"/>
    <w:rsid w:val="00796013"/>
    <w:rsid w:val="007A1504"/>
    <w:rsid w:val="007A1FDA"/>
    <w:rsid w:val="007A42BC"/>
    <w:rsid w:val="007A4B0D"/>
    <w:rsid w:val="007A5141"/>
    <w:rsid w:val="007A750C"/>
    <w:rsid w:val="007A7D0A"/>
    <w:rsid w:val="007B00CE"/>
    <w:rsid w:val="007B07F0"/>
    <w:rsid w:val="007B0BE4"/>
    <w:rsid w:val="007B172E"/>
    <w:rsid w:val="007B282A"/>
    <w:rsid w:val="007B441F"/>
    <w:rsid w:val="007B4DED"/>
    <w:rsid w:val="007B58B4"/>
    <w:rsid w:val="007C3473"/>
    <w:rsid w:val="007C643B"/>
    <w:rsid w:val="007C7FBC"/>
    <w:rsid w:val="007D2CB6"/>
    <w:rsid w:val="007D401E"/>
    <w:rsid w:val="007D4BBB"/>
    <w:rsid w:val="007D5ADF"/>
    <w:rsid w:val="007D6204"/>
    <w:rsid w:val="007D6FA9"/>
    <w:rsid w:val="007D72D1"/>
    <w:rsid w:val="007E29E5"/>
    <w:rsid w:val="007E2ACD"/>
    <w:rsid w:val="007E2F17"/>
    <w:rsid w:val="007E4BE7"/>
    <w:rsid w:val="007E4D81"/>
    <w:rsid w:val="007E6FC2"/>
    <w:rsid w:val="007E7828"/>
    <w:rsid w:val="007F1453"/>
    <w:rsid w:val="007F177B"/>
    <w:rsid w:val="007F2DDA"/>
    <w:rsid w:val="007F36D0"/>
    <w:rsid w:val="007F3B6D"/>
    <w:rsid w:val="007F441A"/>
    <w:rsid w:val="007F76C5"/>
    <w:rsid w:val="00800571"/>
    <w:rsid w:val="0080100E"/>
    <w:rsid w:val="00801134"/>
    <w:rsid w:val="00801408"/>
    <w:rsid w:val="00802901"/>
    <w:rsid w:val="00803CE6"/>
    <w:rsid w:val="00805AC5"/>
    <w:rsid w:val="00806A77"/>
    <w:rsid w:val="008102CA"/>
    <w:rsid w:val="00813A5D"/>
    <w:rsid w:val="00815B9D"/>
    <w:rsid w:val="00816319"/>
    <w:rsid w:val="00817488"/>
    <w:rsid w:val="00817E60"/>
    <w:rsid w:val="00821900"/>
    <w:rsid w:val="008221D8"/>
    <w:rsid w:val="00822AFC"/>
    <w:rsid w:val="008242DD"/>
    <w:rsid w:val="008257A3"/>
    <w:rsid w:val="008258C4"/>
    <w:rsid w:val="00826605"/>
    <w:rsid w:val="008268A3"/>
    <w:rsid w:val="00826CC6"/>
    <w:rsid w:val="00830126"/>
    <w:rsid w:val="00830692"/>
    <w:rsid w:val="00834914"/>
    <w:rsid w:val="00834997"/>
    <w:rsid w:val="00834DB8"/>
    <w:rsid w:val="0083515B"/>
    <w:rsid w:val="0083569A"/>
    <w:rsid w:val="00837A9D"/>
    <w:rsid w:val="00837E0A"/>
    <w:rsid w:val="00844BA6"/>
    <w:rsid w:val="00844F56"/>
    <w:rsid w:val="0084700E"/>
    <w:rsid w:val="0085092D"/>
    <w:rsid w:val="00851B71"/>
    <w:rsid w:val="00851D81"/>
    <w:rsid w:val="008520E2"/>
    <w:rsid w:val="008528EE"/>
    <w:rsid w:val="00857193"/>
    <w:rsid w:val="00857B63"/>
    <w:rsid w:val="008600E4"/>
    <w:rsid w:val="00860784"/>
    <w:rsid w:val="00861E1E"/>
    <w:rsid w:val="00862643"/>
    <w:rsid w:val="008641AB"/>
    <w:rsid w:val="008722F0"/>
    <w:rsid w:val="0087307A"/>
    <w:rsid w:val="00874DBC"/>
    <w:rsid w:val="00875266"/>
    <w:rsid w:val="00875A0A"/>
    <w:rsid w:val="008767C2"/>
    <w:rsid w:val="00876A4D"/>
    <w:rsid w:val="00882669"/>
    <w:rsid w:val="0088375F"/>
    <w:rsid w:val="00884136"/>
    <w:rsid w:val="00885487"/>
    <w:rsid w:val="00885BA1"/>
    <w:rsid w:val="0088631C"/>
    <w:rsid w:val="00887607"/>
    <w:rsid w:val="00887AC5"/>
    <w:rsid w:val="008902D4"/>
    <w:rsid w:val="00890E11"/>
    <w:rsid w:val="0089185D"/>
    <w:rsid w:val="008923D6"/>
    <w:rsid w:val="0089261D"/>
    <w:rsid w:val="0089443C"/>
    <w:rsid w:val="00894DD6"/>
    <w:rsid w:val="008970A3"/>
    <w:rsid w:val="00897974"/>
    <w:rsid w:val="00897A70"/>
    <w:rsid w:val="008A1896"/>
    <w:rsid w:val="008A2315"/>
    <w:rsid w:val="008A58B7"/>
    <w:rsid w:val="008A5BD5"/>
    <w:rsid w:val="008A6353"/>
    <w:rsid w:val="008A7261"/>
    <w:rsid w:val="008B0F99"/>
    <w:rsid w:val="008B15CD"/>
    <w:rsid w:val="008B1FCC"/>
    <w:rsid w:val="008B20E2"/>
    <w:rsid w:val="008B4BCF"/>
    <w:rsid w:val="008B6B53"/>
    <w:rsid w:val="008B725D"/>
    <w:rsid w:val="008C0BC3"/>
    <w:rsid w:val="008C0D0C"/>
    <w:rsid w:val="008C72D2"/>
    <w:rsid w:val="008C7527"/>
    <w:rsid w:val="008D1AB6"/>
    <w:rsid w:val="008D1CA3"/>
    <w:rsid w:val="008D1EDA"/>
    <w:rsid w:val="008D3A26"/>
    <w:rsid w:val="008D4011"/>
    <w:rsid w:val="008D4DEF"/>
    <w:rsid w:val="008D56E9"/>
    <w:rsid w:val="008D67EA"/>
    <w:rsid w:val="008D7147"/>
    <w:rsid w:val="008D790C"/>
    <w:rsid w:val="008E1A2A"/>
    <w:rsid w:val="008E2B43"/>
    <w:rsid w:val="008E40EB"/>
    <w:rsid w:val="008E432C"/>
    <w:rsid w:val="008E4968"/>
    <w:rsid w:val="008E5034"/>
    <w:rsid w:val="008E690A"/>
    <w:rsid w:val="008E6ADB"/>
    <w:rsid w:val="008E7037"/>
    <w:rsid w:val="008E76CD"/>
    <w:rsid w:val="008F0DD3"/>
    <w:rsid w:val="008F0F4B"/>
    <w:rsid w:val="008F1042"/>
    <w:rsid w:val="008F5919"/>
    <w:rsid w:val="008F65D0"/>
    <w:rsid w:val="008F6ADA"/>
    <w:rsid w:val="008F6E5A"/>
    <w:rsid w:val="00900374"/>
    <w:rsid w:val="00907D92"/>
    <w:rsid w:val="0091093D"/>
    <w:rsid w:val="00911352"/>
    <w:rsid w:val="009119BF"/>
    <w:rsid w:val="009140B0"/>
    <w:rsid w:val="009163EA"/>
    <w:rsid w:val="009167E8"/>
    <w:rsid w:val="00916F44"/>
    <w:rsid w:val="00917515"/>
    <w:rsid w:val="00920661"/>
    <w:rsid w:val="00920972"/>
    <w:rsid w:val="00924CB6"/>
    <w:rsid w:val="009251E9"/>
    <w:rsid w:val="00925E33"/>
    <w:rsid w:val="009261E1"/>
    <w:rsid w:val="00926564"/>
    <w:rsid w:val="00926E47"/>
    <w:rsid w:val="0092707E"/>
    <w:rsid w:val="009272EE"/>
    <w:rsid w:val="009276E4"/>
    <w:rsid w:val="00930086"/>
    <w:rsid w:val="00930159"/>
    <w:rsid w:val="009321A7"/>
    <w:rsid w:val="00932C9E"/>
    <w:rsid w:val="009330EF"/>
    <w:rsid w:val="0093317E"/>
    <w:rsid w:val="00933CFC"/>
    <w:rsid w:val="00933ED8"/>
    <w:rsid w:val="009367CA"/>
    <w:rsid w:val="00936824"/>
    <w:rsid w:val="009437F4"/>
    <w:rsid w:val="009465AA"/>
    <w:rsid w:val="00946D3D"/>
    <w:rsid w:val="00947DC5"/>
    <w:rsid w:val="00950C21"/>
    <w:rsid w:val="00950F95"/>
    <w:rsid w:val="00951E74"/>
    <w:rsid w:val="009554A2"/>
    <w:rsid w:val="009626C5"/>
    <w:rsid w:val="0096575E"/>
    <w:rsid w:val="00971813"/>
    <w:rsid w:val="00972138"/>
    <w:rsid w:val="00973422"/>
    <w:rsid w:val="00975E3B"/>
    <w:rsid w:val="00975EE9"/>
    <w:rsid w:val="009764B9"/>
    <w:rsid w:val="009803BD"/>
    <w:rsid w:val="009826D6"/>
    <w:rsid w:val="00982D89"/>
    <w:rsid w:val="00982E57"/>
    <w:rsid w:val="00986009"/>
    <w:rsid w:val="00987E62"/>
    <w:rsid w:val="009905E7"/>
    <w:rsid w:val="00990A1E"/>
    <w:rsid w:val="00991040"/>
    <w:rsid w:val="009910AD"/>
    <w:rsid w:val="009914CE"/>
    <w:rsid w:val="00993B1F"/>
    <w:rsid w:val="00994192"/>
    <w:rsid w:val="00995340"/>
    <w:rsid w:val="00996B41"/>
    <w:rsid w:val="00996C7C"/>
    <w:rsid w:val="00997F96"/>
    <w:rsid w:val="009A1999"/>
    <w:rsid w:val="009A2436"/>
    <w:rsid w:val="009A2706"/>
    <w:rsid w:val="009A4F48"/>
    <w:rsid w:val="009A563B"/>
    <w:rsid w:val="009A7196"/>
    <w:rsid w:val="009A720E"/>
    <w:rsid w:val="009A7B4E"/>
    <w:rsid w:val="009B04E8"/>
    <w:rsid w:val="009B0ACC"/>
    <w:rsid w:val="009B2909"/>
    <w:rsid w:val="009B545D"/>
    <w:rsid w:val="009B6647"/>
    <w:rsid w:val="009C2735"/>
    <w:rsid w:val="009C29A3"/>
    <w:rsid w:val="009C3D63"/>
    <w:rsid w:val="009C4833"/>
    <w:rsid w:val="009C4E36"/>
    <w:rsid w:val="009C61F5"/>
    <w:rsid w:val="009C78E2"/>
    <w:rsid w:val="009C7B20"/>
    <w:rsid w:val="009D09B3"/>
    <w:rsid w:val="009D12F8"/>
    <w:rsid w:val="009D1FCD"/>
    <w:rsid w:val="009D344C"/>
    <w:rsid w:val="009D35FF"/>
    <w:rsid w:val="009D37CB"/>
    <w:rsid w:val="009D494E"/>
    <w:rsid w:val="009D5A9F"/>
    <w:rsid w:val="009D60C3"/>
    <w:rsid w:val="009D771A"/>
    <w:rsid w:val="009D7D92"/>
    <w:rsid w:val="009D7E0E"/>
    <w:rsid w:val="009E025F"/>
    <w:rsid w:val="009E03AE"/>
    <w:rsid w:val="009E205E"/>
    <w:rsid w:val="009E23FF"/>
    <w:rsid w:val="009E47A9"/>
    <w:rsid w:val="009E61BF"/>
    <w:rsid w:val="009E6B05"/>
    <w:rsid w:val="009E6D09"/>
    <w:rsid w:val="009E7DE6"/>
    <w:rsid w:val="009F0326"/>
    <w:rsid w:val="009F5F3E"/>
    <w:rsid w:val="009F686E"/>
    <w:rsid w:val="00A00605"/>
    <w:rsid w:val="00A017B7"/>
    <w:rsid w:val="00A01BFD"/>
    <w:rsid w:val="00A02143"/>
    <w:rsid w:val="00A0538E"/>
    <w:rsid w:val="00A106B6"/>
    <w:rsid w:val="00A111DB"/>
    <w:rsid w:val="00A1259C"/>
    <w:rsid w:val="00A12C1D"/>
    <w:rsid w:val="00A12EB2"/>
    <w:rsid w:val="00A1406D"/>
    <w:rsid w:val="00A20B6C"/>
    <w:rsid w:val="00A20FDB"/>
    <w:rsid w:val="00A23288"/>
    <w:rsid w:val="00A23A7E"/>
    <w:rsid w:val="00A24CF4"/>
    <w:rsid w:val="00A2678F"/>
    <w:rsid w:val="00A279DA"/>
    <w:rsid w:val="00A32170"/>
    <w:rsid w:val="00A32A4A"/>
    <w:rsid w:val="00A3456F"/>
    <w:rsid w:val="00A40D8A"/>
    <w:rsid w:val="00A444F5"/>
    <w:rsid w:val="00A448D0"/>
    <w:rsid w:val="00A44AFE"/>
    <w:rsid w:val="00A44C98"/>
    <w:rsid w:val="00A463D5"/>
    <w:rsid w:val="00A531EA"/>
    <w:rsid w:val="00A546C6"/>
    <w:rsid w:val="00A5708A"/>
    <w:rsid w:val="00A60F4C"/>
    <w:rsid w:val="00A621F6"/>
    <w:rsid w:val="00A66A4B"/>
    <w:rsid w:val="00A731C7"/>
    <w:rsid w:val="00A73635"/>
    <w:rsid w:val="00A74AF1"/>
    <w:rsid w:val="00A74D1B"/>
    <w:rsid w:val="00A75FBF"/>
    <w:rsid w:val="00A80F4E"/>
    <w:rsid w:val="00A82436"/>
    <w:rsid w:val="00A84C61"/>
    <w:rsid w:val="00A91EDF"/>
    <w:rsid w:val="00A9204E"/>
    <w:rsid w:val="00A94697"/>
    <w:rsid w:val="00AA191C"/>
    <w:rsid w:val="00AA41C7"/>
    <w:rsid w:val="00AA47E5"/>
    <w:rsid w:val="00AA4A33"/>
    <w:rsid w:val="00AA6483"/>
    <w:rsid w:val="00AB0E68"/>
    <w:rsid w:val="00AB4E58"/>
    <w:rsid w:val="00AB75C6"/>
    <w:rsid w:val="00AC0A91"/>
    <w:rsid w:val="00AC3107"/>
    <w:rsid w:val="00AC3399"/>
    <w:rsid w:val="00AC40C6"/>
    <w:rsid w:val="00AC48DE"/>
    <w:rsid w:val="00AC4B62"/>
    <w:rsid w:val="00AC5188"/>
    <w:rsid w:val="00AC589E"/>
    <w:rsid w:val="00AC614B"/>
    <w:rsid w:val="00AC722B"/>
    <w:rsid w:val="00AD0B66"/>
    <w:rsid w:val="00AD0BB3"/>
    <w:rsid w:val="00AD162B"/>
    <w:rsid w:val="00AD2D0A"/>
    <w:rsid w:val="00AD30A4"/>
    <w:rsid w:val="00AD57FB"/>
    <w:rsid w:val="00AD6CC9"/>
    <w:rsid w:val="00AD77C7"/>
    <w:rsid w:val="00AD79E7"/>
    <w:rsid w:val="00AE15F1"/>
    <w:rsid w:val="00AE2195"/>
    <w:rsid w:val="00AE2983"/>
    <w:rsid w:val="00AE4687"/>
    <w:rsid w:val="00AE7A09"/>
    <w:rsid w:val="00AF18F6"/>
    <w:rsid w:val="00AF3C43"/>
    <w:rsid w:val="00AF41A3"/>
    <w:rsid w:val="00AF4E28"/>
    <w:rsid w:val="00AF56C4"/>
    <w:rsid w:val="00AF788F"/>
    <w:rsid w:val="00B00CD3"/>
    <w:rsid w:val="00B00FE1"/>
    <w:rsid w:val="00B01CF9"/>
    <w:rsid w:val="00B04247"/>
    <w:rsid w:val="00B06B70"/>
    <w:rsid w:val="00B06BB6"/>
    <w:rsid w:val="00B10BB1"/>
    <w:rsid w:val="00B12CF3"/>
    <w:rsid w:val="00B13F32"/>
    <w:rsid w:val="00B14C74"/>
    <w:rsid w:val="00B14D77"/>
    <w:rsid w:val="00B14D88"/>
    <w:rsid w:val="00B171DA"/>
    <w:rsid w:val="00B17A6A"/>
    <w:rsid w:val="00B17F3A"/>
    <w:rsid w:val="00B2119D"/>
    <w:rsid w:val="00B24F27"/>
    <w:rsid w:val="00B27B48"/>
    <w:rsid w:val="00B30D35"/>
    <w:rsid w:val="00B31F81"/>
    <w:rsid w:val="00B339D7"/>
    <w:rsid w:val="00B33BC4"/>
    <w:rsid w:val="00B3453A"/>
    <w:rsid w:val="00B3496D"/>
    <w:rsid w:val="00B352FE"/>
    <w:rsid w:val="00B3613E"/>
    <w:rsid w:val="00B36E8B"/>
    <w:rsid w:val="00B42D4E"/>
    <w:rsid w:val="00B44EA2"/>
    <w:rsid w:val="00B45755"/>
    <w:rsid w:val="00B47C37"/>
    <w:rsid w:val="00B513DE"/>
    <w:rsid w:val="00B528D3"/>
    <w:rsid w:val="00B52FF1"/>
    <w:rsid w:val="00B567A7"/>
    <w:rsid w:val="00B57668"/>
    <w:rsid w:val="00B57E5A"/>
    <w:rsid w:val="00B606CC"/>
    <w:rsid w:val="00B648A5"/>
    <w:rsid w:val="00B65C86"/>
    <w:rsid w:val="00B65EBB"/>
    <w:rsid w:val="00B70099"/>
    <w:rsid w:val="00B70DC1"/>
    <w:rsid w:val="00B71426"/>
    <w:rsid w:val="00B721FA"/>
    <w:rsid w:val="00B745E8"/>
    <w:rsid w:val="00B7543D"/>
    <w:rsid w:val="00B761B0"/>
    <w:rsid w:val="00B76FC1"/>
    <w:rsid w:val="00B83C9A"/>
    <w:rsid w:val="00B847A4"/>
    <w:rsid w:val="00B85A55"/>
    <w:rsid w:val="00B85A67"/>
    <w:rsid w:val="00B87272"/>
    <w:rsid w:val="00B90D3F"/>
    <w:rsid w:val="00B90D71"/>
    <w:rsid w:val="00B94D22"/>
    <w:rsid w:val="00B96338"/>
    <w:rsid w:val="00B97D0A"/>
    <w:rsid w:val="00BA096E"/>
    <w:rsid w:val="00BA0C51"/>
    <w:rsid w:val="00BA1197"/>
    <w:rsid w:val="00BA23EF"/>
    <w:rsid w:val="00BA46C3"/>
    <w:rsid w:val="00BA5EBA"/>
    <w:rsid w:val="00BA7249"/>
    <w:rsid w:val="00BA7610"/>
    <w:rsid w:val="00BA7F76"/>
    <w:rsid w:val="00BB02AA"/>
    <w:rsid w:val="00BB306B"/>
    <w:rsid w:val="00BB4890"/>
    <w:rsid w:val="00BB6B9A"/>
    <w:rsid w:val="00BC0F03"/>
    <w:rsid w:val="00BC13B7"/>
    <w:rsid w:val="00BC23B6"/>
    <w:rsid w:val="00BC418C"/>
    <w:rsid w:val="00BC478B"/>
    <w:rsid w:val="00BC4CF2"/>
    <w:rsid w:val="00BC4F28"/>
    <w:rsid w:val="00BD0369"/>
    <w:rsid w:val="00BD17E5"/>
    <w:rsid w:val="00BD1ABC"/>
    <w:rsid w:val="00BD33D7"/>
    <w:rsid w:val="00BD7ABD"/>
    <w:rsid w:val="00BE038E"/>
    <w:rsid w:val="00BE0478"/>
    <w:rsid w:val="00BE1345"/>
    <w:rsid w:val="00BE28D1"/>
    <w:rsid w:val="00BE29B5"/>
    <w:rsid w:val="00BE7B83"/>
    <w:rsid w:val="00BF577A"/>
    <w:rsid w:val="00BF62A7"/>
    <w:rsid w:val="00BF686D"/>
    <w:rsid w:val="00C01165"/>
    <w:rsid w:val="00C02048"/>
    <w:rsid w:val="00C05B5C"/>
    <w:rsid w:val="00C07C8F"/>
    <w:rsid w:val="00C10186"/>
    <w:rsid w:val="00C10B5A"/>
    <w:rsid w:val="00C11562"/>
    <w:rsid w:val="00C1189F"/>
    <w:rsid w:val="00C12A93"/>
    <w:rsid w:val="00C142FF"/>
    <w:rsid w:val="00C148A8"/>
    <w:rsid w:val="00C158FE"/>
    <w:rsid w:val="00C1631A"/>
    <w:rsid w:val="00C1791E"/>
    <w:rsid w:val="00C210DB"/>
    <w:rsid w:val="00C2223F"/>
    <w:rsid w:val="00C2324A"/>
    <w:rsid w:val="00C23AF3"/>
    <w:rsid w:val="00C24087"/>
    <w:rsid w:val="00C2456F"/>
    <w:rsid w:val="00C25C6B"/>
    <w:rsid w:val="00C2760C"/>
    <w:rsid w:val="00C27AA4"/>
    <w:rsid w:val="00C3053E"/>
    <w:rsid w:val="00C308BB"/>
    <w:rsid w:val="00C324CE"/>
    <w:rsid w:val="00C33790"/>
    <w:rsid w:val="00C34A97"/>
    <w:rsid w:val="00C34E99"/>
    <w:rsid w:val="00C35243"/>
    <w:rsid w:val="00C35F33"/>
    <w:rsid w:val="00C41376"/>
    <w:rsid w:val="00C4296E"/>
    <w:rsid w:val="00C43736"/>
    <w:rsid w:val="00C473D5"/>
    <w:rsid w:val="00C500F4"/>
    <w:rsid w:val="00C50A09"/>
    <w:rsid w:val="00C51005"/>
    <w:rsid w:val="00C51CE3"/>
    <w:rsid w:val="00C53C38"/>
    <w:rsid w:val="00C53CBA"/>
    <w:rsid w:val="00C5456D"/>
    <w:rsid w:val="00C635A4"/>
    <w:rsid w:val="00C658D6"/>
    <w:rsid w:val="00C66BF9"/>
    <w:rsid w:val="00C71A1F"/>
    <w:rsid w:val="00C72284"/>
    <w:rsid w:val="00C73C31"/>
    <w:rsid w:val="00C73E02"/>
    <w:rsid w:val="00C7528B"/>
    <w:rsid w:val="00C758A8"/>
    <w:rsid w:val="00C76F38"/>
    <w:rsid w:val="00C77186"/>
    <w:rsid w:val="00C80B79"/>
    <w:rsid w:val="00C80D28"/>
    <w:rsid w:val="00C80D5B"/>
    <w:rsid w:val="00C834CC"/>
    <w:rsid w:val="00C8376A"/>
    <w:rsid w:val="00C841DF"/>
    <w:rsid w:val="00C852D1"/>
    <w:rsid w:val="00C85B29"/>
    <w:rsid w:val="00C86914"/>
    <w:rsid w:val="00C86F67"/>
    <w:rsid w:val="00C923DB"/>
    <w:rsid w:val="00C928B6"/>
    <w:rsid w:val="00C9383B"/>
    <w:rsid w:val="00C93F60"/>
    <w:rsid w:val="00C9597F"/>
    <w:rsid w:val="00C960BC"/>
    <w:rsid w:val="00C961DA"/>
    <w:rsid w:val="00C96616"/>
    <w:rsid w:val="00C96ED0"/>
    <w:rsid w:val="00C97E07"/>
    <w:rsid w:val="00CA03F0"/>
    <w:rsid w:val="00CA0FD6"/>
    <w:rsid w:val="00CA1C1B"/>
    <w:rsid w:val="00CA26F0"/>
    <w:rsid w:val="00CA3AEC"/>
    <w:rsid w:val="00CA468B"/>
    <w:rsid w:val="00CA4A22"/>
    <w:rsid w:val="00CA4B9B"/>
    <w:rsid w:val="00CA5597"/>
    <w:rsid w:val="00CA5ED9"/>
    <w:rsid w:val="00CA72CD"/>
    <w:rsid w:val="00CA731E"/>
    <w:rsid w:val="00CA7856"/>
    <w:rsid w:val="00CA7D39"/>
    <w:rsid w:val="00CB02D0"/>
    <w:rsid w:val="00CB232E"/>
    <w:rsid w:val="00CB4246"/>
    <w:rsid w:val="00CB68A6"/>
    <w:rsid w:val="00CC022A"/>
    <w:rsid w:val="00CC0BD1"/>
    <w:rsid w:val="00CC3DDF"/>
    <w:rsid w:val="00CC426F"/>
    <w:rsid w:val="00CC4885"/>
    <w:rsid w:val="00CC48CD"/>
    <w:rsid w:val="00CC6502"/>
    <w:rsid w:val="00CC66B7"/>
    <w:rsid w:val="00CD0764"/>
    <w:rsid w:val="00CD2412"/>
    <w:rsid w:val="00CD71AC"/>
    <w:rsid w:val="00CE0486"/>
    <w:rsid w:val="00CE0917"/>
    <w:rsid w:val="00CE1CC4"/>
    <w:rsid w:val="00CE1CFE"/>
    <w:rsid w:val="00CE29DA"/>
    <w:rsid w:val="00CE31DE"/>
    <w:rsid w:val="00CE51D8"/>
    <w:rsid w:val="00CE5860"/>
    <w:rsid w:val="00CE60C0"/>
    <w:rsid w:val="00CE6E18"/>
    <w:rsid w:val="00CE7B95"/>
    <w:rsid w:val="00CF056F"/>
    <w:rsid w:val="00CF1055"/>
    <w:rsid w:val="00CF11A4"/>
    <w:rsid w:val="00CF1591"/>
    <w:rsid w:val="00CF25AE"/>
    <w:rsid w:val="00CF3E39"/>
    <w:rsid w:val="00CF4058"/>
    <w:rsid w:val="00CF5F2F"/>
    <w:rsid w:val="00CF6500"/>
    <w:rsid w:val="00D01DB2"/>
    <w:rsid w:val="00D03F4E"/>
    <w:rsid w:val="00D073EA"/>
    <w:rsid w:val="00D07786"/>
    <w:rsid w:val="00D1047E"/>
    <w:rsid w:val="00D1086A"/>
    <w:rsid w:val="00D10C10"/>
    <w:rsid w:val="00D10E6D"/>
    <w:rsid w:val="00D111DB"/>
    <w:rsid w:val="00D13B27"/>
    <w:rsid w:val="00D172F5"/>
    <w:rsid w:val="00D175F8"/>
    <w:rsid w:val="00D20CD5"/>
    <w:rsid w:val="00D24AC3"/>
    <w:rsid w:val="00D25A0C"/>
    <w:rsid w:val="00D2673D"/>
    <w:rsid w:val="00D27B5A"/>
    <w:rsid w:val="00D27C02"/>
    <w:rsid w:val="00D3222B"/>
    <w:rsid w:val="00D324D6"/>
    <w:rsid w:val="00D33222"/>
    <w:rsid w:val="00D33957"/>
    <w:rsid w:val="00D35991"/>
    <w:rsid w:val="00D35FFF"/>
    <w:rsid w:val="00D36132"/>
    <w:rsid w:val="00D36954"/>
    <w:rsid w:val="00D36C44"/>
    <w:rsid w:val="00D4001F"/>
    <w:rsid w:val="00D40A6C"/>
    <w:rsid w:val="00D425E5"/>
    <w:rsid w:val="00D43206"/>
    <w:rsid w:val="00D44FE6"/>
    <w:rsid w:val="00D45353"/>
    <w:rsid w:val="00D475C1"/>
    <w:rsid w:val="00D47BB7"/>
    <w:rsid w:val="00D502EF"/>
    <w:rsid w:val="00D514D7"/>
    <w:rsid w:val="00D51986"/>
    <w:rsid w:val="00D545B6"/>
    <w:rsid w:val="00D54C22"/>
    <w:rsid w:val="00D5509C"/>
    <w:rsid w:val="00D55E44"/>
    <w:rsid w:val="00D55E54"/>
    <w:rsid w:val="00D57664"/>
    <w:rsid w:val="00D5795B"/>
    <w:rsid w:val="00D57AE6"/>
    <w:rsid w:val="00D60DDA"/>
    <w:rsid w:val="00D618EF"/>
    <w:rsid w:val="00D64B40"/>
    <w:rsid w:val="00D67438"/>
    <w:rsid w:val="00D676FB"/>
    <w:rsid w:val="00D678F8"/>
    <w:rsid w:val="00D67A75"/>
    <w:rsid w:val="00D7007F"/>
    <w:rsid w:val="00D7038A"/>
    <w:rsid w:val="00D70412"/>
    <w:rsid w:val="00D72E04"/>
    <w:rsid w:val="00D72E2C"/>
    <w:rsid w:val="00D75670"/>
    <w:rsid w:val="00D7644C"/>
    <w:rsid w:val="00D816D1"/>
    <w:rsid w:val="00D83C5B"/>
    <w:rsid w:val="00D85433"/>
    <w:rsid w:val="00D85B62"/>
    <w:rsid w:val="00D85CFB"/>
    <w:rsid w:val="00D85FB6"/>
    <w:rsid w:val="00D861A4"/>
    <w:rsid w:val="00D86AB5"/>
    <w:rsid w:val="00D90918"/>
    <w:rsid w:val="00D90B97"/>
    <w:rsid w:val="00D916D0"/>
    <w:rsid w:val="00D93EFE"/>
    <w:rsid w:val="00D9714E"/>
    <w:rsid w:val="00D97F19"/>
    <w:rsid w:val="00DA0152"/>
    <w:rsid w:val="00DA05A8"/>
    <w:rsid w:val="00DA11CB"/>
    <w:rsid w:val="00DA12B5"/>
    <w:rsid w:val="00DA1E71"/>
    <w:rsid w:val="00DA2F0E"/>
    <w:rsid w:val="00DA3A4F"/>
    <w:rsid w:val="00DA3B60"/>
    <w:rsid w:val="00DA5074"/>
    <w:rsid w:val="00DA5C58"/>
    <w:rsid w:val="00DA6E27"/>
    <w:rsid w:val="00DA7B76"/>
    <w:rsid w:val="00DB06E7"/>
    <w:rsid w:val="00DB2732"/>
    <w:rsid w:val="00DB699F"/>
    <w:rsid w:val="00DC1768"/>
    <w:rsid w:val="00DC1C49"/>
    <w:rsid w:val="00DC2542"/>
    <w:rsid w:val="00DC3B3C"/>
    <w:rsid w:val="00DC3F87"/>
    <w:rsid w:val="00DC5694"/>
    <w:rsid w:val="00DC724A"/>
    <w:rsid w:val="00DD03BD"/>
    <w:rsid w:val="00DD4B26"/>
    <w:rsid w:val="00DD6404"/>
    <w:rsid w:val="00DE03A8"/>
    <w:rsid w:val="00DE0461"/>
    <w:rsid w:val="00DE1367"/>
    <w:rsid w:val="00DE164B"/>
    <w:rsid w:val="00DE2B0D"/>
    <w:rsid w:val="00DE30D1"/>
    <w:rsid w:val="00DE3221"/>
    <w:rsid w:val="00DE3658"/>
    <w:rsid w:val="00DE3D1F"/>
    <w:rsid w:val="00DE57A8"/>
    <w:rsid w:val="00DF0164"/>
    <w:rsid w:val="00DF0431"/>
    <w:rsid w:val="00DF18B1"/>
    <w:rsid w:val="00DF1D18"/>
    <w:rsid w:val="00DF2B45"/>
    <w:rsid w:val="00DF52FC"/>
    <w:rsid w:val="00DF5B85"/>
    <w:rsid w:val="00DF64E0"/>
    <w:rsid w:val="00E010F9"/>
    <w:rsid w:val="00E01531"/>
    <w:rsid w:val="00E02D88"/>
    <w:rsid w:val="00E03C93"/>
    <w:rsid w:val="00E05EF2"/>
    <w:rsid w:val="00E0689D"/>
    <w:rsid w:val="00E06C5D"/>
    <w:rsid w:val="00E06EC6"/>
    <w:rsid w:val="00E12404"/>
    <w:rsid w:val="00E1323F"/>
    <w:rsid w:val="00E13565"/>
    <w:rsid w:val="00E14C2C"/>
    <w:rsid w:val="00E1685C"/>
    <w:rsid w:val="00E16C87"/>
    <w:rsid w:val="00E17FA6"/>
    <w:rsid w:val="00E22034"/>
    <w:rsid w:val="00E22168"/>
    <w:rsid w:val="00E22B16"/>
    <w:rsid w:val="00E22E8F"/>
    <w:rsid w:val="00E2303C"/>
    <w:rsid w:val="00E244D7"/>
    <w:rsid w:val="00E25085"/>
    <w:rsid w:val="00E25E3E"/>
    <w:rsid w:val="00E26037"/>
    <w:rsid w:val="00E26F1D"/>
    <w:rsid w:val="00E27138"/>
    <w:rsid w:val="00E2742A"/>
    <w:rsid w:val="00E275DB"/>
    <w:rsid w:val="00E27D78"/>
    <w:rsid w:val="00E30352"/>
    <w:rsid w:val="00E307AB"/>
    <w:rsid w:val="00E3160F"/>
    <w:rsid w:val="00E32D7E"/>
    <w:rsid w:val="00E34C0B"/>
    <w:rsid w:val="00E36B4E"/>
    <w:rsid w:val="00E40679"/>
    <w:rsid w:val="00E418A7"/>
    <w:rsid w:val="00E41FA8"/>
    <w:rsid w:val="00E432E9"/>
    <w:rsid w:val="00E4471B"/>
    <w:rsid w:val="00E45BBE"/>
    <w:rsid w:val="00E46AB4"/>
    <w:rsid w:val="00E47E36"/>
    <w:rsid w:val="00E510FF"/>
    <w:rsid w:val="00E52D0D"/>
    <w:rsid w:val="00E52F3C"/>
    <w:rsid w:val="00E53700"/>
    <w:rsid w:val="00E55D45"/>
    <w:rsid w:val="00E56F0A"/>
    <w:rsid w:val="00E57683"/>
    <w:rsid w:val="00E610FB"/>
    <w:rsid w:val="00E62168"/>
    <w:rsid w:val="00E65711"/>
    <w:rsid w:val="00E679C2"/>
    <w:rsid w:val="00E70128"/>
    <w:rsid w:val="00E71158"/>
    <w:rsid w:val="00E72A6C"/>
    <w:rsid w:val="00E73B75"/>
    <w:rsid w:val="00E744A9"/>
    <w:rsid w:val="00E74BA0"/>
    <w:rsid w:val="00E74E9A"/>
    <w:rsid w:val="00E7542F"/>
    <w:rsid w:val="00E7656A"/>
    <w:rsid w:val="00E76BDB"/>
    <w:rsid w:val="00E77D87"/>
    <w:rsid w:val="00E83090"/>
    <w:rsid w:val="00E84E1F"/>
    <w:rsid w:val="00E879BC"/>
    <w:rsid w:val="00E87BB5"/>
    <w:rsid w:val="00E90BB3"/>
    <w:rsid w:val="00E91C59"/>
    <w:rsid w:val="00E91F17"/>
    <w:rsid w:val="00E93563"/>
    <w:rsid w:val="00E93F96"/>
    <w:rsid w:val="00E95357"/>
    <w:rsid w:val="00E95452"/>
    <w:rsid w:val="00E95A23"/>
    <w:rsid w:val="00E966B8"/>
    <w:rsid w:val="00E96AC8"/>
    <w:rsid w:val="00E96D2D"/>
    <w:rsid w:val="00E97559"/>
    <w:rsid w:val="00E97A0B"/>
    <w:rsid w:val="00EA0B51"/>
    <w:rsid w:val="00EA0D4D"/>
    <w:rsid w:val="00EA14B2"/>
    <w:rsid w:val="00EA1982"/>
    <w:rsid w:val="00EA24E4"/>
    <w:rsid w:val="00EA384F"/>
    <w:rsid w:val="00EA399C"/>
    <w:rsid w:val="00EA4405"/>
    <w:rsid w:val="00EA5C32"/>
    <w:rsid w:val="00EA7208"/>
    <w:rsid w:val="00EB02A2"/>
    <w:rsid w:val="00EB2839"/>
    <w:rsid w:val="00EB2BC4"/>
    <w:rsid w:val="00EB33C8"/>
    <w:rsid w:val="00EB4B9A"/>
    <w:rsid w:val="00EB4C4E"/>
    <w:rsid w:val="00EB5A6F"/>
    <w:rsid w:val="00EB5EB6"/>
    <w:rsid w:val="00EB72F1"/>
    <w:rsid w:val="00EC02DB"/>
    <w:rsid w:val="00EC0A97"/>
    <w:rsid w:val="00EC0BF8"/>
    <w:rsid w:val="00EC0D49"/>
    <w:rsid w:val="00EC0E24"/>
    <w:rsid w:val="00EC11A5"/>
    <w:rsid w:val="00EC1845"/>
    <w:rsid w:val="00EC53CF"/>
    <w:rsid w:val="00EC5DA7"/>
    <w:rsid w:val="00EC6B9C"/>
    <w:rsid w:val="00EC70D7"/>
    <w:rsid w:val="00ED06D1"/>
    <w:rsid w:val="00ED1D6F"/>
    <w:rsid w:val="00ED62B0"/>
    <w:rsid w:val="00ED73AE"/>
    <w:rsid w:val="00ED756C"/>
    <w:rsid w:val="00ED7BE1"/>
    <w:rsid w:val="00EE3C63"/>
    <w:rsid w:val="00EE670D"/>
    <w:rsid w:val="00EF00F7"/>
    <w:rsid w:val="00EF214A"/>
    <w:rsid w:val="00EF4987"/>
    <w:rsid w:val="00EF513D"/>
    <w:rsid w:val="00EF540E"/>
    <w:rsid w:val="00EF5D3F"/>
    <w:rsid w:val="00EF66F1"/>
    <w:rsid w:val="00EF6CB2"/>
    <w:rsid w:val="00EF6E2C"/>
    <w:rsid w:val="00EF7560"/>
    <w:rsid w:val="00F00AFF"/>
    <w:rsid w:val="00F02EA3"/>
    <w:rsid w:val="00F03949"/>
    <w:rsid w:val="00F04DE2"/>
    <w:rsid w:val="00F060F2"/>
    <w:rsid w:val="00F07597"/>
    <w:rsid w:val="00F07C9B"/>
    <w:rsid w:val="00F11DCC"/>
    <w:rsid w:val="00F13994"/>
    <w:rsid w:val="00F14695"/>
    <w:rsid w:val="00F15A70"/>
    <w:rsid w:val="00F16B0D"/>
    <w:rsid w:val="00F16F23"/>
    <w:rsid w:val="00F1700E"/>
    <w:rsid w:val="00F17A34"/>
    <w:rsid w:val="00F204B2"/>
    <w:rsid w:val="00F22318"/>
    <w:rsid w:val="00F23328"/>
    <w:rsid w:val="00F24ADE"/>
    <w:rsid w:val="00F25C87"/>
    <w:rsid w:val="00F2744A"/>
    <w:rsid w:val="00F30201"/>
    <w:rsid w:val="00F305A0"/>
    <w:rsid w:val="00F3061D"/>
    <w:rsid w:val="00F308E2"/>
    <w:rsid w:val="00F31134"/>
    <w:rsid w:val="00F3227B"/>
    <w:rsid w:val="00F33365"/>
    <w:rsid w:val="00F3412F"/>
    <w:rsid w:val="00F34C08"/>
    <w:rsid w:val="00F34D57"/>
    <w:rsid w:val="00F3525C"/>
    <w:rsid w:val="00F35F0F"/>
    <w:rsid w:val="00F36790"/>
    <w:rsid w:val="00F37B02"/>
    <w:rsid w:val="00F40492"/>
    <w:rsid w:val="00F413AE"/>
    <w:rsid w:val="00F41CFD"/>
    <w:rsid w:val="00F433FD"/>
    <w:rsid w:val="00F46EDA"/>
    <w:rsid w:val="00F46F06"/>
    <w:rsid w:val="00F47256"/>
    <w:rsid w:val="00F510BE"/>
    <w:rsid w:val="00F51317"/>
    <w:rsid w:val="00F51C8E"/>
    <w:rsid w:val="00F52C95"/>
    <w:rsid w:val="00F5636A"/>
    <w:rsid w:val="00F56FAA"/>
    <w:rsid w:val="00F57CF1"/>
    <w:rsid w:val="00F609AA"/>
    <w:rsid w:val="00F60E80"/>
    <w:rsid w:val="00F63CEC"/>
    <w:rsid w:val="00F64B84"/>
    <w:rsid w:val="00F64BF0"/>
    <w:rsid w:val="00F662E6"/>
    <w:rsid w:val="00F66DF9"/>
    <w:rsid w:val="00F702EB"/>
    <w:rsid w:val="00F73901"/>
    <w:rsid w:val="00F739F7"/>
    <w:rsid w:val="00F742C7"/>
    <w:rsid w:val="00F744D5"/>
    <w:rsid w:val="00F74B34"/>
    <w:rsid w:val="00F74DA2"/>
    <w:rsid w:val="00F75932"/>
    <w:rsid w:val="00F75FAA"/>
    <w:rsid w:val="00F77E71"/>
    <w:rsid w:val="00F80128"/>
    <w:rsid w:val="00F92226"/>
    <w:rsid w:val="00F951CC"/>
    <w:rsid w:val="00F97C9D"/>
    <w:rsid w:val="00FA093A"/>
    <w:rsid w:val="00FA3079"/>
    <w:rsid w:val="00FA33E3"/>
    <w:rsid w:val="00FA3B52"/>
    <w:rsid w:val="00FA5D6D"/>
    <w:rsid w:val="00FA74C4"/>
    <w:rsid w:val="00FB07D6"/>
    <w:rsid w:val="00FB0E68"/>
    <w:rsid w:val="00FB1A59"/>
    <w:rsid w:val="00FB1EB9"/>
    <w:rsid w:val="00FB4DF2"/>
    <w:rsid w:val="00FB4EEC"/>
    <w:rsid w:val="00FB52C5"/>
    <w:rsid w:val="00FB5D38"/>
    <w:rsid w:val="00FB77BD"/>
    <w:rsid w:val="00FC04FD"/>
    <w:rsid w:val="00FC7A3A"/>
    <w:rsid w:val="00FD0CEC"/>
    <w:rsid w:val="00FD195B"/>
    <w:rsid w:val="00FD2722"/>
    <w:rsid w:val="00FD2BE5"/>
    <w:rsid w:val="00FD3727"/>
    <w:rsid w:val="00FD43A4"/>
    <w:rsid w:val="00FD7D72"/>
    <w:rsid w:val="00FE1F31"/>
    <w:rsid w:val="00FE2801"/>
    <w:rsid w:val="00FE30CC"/>
    <w:rsid w:val="00FE3EC3"/>
    <w:rsid w:val="00FE5100"/>
    <w:rsid w:val="00FF7622"/>
    <w:rsid w:val="1B27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79D1"/>
  <w15:chartTrackingRefBased/>
  <w15:docId w15:val="{AB900D91-31E0-4680-9302-A75E162C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F6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1">
    <w:name w:val="Table Grid1"/>
    <w:basedOn w:val="TableNormal"/>
    <w:uiPriority w:val="39"/>
    <w:rsid w:val="003C2F6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C2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B567A7"/>
    <w:pPr>
      <w:ind w:left="720"/>
      <w:contextualSpacing/>
    </w:pPr>
  </w:style>
  <w:style w:type="character" w:styleId="UnresolvedMention">
    <w:name w:val="Unresolved Mention"/>
    <w:basedOn w:val="DefaultParagraphFont"/>
    <w:uiPriority w:val="99"/>
    <w:semiHidden/>
    <w:unhideWhenUsed/>
    <w:rsid w:val="00C30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4025">
      <w:bodyDiv w:val="1"/>
      <w:marLeft w:val="0"/>
      <w:marRight w:val="0"/>
      <w:marTop w:val="0"/>
      <w:marBottom w:val="0"/>
      <w:divBdr>
        <w:top w:val="none" w:sz="0" w:space="0" w:color="auto"/>
        <w:left w:val="none" w:sz="0" w:space="0" w:color="auto"/>
        <w:bottom w:val="none" w:sz="0" w:space="0" w:color="auto"/>
        <w:right w:val="none" w:sz="0" w:space="0" w:color="auto"/>
      </w:divBdr>
    </w:div>
    <w:div w:id="362366980">
      <w:bodyDiv w:val="1"/>
      <w:marLeft w:val="0"/>
      <w:marRight w:val="0"/>
      <w:marTop w:val="0"/>
      <w:marBottom w:val="0"/>
      <w:divBdr>
        <w:top w:val="none" w:sz="0" w:space="0" w:color="auto"/>
        <w:left w:val="none" w:sz="0" w:space="0" w:color="auto"/>
        <w:bottom w:val="none" w:sz="0" w:space="0" w:color="auto"/>
        <w:right w:val="none" w:sz="0" w:space="0" w:color="auto"/>
      </w:divBdr>
    </w:div>
    <w:div w:id="1240366774">
      <w:bodyDiv w:val="1"/>
      <w:marLeft w:val="0"/>
      <w:marRight w:val="0"/>
      <w:marTop w:val="0"/>
      <w:marBottom w:val="0"/>
      <w:divBdr>
        <w:top w:val="none" w:sz="0" w:space="0" w:color="auto"/>
        <w:left w:val="none" w:sz="0" w:space="0" w:color="auto"/>
        <w:bottom w:val="none" w:sz="0" w:space="0" w:color="auto"/>
        <w:right w:val="none" w:sz="0" w:space="0" w:color="auto"/>
      </w:divBdr>
    </w:div>
    <w:div w:id="1488133037">
      <w:bodyDiv w:val="1"/>
      <w:marLeft w:val="0"/>
      <w:marRight w:val="0"/>
      <w:marTop w:val="0"/>
      <w:marBottom w:val="0"/>
      <w:divBdr>
        <w:top w:val="none" w:sz="0" w:space="0" w:color="auto"/>
        <w:left w:val="none" w:sz="0" w:space="0" w:color="auto"/>
        <w:bottom w:val="none" w:sz="0" w:space="0" w:color="auto"/>
        <w:right w:val="none" w:sz="0" w:space="0" w:color="auto"/>
      </w:divBdr>
    </w:div>
    <w:div w:id="1527716602">
      <w:bodyDiv w:val="1"/>
      <w:marLeft w:val="0"/>
      <w:marRight w:val="0"/>
      <w:marTop w:val="0"/>
      <w:marBottom w:val="0"/>
      <w:divBdr>
        <w:top w:val="none" w:sz="0" w:space="0" w:color="auto"/>
        <w:left w:val="none" w:sz="0" w:space="0" w:color="auto"/>
        <w:bottom w:val="none" w:sz="0" w:space="0" w:color="auto"/>
        <w:right w:val="none" w:sz="0" w:space="0" w:color="auto"/>
      </w:divBdr>
    </w:div>
    <w:div w:id="1624313693">
      <w:bodyDiv w:val="1"/>
      <w:marLeft w:val="0"/>
      <w:marRight w:val="0"/>
      <w:marTop w:val="0"/>
      <w:marBottom w:val="0"/>
      <w:divBdr>
        <w:top w:val="none" w:sz="0" w:space="0" w:color="auto"/>
        <w:left w:val="none" w:sz="0" w:space="0" w:color="auto"/>
        <w:bottom w:val="none" w:sz="0" w:space="0" w:color="auto"/>
        <w:right w:val="none" w:sz="0" w:space="0" w:color="auto"/>
      </w:divBdr>
    </w:div>
    <w:div w:id="1626813170">
      <w:bodyDiv w:val="1"/>
      <w:marLeft w:val="0"/>
      <w:marRight w:val="0"/>
      <w:marTop w:val="0"/>
      <w:marBottom w:val="0"/>
      <w:divBdr>
        <w:top w:val="none" w:sz="0" w:space="0" w:color="auto"/>
        <w:left w:val="none" w:sz="0" w:space="0" w:color="auto"/>
        <w:bottom w:val="none" w:sz="0" w:space="0" w:color="auto"/>
        <w:right w:val="none" w:sz="0" w:space="0" w:color="auto"/>
      </w:divBdr>
    </w:div>
    <w:div w:id="168947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xec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A2B8541-AF9F-4090-A951-3F92F32B15C4}">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136</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SILC Cheryl Peabody</dc:creator>
  <cp:keywords/>
  <dc:description/>
  <cp:lastModifiedBy>Jessica Cyr</cp:lastModifiedBy>
  <cp:revision>15</cp:revision>
  <dcterms:created xsi:type="dcterms:W3CDTF">2025-06-25T15:36:00Z</dcterms:created>
  <dcterms:modified xsi:type="dcterms:W3CDTF">2025-09-24T18:57:00Z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