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08D5119A" w14:textId="5EC790F8" w:rsidR="00AA4A33" w:rsidRPr="00C2697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7110FB50" w14:textId="344A0157" w:rsidR="00AA4A33" w:rsidRPr="00AA4A33" w:rsidRDefault="00375035" w:rsidP="00AA4A3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August 27</w:t>
      </w:r>
      <w:r w:rsidR="00830126">
        <w:rPr>
          <w:rFonts w:cstheme="minorHAnsi"/>
          <w:sz w:val="28"/>
          <w:szCs w:val="28"/>
        </w:rPr>
        <w:t xml:space="preserve">, </w:t>
      </w:r>
      <w:r w:rsidR="003410EF">
        <w:rPr>
          <w:rFonts w:cstheme="minorHAnsi"/>
          <w:sz w:val="28"/>
          <w:szCs w:val="28"/>
        </w:rPr>
        <w:t>2025,</w:t>
      </w:r>
      <w:r w:rsidR="00AA4A33" w:rsidRPr="00AA4A33">
        <w:rPr>
          <w:rFonts w:cstheme="minorHAnsi"/>
          <w:sz w:val="28"/>
          <w:szCs w:val="28"/>
        </w:rPr>
        <w:t xml:space="preserve"> </w:t>
      </w:r>
      <w:r w:rsidR="00BB306B">
        <w:rPr>
          <w:rFonts w:cstheme="minorHAnsi"/>
          <w:sz w:val="28"/>
          <w:szCs w:val="28"/>
        </w:rPr>
        <w:t>10</w:t>
      </w:r>
      <w:r w:rsidR="00AA4A33" w:rsidRPr="00AA4A33">
        <w:rPr>
          <w:rFonts w:cstheme="minorHAnsi"/>
          <w:sz w:val="28"/>
          <w:szCs w:val="28"/>
        </w:rPr>
        <w:t xml:space="preserve">:00am – </w:t>
      </w:r>
      <w:r w:rsidR="00BB306B">
        <w:rPr>
          <w:rFonts w:cstheme="minorHAnsi"/>
          <w:sz w:val="28"/>
          <w:szCs w:val="28"/>
        </w:rPr>
        <w:t>12</w:t>
      </w:r>
      <w:r w:rsidR="00AA4A33" w:rsidRPr="00AA4A33">
        <w:rPr>
          <w:rFonts w:cstheme="minorHAnsi"/>
          <w:sz w:val="28"/>
          <w:szCs w:val="28"/>
        </w:rPr>
        <w:t>:00pm</w:t>
      </w:r>
    </w:p>
    <w:p w14:paraId="33861902" w14:textId="49461F83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Location: Zoom</w:t>
      </w:r>
    </w:p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B84AC1" w:rsidRPr="0079522A" w14:paraId="0F67123C" w14:textId="77777777" w:rsidTr="002220BF">
        <w:tc>
          <w:tcPr>
            <w:tcW w:w="2515" w:type="dxa"/>
          </w:tcPr>
          <w:p w14:paraId="688D07C8" w14:textId="7A49A197" w:rsidR="00B84AC1" w:rsidRPr="0079522A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Karen Mason</w:t>
            </w:r>
          </w:p>
        </w:tc>
        <w:tc>
          <w:tcPr>
            <w:tcW w:w="1440" w:type="dxa"/>
          </w:tcPr>
          <w:p w14:paraId="057075B3" w14:textId="75C922C6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46601909" w14:textId="041474F7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6FAD5345" w14:textId="1634D1A3" w:rsidR="00B84AC1" w:rsidRPr="009854A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67607892" w14:textId="035B157D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AFE78A3" w14:textId="58540386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B84AC1" w:rsidRPr="0079522A" w14:paraId="65E33B71" w14:textId="77777777" w:rsidTr="002220BF">
        <w:tc>
          <w:tcPr>
            <w:tcW w:w="2515" w:type="dxa"/>
          </w:tcPr>
          <w:p w14:paraId="48E063F2" w14:textId="0E3D4532" w:rsidR="00B84AC1" w:rsidRPr="0079522A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36725C3" w14:textId="5F944C01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720846F" w14:textId="5734AF15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5853A98" w14:textId="7B1857AF" w:rsidR="00B84AC1" w:rsidRPr="009854A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63258965" w14:textId="6FE8D346" w:rsidR="00B84AC1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3214E007" w14:textId="51FE2AA0" w:rsidR="00B84AC1" w:rsidRPr="0079522A" w:rsidRDefault="00B84AC1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47B4CF5C" w14:textId="77777777" w:rsidTr="002220BF">
        <w:tc>
          <w:tcPr>
            <w:tcW w:w="2515" w:type="dxa"/>
          </w:tcPr>
          <w:p w14:paraId="0D21439C" w14:textId="21B7B74A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502B6634" w14:textId="1FFF5D30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BFCAB03" w14:textId="22A6C2F8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17396EEE" w14:textId="1D07059D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Molly Thompson</w:t>
            </w:r>
          </w:p>
        </w:tc>
        <w:tc>
          <w:tcPr>
            <w:tcW w:w="1440" w:type="dxa"/>
          </w:tcPr>
          <w:p w14:paraId="116155F7" w14:textId="0FB148E1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4EB40E0B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493B1070" w14:textId="77777777" w:rsidTr="002220BF">
        <w:tc>
          <w:tcPr>
            <w:tcW w:w="2515" w:type="dxa"/>
          </w:tcPr>
          <w:p w14:paraId="7E83D4C2" w14:textId="48314A8F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22861C9A" w14:textId="26061CFA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392722B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437B7358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Danielle Malcolm</w:t>
            </w:r>
          </w:p>
        </w:tc>
        <w:tc>
          <w:tcPr>
            <w:tcW w:w="1440" w:type="dxa"/>
          </w:tcPr>
          <w:p w14:paraId="7F0730CC" w14:textId="3CB77349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656BB3EB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7FF0FC52" w14:textId="77777777" w:rsidTr="002220BF">
        <w:tc>
          <w:tcPr>
            <w:tcW w:w="2515" w:type="dxa"/>
          </w:tcPr>
          <w:p w14:paraId="79F27140" w14:textId="0584C410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Brian Gallipeau</w:t>
            </w:r>
          </w:p>
        </w:tc>
        <w:tc>
          <w:tcPr>
            <w:tcW w:w="1440" w:type="dxa"/>
          </w:tcPr>
          <w:p w14:paraId="64EF98E9" w14:textId="7BCD226C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6CA1BCD" w14:textId="54E31806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22997CAA" w14:textId="511AD207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Rebeca Ball-Curry</w:t>
            </w:r>
          </w:p>
        </w:tc>
        <w:tc>
          <w:tcPr>
            <w:tcW w:w="1440" w:type="dxa"/>
          </w:tcPr>
          <w:p w14:paraId="75503C87" w14:textId="2A30DC95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054ADDF6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15D63564" w14:textId="77777777" w:rsidTr="002220BF">
        <w:tc>
          <w:tcPr>
            <w:tcW w:w="2515" w:type="dxa"/>
          </w:tcPr>
          <w:p w14:paraId="5B0CC26F" w14:textId="11A5F944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138C04DA" w14:textId="2758719B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070B213A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272E88C3" w:rsidR="00813097" w:rsidRPr="009854A1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Joshua Weideman</w:t>
            </w:r>
          </w:p>
        </w:tc>
        <w:tc>
          <w:tcPr>
            <w:tcW w:w="1440" w:type="dxa"/>
          </w:tcPr>
          <w:p w14:paraId="7345423C" w14:textId="4E067724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430AF141" w14:textId="791DF097" w:rsidR="00813097" w:rsidRPr="0079522A" w:rsidRDefault="00813097" w:rsidP="00B84AC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39DE096F" w14:textId="77777777" w:rsidTr="002220BF">
        <w:tc>
          <w:tcPr>
            <w:tcW w:w="2515" w:type="dxa"/>
          </w:tcPr>
          <w:p w14:paraId="55CAEA95" w14:textId="5D06A846" w:rsidR="00813097" w:rsidRPr="009854A1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28218674" w:rsidR="00813097" w:rsidRPr="0079522A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2E84D5C0" w:rsidR="00813097" w:rsidRPr="0079522A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0289CA5B" w:rsidR="00813097" w:rsidRPr="009854A1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54A1">
              <w:rPr>
                <w:rFonts w:cstheme="minorHAnsi"/>
                <w:b/>
                <w:bCs/>
                <w:sz w:val="24"/>
                <w:szCs w:val="24"/>
              </w:rPr>
              <w:t>Lynn Feely</w:t>
            </w:r>
          </w:p>
        </w:tc>
        <w:tc>
          <w:tcPr>
            <w:tcW w:w="1440" w:type="dxa"/>
          </w:tcPr>
          <w:p w14:paraId="7C7FF553" w14:textId="4C51FFBA" w:rsidR="00813097" w:rsidRPr="0079522A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3F35A5A" w14:textId="3A44425A" w:rsidR="00813097" w:rsidRPr="0079522A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813097" w:rsidRPr="0079522A" w14:paraId="03E0CAC5" w14:textId="77777777" w:rsidTr="002220BF">
        <w:tc>
          <w:tcPr>
            <w:tcW w:w="2515" w:type="dxa"/>
          </w:tcPr>
          <w:p w14:paraId="7ED48A34" w14:textId="2D692FD4" w:rsidR="00813097" w:rsidRPr="0075776B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776B">
              <w:rPr>
                <w:rFonts w:cstheme="minorHAnsi"/>
                <w:b/>
                <w:bCs/>
                <w:sz w:val="24"/>
                <w:szCs w:val="24"/>
              </w:rPr>
              <w:t>Mel Clarrage</w:t>
            </w:r>
          </w:p>
        </w:tc>
        <w:tc>
          <w:tcPr>
            <w:tcW w:w="1440" w:type="dxa"/>
          </w:tcPr>
          <w:p w14:paraId="3AC6F3FD" w14:textId="56E07851" w:rsidR="00813097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7D8AF790" w14:textId="4EA49662" w:rsidR="00813097" w:rsidRDefault="00813097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57485A87" w14:textId="1CE7A785" w:rsidR="009854A1" w:rsidRPr="0075776B" w:rsidRDefault="009854A1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="0092549F">
              <w:rPr>
                <w:rFonts w:cstheme="minorHAnsi"/>
                <w:b/>
                <w:bCs/>
                <w:sz w:val="24"/>
                <w:szCs w:val="24"/>
              </w:rPr>
              <w:t>ohn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Shattuck</w:t>
            </w:r>
          </w:p>
        </w:tc>
        <w:tc>
          <w:tcPr>
            <w:tcW w:w="1440" w:type="dxa"/>
          </w:tcPr>
          <w:p w14:paraId="0DC5D9C4" w14:textId="7E124EBD" w:rsidR="00813097" w:rsidRPr="0079522A" w:rsidRDefault="009854A1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A3FFD2E" w14:textId="3D9878D6" w:rsidR="00813097" w:rsidRPr="0079522A" w:rsidRDefault="009854A1" w:rsidP="000D756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249CE601" w14:textId="74B98DAB" w:rsidR="00345911" w:rsidRDefault="1B273BFD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Public</w:t>
      </w:r>
      <w:r w:rsidR="001E4870" w:rsidRPr="00D5509C">
        <w:rPr>
          <w:rFonts w:cstheme="minorHAnsi"/>
          <w:b/>
          <w:bCs/>
          <w:sz w:val="24"/>
          <w:szCs w:val="24"/>
        </w:rPr>
        <w:t xml:space="preserve"> Attendees</w:t>
      </w:r>
      <w:r w:rsidR="00E010F9" w:rsidRPr="00D5509C">
        <w:rPr>
          <w:rFonts w:cstheme="minorHAnsi"/>
          <w:b/>
          <w:bCs/>
          <w:sz w:val="24"/>
          <w:szCs w:val="24"/>
        </w:rPr>
        <w:t>:</w:t>
      </w:r>
      <w:r w:rsidR="000D7564">
        <w:rPr>
          <w:rFonts w:cstheme="minorHAnsi"/>
          <w:b/>
          <w:bCs/>
          <w:sz w:val="24"/>
          <w:szCs w:val="24"/>
        </w:rPr>
        <w:t xml:space="preserve"> </w:t>
      </w:r>
      <w:r w:rsidR="001022A3">
        <w:rPr>
          <w:rFonts w:cstheme="minorHAnsi"/>
          <w:sz w:val="24"/>
          <w:szCs w:val="24"/>
        </w:rPr>
        <w:t>Julie Hovey</w:t>
      </w:r>
      <w:r w:rsidR="002755F1">
        <w:rPr>
          <w:rFonts w:cstheme="minorHAnsi"/>
          <w:sz w:val="24"/>
          <w:szCs w:val="24"/>
        </w:rPr>
        <w:t>,</w:t>
      </w:r>
      <w:r w:rsidR="00F75FAA">
        <w:rPr>
          <w:rFonts w:cstheme="minorHAnsi"/>
          <w:sz w:val="24"/>
          <w:szCs w:val="24"/>
        </w:rPr>
        <w:t xml:space="preserve"> Crystal Burke</w:t>
      </w:r>
    </w:p>
    <w:p w14:paraId="3AD682AE" w14:textId="77777777" w:rsidR="00A11DEB" w:rsidRDefault="00A11DEB">
      <w:pPr>
        <w:rPr>
          <w:rFonts w:cstheme="minorHAnsi"/>
          <w:sz w:val="24"/>
          <w:szCs w:val="24"/>
        </w:rPr>
      </w:pPr>
    </w:p>
    <w:p w14:paraId="189C9D6F" w14:textId="7EB4B054" w:rsidR="00676407" w:rsidRDefault="00A531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26712" w:rsidRPr="00D5509C">
        <w:rPr>
          <w:rFonts w:cstheme="minorHAnsi"/>
          <w:b/>
          <w:bCs/>
          <w:sz w:val="24"/>
          <w:szCs w:val="24"/>
        </w:rPr>
        <w:t>Minutes</w:t>
      </w:r>
      <w:r w:rsidR="00C80D5B" w:rsidRPr="00D5509C">
        <w:rPr>
          <w:rFonts w:cstheme="minorHAnsi"/>
          <w:b/>
          <w:bCs/>
          <w:sz w:val="24"/>
          <w:szCs w:val="24"/>
        </w:rPr>
        <w:t xml:space="preserve"> Recorder: </w:t>
      </w:r>
      <w:r w:rsidR="0058693E">
        <w:rPr>
          <w:rFonts w:cstheme="minorHAnsi"/>
          <w:sz w:val="24"/>
          <w:szCs w:val="24"/>
        </w:rPr>
        <w:t>Jessica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</w:t>
      </w:r>
      <w:r w:rsidR="0058693E" w:rsidRPr="0058693E">
        <w:rPr>
          <w:rFonts w:cstheme="minorHAnsi"/>
          <w:sz w:val="24"/>
          <w:szCs w:val="24"/>
        </w:rPr>
        <w:t>Cyr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  </w:t>
      </w:r>
      <w:r w:rsidR="005062C6">
        <w:rPr>
          <w:rFonts w:cstheme="minorHAnsi"/>
          <w:b/>
          <w:bCs/>
          <w:sz w:val="24"/>
          <w:szCs w:val="24"/>
        </w:rPr>
        <w:tab/>
      </w:r>
      <w:r w:rsidR="005062C6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851B71">
        <w:rPr>
          <w:rFonts w:cstheme="minorHAnsi"/>
          <w:b/>
          <w:bCs/>
          <w:sz w:val="24"/>
          <w:szCs w:val="24"/>
        </w:rPr>
        <w:tab/>
      </w:r>
      <w:r w:rsidR="009854A1" w:rsidRPr="009854A1">
        <w:rPr>
          <w:rFonts w:cstheme="minorHAnsi"/>
          <w:b/>
          <w:bCs/>
          <w:sz w:val="24"/>
          <w:szCs w:val="24"/>
        </w:rPr>
        <w:t>Approved</w:t>
      </w:r>
      <w:r w:rsidR="009854A1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676407">
        <w:rPr>
          <w:rFonts w:cstheme="minorHAnsi"/>
          <w:b/>
          <w:bCs/>
          <w:sz w:val="24"/>
          <w:szCs w:val="24"/>
        </w:rPr>
        <w:br/>
      </w:r>
    </w:p>
    <w:p w14:paraId="302B1373" w14:textId="0DB94BC6" w:rsidR="00DE3D1F" w:rsidRPr="003B1BBC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36FD8932" w14:textId="2E42E9B7" w:rsidR="00C80B79" w:rsidRDefault="00DE3D1F" w:rsidP="00C80B79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74B34" w:rsidRPr="003B1BBC">
        <w:rPr>
          <w:rFonts w:cstheme="minorHAnsi"/>
          <w:b/>
          <w:bCs/>
          <w:sz w:val="24"/>
          <w:szCs w:val="24"/>
        </w:rPr>
        <w:t>:</w:t>
      </w:r>
      <w:r w:rsidR="00F74B34" w:rsidRPr="003B1BBC">
        <w:rPr>
          <w:rFonts w:cstheme="minorHAnsi"/>
          <w:sz w:val="24"/>
          <w:szCs w:val="24"/>
        </w:rPr>
        <w:t xml:space="preserve"> </w:t>
      </w:r>
      <w:r w:rsidR="00F64B84" w:rsidRPr="003B1BBC">
        <w:rPr>
          <w:rFonts w:cstheme="minorHAnsi"/>
          <w:sz w:val="24"/>
          <w:szCs w:val="24"/>
        </w:rPr>
        <w:t xml:space="preserve">Meeting was called to order at </w:t>
      </w:r>
      <w:r w:rsidR="000715B7" w:rsidRPr="003B1BBC">
        <w:rPr>
          <w:rFonts w:cstheme="minorHAnsi"/>
          <w:sz w:val="24"/>
          <w:szCs w:val="24"/>
        </w:rPr>
        <w:t>10</w:t>
      </w:r>
      <w:r w:rsidR="00F64B84" w:rsidRPr="003B1BBC">
        <w:rPr>
          <w:rFonts w:cstheme="minorHAnsi"/>
          <w:sz w:val="24"/>
          <w:szCs w:val="24"/>
        </w:rPr>
        <w:t>:</w:t>
      </w:r>
      <w:r w:rsidR="009554A2">
        <w:rPr>
          <w:rFonts w:cstheme="minorHAnsi"/>
          <w:sz w:val="24"/>
          <w:szCs w:val="24"/>
        </w:rPr>
        <w:t>0</w:t>
      </w:r>
      <w:r w:rsidR="00F74A2C">
        <w:rPr>
          <w:rFonts w:cstheme="minorHAnsi"/>
          <w:sz w:val="24"/>
          <w:szCs w:val="24"/>
        </w:rPr>
        <w:t>3</w:t>
      </w:r>
    </w:p>
    <w:p w14:paraId="16BF1B37" w14:textId="77777777" w:rsidR="009554A2" w:rsidRPr="003B1BBC" w:rsidRDefault="009554A2" w:rsidP="00C80B79">
      <w:pPr>
        <w:rPr>
          <w:rFonts w:cstheme="minorHAnsi"/>
          <w:sz w:val="24"/>
          <w:szCs w:val="24"/>
        </w:rPr>
      </w:pPr>
    </w:p>
    <w:p w14:paraId="4C0EF2AE" w14:textId="4AF4670F" w:rsidR="00144D32" w:rsidRDefault="00DE3D1F" w:rsidP="0058693E">
      <w:pPr>
        <w:rPr>
          <w:rFonts w:cstheme="minorHAnsi"/>
          <w:b/>
          <w:bCs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3B1BBC">
        <w:rPr>
          <w:rFonts w:cstheme="minorHAnsi"/>
          <w:b/>
          <w:bCs/>
          <w:sz w:val="24"/>
          <w:szCs w:val="24"/>
          <w:u w:val="single"/>
        </w:rPr>
        <w:t>-</w:t>
      </w:r>
      <w:r w:rsidR="00F75FA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74A2C">
        <w:rPr>
          <w:rFonts w:cstheme="minorHAnsi"/>
          <w:b/>
          <w:bCs/>
          <w:sz w:val="24"/>
          <w:szCs w:val="24"/>
          <w:u w:val="single"/>
        </w:rPr>
        <w:t xml:space="preserve">May, </w:t>
      </w:r>
      <w:r w:rsidR="00775EDA">
        <w:rPr>
          <w:rFonts w:cstheme="minorHAnsi"/>
          <w:b/>
          <w:bCs/>
          <w:sz w:val="24"/>
          <w:szCs w:val="24"/>
          <w:u w:val="single"/>
        </w:rPr>
        <w:t>June</w:t>
      </w:r>
      <w:r w:rsidR="00F75FAA">
        <w:rPr>
          <w:rFonts w:cstheme="minorHAnsi"/>
          <w:b/>
          <w:bCs/>
          <w:sz w:val="24"/>
          <w:szCs w:val="24"/>
          <w:u w:val="single"/>
        </w:rPr>
        <w:t xml:space="preserve"> 2025</w:t>
      </w:r>
      <w:r w:rsidR="00144D32" w:rsidRPr="00144D32">
        <w:rPr>
          <w:rFonts w:cstheme="minorHAnsi"/>
          <w:b/>
          <w:bCs/>
          <w:sz w:val="24"/>
          <w:szCs w:val="24"/>
        </w:rPr>
        <w:tab/>
      </w:r>
    </w:p>
    <w:p w14:paraId="1509BB84" w14:textId="3309B55E" w:rsidR="00654DBC" w:rsidRPr="003B1BBC" w:rsidRDefault="00DE3D1F" w:rsidP="003112A0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BA23EF" w:rsidRPr="003B1BBC">
        <w:rPr>
          <w:rFonts w:cstheme="minorHAnsi"/>
          <w:b/>
          <w:bCs/>
          <w:sz w:val="24"/>
          <w:szCs w:val="24"/>
        </w:rPr>
        <w:t>:</w:t>
      </w:r>
      <w:r w:rsidR="005F2AA4" w:rsidRPr="003B1BBC">
        <w:rPr>
          <w:rFonts w:cstheme="minorHAnsi"/>
          <w:sz w:val="24"/>
          <w:szCs w:val="24"/>
        </w:rPr>
        <w:t xml:space="preserve"> </w:t>
      </w:r>
      <w:r w:rsidR="00506958">
        <w:rPr>
          <w:rFonts w:cstheme="minorHAnsi"/>
          <w:sz w:val="24"/>
          <w:szCs w:val="24"/>
        </w:rPr>
        <w:t xml:space="preserve">We </w:t>
      </w:r>
      <w:r w:rsidR="003112A0">
        <w:rPr>
          <w:rFonts w:cstheme="minorHAnsi"/>
          <w:sz w:val="24"/>
          <w:szCs w:val="24"/>
        </w:rPr>
        <w:t>will wait to accept</w:t>
      </w:r>
      <w:r w:rsidR="00506958">
        <w:rPr>
          <w:rFonts w:cstheme="minorHAnsi"/>
          <w:sz w:val="24"/>
          <w:szCs w:val="24"/>
        </w:rPr>
        <w:t xml:space="preserve"> in September when we have a better turnout. E</w:t>
      </w:r>
      <w:r w:rsidR="00345911">
        <w:rPr>
          <w:rFonts w:cstheme="minorHAnsi"/>
          <w:sz w:val="24"/>
          <w:szCs w:val="24"/>
        </w:rPr>
        <w:t>lig</w:t>
      </w:r>
      <w:r w:rsidR="00506958">
        <w:rPr>
          <w:rFonts w:cstheme="minorHAnsi"/>
          <w:sz w:val="24"/>
          <w:szCs w:val="24"/>
        </w:rPr>
        <w:t xml:space="preserve">ible </w:t>
      </w:r>
      <w:r w:rsidR="00345911">
        <w:rPr>
          <w:rFonts w:cstheme="minorHAnsi"/>
          <w:sz w:val="24"/>
          <w:szCs w:val="24"/>
        </w:rPr>
        <w:t xml:space="preserve">voters </w:t>
      </w:r>
      <w:r w:rsidR="00326E5C">
        <w:rPr>
          <w:rFonts w:cstheme="minorHAnsi"/>
          <w:sz w:val="24"/>
          <w:szCs w:val="24"/>
        </w:rPr>
        <w:t>are to</w:t>
      </w:r>
      <w:r w:rsidR="00345911">
        <w:rPr>
          <w:rFonts w:cstheme="minorHAnsi"/>
          <w:sz w:val="24"/>
          <w:szCs w:val="24"/>
        </w:rPr>
        <w:t xml:space="preserve"> be clarified </w:t>
      </w:r>
      <w:r w:rsidR="00506958">
        <w:rPr>
          <w:rFonts w:cstheme="minorHAnsi"/>
          <w:sz w:val="24"/>
          <w:szCs w:val="24"/>
        </w:rPr>
        <w:t xml:space="preserve">based on </w:t>
      </w:r>
      <w:r w:rsidR="00F21160">
        <w:rPr>
          <w:rFonts w:cstheme="minorHAnsi"/>
          <w:sz w:val="24"/>
          <w:szCs w:val="24"/>
        </w:rPr>
        <w:t>attendance and</w:t>
      </w:r>
      <w:r w:rsidR="00506958">
        <w:rPr>
          <w:rFonts w:cstheme="minorHAnsi"/>
          <w:sz w:val="24"/>
          <w:szCs w:val="24"/>
        </w:rPr>
        <w:t xml:space="preserve"> eligibility date.</w:t>
      </w:r>
    </w:p>
    <w:p w14:paraId="2F0E6025" w14:textId="1F27BE39" w:rsidR="00DE3D1F" w:rsidRPr="003B1BBC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3B1BBC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38C9D9B0" w:rsidR="00491B82" w:rsidRDefault="00DE3D1F" w:rsidP="00491B82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Discussion</w:t>
      </w:r>
      <w:r w:rsidR="00FA5D6D" w:rsidRPr="003B1BBC">
        <w:rPr>
          <w:rFonts w:cstheme="minorHAnsi"/>
          <w:b/>
          <w:bCs/>
          <w:sz w:val="24"/>
          <w:szCs w:val="24"/>
        </w:rPr>
        <w:t>:</w:t>
      </w:r>
      <w:r w:rsidR="00FA5D6D" w:rsidRPr="003B1BBC">
        <w:rPr>
          <w:rFonts w:cstheme="minorHAnsi"/>
          <w:sz w:val="24"/>
          <w:szCs w:val="24"/>
        </w:rPr>
        <w:t xml:space="preserve"> </w:t>
      </w:r>
      <w:r w:rsidR="00506958">
        <w:rPr>
          <w:rFonts w:cstheme="minorHAnsi"/>
          <w:sz w:val="24"/>
          <w:szCs w:val="24"/>
        </w:rPr>
        <w:t>R</w:t>
      </w:r>
      <w:r w:rsidR="003112A0">
        <w:rPr>
          <w:rFonts w:cstheme="minorHAnsi"/>
          <w:sz w:val="24"/>
          <w:szCs w:val="24"/>
        </w:rPr>
        <w:t>eviewed</w:t>
      </w:r>
      <w:r w:rsidR="00506958">
        <w:rPr>
          <w:rFonts w:cstheme="minorHAnsi"/>
          <w:sz w:val="24"/>
          <w:szCs w:val="24"/>
        </w:rPr>
        <w:t xml:space="preserve"> the</w:t>
      </w:r>
      <w:r w:rsidR="003112A0">
        <w:rPr>
          <w:rFonts w:cstheme="minorHAnsi"/>
          <w:sz w:val="24"/>
          <w:szCs w:val="24"/>
        </w:rPr>
        <w:t xml:space="preserve"> process with Sam, </w:t>
      </w:r>
      <w:r w:rsidR="00775EDA">
        <w:rPr>
          <w:rFonts w:cstheme="minorHAnsi"/>
          <w:sz w:val="24"/>
          <w:szCs w:val="24"/>
        </w:rPr>
        <w:t>T</w:t>
      </w:r>
      <w:r w:rsidR="003112A0">
        <w:rPr>
          <w:rFonts w:cstheme="minorHAnsi"/>
          <w:sz w:val="24"/>
          <w:szCs w:val="24"/>
        </w:rPr>
        <w:t>om, Jess explaining budget from current</w:t>
      </w:r>
      <w:r w:rsidR="00506958">
        <w:rPr>
          <w:rFonts w:cstheme="minorHAnsi"/>
          <w:sz w:val="24"/>
          <w:szCs w:val="24"/>
        </w:rPr>
        <w:t xml:space="preserve"> fiscal year 10/1/2024-9/30/2025</w:t>
      </w:r>
      <w:r w:rsidR="003112A0">
        <w:rPr>
          <w:rFonts w:cstheme="minorHAnsi"/>
          <w:sz w:val="24"/>
          <w:szCs w:val="24"/>
        </w:rPr>
        <w:t xml:space="preserve"> </w:t>
      </w:r>
      <w:r w:rsidR="00506958">
        <w:rPr>
          <w:rFonts w:cstheme="minorHAnsi"/>
          <w:sz w:val="24"/>
          <w:szCs w:val="24"/>
        </w:rPr>
        <w:t>and showed the budget estimate</w:t>
      </w:r>
      <w:r w:rsidR="003112A0">
        <w:rPr>
          <w:rFonts w:cstheme="minorHAnsi"/>
          <w:sz w:val="24"/>
          <w:szCs w:val="24"/>
        </w:rPr>
        <w:t xml:space="preserve"> </w:t>
      </w:r>
      <w:r w:rsidR="00506958">
        <w:rPr>
          <w:rFonts w:cstheme="minorHAnsi"/>
          <w:sz w:val="24"/>
          <w:szCs w:val="24"/>
        </w:rPr>
        <w:t>for the next fiscal year.</w:t>
      </w:r>
      <w:r w:rsidR="00326E5C">
        <w:rPr>
          <w:rFonts w:cstheme="minorHAnsi"/>
          <w:sz w:val="24"/>
          <w:szCs w:val="24"/>
        </w:rPr>
        <w:t xml:space="preserve"> We</w:t>
      </w:r>
      <w:r w:rsidR="00506958">
        <w:rPr>
          <w:rFonts w:cstheme="minorHAnsi"/>
          <w:sz w:val="24"/>
          <w:szCs w:val="24"/>
        </w:rPr>
        <w:t xml:space="preserve"> </w:t>
      </w:r>
      <w:r w:rsidR="00326E5C">
        <w:rPr>
          <w:rFonts w:cstheme="minorHAnsi"/>
          <w:sz w:val="24"/>
          <w:szCs w:val="24"/>
        </w:rPr>
        <w:t>e</w:t>
      </w:r>
      <w:r w:rsidR="00506958">
        <w:rPr>
          <w:rFonts w:cstheme="minorHAnsi"/>
          <w:sz w:val="24"/>
          <w:szCs w:val="24"/>
        </w:rPr>
        <w:t>xplained how the</w:t>
      </w:r>
      <w:r w:rsidR="003112A0">
        <w:rPr>
          <w:rFonts w:cstheme="minorHAnsi"/>
          <w:sz w:val="24"/>
          <w:szCs w:val="24"/>
        </w:rPr>
        <w:t xml:space="preserve"> budget unused funds</w:t>
      </w:r>
      <w:r w:rsidR="00506958">
        <w:rPr>
          <w:rFonts w:cstheme="minorHAnsi"/>
          <w:sz w:val="24"/>
          <w:szCs w:val="24"/>
        </w:rPr>
        <w:t xml:space="preserve"> can either go </w:t>
      </w:r>
      <w:r w:rsidR="00F21160">
        <w:rPr>
          <w:rFonts w:cstheme="minorHAnsi"/>
          <w:sz w:val="24"/>
          <w:szCs w:val="24"/>
        </w:rPr>
        <w:t>unused,</w:t>
      </w:r>
      <w:r w:rsidR="00506958">
        <w:rPr>
          <w:rFonts w:cstheme="minorHAnsi"/>
          <w:sz w:val="24"/>
          <w:szCs w:val="24"/>
        </w:rPr>
        <w:t xml:space="preserve"> which means </w:t>
      </w:r>
      <w:r w:rsidR="00326E5C">
        <w:rPr>
          <w:rFonts w:cstheme="minorHAnsi"/>
          <w:sz w:val="24"/>
          <w:szCs w:val="24"/>
        </w:rPr>
        <w:t>they go</w:t>
      </w:r>
      <w:r w:rsidR="00506958">
        <w:rPr>
          <w:rFonts w:cstheme="minorHAnsi"/>
          <w:sz w:val="24"/>
          <w:szCs w:val="24"/>
        </w:rPr>
        <w:t xml:space="preserve"> back t</w:t>
      </w:r>
      <w:r w:rsidR="00311CB7">
        <w:rPr>
          <w:rFonts w:cstheme="minorHAnsi"/>
          <w:sz w:val="24"/>
          <w:szCs w:val="24"/>
        </w:rPr>
        <w:t xml:space="preserve">o the federal </w:t>
      </w:r>
      <w:r w:rsidR="00326E5C">
        <w:rPr>
          <w:rFonts w:cstheme="minorHAnsi"/>
          <w:sz w:val="24"/>
          <w:szCs w:val="24"/>
        </w:rPr>
        <w:t>government,</w:t>
      </w:r>
      <w:r w:rsidR="00311CB7">
        <w:rPr>
          <w:rFonts w:cstheme="minorHAnsi"/>
          <w:sz w:val="24"/>
          <w:szCs w:val="24"/>
        </w:rPr>
        <w:t xml:space="preserve"> or we can change our contracts so the un</w:t>
      </w:r>
      <w:r w:rsidR="003112A0">
        <w:rPr>
          <w:rFonts w:cstheme="minorHAnsi"/>
          <w:sz w:val="24"/>
          <w:szCs w:val="24"/>
        </w:rPr>
        <w:t>used</w:t>
      </w:r>
      <w:r w:rsidR="00311CB7">
        <w:rPr>
          <w:rFonts w:cstheme="minorHAnsi"/>
          <w:sz w:val="24"/>
          <w:szCs w:val="24"/>
        </w:rPr>
        <w:t xml:space="preserve"> funds can be used</w:t>
      </w:r>
      <w:r w:rsidR="003112A0">
        <w:rPr>
          <w:rFonts w:cstheme="minorHAnsi"/>
          <w:sz w:val="24"/>
          <w:szCs w:val="24"/>
        </w:rPr>
        <w:t xml:space="preserve"> for </w:t>
      </w:r>
      <w:r w:rsidR="00311CB7">
        <w:rPr>
          <w:rFonts w:cstheme="minorHAnsi"/>
          <w:sz w:val="24"/>
          <w:szCs w:val="24"/>
        </w:rPr>
        <w:t>T</w:t>
      </w:r>
      <w:r w:rsidR="009A2579">
        <w:rPr>
          <w:rFonts w:cstheme="minorHAnsi"/>
          <w:sz w:val="24"/>
          <w:szCs w:val="24"/>
        </w:rPr>
        <w:t xml:space="preserve">itle </w:t>
      </w:r>
      <w:r w:rsidR="000D5AEB">
        <w:rPr>
          <w:rFonts w:cstheme="minorHAnsi"/>
          <w:sz w:val="24"/>
          <w:szCs w:val="24"/>
        </w:rPr>
        <w:t>7-part</w:t>
      </w:r>
      <w:r w:rsidR="009A2579">
        <w:rPr>
          <w:rFonts w:cstheme="minorHAnsi"/>
          <w:sz w:val="24"/>
          <w:szCs w:val="24"/>
        </w:rPr>
        <w:t xml:space="preserve"> B grant program</w:t>
      </w:r>
      <w:r w:rsidR="003112A0">
        <w:rPr>
          <w:rFonts w:cstheme="minorHAnsi"/>
          <w:sz w:val="24"/>
          <w:szCs w:val="24"/>
        </w:rPr>
        <w:t xml:space="preserve"> client</w:t>
      </w:r>
      <w:r w:rsidR="00311CB7">
        <w:rPr>
          <w:rFonts w:cstheme="minorHAnsi"/>
          <w:sz w:val="24"/>
          <w:szCs w:val="24"/>
        </w:rPr>
        <w:t>’</w:t>
      </w:r>
      <w:r w:rsidR="003112A0">
        <w:rPr>
          <w:rFonts w:cstheme="minorHAnsi"/>
          <w:sz w:val="24"/>
          <w:szCs w:val="24"/>
        </w:rPr>
        <w:t>s needs</w:t>
      </w:r>
      <w:r w:rsidR="00311CB7">
        <w:rPr>
          <w:rFonts w:cstheme="minorHAnsi"/>
          <w:sz w:val="24"/>
          <w:szCs w:val="24"/>
        </w:rPr>
        <w:t>.</w:t>
      </w:r>
      <w:r w:rsidR="009A2579">
        <w:rPr>
          <w:rFonts w:cstheme="minorHAnsi"/>
          <w:sz w:val="24"/>
          <w:szCs w:val="24"/>
        </w:rPr>
        <w:t xml:space="preserve"> Some examples of the wait list items are medical equipment not otherwise covered, home modifications and personal care services.</w:t>
      </w:r>
      <w:r w:rsidR="00326E5C">
        <w:rPr>
          <w:rFonts w:cstheme="minorHAnsi"/>
          <w:sz w:val="24"/>
          <w:szCs w:val="24"/>
        </w:rPr>
        <w:t xml:space="preserve"> This </w:t>
      </w:r>
      <w:r w:rsidR="009A2579">
        <w:rPr>
          <w:rFonts w:cstheme="minorHAnsi"/>
          <w:sz w:val="24"/>
          <w:szCs w:val="24"/>
        </w:rPr>
        <w:t>contract change</w:t>
      </w:r>
      <w:r w:rsidR="000D5AEB">
        <w:rPr>
          <w:rFonts w:cstheme="minorHAnsi"/>
          <w:sz w:val="24"/>
          <w:szCs w:val="24"/>
        </w:rPr>
        <w:t xml:space="preserve"> between the DSE-VR and SILC </w:t>
      </w:r>
      <w:r w:rsidR="00326E5C">
        <w:rPr>
          <w:rFonts w:cstheme="minorHAnsi"/>
          <w:sz w:val="24"/>
          <w:szCs w:val="24"/>
        </w:rPr>
        <w:t>is something that doesn’t require a vote.</w:t>
      </w:r>
      <w:r w:rsidR="00311CB7">
        <w:rPr>
          <w:rFonts w:cstheme="minorHAnsi"/>
          <w:sz w:val="24"/>
          <w:szCs w:val="24"/>
        </w:rPr>
        <w:t xml:space="preserve"> </w:t>
      </w:r>
      <w:r w:rsidR="000D5AEB">
        <w:rPr>
          <w:rFonts w:cstheme="minorHAnsi"/>
          <w:sz w:val="24"/>
          <w:szCs w:val="24"/>
        </w:rPr>
        <w:t xml:space="preserve">There is $20,000 unused that SILC notified Samantha and Tom about. </w:t>
      </w:r>
      <w:r w:rsidR="00311CB7">
        <w:rPr>
          <w:rFonts w:cstheme="minorHAnsi"/>
          <w:sz w:val="24"/>
          <w:szCs w:val="24"/>
        </w:rPr>
        <w:t>S</w:t>
      </w:r>
      <w:r w:rsidR="00345911">
        <w:rPr>
          <w:rFonts w:cstheme="minorHAnsi"/>
          <w:sz w:val="24"/>
          <w:szCs w:val="24"/>
        </w:rPr>
        <w:t>hared</w:t>
      </w:r>
      <w:r w:rsidR="00311CB7">
        <w:rPr>
          <w:rFonts w:cstheme="minorHAnsi"/>
          <w:sz w:val="24"/>
          <w:szCs w:val="24"/>
        </w:rPr>
        <w:t xml:space="preserve"> the</w:t>
      </w:r>
      <w:r w:rsidR="00345911">
        <w:rPr>
          <w:rFonts w:cstheme="minorHAnsi"/>
          <w:sz w:val="24"/>
          <w:szCs w:val="24"/>
        </w:rPr>
        <w:t xml:space="preserve"> current and</w:t>
      </w:r>
      <w:r w:rsidR="00311CB7">
        <w:rPr>
          <w:rFonts w:cstheme="minorHAnsi"/>
          <w:sz w:val="24"/>
          <w:szCs w:val="24"/>
        </w:rPr>
        <w:t xml:space="preserve"> the</w:t>
      </w:r>
      <w:r w:rsidR="00345911">
        <w:rPr>
          <w:rFonts w:cstheme="minorHAnsi"/>
          <w:sz w:val="24"/>
          <w:szCs w:val="24"/>
        </w:rPr>
        <w:t xml:space="preserve"> proposed budget </w:t>
      </w:r>
      <w:r w:rsidR="00775EDA">
        <w:rPr>
          <w:rFonts w:cstheme="minorHAnsi"/>
          <w:sz w:val="24"/>
          <w:szCs w:val="24"/>
        </w:rPr>
        <w:t>on screen.</w:t>
      </w:r>
    </w:p>
    <w:p w14:paraId="6CDAA075" w14:textId="78782A32" w:rsidR="00C071BC" w:rsidRDefault="00C071BC" w:rsidP="00C071BC"/>
    <w:p w14:paraId="6506F8C2" w14:textId="5011C3F3" w:rsidR="00311CB7" w:rsidRPr="003B1BBC" w:rsidRDefault="00311CB7" w:rsidP="00311CB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Presentation from Molly Thompson about Ballot question #1</w:t>
      </w:r>
    </w:p>
    <w:p w14:paraId="49EDFFF7" w14:textId="7F27ABD6" w:rsidR="003112A0" w:rsidRPr="00311CB7" w:rsidRDefault="00311CB7" w:rsidP="00311CB7">
      <w:pPr>
        <w:rPr>
          <w:rFonts w:cstheme="minorHAnsi"/>
          <w:sz w:val="24"/>
          <w:szCs w:val="24"/>
        </w:rPr>
      </w:pPr>
      <w:r w:rsidRPr="00311CB7">
        <w:t>Molly from Disability Rights Maine shared a presentation about</w:t>
      </w:r>
      <w:r w:rsidR="00494C7C">
        <w:t xml:space="preserve"> question #1 on the upcoming </w:t>
      </w:r>
      <w:r w:rsidR="00494C7C" w:rsidRPr="00311CB7">
        <w:rPr>
          <w:rFonts w:cstheme="minorHAnsi"/>
          <w:sz w:val="24"/>
          <w:szCs w:val="24"/>
        </w:rPr>
        <w:t>referendum election</w:t>
      </w:r>
      <w:r w:rsidRPr="00311CB7">
        <w:t xml:space="preserve"> </w:t>
      </w:r>
      <w:r w:rsidR="003112A0" w:rsidRPr="00311CB7">
        <w:rPr>
          <w:rFonts w:cstheme="minorHAnsi"/>
          <w:sz w:val="24"/>
          <w:szCs w:val="24"/>
        </w:rPr>
        <w:t>11/4</w:t>
      </w:r>
      <w:r w:rsidRPr="00311CB7">
        <w:rPr>
          <w:rFonts w:cstheme="minorHAnsi"/>
          <w:sz w:val="24"/>
          <w:szCs w:val="24"/>
        </w:rPr>
        <w:t>/2025</w:t>
      </w:r>
      <w:r w:rsidR="00494C7C">
        <w:rPr>
          <w:rFonts w:cstheme="minorHAnsi"/>
          <w:sz w:val="24"/>
          <w:szCs w:val="24"/>
        </w:rPr>
        <w:t>, “Save Maine’s Absentee Voting”.</w:t>
      </w:r>
      <w:r w:rsidR="0037372A">
        <w:rPr>
          <w:rFonts w:cstheme="minorHAnsi"/>
          <w:sz w:val="24"/>
          <w:szCs w:val="24"/>
        </w:rPr>
        <w:t xml:space="preserve"> </w:t>
      </w:r>
    </w:p>
    <w:p w14:paraId="253936AF" w14:textId="77777777" w:rsidR="003112A0" w:rsidRPr="00311CB7" w:rsidRDefault="003112A0" w:rsidP="004D209B">
      <w:pPr>
        <w:ind w:left="720"/>
        <w:rPr>
          <w:rFonts w:cstheme="minorHAnsi"/>
          <w:sz w:val="24"/>
          <w:szCs w:val="24"/>
        </w:rPr>
      </w:pPr>
    </w:p>
    <w:p w14:paraId="54972335" w14:textId="2F215D84" w:rsidR="00311CB7" w:rsidRPr="003B1BBC" w:rsidRDefault="00311CB7" w:rsidP="00311CB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Review of </w:t>
      </w:r>
      <w:r w:rsidRPr="003B1BBC">
        <w:rPr>
          <w:rFonts w:cstheme="minorHAnsi"/>
          <w:b/>
          <w:bCs/>
          <w:sz w:val="24"/>
          <w:szCs w:val="24"/>
          <w:u w:val="single"/>
        </w:rPr>
        <w:t>National</w:t>
      </w:r>
      <w:r>
        <w:rPr>
          <w:rFonts w:cstheme="minorHAnsi"/>
          <w:b/>
          <w:bCs/>
          <w:sz w:val="24"/>
          <w:szCs w:val="24"/>
          <w:u w:val="single"/>
        </w:rPr>
        <w:t xml:space="preserve"> Counsel on Independent Living Conference NCIL</w:t>
      </w:r>
    </w:p>
    <w:p w14:paraId="4A76D45E" w14:textId="4AD6384D" w:rsidR="008242DD" w:rsidRPr="00345911" w:rsidRDefault="00311CB7" w:rsidP="0077553F">
      <w:pPr>
        <w:rPr>
          <w:rFonts w:cstheme="minorHAnsi"/>
          <w:sz w:val="24"/>
          <w:szCs w:val="24"/>
        </w:rPr>
      </w:pPr>
      <w:r w:rsidRPr="00421F98">
        <w:rPr>
          <w:rFonts w:cstheme="minorHAnsi"/>
          <w:sz w:val="24"/>
          <w:szCs w:val="24"/>
        </w:rPr>
        <w:t>Maine</w:t>
      </w:r>
      <w:r w:rsidR="00421F98">
        <w:rPr>
          <w:rFonts w:cstheme="minorHAnsi"/>
          <w:b/>
          <w:bCs/>
          <w:sz w:val="24"/>
          <w:szCs w:val="24"/>
        </w:rPr>
        <w:t xml:space="preserve"> </w:t>
      </w:r>
      <w:r w:rsidR="00775EDA" w:rsidRPr="00421F98">
        <w:rPr>
          <w:rFonts w:cstheme="minorHAnsi"/>
          <w:sz w:val="24"/>
          <w:szCs w:val="24"/>
        </w:rPr>
        <w:t>SILC</w:t>
      </w:r>
      <w:r w:rsidR="00775EDA">
        <w:rPr>
          <w:rFonts w:cstheme="minorHAnsi"/>
          <w:sz w:val="24"/>
          <w:szCs w:val="24"/>
        </w:rPr>
        <w:t xml:space="preserve"> sent 2 members and </w:t>
      </w:r>
      <w:r w:rsidR="00326E5C">
        <w:rPr>
          <w:rFonts w:cstheme="minorHAnsi"/>
          <w:sz w:val="24"/>
          <w:szCs w:val="24"/>
        </w:rPr>
        <w:t>Alpha One</w:t>
      </w:r>
      <w:r w:rsidR="00775EDA">
        <w:rPr>
          <w:rFonts w:cstheme="minorHAnsi"/>
          <w:sz w:val="24"/>
          <w:szCs w:val="24"/>
        </w:rPr>
        <w:t xml:space="preserve"> sent 4 staff</w:t>
      </w:r>
      <w:r>
        <w:rPr>
          <w:rFonts w:cstheme="minorHAnsi"/>
          <w:sz w:val="24"/>
          <w:szCs w:val="24"/>
        </w:rPr>
        <w:t xml:space="preserve"> to Washington, D.C.</w:t>
      </w:r>
      <w:r w:rsidR="00775EDA">
        <w:rPr>
          <w:rFonts w:cstheme="minorHAnsi"/>
          <w:sz w:val="24"/>
          <w:szCs w:val="24"/>
        </w:rPr>
        <w:t xml:space="preserve"> </w:t>
      </w:r>
      <w:r w:rsidR="008242DD" w:rsidRPr="00345911">
        <w:rPr>
          <w:rFonts w:cstheme="minorHAnsi"/>
          <w:sz w:val="24"/>
          <w:szCs w:val="24"/>
        </w:rPr>
        <w:t>7/21-25, 2025</w:t>
      </w:r>
      <w:r>
        <w:rPr>
          <w:rFonts w:cstheme="minorHAnsi"/>
          <w:sz w:val="24"/>
          <w:szCs w:val="24"/>
        </w:rPr>
        <w:t>.</w:t>
      </w:r>
    </w:p>
    <w:p w14:paraId="38DCDB9B" w14:textId="6B47AD48" w:rsidR="00345911" w:rsidRPr="00345911" w:rsidRDefault="00345911" w:rsidP="0077553F">
      <w:pPr>
        <w:rPr>
          <w:rFonts w:cstheme="minorHAnsi"/>
          <w:sz w:val="24"/>
          <w:szCs w:val="24"/>
        </w:rPr>
      </w:pPr>
      <w:r w:rsidRPr="00345911">
        <w:rPr>
          <w:rFonts w:cstheme="minorHAnsi"/>
          <w:sz w:val="24"/>
          <w:szCs w:val="24"/>
        </w:rPr>
        <w:t>Presentation by Mary and Brendan on workshops</w:t>
      </w:r>
      <w:r w:rsidR="00775EDA">
        <w:rPr>
          <w:rFonts w:cstheme="minorHAnsi"/>
          <w:sz w:val="24"/>
          <w:szCs w:val="24"/>
        </w:rPr>
        <w:t xml:space="preserve"> they attended</w:t>
      </w:r>
      <w:r w:rsidR="00311CB7">
        <w:rPr>
          <w:rFonts w:cstheme="minorHAnsi"/>
          <w:sz w:val="24"/>
          <w:szCs w:val="24"/>
        </w:rPr>
        <w:t xml:space="preserve"> and experiences they had highlighted by Senator Bernie Sanders.</w:t>
      </w:r>
    </w:p>
    <w:p w14:paraId="54CF3213" w14:textId="77777777" w:rsidR="0017698C" w:rsidRPr="0077553F" w:rsidRDefault="0017698C" w:rsidP="0077553F">
      <w:pPr>
        <w:rPr>
          <w:rFonts w:cstheme="minorHAnsi"/>
          <w:sz w:val="24"/>
          <w:szCs w:val="24"/>
        </w:rPr>
      </w:pPr>
    </w:p>
    <w:p w14:paraId="26F9A56D" w14:textId="6F0F0FE5" w:rsidR="00A02143" w:rsidRPr="00EA399C" w:rsidRDefault="001226DF" w:rsidP="001226DF">
      <w:pPr>
        <w:rPr>
          <w:rFonts w:cstheme="minorHAnsi"/>
          <w:b/>
          <w:bCs/>
          <w:sz w:val="24"/>
          <w:szCs w:val="24"/>
          <w:u w:val="single"/>
        </w:rPr>
      </w:pPr>
      <w:r w:rsidRPr="00EA399C">
        <w:rPr>
          <w:rFonts w:cstheme="minorHAnsi"/>
          <w:b/>
          <w:bCs/>
          <w:sz w:val="24"/>
          <w:szCs w:val="24"/>
          <w:u w:val="single"/>
        </w:rPr>
        <w:t xml:space="preserve">State Plan (SPIL) Review-Diane </w:t>
      </w:r>
      <w:r w:rsidR="00EA399C" w:rsidRPr="00EA399C">
        <w:rPr>
          <w:rFonts w:cstheme="minorHAnsi"/>
          <w:b/>
          <w:bCs/>
          <w:sz w:val="24"/>
          <w:szCs w:val="24"/>
          <w:u w:val="single"/>
        </w:rPr>
        <w:t>Frigon</w:t>
      </w:r>
    </w:p>
    <w:p w14:paraId="3EAE2657" w14:textId="50420E11" w:rsidR="000E31AD" w:rsidRDefault="00775EDA" w:rsidP="00A02143">
      <w:pPr>
        <w:rPr>
          <w:rFonts w:cstheme="minorHAnsi"/>
          <w:sz w:val="24"/>
          <w:szCs w:val="24"/>
        </w:rPr>
      </w:pPr>
      <w:r>
        <w:rPr>
          <w:rFonts w:ascii="Arial" w:hAnsi="Arial" w:cs="Arial"/>
        </w:rPr>
        <w:t xml:space="preserve">No review </w:t>
      </w:r>
      <w:r w:rsidR="00345911">
        <w:rPr>
          <w:rFonts w:ascii="Arial" w:hAnsi="Arial" w:cs="Arial"/>
        </w:rPr>
        <w:t>this month</w:t>
      </w:r>
      <w:r>
        <w:rPr>
          <w:rFonts w:ascii="Arial" w:hAnsi="Arial" w:cs="Arial"/>
        </w:rPr>
        <w:t xml:space="preserve"> due to time constraints.</w:t>
      </w:r>
    </w:p>
    <w:p w14:paraId="6F7CA303" w14:textId="77777777" w:rsidR="000E31AD" w:rsidRDefault="000E31AD" w:rsidP="00A02143">
      <w:pPr>
        <w:rPr>
          <w:rFonts w:cstheme="minorHAnsi"/>
          <w:b/>
          <w:bCs/>
          <w:sz w:val="24"/>
          <w:szCs w:val="24"/>
          <w:u w:val="single"/>
        </w:rPr>
      </w:pPr>
    </w:p>
    <w:p w14:paraId="728329C1" w14:textId="191B781D" w:rsidR="00EB4B9A" w:rsidRPr="00775EDA" w:rsidRDefault="00A02143" w:rsidP="00EB4B9A">
      <w:pPr>
        <w:rPr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 xml:space="preserve">Alpha One </w:t>
      </w:r>
      <w:r w:rsidR="001226DF">
        <w:rPr>
          <w:rFonts w:cstheme="minorHAnsi"/>
          <w:b/>
          <w:bCs/>
          <w:sz w:val="24"/>
          <w:szCs w:val="24"/>
          <w:u w:val="single"/>
        </w:rPr>
        <w:t xml:space="preserve">(CIL) </w:t>
      </w:r>
      <w:r w:rsidRPr="003B1BBC">
        <w:rPr>
          <w:rFonts w:cstheme="minorHAnsi"/>
          <w:b/>
          <w:bCs/>
          <w:sz w:val="24"/>
          <w:szCs w:val="24"/>
          <w:u w:val="single"/>
        </w:rPr>
        <w:t>Update</w:t>
      </w:r>
      <w:r w:rsidR="006F2915" w:rsidRPr="003B1BBC">
        <w:rPr>
          <w:rFonts w:cstheme="minorHAnsi"/>
          <w:b/>
          <w:bCs/>
          <w:sz w:val="24"/>
          <w:szCs w:val="24"/>
          <w:u w:val="single"/>
        </w:rPr>
        <w:t>-</w:t>
      </w:r>
      <w:r w:rsidR="00775ED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75EDA" w:rsidRPr="00775EDA">
        <w:rPr>
          <w:rFonts w:cstheme="minorHAnsi"/>
          <w:sz w:val="24"/>
          <w:szCs w:val="24"/>
        </w:rPr>
        <w:t>No info to share this month.</w:t>
      </w:r>
    </w:p>
    <w:p w14:paraId="3E12E3A0" w14:textId="77777777" w:rsidR="00F74A2C" w:rsidRDefault="00F74A2C" w:rsidP="00AC48DE">
      <w:pPr>
        <w:rPr>
          <w:rFonts w:cstheme="minorHAnsi"/>
          <w:sz w:val="24"/>
          <w:szCs w:val="24"/>
        </w:rPr>
      </w:pPr>
    </w:p>
    <w:p w14:paraId="7EDA7E78" w14:textId="00119878" w:rsidR="00AC48DE" w:rsidRPr="003B1BBC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17D46E2D" w14:textId="7AFABBC8" w:rsidR="006806D7" w:rsidRPr="003B1BBC" w:rsidRDefault="00EA399C" w:rsidP="00317213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Standing</w:t>
      </w:r>
      <w:r w:rsidR="006806D7" w:rsidRPr="003B1BBC">
        <w:rPr>
          <w:rFonts w:cstheme="minorHAnsi"/>
          <w:b/>
          <w:bCs/>
          <w:sz w:val="24"/>
          <w:szCs w:val="24"/>
        </w:rPr>
        <w:t xml:space="preserve"> Committees:</w:t>
      </w:r>
    </w:p>
    <w:p w14:paraId="002F64C9" w14:textId="7EDB4883" w:rsidR="00973422" w:rsidRPr="00211113" w:rsidRDefault="008F0F4B" w:rsidP="002E7956">
      <w:pPr>
        <w:pStyle w:val="ListParagraph"/>
        <w:numPr>
          <w:ilvl w:val="0"/>
          <w:numId w:val="25"/>
        </w:numPr>
      </w:pPr>
      <w:r w:rsidRPr="001111B7">
        <w:rPr>
          <w:rFonts w:cstheme="minorHAnsi"/>
          <w:b/>
          <w:bCs/>
          <w:sz w:val="24"/>
          <w:szCs w:val="24"/>
        </w:rPr>
        <w:t>Membership Committee</w:t>
      </w:r>
      <w:r w:rsidR="001E5709" w:rsidRPr="001111B7">
        <w:rPr>
          <w:rFonts w:cstheme="minorHAnsi"/>
          <w:b/>
          <w:bCs/>
          <w:sz w:val="24"/>
          <w:szCs w:val="24"/>
        </w:rPr>
        <w:t xml:space="preserve"> (Jessica</w:t>
      </w:r>
      <w:r w:rsidR="00EA399C" w:rsidRPr="001111B7">
        <w:rPr>
          <w:rFonts w:cstheme="minorHAnsi"/>
          <w:b/>
          <w:bCs/>
          <w:sz w:val="24"/>
          <w:szCs w:val="24"/>
        </w:rPr>
        <w:t xml:space="preserve"> and Diane</w:t>
      </w:r>
      <w:r w:rsidR="001E5709" w:rsidRPr="001111B7">
        <w:rPr>
          <w:rFonts w:cstheme="minorHAnsi"/>
          <w:b/>
          <w:bCs/>
          <w:sz w:val="24"/>
          <w:szCs w:val="24"/>
        </w:rPr>
        <w:t>)</w:t>
      </w:r>
      <w:r w:rsidR="00D55E54" w:rsidRPr="001111B7">
        <w:rPr>
          <w:rFonts w:cstheme="minorHAnsi"/>
          <w:b/>
          <w:bCs/>
          <w:sz w:val="24"/>
          <w:szCs w:val="24"/>
        </w:rPr>
        <w:t xml:space="preserve">: </w:t>
      </w:r>
      <w:r w:rsidR="00311CB7" w:rsidRPr="00311CB7">
        <w:rPr>
          <w:rFonts w:cstheme="minorHAnsi"/>
          <w:sz w:val="24"/>
          <w:szCs w:val="24"/>
        </w:rPr>
        <w:t>no meetings</w:t>
      </w:r>
      <w:r w:rsidR="00311CB7">
        <w:rPr>
          <w:rFonts w:cstheme="minorHAnsi"/>
          <w:b/>
          <w:bCs/>
          <w:sz w:val="24"/>
          <w:szCs w:val="24"/>
        </w:rPr>
        <w:t xml:space="preserve">, </w:t>
      </w:r>
      <w:r w:rsidR="00775EDA" w:rsidRPr="00F32161">
        <w:rPr>
          <w:rFonts w:cstheme="minorHAnsi"/>
          <w:sz w:val="24"/>
          <w:szCs w:val="24"/>
        </w:rPr>
        <w:t>8</w:t>
      </w:r>
      <w:r w:rsidR="00775EDA">
        <w:rPr>
          <w:rFonts w:cstheme="minorHAnsi"/>
          <w:b/>
          <w:bCs/>
          <w:sz w:val="24"/>
          <w:szCs w:val="24"/>
        </w:rPr>
        <w:t xml:space="preserve"> </w:t>
      </w:r>
      <w:r w:rsidR="00345911" w:rsidRPr="00345911">
        <w:rPr>
          <w:rFonts w:cstheme="minorHAnsi"/>
          <w:sz w:val="24"/>
          <w:szCs w:val="24"/>
        </w:rPr>
        <w:t xml:space="preserve">new </w:t>
      </w:r>
      <w:r w:rsidR="00775EDA">
        <w:rPr>
          <w:rFonts w:cstheme="minorHAnsi"/>
          <w:sz w:val="24"/>
          <w:szCs w:val="24"/>
        </w:rPr>
        <w:t>SILC members</w:t>
      </w:r>
      <w:r w:rsidR="00345911" w:rsidRPr="00345911">
        <w:rPr>
          <w:rFonts w:cstheme="minorHAnsi"/>
          <w:sz w:val="24"/>
          <w:szCs w:val="24"/>
        </w:rPr>
        <w:t xml:space="preserve"> appointe</w:t>
      </w:r>
      <w:r w:rsidR="00775EDA">
        <w:rPr>
          <w:rFonts w:cstheme="minorHAnsi"/>
          <w:sz w:val="24"/>
          <w:szCs w:val="24"/>
        </w:rPr>
        <w:t>d</w:t>
      </w:r>
      <w:r w:rsidR="00311CB7">
        <w:rPr>
          <w:rFonts w:cstheme="minorHAnsi"/>
          <w:sz w:val="24"/>
          <w:szCs w:val="24"/>
        </w:rPr>
        <w:t xml:space="preserve"> on</w:t>
      </w:r>
      <w:r w:rsidR="00F32161">
        <w:rPr>
          <w:rFonts w:cstheme="minorHAnsi"/>
          <w:sz w:val="24"/>
          <w:szCs w:val="24"/>
        </w:rPr>
        <w:t xml:space="preserve"> 8/21/2025</w:t>
      </w:r>
      <w:r w:rsidR="00326E5C">
        <w:rPr>
          <w:rFonts w:cstheme="minorHAnsi"/>
          <w:sz w:val="24"/>
          <w:szCs w:val="24"/>
        </w:rPr>
        <w:t>, phone calls to the state house seemed to speed up the process</w:t>
      </w:r>
    </w:p>
    <w:p w14:paraId="5BF78CF4" w14:textId="389E2E31" w:rsidR="00B24F27" w:rsidRPr="00345911" w:rsidRDefault="00B24F27" w:rsidP="001C4037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973422">
        <w:rPr>
          <w:rFonts w:cstheme="minorHAnsi"/>
          <w:b/>
          <w:bCs/>
          <w:sz w:val="24"/>
          <w:szCs w:val="24"/>
        </w:rPr>
        <w:t>Executive Committee</w:t>
      </w:r>
      <w:r w:rsidR="00345911">
        <w:rPr>
          <w:rFonts w:cstheme="minorHAnsi"/>
          <w:b/>
          <w:bCs/>
          <w:sz w:val="24"/>
          <w:szCs w:val="24"/>
        </w:rPr>
        <w:t xml:space="preserve"> </w:t>
      </w:r>
      <w:r w:rsidR="00345911" w:rsidRPr="00345911">
        <w:rPr>
          <w:rFonts w:cstheme="minorHAnsi"/>
          <w:sz w:val="24"/>
          <w:szCs w:val="24"/>
        </w:rPr>
        <w:t>no mtgs</w:t>
      </w:r>
      <w:r w:rsidR="00F32161">
        <w:rPr>
          <w:rFonts w:cstheme="minorHAnsi"/>
          <w:sz w:val="24"/>
          <w:szCs w:val="24"/>
        </w:rPr>
        <w:t xml:space="preserve"> to report</w:t>
      </w:r>
    </w:p>
    <w:p w14:paraId="0FC7DD94" w14:textId="2E77EF3D" w:rsidR="00F13994" w:rsidRPr="00345911" w:rsidRDefault="00F13994" w:rsidP="00F13994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 xml:space="preserve">MORE Committee- Maine Outdoor Recreation </w:t>
      </w:r>
      <w:r w:rsidR="00326E5C">
        <w:rPr>
          <w:rFonts w:cstheme="minorHAnsi"/>
          <w:b/>
          <w:bCs/>
          <w:sz w:val="24"/>
          <w:szCs w:val="24"/>
        </w:rPr>
        <w:t>for Everyone</w:t>
      </w:r>
      <w:r>
        <w:rPr>
          <w:rFonts w:cstheme="minorHAnsi"/>
          <w:b/>
          <w:bCs/>
          <w:sz w:val="24"/>
          <w:szCs w:val="24"/>
        </w:rPr>
        <w:t xml:space="preserve"> (Diane, Mary, Jill Johanning</w:t>
      </w:r>
      <w:r w:rsidR="000D6B13">
        <w:rPr>
          <w:rFonts w:cstheme="minorHAnsi"/>
          <w:b/>
          <w:bCs/>
          <w:sz w:val="24"/>
          <w:szCs w:val="24"/>
        </w:rPr>
        <w:t>, Jason Angel</w:t>
      </w:r>
      <w:r>
        <w:rPr>
          <w:rFonts w:cstheme="minorHAnsi"/>
          <w:b/>
          <w:bCs/>
          <w:sz w:val="24"/>
          <w:szCs w:val="24"/>
        </w:rPr>
        <w:t>)</w:t>
      </w:r>
      <w:r w:rsidR="00326E5C">
        <w:rPr>
          <w:rFonts w:cstheme="minorHAnsi"/>
          <w:b/>
          <w:bCs/>
          <w:sz w:val="24"/>
          <w:szCs w:val="24"/>
        </w:rPr>
        <w:t xml:space="preserve">: </w:t>
      </w:r>
      <w:r w:rsidR="00326E5C" w:rsidRPr="00326E5C">
        <w:rPr>
          <w:rFonts w:cstheme="minorHAnsi"/>
          <w:sz w:val="24"/>
          <w:szCs w:val="24"/>
        </w:rPr>
        <w:t>Letter</w:t>
      </w:r>
      <w:r w:rsidR="00345911" w:rsidRPr="00345911">
        <w:rPr>
          <w:rFonts w:cstheme="minorHAnsi"/>
          <w:sz w:val="24"/>
          <w:szCs w:val="24"/>
        </w:rPr>
        <w:t xml:space="preserve"> to legislators being tweaked to make the logo header screen reader accessible</w:t>
      </w:r>
      <w:r w:rsidR="00326E5C">
        <w:rPr>
          <w:rFonts w:cstheme="minorHAnsi"/>
          <w:sz w:val="24"/>
          <w:szCs w:val="24"/>
        </w:rPr>
        <w:t>.</w:t>
      </w:r>
    </w:p>
    <w:p w14:paraId="702924CE" w14:textId="77777777" w:rsidR="000D6B13" w:rsidRPr="00AE4687" w:rsidRDefault="000D6B13" w:rsidP="00C9383B">
      <w:pPr>
        <w:pStyle w:val="ListParagraph"/>
        <w:ind w:left="1440"/>
        <w:rPr>
          <w:sz w:val="24"/>
          <w:szCs w:val="24"/>
        </w:rPr>
      </w:pPr>
    </w:p>
    <w:p w14:paraId="7EE6135A" w14:textId="1B1712C5" w:rsidR="00F13994" w:rsidRPr="00F13994" w:rsidRDefault="00F13994" w:rsidP="00C9383B">
      <w:pPr>
        <w:pStyle w:val="ListParagraph"/>
        <w:ind w:left="1440"/>
        <w:rPr>
          <w:b/>
          <w:bCs/>
          <w:sz w:val="24"/>
          <w:szCs w:val="24"/>
          <w:u w:val="single"/>
        </w:rPr>
      </w:pPr>
      <w:r w:rsidRPr="00F13994">
        <w:rPr>
          <w:b/>
          <w:bCs/>
          <w:sz w:val="24"/>
          <w:szCs w:val="24"/>
          <w:u w:val="single"/>
        </w:rPr>
        <w:t>Collaboration Updates</w:t>
      </w:r>
    </w:p>
    <w:p w14:paraId="28ABAEDE" w14:textId="56EB8A31" w:rsidR="00C758A8" w:rsidRPr="00345911" w:rsidRDefault="008F0F4B" w:rsidP="00973422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24F27">
        <w:rPr>
          <w:rFonts w:cstheme="minorHAnsi"/>
          <w:b/>
          <w:bCs/>
          <w:sz w:val="24"/>
          <w:szCs w:val="24"/>
        </w:rPr>
        <w:t>Acquired Brain Injury Advisory Council</w:t>
      </w:r>
      <w:r w:rsidR="00E77D87">
        <w:rPr>
          <w:rFonts w:cstheme="minorHAnsi"/>
          <w:b/>
          <w:bCs/>
          <w:sz w:val="24"/>
          <w:szCs w:val="24"/>
        </w:rPr>
        <w:t>:</w:t>
      </w:r>
      <w:r w:rsidR="00B24F27" w:rsidRPr="00B24F27">
        <w:rPr>
          <w:rFonts w:cstheme="minorHAnsi"/>
          <w:b/>
          <w:bCs/>
          <w:sz w:val="24"/>
          <w:szCs w:val="24"/>
        </w:rPr>
        <w:t xml:space="preserve"> </w:t>
      </w:r>
      <w:r w:rsidR="00345911" w:rsidRPr="00345911">
        <w:rPr>
          <w:rFonts w:cstheme="minorHAnsi"/>
          <w:sz w:val="24"/>
          <w:szCs w:val="24"/>
        </w:rPr>
        <w:t>Sept</w:t>
      </w:r>
      <w:r w:rsidR="00326E5C">
        <w:rPr>
          <w:rFonts w:cstheme="minorHAnsi"/>
          <w:sz w:val="24"/>
          <w:szCs w:val="24"/>
        </w:rPr>
        <w:t xml:space="preserve">ember there is a </w:t>
      </w:r>
      <w:r w:rsidR="00345911" w:rsidRPr="00345911">
        <w:rPr>
          <w:rFonts w:cstheme="minorHAnsi"/>
          <w:sz w:val="24"/>
          <w:szCs w:val="24"/>
        </w:rPr>
        <w:t xml:space="preserve">brain injury seminar, </w:t>
      </w:r>
      <w:r w:rsidR="00326E5C" w:rsidRPr="00345911">
        <w:rPr>
          <w:rFonts w:cstheme="minorHAnsi"/>
          <w:sz w:val="24"/>
          <w:szCs w:val="24"/>
        </w:rPr>
        <w:t>Mary</w:t>
      </w:r>
      <w:r w:rsidR="00345911" w:rsidRPr="00345911">
        <w:rPr>
          <w:rFonts w:cstheme="minorHAnsi"/>
          <w:sz w:val="24"/>
          <w:szCs w:val="24"/>
        </w:rPr>
        <w:t xml:space="preserve"> </w:t>
      </w:r>
      <w:r w:rsidR="00326E5C">
        <w:rPr>
          <w:rFonts w:cstheme="minorHAnsi"/>
          <w:sz w:val="24"/>
          <w:szCs w:val="24"/>
        </w:rPr>
        <w:t xml:space="preserve">is </w:t>
      </w:r>
      <w:r w:rsidR="00345911" w:rsidRPr="00345911">
        <w:rPr>
          <w:rFonts w:cstheme="minorHAnsi"/>
          <w:sz w:val="24"/>
          <w:szCs w:val="24"/>
        </w:rPr>
        <w:t xml:space="preserve">hoping to attend as </w:t>
      </w:r>
      <w:r w:rsidR="00326E5C">
        <w:rPr>
          <w:rFonts w:cstheme="minorHAnsi"/>
          <w:sz w:val="24"/>
          <w:szCs w:val="24"/>
        </w:rPr>
        <w:t>SILC</w:t>
      </w:r>
      <w:r w:rsidR="00345911" w:rsidRPr="00345911">
        <w:rPr>
          <w:rFonts w:cstheme="minorHAnsi"/>
          <w:sz w:val="24"/>
          <w:szCs w:val="24"/>
        </w:rPr>
        <w:t xml:space="preserve"> rep</w:t>
      </w:r>
    </w:p>
    <w:p w14:paraId="4673F19A" w14:textId="5F526715" w:rsidR="008F0F4B" w:rsidRPr="00345911" w:rsidRDefault="00317213" w:rsidP="002B22CF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F13994">
        <w:rPr>
          <w:rFonts w:cstheme="minorHAnsi"/>
          <w:b/>
          <w:bCs/>
          <w:sz w:val="24"/>
          <w:szCs w:val="24"/>
        </w:rPr>
        <w:t>Moving Maine Network (Jessica):</w:t>
      </w:r>
      <w:r w:rsidR="009D5A9F" w:rsidRPr="00F13994">
        <w:rPr>
          <w:rFonts w:cstheme="minorHAnsi"/>
          <w:b/>
          <w:bCs/>
          <w:sz w:val="24"/>
          <w:szCs w:val="24"/>
        </w:rPr>
        <w:t xml:space="preserve"> </w:t>
      </w:r>
      <w:r w:rsidR="00326E5C" w:rsidRPr="00326E5C">
        <w:rPr>
          <w:rFonts w:cstheme="minorHAnsi"/>
          <w:sz w:val="24"/>
          <w:szCs w:val="24"/>
        </w:rPr>
        <w:t>Email with info coming. M</w:t>
      </w:r>
      <w:r w:rsidR="00345911" w:rsidRPr="00326E5C">
        <w:rPr>
          <w:rFonts w:cstheme="minorHAnsi"/>
          <w:sz w:val="24"/>
          <w:szCs w:val="24"/>
        </w:rPr>
        <w:t>otivcare</w:t>
      </w:r>
      <w:r w:rsidR="00326E5C" w:rsidRPr="00326E5C">
        <w:rPr>
          <w:rFonts w:cstheme="minorHAnsi"/>
          <w:sz w:val="24"/>
          <w:szCs w:val="24"/>
        </w:rPr>
        <w:t xml:space="preserve"> </w:t>
      </w:r>
      <w:r w:rsidR="00326E5C">
        <w:rPr>
          <w:rFonts w:cstheme="minorHAnsi"/>
          <w:sz w:val="24"/>
          <w:szCs w:val="24"/>
        </w:rPr>
        <w:t>is Maine’s non-emergency transportation broker for some Maine Medicaid users. Motivcare</w:t>
      </w:r>
      <w:r w:rsidR="00345911" w:rsidRPr="00345911">
        <w:rPr>
          <w:rFonts w:cstheme="minorHAnsi"/>
          <w:sz w:val="24"/>
          <w:szCs w:val="24"/>
        </w:rPr>
        <w:t xml:space="preserve"> </w:t>
      </w:r>
      <w:r w:rsidR="00326E5C" w:rsidRPr="00345911">
        <w:rPr>
          <w:rFonts w:cstheme="minorHAnsi"/>
          <w:sz w:val="24"/>
          <w:szCs w:val="24"/>
        </w:rPr>
        <w:t>recently</w:t>
      </w:r>
      <w:r w:rsidR="00326E5C">
        <w:rPr>
          <w:rFonts w:cstheme="minorHAnsi"/>
          <w:sz w:val="24"/>
          <w:szCs w:val="24"/>
        </w:rPr>
        <w:t xml:space="preserve"> filed</w:t>
      </w:r>
      <w:r w:rsidR="00345911" w:rsidRPr="00345911">
        <w:rPr>
          <w:rFonts w:cstheme="minorHAnsi"/>
          <w:sz w:val="24"/>
          <w:szCs w:val="24"/>
        </w:rPr>
        <w:t xml:space="preserve"> bankruptcy, impacts </w:t>
      </w:r>
      <w:proofErr w:type="spellStart"/>
      <w:r w:rsidR="00345911" w:rsidRPr="00345911">
        <w:rPr>
          <w:rFonts w:cstheme="minorHAnsi"/>
          <w:sz w:val="24"/>
          <w:szCs w:val="24"/>
        </w:rPr>
        <w:t>tbd</w:t>
      </w:r>
      <w:proofErr w:type="spellEnd"/>
      <w:r w:rsidR="00326E5C">
        <w:rPr>
          <w:rFonts w:cstheme="minorHAnsi"/>
          <w:sz w:val="24"/>
          <w:szCs w:val="24"/>
        </w:rPr>
        <w:t>.</w:t>
      </w:r>
    </w:p>
    <w:p w14:paraId="5B507350" w14:textId="30FE2241" w:rsidR="00DA2F0E" w:rsidRDefault="00F13994" w:rsidP="00E36DC2">
      <w:pPr>
        <w:pStyle w:val="ListParagraph"/>
        <w:numPr>
          <w:ilvl w:val="0"/>
          <w:numId w:val="25"/>
        </w:numPr>
      </w:pPr>
      <w:r w:rsidRPr="00F74A2C">
        <w:rPr>
          <w:rFonts w:cstheme="minorHAnsi"/>
          <w:b/>
          <w:bCs/>
          <w:sz w:val="24"/>
          <w:szCs w:val="24"/>
        </w:rPr>
        <w:t>State Rehab Councils</w:t>
      </w:r>
      <w:r w:rsidR="003D5179" w:rsidRPr="00F74A2C">
        <w:rPr>
          <w:rFonts w:cstheme="minorHAnsi"/>
          <w:b/>
          <w:bCs/>
          <w:sz w:val="24"/>
          <w:szCs w:val="24"/>
        </w:rPr>
        <w:t>:</w:t>
      </w:r>
      <w:r w:rsidR="009D771A" w:rsidRPr="00F74A2C">
        <w:rPr>
          <w:rFonts w:cstheme="minorHAnsi"/>
          <w:b/>
          <w:bCs/>
          <w:sz w:val="24"/>
          <w:szCs w:val="24"/>
        </w:rPr>
        <w:t xml:space="preserve"> </w:t>
      </w:r>
      <w:r w:rsidR="00345911" w:rsidRPr="00345911">
        <w:rPr>
          <w:rFonts w:cstheme="minorHAnsi"/>
          <w:sz w:val="24"/>
          <w:szCs w:val="24"/>
        </w:rPr>
        <w:t>none</w:t>
      </w:r>
      <w:r w:rsidR="00345911">
        <w:rPr>
          <w:rFonts w:cstheme="minorHAnsi"/>
          <w:sz w:val="24"/>
          <w:szCs w:val="24"/>
        </w:rPr>
        <w:t xml:space="preserve"> Andrew </w:t>
      </w:r>
      <w:r w:rsidR="00326E5C">
        <w:rPr>
          <w:rFonts w:cstheme="minorHAnsi"/>
          <w:sz w:val="24"/>
          <w:szCs w:val="24"/>
        </w:rPr>
        <w:t xml:space="preserve">states </w:t>
      </w:r>
      <w:r w:rsidR="00345911">
        <w:rPr>
          <w:rFonts w:cstheme="minorHAnsi"/>
          <w:sz w:val="24"/>
          <w:szCs w:val="24"/>
        </w:rPr>
        <w:t xml:space="preserve">no </w:t>
      </w:r>
      <w:r w:rsidR="00326E5C">
        <w:rPr>
          <w:rFonts w:cstheme="minorHAnsi"/>
          <w:sz w:val="24"/>
          <w:szCs w:val="24"/>
        </w:rPr>
        <w:t>meeting recently</w:t>
      </w:r>
    </w:p>
    <w:p w14:paraId="22133674" w14:textId="24373866" w:rsidR="00C758A8" w:rsidRPr="00F13994" w:rsidRDefault="00C758A8" w:rsidP="003D5179">
      <w:pPr>
        <w:pStyle w:val="ListParagraph"/>
        <w:ind w:left="1440"/>
        <w:rPr>
          <w:rFonts w:cstheme="minorHAnsi"/>
          <w:sz w:val="24"/>
          <w:szCs w:val="24"/>
        </w:rPr>
      </w:pPr>
    </w:p>
    <w:p w14:paraId="06A01415" w14:textId="111AA990" w:rsidR="008F0F4B" w:rsidRPr="003B1BB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5CF08489" w14:textId="3A94E649" w:rsidR="00326E5C" w:rsidRDefault="00F46F06" w:rsidP="00BC23B6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</w:rPr>
        <w:t>Upcoming Meetings:</w:t>
      </w:r>
      <w:r w:rsidR="008D790C" w:rsidRPr="003B1BBC">
        <w:rPr>
          <w:rFonts w:cstheme="minorHAnsi"/>
          <w:sz w:val="24"/>
          <w:szCs w:val="24"/>
        </w:rPr>
        <w:t xml:space="preserve"> </w:t>
      </w:r>
      <w:r w:rsidR="00326E5C">
        <w:rPr>
          <w:rFonts w:cstheme="minorHAnsi"/>
          <w:sz w:val="24"/>
          <w:szCs w:val="24"/>
        </w:rPr>
        <w:t>September 24, 9:00-3:00 Annual Meeting and Training in Augusta</w:t>
      </w:r>
    </w:p>
    <w:p w14:paraId="1F55ABD4" w14:textId="77777777" w:rsidR="001226DF" w:rsidRPr="003B1BBC" w:rsidRDefault="001226DF" w:rsidP="00BC23B6">
      <w:pPr>
        <w:rPr>
          <w:rFonts w:cstheme="minorHAnsi"/>
          <w:sz w:val="24"/>
          <w:szCs w:val="24"/>
          <w:u w:val="single"/>
        </w:rPr>
      </w:pPr>
    </w:p>
    <w:p w14:paraId="04FBFF1A" w14:textId="72AFFA98" w:rsidR="008F0F4B" w:rsidRDefault="008F0F4B" w:rsidP="00BC23B6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Public Comment</w:t>
      </w:r>
      <w:r w:rsidR="00951E74" w:rsidRPr="003B1BBC">
        <w:rPr>
          <w:rFonts w:cstheme="minorHAnsi"/>
          <w:b/>
          <w:bCs/>
          <w:sz w:val="24"/>
          <w:szCs w:val="24"/>
          <w:u w:val="single"/>
        </w:rPr>
        <w:t xml:space="preserve"> &amp; Other Topics</w:t>
      </w:r>
      <w:r w:rsidR="00E77D8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450BE87" w14:textId="77777777" w:rsidR="005404A9" w:rsidRPr="003B1BBC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62890C99" w14:textId="51C11797" w:rsidR="00F3412F" w:rsidRPr="003B1BBC" w:rsidRDefault="00F3412F" w:rsidP="00F3412F">
      <w:pPr>
        <w:rPr>
          <w:rFonts w:cstheme="minorHAnsi"/>
          <w:sz w:val="24"/>
          <w:szCs w:val="24"/>
        </w:rPr>
      </w:pPr>
      <w:r w:rsidRPr="003B1BBC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3B1BBC">
        <w:rPr>
          <w:rFonts w:cstheme="minorHAnsi"/>
          <w:b/>
          <w:bCs/>
          <w:sz w:val="24"/>
          <w:szCs w:val="24"/>
        </w:rPr>
        <w:t xml:space="preserve"> </w:t>
      </w:r>
      <w:r w:rsidR="0092707E" w:rsidRPr="003B1BBC">
        <w:rPr>
          <w:rFonts w:cstheme="minorHAnsi"/>
          <w:sz w:val="24"/>
          <w:szCs w:val="24"/>
        </w:rPr>
        <w:t xml:space="preserve">Meeting adjourned at </w:t>
      </w:r>
      <w:r w:rsidR="0049063D" w:rsidRPr="003B1BBC">
        <w:rPr>
          <w:rFonts w:cstheme="minorHAnsi"/>
          <w:sz w:val="24"/>
          <w:szCs w:val="24"/>
        </w:rPr>
        <w:t>1</w:t>
      </w:r>
      <w:r w:rsidR="00EA399C">
        <w:rPr>
          <w:rFonts w:cstheme="minorHAnsi"/>
          <w:sz w:val="24"/>
          <w:szCs w:val="24"/>
        </w:rPr>
        <w:t>2:</w:t>
      </w:r>
      <w:r w:rsidR="00345911">
        <w:rPr>
          <w:rFonts w:cstheme="minorHAnsi"/>
          <w:sz w:val="24"/>
          <w:szCs w:val="24"/>
        </w:rPr>
        <w:t xml:space="preserve">15 </w:t>
      </w:r>
      <w:r w:rsidR="00EA399C">
        <w:rPr>
          <w:rFonts w:cstheme="minorHAnsi"/>
          <w:sz w:val="24"/>
          <w:szCs w:val="24"/>
        </w:rPr>
        <w:t>pm</w:t>
      </w:r>
    </w:p>
    <w:p w14:paraId="10857339" w14:textId="4480E339" w:rsidR="0092707E" w:rsidRPr="00D5509C" w:rsidRDefault="0092707E">
      <w:pPr>
        <w:rPr>
          <w:b/>
          <w:bCs/>
          <w:sz w:val="28"/>
          <w:szCs w:val="28"/>
          <w:u w:val="single"/>
        </w:rPr>
      </w:pPr>
    </w:p>
    <w:sectPr w:rsidR="0092707E" w:rsidRPr="00D5509C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A250BE"/>
    <w:multiLevelType w:val="hybridMultilevel"/>
    <w:tmpl w:val="C34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6F5"/>
    <w:multiLevelType w:val="hybridMultilevel"/>
    <w:tmpl w:val="671E4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3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6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2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5"/>
  </w:num>
  <w:num w:numId="21" w16cid:durableId="1360353079">
    <w:abstractNumId w:val="21"/>
  </w:num>
  <w:num w:numId="22" w16cid:durableId="334188751">
    <w:abstractNumId w:val="11"/>
  </w:num>
  <w:num w:numId="23" w16cid:durableId="38748847">
    <w:abstractNumId w:val="28"/>
  </w:num>
  <w:num w:numId="24" w16cid:durableId="1253392361">
    <w:abstractNumId w:val="13"/>
  </w:num>
  <w:num w:numId="25" w16cid:durableId="251396674">
    <w:abstractNumId w:val="20"/>
  </w:num>
  <w:num w:numId="26" w16cid:durableId="1011758235">
    <w:abstractNumId w:val="24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7"/>
  </w:num>
  <w:num w:numId="30" w16cid:durableId="116149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05D7"/>
    <w:rsid w:val="000012F3"/>
    <w:rsid w:val="000018D1"/>
    <w:rsid w:val="00003E85"/>
    <w:rsid w:val="0000566D"/>
    <w:rsid w:val="00005C88"/>
    <w:rsid w:val="00005D2F"/>
    <w:rsid w:val="00014475"/>
    <w:rsid w:val="000157C0"/>
    <w:rsid w:val="00016E52"/>
    <w:rsid w:val="000174C2"/>
    <w:rsid w:val="00017F72"/>
    <w:rsid w:val="000229E3"/>
    <w:rsid w:val="00022D77"/>
    <w:rsid w:val="00023123"/>
    <w:rsid w:val="00027D69"/>
    <w:rsid w:val="0003257D"/>
    <w:rsid w:val="00032C01"/>
    <w:rsid w:val="00033ABF"/>
    <w:rsid w:val="000344F3"/>
    <w:rsid w:val="000353C4"/>
    <w:rsid w:val="000363F9"/>
    <w:rsid w:val="00036836"/>
    <w:rsid w:val="00041040"/>
    <w:rsid w:val="00041551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56E48"/>
    <w:rsid w:val="00060F17"/>
    <w:rsid w:val="00061FA2"/>
    <w:rsid w:val="00063783"/>
    <w:rsid w:val="000638EF"/>
    <w:rsid w:val="00064F10"/>
    <w:rsid w:val="000715B7"/>
    <w:rsid w:val="000727A5"/>
    <w:rsid w:val="0007371E"/>
    <w:rsid w:val="00073F3E"/>
    <w:rsid w:val="00075323"/>
    <w:rsid w:val="00075632"/>
    <w:rsid w:val="000779B3"/>
    <w:rsid w:val="00077F59"/>
    <w:rsid w:val="000848D7"/>
    <w:rsid w:val="00084C90"/>
    <w:rsid w:val="00086EC7"/>
    <w:rsid w:val="00087245"/>
    <w:rsid w:val="00092BCA"/>
    <w:rsid w:val="0009613B"/>
    <w:rsid w:val="000A0042"/>
    <w:rsid w:val="000A03D7"/>
    <w:rsid w:val="000A1559"/>
    <w:rsid w:val="000A1C25"/>
    <w:rsid w:val="000A236D"/>
    <w:rsid w:val="000A2587"/>
    <w:rsid w:val="000A27F6"/>
    <w:rsid w:val="000A35C7"/>
    <w:rsid w:val="000A3C7C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51E"/>
    <w:rsid w:val="000C2ADC"/>
    <w:rsid w:val="000C6CE8"/>
    <w:rsid w:val="000C74DE"/>
    <w:rsid w:val="000D1393"/>
    <w:rsid w:val="000D15B7"/>
    <w:rsid w:val="000D2062"/>
    <w:rsid w:val="000D28EF"/>
    <w:rsid w:val="000D2F7F"/>
    <w:rsid w:val="000D49DA"/>
    <w:rsid w:val="000D4B21"/>
    <w:rsid w:val="000D54BD"/>
    <w:rsid w:val="000D5AEB"/>
    <w:rsid w:val="000D6B13"/>
    <w:rsid w:val="000D7564"/>
    <w:rsid w:val="000D7978"/>
    <w:rsid w:val="000E0950"/>
    <w:rsid w:val="000E2F0A"/>
    <w:rsid w:val="000E2FDB"/>
    <w:rsid w:val="000E31AD"/>
    <w:rsid w:val="000E34CC"/>
    <w:rsid w:val="000E3FC9"/>
    <w:rsid w:val="000E4086"/>
    <w:rsid w:val="000E4B28"/>
    <w:rsid w:val="000E4F07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22A3"/>
    <w:rsid w:val="00103F92"/>
    <w:rsid w:val="0010441F"/>
    <w:rsid w:val="00105440"/>
    <w:rsid w:val="00106427"/>
    <w:rsid w:val="00106706"/>
    <w:rsid w:val="00110164"/>
    <w:rsid w:val="00110B83"/>
    <w:rsid w:val="00110D8A"/>
    <w:rsid w:val="00110DFD"/>
    <w:rsid w:val="001111B7"/>
    <w:rsid w:val="00111766"/>
    <w:rsid w:val="00111B6B"/>
    <w:rsid w:val="001131D3"/>
    <w:rsid w:val="00113735"/>
    <w:rsid w:val="001137D6"/>
    <w:rsid w:val="00115882"/>
    <w:rsid w:val="00116E03"/>
    <w:rsid w:val="00117FEB"/>
    <w:rsid w:val="001226DF"/>
    <w:rsid w:val="00122AFF"/>
    <w:rsid w:val="00124085"/>
    <w:rsid w:val="00124A16"/>
    <w:rsid w:val="00126A38"/>
    <w:rsid w:val="00126C2A"/>
    <w:rsid w:val="001271F8"/>
    <w:rsid w:val="00130C94"/>
    <w:rsid w:val="00131364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4D32"/>
    <w:rsid w:val="00145998"/>
    <w:rsid w:val="00147C86"/>
    <w:rsid w:val="001561B6"/>
    <w:rsid w:val="00160AB4"/>
    <w:rsid w:val="001642E2"/>
    <w:rsid w:val="00164BF4"/>
    <w:rsid w:val="001708CC"/>
    <w:rsid w:val="001717AC"/>
    <w:rsid w:val="001724E0"/>
    <w:rsid w:val="001735ED"/>
    <w:rsid w:val="0017535A"/>
    <w:rsid w:val="0017698C"/>
    <w:rsid w:val="00177235"/>
    <w:rsid w:val="00177426"/>
    <w:rsid w:val="00177F1A"/>
    <w:rsid w:val="001830FC"/>
    <w:rsid w:val="001833C4"/>
    <w:rsid w:val="00185D6E"/>
    <w:rsid w:val="00186F62"/>
    <w:rsid w:val="00187649"/>
    <w:rsid w:val="00187E45"/>
    <w:rsid w:val="00187FAA"/>
    <w:rsid w:val="001901CA"/>
    <w:rsid w:val="00191D94"/>
    <w:rsid w:val="0019329D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D17C2"/>
    <w:rsid w:val="001D2CD8"/>
    <w:rsid w:val="001D373E"/>
    <w:rsid w:val="001D6662"/>
    <w:rsid w:val="001D7A5C"/>
    <w:rsid w:val="001D7F15"/>
    <w:rsid w:val="001E0955"/>
    <w:rsid w:val="001E4870"/>
    <w:rsid w:val="001E4BCB"/>
    <w:rsid w:val="001E5709"/>
    <w:rsid w:val="001E640B"/>
    <w:rsid w:val="001F01CA"/>
    <w:rsid w:val="001F2B45"/>
    <w:rsid w:val="001F328D"/>
    <w:rsid w:val="001F3B4E"/>
    <w:rsid w:val="001F42C1"/>
    <w:rsid w:val="001F4E77"/>
    <w:rsid w:val="00201F7C"/>
    <w:rsid w:val="00206C2D"/>
    <w:rsid w:val="002076E1"/>
    <w:rsid w:val="00211113"/>
    <w:rsid w:val="0021210F"/>
    <w:rsid w:val="00212236"/>
    <w:rsid w:val="00213076"/>
    <w:rsid w:val="00213794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26D7B"/>
    <w:rsid w:val="00230630"/>
    <w:rsid w:val="00233CC5"/>
    <w:rsid w:val="00234AE3"/>
    <w:rsid w:val="00234D0C"/>
    <w:rsid w:val="00234E16"/>
    <w:rsid w:val="0023627A"/>
    <w:rsid w:val="00237E9E"/>
    <w:rsid w:val="0024270D"/>
    <w:rsid w:val="002427A7"/>
    <w:rsid w:val="00242E41"/>
    <w:rsid w:val="00244C63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370"/>
    <w:rsid w:val="002569B4"/>
    <w:rsid w:val="00260118"/>
    <w:rsid w:val="00263757"/>
    <w:rsid w:val="002645F4"/>
    <w:rsid w:val="00266E43"/>
    <w:rsid w:val="00270AFD"/>
    <w:rsid w:val="0027195C"/>
    <w:rsid w:val="002730F8"/>
    <w:rsid w:val="00273771"/>
    <w:rsid w:val="00273912"/>
    <w:rsid w:val="0027420C"/>
    <w:rsid w:val="002755F1"/>
    <w:rsid w:val="00280CE9"/>
    <w:rsid w:val="00280D90"/>
    <w:rsid w:val="00281384"/>
    <w:rsid w:val="00284E81"/>
    <w:rsid w:val="00286BF3"/>
    <w:rsid w:val="002903FA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E72"/>
    <w:rsid w:val="002A621B"/>
    <w:rsid w:val="002A66F5"/>
    <w:rsid w:val="002A7716"/>
    <w:rsid w:val="002A7880"/>
    <w:rsid w:val="002B16B9"/>
    <w:rsid w:val="002B32D2"/>
    <w:rsid w:val="002B372C"/>
    <w:rsid w:val="002B4A24"/>
    <w:rsid w:val="002C0212"/>
    <w:rsid w:val="002C19E6"/>
    <w:rsid w:val="002C2119"/>
    <w:rsid w:val="002C4211"/>
    <w:rsid w:val="002C4E45"/>
    <w:rsid w:val="002C754F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1150"/>
    <w:rsid w:val="002F438D"/>
    <w:rsid w:val="002F5634"/>
    <w:rsid w:val="002F591A"/>
    <w:rsid w:val="002F5998"/>
    <w:rsid w:val="002F6970"/>
    <w:rsid w:val="003001F9"/>
    <w:rsid w:val="00302742"/>
    <w:rsid w:val="003032A6"/>
    <w:rsid w:val="00304563"/>
    <w:rsid w:val="003056BA"/>
    <w:rsid w:val="00305960"/>
    <w:rsid w:val="00310DF6"/>
    <w:rsid w:val="003112A0"/>
    <w:rsid w:val="00311CB7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37F6"/>
    <w:rsid w:val="003259B5"/>
    <w:rsid w:val="00326E5C"/>
    <w:rsid w:val="00331CBC"/>
    <w:rsid w:val="00334937"/>
    <w:rsid w:val="00335C9B"/>
    <w:rsid w:val="003410EF"/>
    <w:rsid w:val="00341CC1"/>
    <w:rsid w:val="00342A25"/>
    <w:rsid w:val="00345911"/>
    <w:rsid w:val="00345BF8"/>
    <w:rsid w:val="003463BA"/>
    <w:rsid w:val="00346C62"/>
    <w:rsid w:val="00347411"/>
    <w:rsid w:val="00347AB9"/>
    <w:rsid w:val="00350FDC"/>
    <w:rsid w:val="0035165B"/>
    <w:rsid w:val="00351B0D"/>
    <w:rsid w:val="00351DE4"/>
    <w:rsid w:val="00352277"/>
    <w:rsid w:val="003533C4"/>
    <w:rsid w:val="003544C9"/>
    <w:rsid w:val="0035691D"/>
    <w:rsid w:val="00360703"/>
    <w:rsid w:val="003630B4"/>
    <w:rsid w:val="0036351D"/>
    <w:rsid w:val="00363673"/>
    <w:rsid w:val="0036557C"/>
    <w:rsid w:val="0036768C"/>
    <w:rsid w:val="003676D5"/>
    <w:rsid w:val="00367AC1"/>
    <w:rsid w:val="0037372A"/>
    <w:rsid w:val="00374090"/>
    <w:rsid w:val="003740A0"/>
    <w:rsid w:val="00375035"/>
    <w:rsid w:val="0037588B"/>
    <w:rsid w:val="003768C4"/>
    <w:rsid w:val="003802C8"/>
    <w:rsid w:val="0038182F"/>
    <w:rsid w:val="00383369"/>
    <w:rsid w:val="00383AF4"/>
    <w:rsid w:val="00384716"/>
    <w:rsid w:val="00384CAB"/>
    <w:rsid w:val="00385962"/>
    <w:rsid w:val="00385C28"/>
    <w:rsid w:val="00386D47"/>
    <w:rsid w:val="00390507"/>
    <w:rsid w:val="0039154F"/>
    <w:rsid w:val="003918AC"/>
    <w:rsid w:val="003931A1"/>
    <w:rsid w:val="003934DF"/>
    <w:rsid w:val="0039369A"/>
    <w:rsid w:val="003943B1"/>
    <w:rsid w:val="00394DA9"/>
    <w:rsid w:val="00396794"/>
    <w:rsid w:val="003968BD"/>
    <w:rsid w:val="003A08D4"/>
    <w:rsid w:val="003A2037"/>
    <w:rsid w:val="003A2F97"/>
    <w:rsid w:val="003A3643"/>
    <w:rsid w:val="003A5591"/>
    <w:rsid w:val="003A5E9D"/>
    <w:rsid w:val="003A6A14"/>
    <w:rsid w:val="003B0FB8"/>
    <w:rsid w:val="003B1BBC"/>
    <w:rsid w:val="003B1D1C"/>
    <w:rsid w:val="003B22B0"/>
    <w:rsid w:val="003B25FC"/>
    <w:rsid w:val="003B3564"/>
    <w:rsid w:val="003B366F"/>
    <w:rsid w:val="003B4EB8"/>
    <w:rsid w:val="003B5B9D"/>
    <w:rsid w:val="003B6A6C"/>
    <w:rsid w:val="003B6C30"/>
    <w:rsid w:val="003C2F64"/>
    <w:rsid w:val="003C4DFF"/>
    <w:rsid w:val="003C4ECA"/>
    <w:rsid w:val="003C6313"/>
    <w:rsid w:val="003D0A47"/>
    <w:rsid w:val="003D4124"/>
    <w:rsid w:val="003D5179"/>
    <w:rsid w:val="003D799C"/>
    <w:rsid w:val="003E099B"/>
    <w:rsid w:val="003E409F"/>
    <w:rsid w:val="003E4C57"/>
    <w:rsid w:val="003E56DF"/>
    <w:rsid w:val="003E630E"/>
    <w:rsid w:val="003E6474"/>
    <w:rsid w:val="003E68FB"/>
    <w:rsid w:val="003E6B21"/>
    <w:rsid w:val="003F28A8"/>
    <w:rsid w:val="003F582C"/>
    <w:rsid w:val="003F7FB1"/>
    <w:rsid w:val="004000A9"/>
    <w:rsid w:val="00401041"/>
    <w:rsid w:val="00401A26"/>
    <w:rsid w:val="00402E8B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1F98"/>
    <w:rsid w:val="0042461F"/>
    <w:rsid w:val="00425556"/>
    <w:rsid w:val="00426AB8"/>
    <w:rsid w:val="00426CC8"/>
    <w:rsid w:val="00426E1C"/>
    <w:rsid w:val="00431FBA"/>
    <w:rsid w:val="004323E9"/>
    <w:rsid w:val="00433616"/>
    <w:rsid w:val="00433BCD"/>
    <w:rsid w:val="00434C2B"/>
    <w:rsid w:val="004356F8"/>
    <w:rsid w:val="00436713"/>
    <w:rsid w:val="00440F17"/>
    <w:rsid w:val="0044126D"/>
    <w:rsid w:val="004414A3"/>
    <w:rsid w:val="00442595"/>
    <w:rsid w:val="004427DC"/>
    <w:rsid w:val="0044491D"/>
    <w:rsid w:val="00445544"/>
    <w:rsid w:val="004466F2"/>
    <w:rsid w:val="00451B7C"/>
    <w:rsid w:val="0045324B"/>
    <w:rsid w:val="00455842"/>
    <w:rsid w:val="00455AF8"/>
    <w:rsid w:val="0045710E"/>
    <w:rsid w:val="00457467"/>
    <w:rsid w:val="0046098D"/>
    <w:rsid w:val="004610CB"/>
    <w:rsid w:val="00464437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273"/>
    <w:rsid w:val="00475711"/>
    <w:rsid w:val="004773B9"/>
    <w:rsid w:val="00480CF7"/>
    <w:rsid w:val="0048277F"/>
    <w:rsid w:val="004840C3"/>
    <w:rsid w:val="0048575E"/>
    <w:rsid w:val="0048677F"/>
    <w:rsid w:val="00486F68"/>
    <w:rsid w:val="004877E4"/>
    <w:rsid w:val="00487817"/>
    <w:rsid w:val="00487FA4"/>
    <w:rsid w:val="0049063D"/>
    <w:rsid w:val="00491B82"/>
    <w:rsid w:val="004923D6"/>
    <w:rsid w:val="00494C7C"/>
    <w:rsid w:val="004954EE"/>
    <w:rsid w:val="00495E09"/>
    <w:rsid w:val="00497BA1"/>
    <w:rsid w:val="004A5261"/>
    <w:rsid w:val="004A5CE3"/>
    <w:rsid w:val="004A636C"/>
    <w:rsid w:val="004A65CF"/>
    <w:rsid w:val="004A6E7C"/>
    <w:rsid w:val="004B0D3C"/>
    <w:rsid w:val="004B1DD3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2748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AB3"/>
    <w:rsid w:val="00500875"/>
    <w:rsid w:val="005012D7"/>
    <w:rsid w:val="00504F8A"/>
    <w:rsid w:val="0050569D"/>
    <w:rsid w:val="005062C6"/>
    <w:rsid w:val="00506958"/>
    <w:rsid w:val="00511D85"/>
    <w:rsid w:val="005120CE"/>
    <w:rsid w:val="00512BA0"/>
    <w:rsid w:val="005134C0"/>
    <w:rsid w:val="0051545D"/>
    <w:rsid w:val="00515517"/>
    <w:rsid w:val="0052084E"/>
    <w:rsid w:val="00520A07"/>
    <w:rsid w:val="00520BEE"/>
    <w:rsid w:val="00520CEE"/>
    <w:rsid w:val="00521634"/>
    <w:rsid w:val="005230B8"/>
    <w:rsid w:val="00524B5C"/>
    <w:rsid w:val="00527F9C"/>
    <w:rsid w:val="005302E6"/>
    <w:rsid w:val="00531AAD"/>
    <w:rsid w:val="00532E8E"/>
    <w:rsid w:val="00535153"/>
    <w:rsid w:val="00535423"/>
    <w:rsid w:val="005404A9"/>
    <w:rsid w:val="005409AF"/>
    <w:rsid w:val="005411B9"/>
    <w:rsid w:val="00543AA9"/>
    <w:rsid w:val="00544BBF"/>
    <w:rsid w:val="0054552D"/>
    <w:rsid w:val="0055007C"/>
    <w:rsid w:val="00552FA7"/>
    <w:rsid w:val="0055371E"/>
    <w:rsid w:val="00556447"/>
    <w:rsid w:val="00556FBD"/>
    <w:rsid w:val="00560FC7"/>
    <w:rsid w:val="00561115"/>
    <w:rsid w:val="00562098"/>
    <w:rsid w:val="0056321A"/>
    <w:rsid w:val="005660AC"/>
    <w:rsid w:val="00566D02"/>
    <w:rsid w:val="00572D4D"/>
    <w:rsid w:val="0057560A"/>
    <w:rsid w:val="00576C91"/>
    <w:rsid w:val="005809CA"/>
    <w:rsid w:val="00581017"/>
    <w:rsid w:val="00581988"/>
    <w:rsid w:val="00582263"/>
    <w:rsid w:val="00582855"/>
    <w:rsid w:val="00582D7A"/>
    <w:rsid w:val="00583A54"/>
    <w:rsid w:val="00585101"/>
    <w:rsid w:val="0058574E"/>
    <w:rsid w:val="005863B4"/>
    <w:rsid w:val="005864AA"/>
    <w:rsid w:val="0058693E"/>
    <w:rsid w:val="00586C5F"/>
    <w:rsid w:val="005905D0"/>
    <w:rsid w:val="00591187"/>
    <w:rsid w:val="005915C2"/>
    <w:rsid w:val="00592EF7"/>
    <w:rsid w:val="00594F67"/>
    <w:rsid w:val="00595597"/>
    <w:rsid w:val="00595CB3"/>
    <w:rsid w:val="005A14BA"/>
    <w:rsid w:val="005A1B0C"/>
    <w:rsid w:val="005A6115"/>
    <w:rsid w:val="005A64A5"/>
    <w:rsid w:val="005A6E56"/>
    <w:rsid w:val="005B0585"/>
    <w:rsid w:val="005B2926"/>
    <w:rsid w:val="005B5FBD"/>
    <w:rsid w:val="005B67FF"/>
    <w:rsid w:val="005B6C60"/>
    <w:rsid w:val="005B7A04"/>
    <w:rsid w:val="005C4100"/>
    <w:rsid w:val="005C4A40"/>
    <w:rsid w:val="005C579A"/>
    <w:rsid w:val="005C6469"/>
    <w:rsid w:val="005C6C70"/>
    <w:rsid w:val="005C7059"/>
    <w:rsid w:val="005C781C"/>
    <w:rsid w:val="005D156B"/>
    <w:rsid w:val="005D185A"/>
    <w:rsid w:val="005D1F19"/>
    <w:rsid w:val="005D589C"/>
    <w:rsid w:val="005D59DB"/>
    <w:rsid w:val="005D72F3"/>
    <w:rsid w:val="005E1866"/>
    <w:rsid w:val="005E198F"/>
    <w:rsid w:val="005E1B4D"/>
    <w:rsid w:val="005E1BCF"/>
    <w:rsid w:val="005E3CA3"/>
    <w:rsid w:val="005E3DD9"/>
    <w:rsid w:val="005E42A6"/>
    <w:rsid w:val="005E42D3"/>
    <w:rsid w:val="005E5267"/>
    <w:rsid w:val="005E6825"/>
    <w:rsid w:val="005F0B94"/>
    <w:rsid w:val="005F0E7C"/>
    <w:rsid w:val="005F2AA4"/>
    <w:rsid w:val="005F2CC2"/>
    <w:rsid w:val="005F6018"/>
    <w:rsid w:val="005F60C5"/>
    <w:rsid w:val="005F6732"/>
    <w:rsid w:val="006009BB"/>
    <w:rsid w:val="00602C7F"/>
    <w:rsid w:val="0060384D"/>
    <w:rsid w:val="0060396C"/>
    <w:rsid w:val="00606C11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20B1F"/>
    <w:rsid w:val="00620EF0"/>
    <w:rsid w:val="00622A44"/>
    <w:rsid w:val="00623BAF"/>
    <w:rsid w:val="00625C59"/>
    <w:rsid w:val="00626712"/>
    <w:rsid w:val="00626D35"/>
    <w:rsid w:val="006306BC"/>
    <w:rsid w:val="0063454E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3583"/>
    <w:rsid w:val="00653BB4"/>
    <w:rsid w:val="00654DBC"/>
    <w:rsid w:val="00655242"/>
    <w:rsid w:val="00657643"/>
    <w:rsid w:val="0066207C"/>
    <w:rsid w:val="0066303E"/>
    <w:rsid w:val="006634A4"/>
    <w:rsid w:val="0066645A"/>
    <w:rsid w:val="006665C5"/>
    <w:rsid w:val="006670A7"/>
    <w:rsid w:val="00667712"/>
    <w:rsid w:val="00671990"/>
    <w:rsid w:val="00672DB5"/>
    <w:rsid w:val="00675140"/>
    <w:rsid w:val="00676407"/>
    <w:rsid w:val="00677ED8"/>
    <w:rsid w:val="0068019E"/>
    <w:rsid w:val="006806D7"/>
    <w:rsid w:val="006855EE"/>
    <w:rsid w:val="00685AA5"/>
    <w:rsid w:val="00685CC0"/>
    <w:rsid w:val="00687A4D"/>
    <w:rsid w:val="00690F81"/>
    <w:rsid w:val="00692FA9"/>
    <w:rsid w:val="0069303D"/>
    <w:rsid w:val="006953FB"/>
    <w:rsid w:val="006957E0"/>
    <w:rsid w:val="0069716F"/>
    <w:rsid w:val="0069773E"/>
    <w:rsid w:val="006A0751"/>
    <w:rsid w:val="006A0E72"/>
    <w:rsid w:val="006A11E4"/>
    <w:rsid w:val="006A3088"/>
    <w:rsid w:val="006A30FC"/>
    <w:rsid w:val="006A45E9"/>
    <w:rsid w:val="006A5C90"/>
    <w:rsid w:val="006A62AC"/>
    <w:rsid w:val="006B04D2"/>
    <w:rsid w:val="006B0EEA"/>
    <w:rsid w:val="006B1549"/>
    <w:rsid w:val="006B21AD"/>
    <w:rsid w:val="006B388D"/>
    <w:rsid w:val="006B503D"/>
    <w:rsid w:val="006B6219"/>
    <w:rsid w:val="006B6C70"/>
    <w:rsid w:val="006B76CC"/>
    <w:rsid w:val="006C1573"/>
    <w:rsid w:val="006C1D45"/>
    <w:rsid w:val="006C3532"/>
    <w:rsid w:val="006C5230"/>
    <w:rsid w:val="006C68F3"/>
    <w:rsid w:val="006C7FA3"/>
    <w:rsid w:val="006D07A0"/>
    <w:rsid w:val="006D21CE"/>
    <w:rsid w:val="006D2EF3"/>
    <w:rsid w:val="006D3D14"/>
    <w:rsid w:val="006D3D6D"/>
    <w:rsid w:val="006D3D74"/>
    <w:rsid w:val="006D40AD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6A8D"/>
    <w:rsid w:val="006E74C8"/>
    <w:rsid w:val="006E7CCD"/>
    <w:rsid w:val="006F2915"/>
    <w:rsid w:val="006F2A04"/>
    <w:rsid w:val="006F2CDC"/>
    <w:rsid w:val="006F5391"/>
    <w:rsid w:val="006F6649"/>
    <w:rsid w:val="006F69D0"/>
    <w:rsid w:val="006F6B94"/>
    <w:rsid w:val="00701D27"/>
    <w:rsid w:val="00702962"/>
    <w:rsid w:val="00702CA6"/>
    <w:rsid w:val="00704135"/>
    <w:rsid w:val="00705BEC"/>
    <w:rsid w:val="0070607C"/>
    <w:rsid w:val="007077EC"/>
    <w:rsid w:val="00710CCB"/>
    <w:rsid w:val="0071245B"/>
    <w:rsid w:val="00712F95"/>
    <w:rsid w:val="00721657"/>
    <w:rsid w:val="00723AFF"/>
    <w:rsid w:val="00727404"/>
    <w:rsid w:val="00730D10"/>
    <w:rsid w:val="007311C5"/>
    <w:rsid w:val="0073237F"/>
    <w:rsid w:val="007331AB"/>
    <w:rsid w:val="00734D11"/>
    <w:rsid w:val="00734FCE"/>
    <w:rsid w:val="007357E7"/>
    <w:rsid w:val="00737F16"/>
    <w:rsid w:val="0074049B"/>
    <w:rsid w:val="007417F5"/>
    <w:rsid w:val="00743498"/>
    <w:rsid w:val="00744987"/>
    <w:rsid w:val="0074550B"/>
    <w:rsid w:val="00746EAA"/>
    <w:rsid w:val="007472C5"/>
    <w:rsid w:val="00750CA7"/>
    <w:rsid w:val="0075561E"/>
    <w:rsid w:val="00755C65"/>
    <w:rsid w:val="007562ED"/>
    <w:rsid w:val="00756BC1"/>
    <w:rsid w:val="00757466"/>
    <w:rsid w:val="0075776B"/>
    <w:rsid w:val="007609E7"/>
    <w:rsid w:val="00761948"/>
    <w:rsid w:val="007639A3"/>
    <w:rsid w:val="00763A07"/>
    <w:rsid w:val="0076565E"/>
    <w:rsid w:val="0076630A"/>
    <w:rsid w:val="00770054"/>
    <w:rsid w:val="00770E07"/>
    <w:rsid w:val="00772736"/>
    <w:rsid w:val="00772D69"/>
    <w:rsid w:val="0077553F"/>
    <w:rsid w:val="00775EDA"/>
    <w:rsid w:val="007770BD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750C"/>
    <w:rsid w:val="007A7D0A"/>
    <w:rsid w:val="007B00CE"/>
    <w:rsid w:val="007B07F0"/>
    <w:rsid w:val="007B0BE4"/>
    <w:rsid w:val="007B172E"/>
    <w:rsid w:val="007B282A"/>
    <w:rsid w:val="007B441F"/>
    <w:rsid w:val="007B4DED"/>
    <w:rsid w:val="007B58B4"/>
    <w:rsid w:val="007C3473"/>
    <w:rsid w:val="007C643B"/>
    <w:rsid w:val="007C7FBC"/>
    <w:rsid w:val="007D2CB6"/>
    <w:rsid w:val="007D401E"/>
    <w:rsid w:val="007D4BBB"/>
    <w:rsid w:val="007D5ADF"/>
    <w:rsid w:val="007D6204"/>
    <w:rsid w:val="007D6FA9"/>
    <w:rsid w:val="007D72D1"/>
    <w:rsid w:val="007E29E5"/>
    <w:rsid w:val="007E2ACD"/>
    <w:rsid w:val="007E2F17"/>
    <w:rsid w:val="007E4BE7"/>
    <w:rsid w:val="007E4D81"/>
    <w:rsid w:val="007E6FC2"/>
    <w:rsid w:val="007E7828"/>
    <w:rsid w:val="007F1453"/>
    <w:rsid w:val="007F177B"/>
    <w:rsid w:val="007F2DDA"/>
    <w:rsid w:val="007F36D0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097"/>
    <w:rsid w:val="00813A5D"/>
    <w:rsid w:val="00815B9D"/>
    <w:rsid w:val="00816319"/>
    <w:rsid w:val="00817488"/>
    <w:rsid w:val="00817E60"/>
    <w:rsid w:val="00821900"/>
    <w:rsid w:val="008221D8"/>
    <w:rsid w:val="00822AFC"/>
    <w:rsid w:val="008242DD"/>
    <w:rsid w:val="008257A3"/>
    <w:rsid w:val="008258C4"/>
    <w:rsid w:val="00826605"/>
    <w:rsid w:val="008268A3"/>
    <w:rsid w:val="00826CC6"/>
    <w:rsid w:val="00830126"/>
    <w:rsid w:val="00830692"/>
    <w:rsid w:val="00834914"/>
    <w:rsid w:val="00834997"/>
    <w:rsid w:val="00834DB8"/>
    <w:rsid w:val="0083515B"/>
    <w:rsid w:val="0083569A"/>
    <w:rsid w:val="00837A9D"/>
    <w:rsid w:val="00837E0A"/>
    <w:rsid w:val="00844BA6"/>
    <w:rsid w:val="00844F56"/>
    <w:rsid w:val="0084700E"/>
    <w:rsid w:val="0085092D"/>
    <w:rsid w:val="00851B71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641AB"/>
    <w:rsid w:val="008722F0"/>
    <w:rsid w:val="0087307A"/>
    <w:rsid w:val="00874DBC"/>
    <w:rsid w:val="00875266"/>
    <w:rsid w:val="00875A0A"/>
    <w:rsid w:val="008767C2"/>
    <w:rsid w:val="00876A4D"/>
    <w:rsid w:val="00882669"/>
    <w:rsid w:val="0088375F"/>
    <w:rsid w:val="00884136"/>
    <w:rsid w:val="00885487"/>
    <w:rsid w:val="00885BA1"/>
    <w:rsid w:val="0088631C"/>
    <w:rsid w:val="00887607"/>
    <w:rsid w:val="00887AC5"/>
    <w:rsid w:val="008902D4"/>
    <w:rsid w:val="00890E11"/>
    <w:rsid w:val="0089185D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6B53"/>
    <w:rsid w:val="008B725D"/>
    <w:rsid w:val="008C0BC3"/>
    <w:rsid w:val="008C0D0C"/>
    <w:rsid w:val="008C72D2"/>
    <w:rsid w:val="008C7527"/>
    <w:rsid w:val="008D1AB6"/>
    <w:rsid w:val="008D1CA3"/>
    <w:rsid w:val="008D1EDA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5919"/>
    <w:rsid w:val="008F65D0"/>
    <w:rsid w:val="008F6ADA"/>
    <w:rsid w:val="008F6E5A"/>
    <w:rsid w:val="00900374"/>
    <w:rsid w:val="00907D92"/>
    <w:rsid w:val="0091093D"/>
    <w:rsid w:val="00911352"/>
    <w:rsid w:val="009119BF"/>
    <w:rsid w:val="009140B0"/>
    <w:rsid w:val="009163EA"/>
    <w:rsid w:val="009167E8"/>
    <w:rsid w:val="00916F44"/>
    <w:rsid w:val="00917515"/>
    <w:rsid w:val="00920661"/>
    <w:rsid w:val="00920972"/>
    <w:rsid w:val="00924CB6"/>
    <w:rsid w:val="009251E9"/>
    <w:rsid w:val="0092549F"/>
    <w:rsid w:val="00925E33"/>
    <w:rsid w:val="009261E1"/>
    <w:rsid w:val="00926564"/>
    <w:rsid w:val="00926E47"/>
    <w:rsid w:val="0092707E"/>
    <w:rsid w:val="009272EE"/>
    <w:rsid w:val="009276E4"/>
    <w:rsid w:val="00930086"/>
    <w:rsid w:val="00930159"/>
    <w:rsid w:val="009321A7"/>
    <w:rsid w:val="00932C9E"/>
    <w:rsid w:val="009330EF"/>
    <w:rsid w:val="0093317E"/>
    <w:rsid w:val="00933CFC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554A2"/>
    <w:rsid w:val="009626C5"/>
    <w:rsid w:val="0096575E"/>
    <w:rsid w:val="00971813"/>
    <w:rsid w:val="00972138"/>
    <w:rsid w:val="00973422"/>
    <w:rsid w:val="00975E3B"/>
    <w:rsid w:val="00975EE9"/>
    <w:rsid w:val="009764B9"/>
    <w:rsid w:val="009803BD"/>
    <w:rsid w:val="009826D6"/>
    <w:rsid w:val="00982D89"/>
    <w:rsid w:val="00982E57"/>
    <w:rsid w:val="009854A1"/>
    <w:rsid w:val="00986009"/>
    <w:rsid w:val="00987E62"/>
    <w:rsid w:val="009905E7"/>
    <w:rsid w:val="00990A1E"/>
    <w:rsid w:val="00991040"/>
    <w:rsid w:val="009910AD"/>
    <w:rsid w:val="009914CE"/>
    <w:rsid w:val="00993B1F"/>
    <w:rsid w:val="00994192"/>
    <w:rsid w:val="00995340"/>
    <w:rsid w:val="00996B41"/>
    <w:rsid w:val="00996C7C"/>
    <w:rsid w:val="00997F96"/>
    <w:rsid w:val="009A1999"/>
    <w:rsid w:val="009A2436"/>
    <w:rsid w:val="009A2579"/>
    <w:rsid w:val="009A2706"/>
    <w:rsid w:val="009A4F48"/>
    <w:rsid w:val="009A563B"/>
    <w:rsid w:val="009A7196"/>
    <w:rsid w:val="009A720E"/>
    <w:rsid w:val="009A7B4E"/>
    <w:rsid w:val="009B04E8"/>
    <w:rsid w:val="009B0ACC"/>
    <w:rsid w:val="009B2909"/>
    <w:rsid w:val="009B545D"/>
    <w:rsid w:val="009B6647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5A9F"/>
    <w:rsid w:val="009D60C3"/>
    <w:rsid w:val="009D771A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6D09"/>
    <w:rsid w:val="009E7DE6"/>
    <w:rsid w:val="009F0326"/>
    <w:rsid w:val="009F5F3E"/>
    <w:rsid w:val="009F686E"/>
    <w:rsid w:val="00A00605"/>
    <w:rsid w:val="00A017B7"/>
    <w:rsid w:val="00A01BFD"/>
    <w:rsid w:val="00A02143"/>
    <w:rsid w:val="00A0538E"/>
    <w:rsid w:val="00A106B6"/>
    <w:rsid w:val="00A111DB"/>
    <w:rsid w:val="00A11DEB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0D8A"/>
    <w:rsid w:val="00A444F5"/>
    <w:rsid w:val="00A44AFE"/>
    <w:rsid w:val="00A44C98"/>
    <w:rsid w:val="00A463D5"/>
    <w:rsid w:val="00A531EA"/>
    <w:rsid w:val="00A546C6"/>
    <w:rsid w:val="00A5708A"/>
    <w:rsid w:val="00A60F4C"/>
    <w:rsid w:val="00A621F6"/>
    <w:rsid w:val="00A66A4B"/>
    <w:rsid w:val="00A731C7"/>
    <w:rsid w:val="00A73635"/>
    <w:rsid w:val="00A74AF1"/>
    <w:rsid w:val="00A74D1B"/>
    <w:rsid w:val="00A75FBF"/>
    <w:rsid w:val="00A80F4E"/>
    <w:rsid w:val="00A81EC7"/>
    <w:rsid w:val="00A82436"/>
    <w:rsid w:val="00A84C61"/>
    <w:rsid w:val="00A91EDF"/>
    <w:rsid w:val="00A9204E"/>
    <w:rsid w:val="00A94697"/>
    <w:rsid w:val="00AA191C"/>
    <w:rsid w:val="00AA41C7"/>
    <w:rsid w:val="00AA47E5"/>
    <w:rsid w:val="00AA4A33"/>
    <w:rsid w:val="00AA6483"/>
    <w:rsid w:val="00AB0E68"/>
    <w:rsid w:val="00AB4E58"/>
    <w:rsid w:val="00AB75C6"/>
    <w:rsid w:val="00AC0A91"/>
    <w:rsid w:val="00AC3107"/>
    <w:rsid w:val="00AC3399"/>
    <w:rsid w:val="00AC40C6"/>
    <w:rsid w:val="00AC48DE"/>
    <w:rsid w:val="00AC4B62"/>
    <w:rsid w:val="00AC5188"/>
    <w:rsid w:val="00AC589E"/>
    <w:rsid w:val="00AC614B"/>
    <w:rsid w:val="00AC722B"/>
    <w:rsid w:val="00AD0B66"/>
    <w:rsid w:val="00AD0BB3"/>
    <w:rsid w:val="00AD2D0A"/>
    <w:rsid w:val="00AD30A4"/>
    <w:rsid w:val="00AD57FB"/>
    <w:rsid w:val="00AD6CC9"/>
    <w:rsid w:val="00AD79E7"/>
    <w:rsid w:val="00AE15F1"/>
    <w:rsid w:val="00AE2195"/>
    <w:rsid w:val="00AE2983"/>
    <w:rsid w:val="00AE4687"/>
    <w:rsid w:val="00AE7A09"/>
    <w:rsid w:val="00AF18F6"/>
    <w:rsid w:val="00AF3C43"/>
    <w:rsid w:val="00AF41A3"/>
    <w:rsid w:val="00AF4E28"/>
    <w:rsid w:val="00AF56C4"/>
    <w:rsid w:val="00AF788F"/>
    <w:rsid w:val="00B00CD3"/>
    <w:rsid w:val="00B00FE1"/>
    <w:rsid w:val="00B01CF9"/>
    <w:rsid w:val="00B04247"/>
    <w:rsid w:val="00B06B70"/>
    <w:rsid w:val="00B06BB6"/>
    <w:rsid w:val="00B10BB1"/>
    <w:rsid w:val="00B12CF3"/>
    <w:rsid w:val="00B13F32"/>
    <w:rsid w:val="00B14C74"/>
    <w:rsid w:val="00B14D77"/>
    <w:rsid w:val="00B14D88"/>
    <w:rsid w:val="00B171DA"/>
    <w:rsid w:val="00B17A6A"/>
    <w:rsid w:val="00B17F3A"/>
    <w:rsid w:val="00B2119D"/>
    <w:rsid w:val="00B24F27"/>
    <w:rsid w:val="00B27B48"/>
    <w:rsid w:val="00B30D35"/>
    <w:rsid w:val="00B31F81"/>
    <w:rsid w:val="00B32D6A"/>
    <w:rsid w:val="00B339D7"/>
    <w:rsid w:val="00B33BC4"/>
    <w:rsid w:val="00B3453A"/>
    <w:rsid w:val="00B3496D"/>
    <w:rsid w:val="00B352FE"/>
    <w:rsid w:val="00B3613E"/>
    <w:rsid w:val="00B36E8B"/>
    <w:rsid w:val="00B42D4E"/>
    <w:rsid w:val="00B44EA2"/>
    <w:rsid w:val="00B45755"/>
    <w:rsid w:val="00B47C37"/>
    <w:rsid w:val="00B513DE"/>
    <w:rsid w:val="00B528D3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761B0"/>
    <w:rsid w:val="00B76FC1"/>
    <w:rsid w:val="00B83C9A"/>
    <w:rsid w:val="00B847A4"/>
    <w:rsid w:val="00B84AC1"/>
    <w:rsid w:val="00B85A55"/>
    <w:rsid w:val="00B85A67"/>
    <w:rsid w:val="00B87272"/>
    <w:rsid w:val="00B90D3F"/>
    <w:rsid w:val="00B90D71"/>
    <w:rsid w:val="00B94D22"/>
    <w:rsid w:val="00B96338"/>
    <w:rsid w:val="00B97D0A"/>
    <w:rsid w:val="00BA096E"/>
    <w:rsid w:val="00BA0C51"/>
    <w:rsid w:val="00BA1197"/>
    <w:rsid w:val="00BA23EF"/>
    <w:rsid w:val="00BA46C3"/>
    <w:rsid w:val="00BA5EBA"/>
    <w:rsid w:val="00BA7249"/>
    <w:rsid w:val="00BA7610"/>
    <w:rsid w:val="00BA7F76"/>
    <w:rsid w:val="00BB02AA"/>
    <w:rsid w:val="00BB306B"/>
    <w:rsid w:val="00BB4890"/>
    <w:rsid w:val="00BB6B9A"/>
    <w:rsid w:val="00BC0F03"/>
    <w:rsid w:val="00BC13B7"/>
    <w:rsid w:val="00BC23B6"/>
    <w:rsid w:val="00BC418C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29B5"/>
    <w:rsid w:val="00BE7B83"/>
    <w:rsid w:val="00BF577A"/>
    <w:rsid w:val="00BF62A7"/>
    <w:rsid w:val="00BF686D"/>
    <w:rsid w:val="00C01165"/>
    <w:rsid w:val="00C02048"/>
    <w:rsid w:val="00C071BC"/>
    <w:rsid w:val="00C10186"/>
    <w:rsid w:val="00C10B5A"/>
    <w:rsid w:val="00C11562"/>
    <w:rsid w:val="00C1189F"/>
    <w:rsid w:val="00C12A93"/>
    <w:rsid w:val="00C142FF"/>
    <w:rsid w:val="00C148A8"/>
    <w:rsid w:val="00C158FE"/>
    <w:rsid w:val="00C1631A"/>
    <w:rsid w:val="00C1791E"/>
    <w:rsid w:val="00C210DB"/>
    <w:rsid w:val="00C2223F"/>
    <w:rsid w:val="00C2324A"/>
    <w:rsid w:val="00C23AF3"/>
    <w:rsid w:val="00C24087"/>
    <w:rsid w:val="00C2456F"/>
    <w:rsid w:val="00C25C6B"/>
    <w:rsid w:val="00C2760C"/>
    <w:rsid w:val="00C27AA4"/>
    <w:rsid w:val="00C3053E"/>
    <w:rsid w:val="00C308BB"/>
    <w:rsid w:val="00C324CE"/>
    <w:rsid w:val="00C33790"/>
    <w:rsid w:val="00C34A97"/>
    <w:rsid w:val="00C34E99"/>
    <w:rsid w:val="00C35243"/>
    <w:rsid w:val="00C35F33"/>
    <w:rsid w:val="00C41376"/>
    <w:rsid w:val="00C4296E"/>
    <w:rsid w:val="00C43736"/>
    <w:rsid w:val="00C473D5"/>
    <w:rsid w:val="00C500F4"/>
    <w:rsid w:val="00C50A09"/>
    <w:rsid w:val="00C51005"/>
    <w:rsid w:val="00C51CE3"/>
    <w:rsid w:val="00C53C38"/>
    <w:rsid w:val="00C53CBA"/>
    <w:rsid w:val="00C5456D"/>
    <w:rsid w:val="00C635A4"/>
    <w:rsid w:val="00C658D6"/>
    <w:rsid w:val="00C66BF9"/>
    <w:rsid w:val="00C71A1F"/>
    <w:rsid w:val="00C72284"/>
    <w:rsid w:val="00C73C31"/>
    <w:rsid w:val="00C73E02"/>
    <w:rsid w:val="00C7528B"/>
    <w:rsid w:val="00C758A8"/>
    <w:rsid w:val="00C76F38"/>
    <w:rsid w:val="00C77186"/>
    <w:rsid w:val="00C80B79"/>
    <w:rsid w:val="00C80D28"/>
    <w:rsid w:val="00C80D5B"/>
    <w:rsid w:val="00C834CC"/>
    <w:rsid w:val="00C8376A"/>
    <w:rsid w:val="00C841DF"/>
    <w:rsid w:val="00C852D1"/>
    <w:rsid w:val="00C85B29"/>
    <w:rsid w:val="00C86914"/>
    <w:rsid w:val="00C86F67"/>
    <w:rsid w:val="00C923DB"/>
    <w:rsid w:val="00C928B6"/>
    <w:rsid w:val="00C9383B"/>
    <w:rsid w:val="00C93F60"/>
    <w:rsid w:val="00C9597F"/>
    <w:rsid w:val="00C960BC"/>
    <w:rsid w:val="00C961DA"/>
    <w:rsid w:val="00C96616"/>
    <w:rsid w:val="00C96ED0"/>
    <w:rsid w:val="00C97E07"/>
    <w:rsid w:val="00CA03F0"/>
    <w:rsid w:val="00CA1C1B"/>
    <w:rsid w:val="00CA26F0"/>
    <w:rsid w:val="00CA3AEC"/>
    <w:rsid w:val="00CA468B"/>
    <w:rsid w:val="00CA4A22"/>
    <w:rsid w:val="00CA4B9B"/>
    <w:rsid w:val="00CA5597"/>
    <w:rsid w:val="00CA5ED9"/>
    <w:rsid w:val="00CA72CD"/>
    <w:rsid w:val="00CA731E"/>
    <w:rsid w:val="00CA7856"/>
    <w:rsid w:val="00CA7D39"/>
    <w:rsid w:val="00CB02D0"/>
    <w:rsid w:val="00CB232E"/>
    <w:rsid w:val="00CB4246"/>
    <w:rsid w:val="00CB68A6"/>
    <w:rsid w:val="00CC022A"/>
    <w:rsid w:val="00CC0BD1"/>
    <w:rsid w:val="00CC3DDF"/>
    <w:rsid w:val="00CC426F"/>
    <w:rsid w:val="00CC4885"/>
    <w:rsid w:val="00CC48CD"/>
    <w:rsid w:val="00CC6502"/>
    <w:rsid w:val="00CC66B7"/>
    <w:rsid w:val="00CD0764"/>
    <w:rsid w:val="00CD2412"/>
    <w:rsid w:val="00CD71AC"/>
    <w:rsid w:val="00CE0486"/>
    <w:rsid w:val="00CE0917"/>
    <w:rsid w:val="00CE1CC4"/>
    <w:rsid w:val="00CE1CFE"/>
    <w:rsid w:val="00CE29DA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3E39"/>
    <w:rsid w:val="00CF4058"/>
    <w:rsid w:val="00CF5F2F"/>
    <w:rsid w:val="00CF6500"/>
    <w:rsid w:val="00D01DB2"/>
    <w:rsid w:val="00D03F4E"/>
    <w:rsid w:val="00D073EA"/>
    <w:rsid w:val="00D07786"/>
    <w:rsid w:val="00D1047E"/>
    <w:rsid w:val="00D1086A"/>
    <w:rsid w:val="00D10C10"/>
    <w:rsid w:val="00D10E6D"/>
    <w:rsid w:val="00D111DB"/>
    <w:rsid w:val="00D13B27"/>
    <w:rsid w:val="00D172F5"/>
    <w:rsid w:val="00D175F8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01F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57AE6"/>
    <w:rsid w:val="00D60DDA"/>
    <w:rsid w:val="00D618EF"/>
    <w:rsid w:val="00D64B4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5670"/>
    <w:rsid w:val="00D7644C"/>
    <w:rsid w:val="00D816D1"/>
    <w:rsid w:val="00D83C5B"/>
    <w:rsid w:val="00D85433"/>
    <w:rsid w:val="00D85B62"/>
    <w:rsid w:val="00D85CFB"/>
    <w:rsid w:val="00D85FB6"/>
    <w:rsid w:val="00D861A4"/>
    <w:rsid w:val="00D86AB5"/>
    <w:rsid w:val="00D90918"/>
    <w:rsid w:val="00D90B97"/>
    <w:rsid w:val="00D916D0"/>
    <w:rsid w:val="00D93EFE"/>
    <w:rsid w:val="00D9714E"/>
    <w:rsid w:val="00D97F19"/>
    <w:rsid w:val="00DA0152"/>
    <w:rsid w:val="00DA05A8"/>
    <w:rsid w:val="00DA11CB"/>
    <w:rsid w:val="00DA12B5"/>
    <w:rsid w:val="00DA1E71"/>
    <w:rsid w:val="00DA2F0E"/>
    <w:rsid w:val="00DA3A4F"/>
    <w:rsid w:val="00DA3B60"/>
    <w:rsid w:val="00DA5074"/>
    <w:rsid w:val="00DA5C58"/>
    <w:rsid w:val="00DA6E27"/>
    <w:rsid w:val="00DA7B76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03BD"/>
    <w:rsid w:val="00DD4B26"/>
    <w:rsid w:val="00DD6404"/>
    <w:rsid w:val="00DE03A8"/>
    <w:rsid w:val="00DE0461"/>
    <w:rsid w:val="00DE1367"/>
    <w:rsid w:val="00DE164B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D18"/>
    <w:rsid w:val="00DF2B45"/>
    <w:rsid w:val="00DF52FC"/>
    <w:rsid w:val="00DF5B85"/>
    <w:rsid w:val="00DF64E0"/>
    <w:rsid w:val="00E010F9"/>
    <w:rsid w:val="00E01531"/>
    <w:rsid w:val="00E02D88"/>
    <w:rsid w:val="00E03C93"/>
    <w:rsid w:val="00E05EF2"/>
    <w:rsid w:val="00E0689D"/>
    <w:rsid w:val="00E06C5D"/>
    <w:rsid w:val="00E06EC6"/>
    <w:rsid w:val="00E12404"/>
    <w:rsid w:val="00E1323F"/>
    <w:rsid w:val="00E13565"/>
    <w:rsid w:val="00E14C2C"/>
    <w:rsid w:val="00E1685C"/>
    <w:rsid w:val="00E16C87"/>
    <w:rsid w:val="00E17FA6"/>
    <w:rsid w:val="00E22034"/>
    <w:rsid w:val="00E22168"/>
    <w:rsid w:val="00E22B16"/>
    <w:rsid w:val="00E22E8F"/>
    <w:rsid w:val="00E2303C"/>
    <w:rsid w:val="00E244D7"/>
    <w:rsid w:val="00E25085"/>
    <w:rsid w:val="00E25E3E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852"/>
    <w:rsid w:val="00E47E36"/>
    <w:rsid w:val="00E510FF"/>
    <w:rsid w:val="00E52D0D"/>
    <w:rsid w:val="00E52F3C"/>
    <w:rsid w:val="00E53700"/>
    <w:rsid w:val="00E53D0F"/>
    <w:rsid w:val="00E55D45"/>
    <w:rsid w:val="00E56F0A"/>
    <w:rsid w:val="00E57651"/>
    <w:rsid w:val="00E57683"/>
    <w:rsid w:val="00E610FB"/>
    <w:rsid w:val="00E62168"/>
    <w:rsid w:val="00E65711"/>
    <w:rsid w:val="00E679C2"/>
    <w:rsid w:val="00E70128"/>
    <w:rsid w:val="00E71002"/>
    <w:rsid w:val="00E71158"/>
    <w:rsid w:val="00E72A6C"/>
    <w:rsid w:val="00E73B75"/>
    <w:rsid w:val="00E744A9"/>
    <w:rsid w:val="00E74BA0"/>
    <w:rsid w:val="00E74E9A"/>
    <w:rsid w:val="00E7542F"/>
    <w:rsid w:val="00E7656A"/>
    <w:rsid w:val="00E76BDB"/>
    <w:rsid w:val="00E77D87"/>
    <w:rsid w:val="00E83090"/>
    <w:rsid w:val="00E84E1F"/>
    <w:rsid w:val="00E879BC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384F"/>
    <w:rsid w:val="00EA399C"/>
    <w:rsid w:val="00EA4405"/>
    <w:rsid w:val="00EA5C32"/>
    <w:rsid w:val="00EA7208"/>
    <w:rsid w:val="00EB02A2"/>
    <w:rsid w:val="00EB2839"/>
    <w:rsid w:val="00EB2BC4"/>
    <w:rsid w:val="00EB33C8"/>
    <w:rsid w:val="00EB4B9A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53CF"/>
    <w:rsid w:val="00EC5DA7"/>
    <w:rsid w:val="00EC6B9C"/>
    <w:rsid w:val="00EC70D7"/>
    <w:rsid w:val="00ED06D1"/>
    <w:rsid w:val="00ED1D6F"/>
    <w:rsid w:val="00ED62B0"/>
    <w:rsid w:val="00ED73AE"/>
    <w:rsid w:val="00ED756C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EF7560"/>
    <w:rsid w:val="00F00AFF"/>
    <w:rsid w:val="00F02EA3"/>
    <w:rsid w:val="00F03949"/>
    <w:rsid w:val="00F04DE2"/>
    <w:rsid w:val="00F060F2"/>
    <w:rsid w:val="00F07597"/>
    <w:rsid w:val="00F07C9B"/>
    <w:rsid w:val="00F11DCC"/>
    <w:rsid w:val="00F13994"/>
    <w:rsid w:val="00F14695"/>
    <w:rsid w:val="00F15A70"/>
    <w:rsid w:val="00F16B0D"/>
    <w:rsid w:val="00F16F23"/>
    <w:rsid w:val="00F1700E"/>
    <w:rsid w:val="00F17A34"/>
    <w:rsid w:val="00F204B2"/>
    <w:rsid w:val="00F21160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161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0BE"/>
    <w:rsid w:val="00F51317"/>
    <w:rsid w:val="00F51C8E"/>
    <w:rsid w:val="00F5636A"/>
    <w:rsid w:val="00F56FAA"/>
    <w:rsid w:val="00F57CF1"/>
    <w:rsid w:val="00F609AA"/>
    <w:rsid w:val="00F60E80"/>
    <w:rsid w:val="00F63CEC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A2C"/>
    <w:rsid w:val="00F74B34"/>
    <w:rsid w:val="00F74DA2"/>
    <w:rsid w:val="00F75932"/>
    <w:rsid w:val="00F75FAA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6CD"/>
    <w:rsid w:val="00FB5D38"/>
    <w:rsid w:val="00FB77BD"/>
    <w:rsid w:val="00FC04FD"/>
    <w:rsid w:val="00FC7A3A"/>
    <w:rsid w:val="00FD0CEC"/>
    <w:rsid w:val="00FD195B"/>
    <w:rsid w:val="00FD2722"/>
    <w:rsid w:val="00FD2BE5"/>
    <w:rsid w:val="00FD3727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7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521</Words>
  <Characters>2841</Characters>
  <Application>Microsoft Office Word</Application>
  <DocSecurity>0</DocSecurity>
  <Lines>123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Jessica Cyr</cp:lastModifiedBy>
  <cp:revision>2</cp:revision>
  <dcterms:created xsi:type="dcterms:W3CDTF">2025-11-01T21:23:00Z</dcterms:created>
  <dcterms:modified xsi:type="dcterms:W3CDTF">2025-11-01T21:23:00Z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