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2AD" w14:textId="5BFBC338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</w:t>
      </w:r>
      <w:r w:rsidR="007C3473">
        <w:rPr>
          <w:sz w:val="28"/>
          <w:szCs w:val="28"/>
        </w:rPr>
        <w:t>tatewide Independent Living Council</w:t>
      </w:r>
    </w:p>
    <w:p w14:paraId="08D5119A" w14:textId="5EC790F8" w:rsidR="00AA4A33" w:rsidRPr="00C2697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7110FB50" w14:textId="65A2AAD2" w:rsidR="00AA4A33" w:rsidRPr="00AA4A33" w:rsidRDefault="00B85A55" w:rsidP="00AA4A3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October</w:t>
      </w:r>
      <w:r w:rsidR="00AA4A33" w:rsidRPr="00AA4A33">
        <w:rPr>
          <w:rFonts w:cstheme="minorHAnsi"/>
          <w:sz w:val="28"/>
          <w:szCs w:val="28"/>
        </w:rPr>
        <w:t xml:space="preserve"> 2</w:t>
      </w:r>
      <w:r w:rsidR="00BB306B">
        <w:rPr>
          <w:rFonts w:cstheme="minorHAnsi"/>
          <w:sz w:val="28"/>
          <w:szCs w:val="28"/>
        </w:rPr>
        <w:t>3</w:t>
      </w:r>
      <w:r w:rsidR="00AA4A33" w:rsidRPr="00AA4A33">
        <w:rPr>
          <w:rFonts w:cstheme="minorHAnsi"/>
          <w:sz w:val="28"/>
          <w:szCs w:val="28"/>
        </w:rPr>
        <w:t xml:space="preserve">, 2024, </w:t>
      </w:r>
      <w:r w:rsidR="00BB306B">
        <w:rPr>
          <w:rFonts w:cstheme="minorHAnsi"/>
          <w:sz w:val="28"/>
          <w:szCs w:val="28"/>
        </w:rPr>
        <w:t>10</w:t>
      </w:r>
      <w:r w:rsidR="00AA4A33" w:rsidRPr="00AA4A33">
        <w:rPr>
          <w:rFonts w:cstheme="minorHAnsi"/>
          <w:sz w:val="28"/>
          <w:szCs w:val="28"/>
        </w:rPr>
        <w:t xml:space="preserve">:00am – </w:t>
      </w:r>
      <w:r w:rsidR="00BB306B">
        <w:rPr>
          <w:rFonts w:cstheme="minorHAnsi"/>
          <w:sz w:val="28"/>
          <w:szCs w:val="28"/>
        </w:rPr>
        <w:t>12</w:t>
      </w:r>
      <w:r w:rsidR="00AA4A33" w:rsidRPr="00AA4A33">
        <w:rPr>
          <w:rFonts w:cstheme="minorHAnsi"/>
          <w:sz w:val="28"/>
          <w:szCs w:val="28"/>
        </w:rPr>
        <w:t>:00pm</w:t>
      </w:r>
    </w:p>
    <w:p w14:paraId="33861902" w14:textId="49461F83" w:rsidR="00AA4A33" w:rsidRPr="00AA4A33" w:rsidRDefault="00AA4A33" w:rsidP="00AA4A33">
      <w:pPr>
        <w:jc w:val="center"/>
        <w:rPr>
          <w:rFonts w:cstheme="minorHAnsi"/>
          <w:sz w:val="28"/>
          <w:szCs w:val="28"/>
        </w:rPr>
      </w:pPr>
      <w:r w:rsidRPr="00AA4A33">
        <w:rPr>
          <w:rFonts w:cstheme="minorHAnsi"/>
          <w:sz w:val="28"/>
          <w:szCs w:val="28"/>
        </w:rPr>
        <w:t>Location: Zoom</w:t>
      </w:r>
    </w:p>
    <w:p w14:paraId="01991C76" w14:textId="1F278BE6" w:rsidR="003C2F64" w:rsidRDefault="003C2F64" w:rsidP="003C2F64"/>
    <w:p w14:paraId="69E57BFC" w14:textId="77777777" w:rsidR="003C2F64" w:rsidRDefault="003C2F64" w:rsidP="003C2F64"/>
    <w:p w14:paraId="059E3030" w14:textId="77777777" w:rsidR="003C2F64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E4870" w:rsidRPr="0079522A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79522A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061FA2" w:rsidRPr="0079522A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251E9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9251E9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79522A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061FA2" w:rsidRPr="0079522A" w14:paraId="47B4CF5C" w14:textId="77777777" w:rsidTr="002220BF">
        <w:tc>
          <w:tcPr>
            <w:tcW w:w="2515" w:type="dxa"/>
          </w:tcPr>
          <w:p w14:paraId="0D21439C" w14:textId="1F911CDB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3A6B9D56" w:rsidR="00472B0B" w:rsidRPr="0079522A" w:rsidRDefault="0068019E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2BFCAB03" w14:textId="4D2D441B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46835973" w:rsidR="00472B0B" w:rsidRPr="0079522A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79522A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061FA2" w:rsidRPr="0079522A" w14:paraId="493B1070" w14:textId="77777777" w:rsidTr="002220BF">
        <w:tc>
          <w:tcPr>
            <w:tcW w:w="2515" w:type="dxa"/>
          </w:tcPr>
          <w:p w14:paraId="7E83D4C2" w14:textId="7C3FACCD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472B0B" w:rsidRPr="0079522A" w:rsidRDefault="007472C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3B7C427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Lee Glynn</w:t>
            </w:r>
          </w:p>
        </w:tc>
        <w:tc>
          <w:tcPr>
            <w:tcW w:w="1440" w:type="dxa"/>
          </w:tcPr>
          <w:p w14:paraId="7F0730CC" w14:textId="5F6348EF" w:rsidR="00472B0B" w:rsidRPr="0079522A" w:rsidRDefault="0045710E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51E7EB4F" w14:textId="7C2980B1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7FF0FC52" w14:textId="77777777" w:rsidTr="002220BF">
        <w:tc>
          <w:tcPr>
            <w:tcW w:w="2515" w:type="dxa"/>
          </w:tcPr>
          <w:p w14:paraId="79F27140" w14:textId="2A177025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0854B552" w:rsidR="00472B0B" w:rsidRPr="0079522A" w:rsidRDefault="00D36954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56CA1BCD" w14:textId="319AEBC3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7703CE3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5503C87" w14:textId="3C7D9FE3" w:rsidR="00472B0B" w:rsidRPr="0079522A" w:rsidRDefault="0068019E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222EFEC8" w14:textId="7C425960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15D63564" w14:textId="77777777" w:rsidTr="002220BF">
        <w:tc>
          <w:tcPr>
            <w:tcW w:w="2515" w:type="dxa"/>
          </w:tcPr>
          <w:p w14:paraId="5B0CC26F" w14:textId="3AC77E16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7949C75C" w:rsidR="00472B0B" w:rsidRPr="0079522A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342662E4" w:rsidR="00472B0B" w:rsidRPr="0079522A" w:rsidRDefault="00061FA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345423C" w14:textId="698B1AF5" w:rsidR="00472B0B" w:rsidRPr="0079522A" w:rsidRDefault="000F44AA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37C503DE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39DE096F" w14:textId="77777777" w:rsidTr="002220BF">
        <w:tc>
          <w:tcPr>
            <w:tcW w:w="2515" w:type="dxa"/>
          </w:tcPr>
          <w:p w14:paraId="55CAEA95" w14:textId="5D06A846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720DF1BD" w:rsidR="00472B0B" w:rsidRPr="0079522A" w:rsidRDefault="00C51CE3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5F9E3F2C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1FE71EB9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Megan Marquis</w:t>
            </w:r>
          </w:p>
        </w:tc>
        <w:tc>
          <w:tcPr>
            <w:tcW w:w="1440" w:type="dxa"/>
          </w:tcPr>
          <w:p w14:paraId="7C7FF553" w14:textId="63D58508" w:rsidR="00472B0B" w:rsidRPr="0079522A" w:rsidRDefault="00AC722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3F35A5A" w14:textId="1C353DC2" w:rsidR="00472B0B" w:rsidRPr="0079522A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4670E6" w:rsidRPr="0079522A" w14:paraId="32B2C746" w14:textId="77777777" w:rsidTr="002220BF">
        <w:tc>
          <w:tcPr>
            <w:tcW w:w="2515" w:type="dxa"/>
          </w:tcPr>
          <w:p w14:paraId="774E7A84" w14:textId="175FD321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Marita Leach</w:t>
            </w:r>
          </w:p>
        </w:tc>
        <w:tc>
          <w:tcPr>
            <w:tcW w:w="1440" w:type="dxa"/>
          </w:tcPr>
          <w:p w14:paraId="18BEFF09" w14:textId="1650E362" w:rsidR="004670E6" w:rsidRDefault="008E5034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24AB117" w14:textId="7A247AB6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3678C1BB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ACFEDF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BA85FA" w14:textId="77777777" w:rsidR="004670E6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58574E" w:rsidRDefault="00CA26F0" w:rsidP="003C2F64">
      <w:pPr>
        <w:rPr>
          <w:rFonts w:cstheme="minorHAnsi"/>
          <w:sz w:val="18"/>
          <w:szCs w:val="18"/>
        </w:rPr>
      </w:pPr>
      <w:r w:rsidRPr="0058574E">
        <w:rPr>
          <w:rFonts w:cstheme="minorHAnsi"/>
          <w:sz w:val="18"/>
          <w:szCs w:val="18"/>
        </w:rPr>
        <w:t>Attendance Key: P = Present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E = Excused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79522A" w:rsidRDefault="001E4870" w:rsidP="003C2F64">
      <w:pPr>
        <w:rPr>
          <w:rFonts w:cstheme="minorHAnsi"/>
          <w:sz w:val="24"/>
          <w:szCs w:val="24"/>
        </w:rPr>
      </w:pPr>
    </w:p>
    <w:p w14:paraId="20AB62B4" w14:textId="3E190002" w:rsidR="003C2F64" w:rsidRPr="00D5509C" w:rsidRDefault="1B273BFD" w:rsidP="003C2F64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Public</w:t>
      </w:r>
      <w:r w:rsidR="001E4870" w:rsidRPr="00D5509C">
        <w:rPr>
          <w:rFonts w:cstheme="minorHAnsi"/>
          <w:b/>
          <w:bCs/>
          <w:sz w:val="24"/>
          <w:szCs w:val="24"/>
        </w:rPr>
        <w:t xml:space="preserve"> Attendees</w:t>
      </w:r>
      <w:r w:rsidRPr="00D5509C">
        <w:rPr>
          <w:rFonts w:cstheme="minorHAnsi"/>
          <w:b/>
          <w:bCs/>
          <w:sz w:val="24"/>
          <w:szCs w:val="24"/>
        </w:rPr>
        <w:t xml:space="preserve">: </w:t>
      </w:r>
      <w:r w:rsidR="00803CE6" w:rsidRPr="00D5509C">
        <w:rPr>
          <w:rFonts w:cstheme="minorHAnsi"/>
          <w:sz w:val="24"/>
          <w:szCs w:val="24"/>
        </w:rPr>
        <w:t xml:space="preserve">Branden Densmore, </w:t>
      </w:r>
      <w:r w:rsidR="005E198F" w:rsidRPr="00D5509C">
        <w:rPr>
          <w:rFonts w:cstheme="minorHAnsi"/>
          <w:sz w:val="24"/>
          <w:szCs w:val="24"/>
        </w:rPr>
        <w:t>Joshua Weidemann</w:t>
      </w:r>
      <w:r w:rsidR="008E5034" w:rsidRPr="00D5509C">
        <w:rPr>
          <w:rFonts w:cstheme="minorHAnsi"/>
          <w:sz w:val="24"/>
          <w:szCs w:val="24"/>
        </w:rPr>
        <w:t xml:space="preserve">, Bonny Finnemore, Holly Humphrey, </w:t>
      </w:r>
      <w:r w:rsidR="00DB699F" w:rsidRPr="00D5509C">
        <w:rPr>
          <w:rFonts w:cstheme="minorHAnsi"/>
          <w:sz w:val="24"/>
          <w:szCs w:val="24"/>
        </w:rPr>
        <w:t xml:space="preserve">Danielle Malcolm, </w:t>
      </w:r>
      <w:r w:rsidR="00AC722B" w:rsidRPr="00D5509C">
        <w:rPr>
          <w:rFonts w:cstheme="minorHAnsi"/>
          <w:sz w:val="24"/>
          <w:szCs w:val="24"/>
        </w:rPr>
        <w:t>Crystal Burke</w:t>
      </w:r>
      <w:r w:rsidR="00CE31DE" w:rsidRPr="00D5509C">
        <w:rPr>
          <w:rFonts w:cstheme="minorHAnsi"/>
          <w:sz w:val="24"/>
          <w:szCs w:val="24"/>
        </w:rPr>
        <w:t>, Rachel Dyer</w:t>
      </w:r>
    </w:p>
    <w:p w14:paraId="5D17332C" w14:textId="46A91CFF" w:rsidR="00D35FFF" w:rsidRPr="00D5509C" w:rsidRDefault="00D35FFF" w:rsidP="003C2F64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Staff Attendees: </w:t>
      </w:r>
      <w:r w:rsidRPr="00D5509C">
        <w:rPr>
          <w:rFonts w:cstheme="minorHAnsi"/>
          <w:sz w:val="24"/>
          <w:szCs w:val="24"/>
        </w:rPr>
        <w:t>Jenn Williams</w:t>
      </w:r>
    </w:p>
    <w:p w14:paraId="69F64EE2" w14:textId="77777777" w:rsidR="003C2F64" w:rsidRPr="00D5509C" w:rsidRDefault="003C2F64" w:rsidP="003C2F64">
      <w:pPr>
        <w:rPr>
          <w:rFonts w:cstheme="minorHAnsi"/>
          <w:sz w:val="24"/>
          <w:szCs w:val="24"/>
        </w:rPr>
      </w:pPr>
    </w:p>
    <w:p w14:paraId="2D498972" w14:textId="16929B7C" w:rsidR="00692FA9" w:rsidRPr="00D5509C" w:rsidRDefault="00C80D5B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Zoom 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Recorder: </w:t>
      </w:r>
      <w:r w:rsidR="00C158FE" w:rsidRPr="00D5509C">
        <w:rPr>
          <w:rFonts w:cstheme="minorHAnsi"/>
          <w:sz w:val="24"/>
          <w:szCs w:val="24"/>
        </w:rPr>
        <w:t>Jenn Williams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</w:t>
      </w:r>
      <w:r w:rsidRPr="00D5509C">
        <w:rPr>
          <w:rFonts w:cstheme="minorHAnsi"/>
          <w:b/>
          <w:bCs/>
          <w:sz w:val="24"/>
          <w:szCs w:val="24"/>
        </w:rPr>
        <w:t xml:space="preserve">   </w:t>
      </w:r>
      <w:r w:rsidR="00626712" w:rsidRPr="00D5509C">
        <w:rPr>
          <w:rFonts w:cstheme="minorHAnsi"/>
          <w:b/>
          <w:bCs/>
          <w:sz w:val="24"/>
          <w:szCs w:val="24"/>
        </w:rPr>
        <w:t>Minutes</w:t>
      </w:r>
      <w:r w:rsidRPr="00D5509C">
        <w:rPr>
          <w:rFonts w:cstheme="minorHAnsi"/>
          <w:b/>
          <w:bCs/>
          <w:sz w:val="24"/>
          <w:szCs w:val="24"/>
        </w:rPr>
        <w:t xml:space="preserve"> Recorder: </w:t>
      </w:r>
      <w:r w:rsidRPr="00D5509C">
        <w:rPr>
          <w:rFonts w:cstheme="minorHAnsi"/>
          <w:sz w:val="24"/>
          <w:szCs w:val="24"/>
        </w:rPr>
        <w:t>Jenn Williams</w:t>
      </w:r>
      <w:r w:rsidR="1B273BFD" w:rsidRPr="00D5509C">
        <w:rPr>
          <w:rFonts w:cstheme="minorHAnsi"/>
          <w:b/>
          <w:bCs/>
          <w:sz w:val="24"/>
          <w:szCs w:val="24"/>
        </w:rPr>
        <w:t xml:space="preserve">    </w:t>
      </w:r>
      <w:r w:rsidR="00133C01" w:rsidRPr="00D5509C">
        <w:rPr>
          <w:rFonts w:cstheme="minorHAnsi"/>
          <w:b/>
          <w:bCs/>
          <w:sz w:val="24"/>
          <w:szCs w:val="24"/>
        </w:rPr>
        <w:t xml:space="preserve">Minutes Status: </w:t>
      </w:r>
      <w:r w:rsidR="00221201" w:rsidRPr="00221201">
        <w:rPr>
          <w:rFonts w:cstheme="minorHAnsi"/>
          <w:color w:val="FF0000"/>
          <w:sz w:val="24"/>
          <w:szCs w:val="24"/>
        </w:rPr>
        <w:t>Approved</w:t>
      </w:r>
    </w:p>
    <w:p w14:paraId="505437B5" w14:textId="77777777" w:rsidR="00DE3D1F" w:rsidRPr="00D5509C" w:rsidRDefault="00DE3D1F">
      <w:pPr>
        <w:rPr>
          <w:rFonts w:cstheme="minorHAnsi"/>
          <w:sz w:val="24"/>
          <w:szCs w:val="24"/>
        </w:rPr>
      </w:pPr>
    </w:p>
    <w:p w14:paraId="302B1373" w14:textId="20459907" w:rsidR="00DE3D1F" w:rsidRPr="00D5509C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5D3143EE" w14:textId="50480FEF" w:rsidR="00DE3D1F" w:rsidRPr="00D5509C" w:rsidRDefault="00DE3D1F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</w:t>
      </w:r>
      <w:r w:rsidR="00F74B34" w:rsidRPr="00D5509C">
        <w:rPr>
          <w:rFonts w:cstheme="minorHAnsi"/>
          <w:b/>
          <w:bCs/>
          <w:sz w:val="24"/>
          <w:szCs w:val="24"/>
        </w:rPr>
        <w:t>:</w:t>
      </w:r>
      <w:r w:rsidR="00F74B34" w:rsidRPr="00D5509C">
        <w:rPr>
          <w:rFonts w:cstheme="minorHAnsi"/>
          <w:sz w:val="24"/>
          <w:szCs w:val="24"/>
        </w:rPr>
        <w:t xml:space="preserve"> </w:t>
      </w:r>
      <w:r w:rsidR="00F64B84" w:rsidRPr="00D5509C">
        <w:rPr>
          <w:rFonts w:cstheme="minorHAnsi"/>
          <w:sz w:val="24"/>
          <w:szCs w:val="24"/>
        </w:rPr>
        <w:t xml:space="preserve">Meeting was called to order at </w:t>
      </w:r>
      <w:r w:rsidR="000715B7" w:rsidRPr="00D5509C">
        <w:rPr>
          <w:rFonts w:cstheme="minorHAnsi"/>
          <w:sz w:val="24"/>
          <w:szCs w:val="24"/>
        </w:rPr>
        <w:t>10</w:t>
      </w:r>
      <w:r w:rsidR="00F64B84" w:rsidRPr="00D5509C">
        <w:rPr>
          <w:rFonts w:cstheme="minorHAnsi"/>
          <w:sz w:val="24"/>
          <w:szCs w:val="24"/>
        </w:rPr>
        <w:t>:0</w:t>
      </w:r>
      <w:r w:rsidR="000715B7" w:rsidRPr="00D5509C">
        <w:rPr>
          <w:rFonts w:cstheme="minorHAnsi"/>
          <w:sz w:val="24"/>
          <w:szCs w:val="24"/>
        </w:rPr>
        <w:t>6</w:t>
      </w:r>
      <w:r w:rsidR="00F64B84" w:rsidRPr="00D5509C">
        <w:rPr>
          <w:rFonts w:cstheme="minorHAnsi"/>
          <w:sz w:val="24"/>
          <w:szCs w:val="24"/>
        </w:rPr>
        <w:t>am and i</w:t>
      </w:r>
      <w:r w:rsidR="00F74B34" w:rsidRPr="00D5509C">
        <w:rPr>
          <w:rFonts w:cstheme="minorHAnsi"/>
          <w:sz w:val="24"/>
          <w:szCs w:val="24"/>
        </w:rPr>
        <w:t>ntroductions were made.</w:t>
      </w:r>
    </w:p>
    <w:p w14:paraId="25A89E11" w14:textId="64A1040B" w:rsidR="00DE3D1F" w:rsidRPr="00D5509C" w:rsidRDefault="00DE3D1F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Action</w:t>
      </w:r>
      <w:r w:rsidR="00F74B34" w:rsidRPr="00D5509C">
        <w:rPr>
          <w:rFonts w:cstheme="minorHAnsi"/>
          <w:b/>
          <w:bCs/>
          <w:sz w:val="24"/>
          <w:szCs w:val="24"/>
        </w:rPr>
        <w:t>:</w:t>
      </w:r>
      <w:r w:rsidR="00F74B34" w:rsidRPr="00D5509C">
        <w:rPr>
          <w:rFonts w:cstheme="minorHAnsi"/>
          <w:sz w:val="24"/>
          <w:szCs w:val="24"/>
        </w:rPr>
        <w:t xml:space="preserve"> N/A</w:t>
      </w:r>
    </w:p>
    <w:p w14:paraId="288856CB" w14:textId="3D9C3E6C" w:rsidR="00DE3D1F" w:rsidRPr="00D5509C" w:rsidRDefault="00DE3D1F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Responsible</w:t>
      </w:r>
      <w:r w:rsidR="00F74B34" w:rsidRPr="00D5509C">
        <w:rPr>
          <w:rFonts w:cstheme="minorHAnsi"/>
          <w:b/>
          <w:bCs/>
          <w:sz w:val="24"/>
          <w:szCs w:val="24"/>
        </w:rPr>
        <w:t>:</w:t>
      </w:r>
      <w:r w:rsidR="00F74B34" w:rsidRPr="00D5509C">
        <w:rPr>
          <w:rFonts w:cstheme="minorHAnsi"/>
          <w:sz w:val="24"/>
          <w:szCs w:val="24"/>
        </w:rPr>
        <w:t xml:space="preserve"> N/A</w:t>
      </w:r>
    </w:p>
    <w:p w14:paraId="36FD8932" w14:textId="77777777" w:rsidR="00C80B79" w:rsidRPr="00D5509C" w:rsidRDefault="00C80B79" w:rsidP="00C80B79">
      <w:pPr>
        <w:rPr>
          <w:rFonts w:cstheme="minorHAnsi"/>
          <w:sz w:val="24"/>
          <w:szCs w:val="24"/>
        </w:rPr>
      </w:pPr>
    </w:p>
    <w:p w14:paraId="4D7AE6B0" w14:textId="6E78F572" w:rsidR="00F64B84" w:rsidRPr="00D5509C" w:rsidRDefault="00DE3D1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D5509C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480CF7" w:rsidRPr="00D5509C">
        <w:rPr>
          <w:rFonts w:cstheme="minorHAnsi"/>
          <w:b/>
          <w:bCs/>
          <w:sz w:val="24"/>
          <w:szCs w:val="24"/>
          <w:u w:val="single"/>
        </w:rPr>
        <w:t>September</w:t>
      </w:r>
    </w:p>
    <w:p w14:paraId="14E563D8" w14:textId="01D9CCD2" w:rsidR="00DE3D1F" w:rsidRPr="00D5509C" w:rsidRDefault="00DE3D1F" w:rsidP="00625C59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</w:t>
      </w:r>
      <w:r w:rsidR="00BA23EF" w:rsidRPr="00D5509C">
        <w:rPr>
          <w:rFonts w:cstheme="minorHAnsi"/>
          <w:b/>
          <w:bCs/>
          <w:sz w:val="24"/>
          <w:szCs w:val="24"/>
        </w:rPr>
        <w:t>:</w:t>
      </w:r>
      <w:r w:rsidR="00BA23EF" w:rsidRPr="00D5509C">
        <w:rPr>
          <w:rFonts w:cstheme="minorHAnsi"/>
          <w:sz w:val="24"/>
          <w:szCs w:val="24"/>
        </w:rPr>
        <w:t xml:space="preserve"> </w:t>
      </w:r>
      <w:r w:rsidR="0045710E" w:rsidRPr="00D5509C">
        <w:rPr>
          <w:rFonts w:cstheme="minorHAnsi"/>
          <w:sz w:val="24"/>
          <w:szCs w:val="24"/>
        </w:rPr>
        <w:t xml:space="preserve">Minutes were </w:t>
      </w:r>
      <w:r w:rsidR="008520E2" w:rsidRPr="00D5509C">
        <w:rPr>
          <w:rFonts w:cstheme="minorHAnsi"/>
          <w:sz w:val="24"/>
          <w:szCs w:val="24"/>
        </w:rPr>
        <w:t>sent the evening before the meeting, which did not allow enough time for members to review.</w:t>
      </w:r>
      <w:r w:rsidR="00F64BF0" w:rsidRPr="00D5509C">
        <w:rPr>
          <w:rFonts w:cstheme="minorHAnsi"/>
          <w:sz w:val="24"/>
          <w:szCs w:val="24"/>
        </w:rPr>
        <w:t xml:space="preserve"> Motion to table until December meeting</w:t>
      </w:r>
      <w:r w:rsidR="008E76CD" w:rsidRPr="00D5509C">
        <w:rPr>
          <w:rFonts w:cstheme="minorHAnsi"/>
          <w:sz w:val="24"/>
          <w:szCs w:val="24"/>
        </w:rPr>
        <w:t xml:space="preserve"> done by Tom, Jessica seconded</w:t>
      </w:r>
      <w:r w:rsidR="00F64BF0" w:rsidRPr="00D5509C">
        <w:rPr>
          <w:rFonts w:cstheme="minorHAnsi"/>
          <w:sz w:val="24"/>
          <w:szCs w:val="24"/>
        </w:rPr>
        <w:t>. Jessica also pointed out that Andrew was listed as presented which needed correction.</w:t>
      </w:r>
    </w:p>
    <w:p w14:paraId="348C8635" w14:textId="64865662" w:rsidR="00B14D88" w:rsidRPr="00D5509C" w:rsidRDefault="00B14D88" w:rsidP="00625C59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Vote:</w:t>
      </w:r>
      <w:r w:rsidRPr="00D5509C">
        <w:rPr>
          <w:rFonts w:cstheme="minorHAnsi"/>
          <w:sz w:val="24"/>
          <w:szCs w:val="24"/>
        </w:rPr>
        <w:t xml:space="preserve"> </w:t>
      </w:r>
      <w:r w:rsidR="00562098" w:rsidRPr="00D5509C">
        <w:rPr>
          <w:rFonts w:cstheme="minorHAnsi"/>
          <w:sz w:val="24"/>
          <w:szCs w:val="24"/>
        </w:rPr>
        <w:t>Yay vote to table the September minutes</w:t>
      </w:r>
    </w:p>
    <w:p w14:paraId="3F342438" w14:textId="6A7303F3" w:rsidR="00DE3D1F" w:rsidRPr="00D5509C" w:rsidRDefault="00DE3D1F" w:rsidP="00625C59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Action</w:t>
      </w:r>
      <w:r w:rsidR="007A4B0D" w:rsidRPr="00D5509C">
        <w:rPr>
          <w:rFonts w:cstheme="minorHAnsi"/>
          <w:b/>
          <w:bCs/>
          <w:sz w:val="24"/>
          <w:szCs w:val="24"/>
        </w:rPr>
        <w:t>:</w:t>
      </w:r>
      <w:r w:rsidR="007A4B0D" w:rsidRPr="00D5509C">
        <w:rPr>
          <w:rFonts w:cstheme="minorHAnsi"/>
          <w:sz w:val="24"/>
          <w:szCs w:val="24"/>
        </w:rPr>
        <w:t xml:space="preserve"> </w:t>
      </w:r>
      <w:r w:rsidR="00562098" w:rsidRPr="00D5509C">
        <w:rPr>
          <w:rFonts w:cstheme="minorHAnsi"/>
          <w:sz w:val="24"/>
          <w:szCs w:val="24"/>
        </w:rPr>
        <w:t>N/A</w:t>
      </w:r>
      <w:r w:rsidR="00E95452" w:rsidRPr="00D5509C">
        <w:rPr>
          <w:rFonts w:cstheme="minorHAnsi"/>
          <w:sz w:val="24"/>
          <w:szCs w:val="24"/>
        </w:rPr>
        <w:t xml:space="preserve"> </w:t>
      </w:r>
    </w:p>
    <w:p w14:paraId="4E5E4E83" w14:textId="2CD51E28" w:rsidR="00DE3D1F" w:rsidRPr="00D5509C" w:rsidRDefault="00DE3D1F" w:rsidP="00625C59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Responsible</w:t>
      </w:r>
      <w:r w:rsidR="00E95452" w:rsidRPr="00D5509C">
        <w:rPr>
          <w:rFonts w:cstheme="minorHAnsi"/>
          <w:b/>
          <w:bCs/>
          <w:sz w:val="24"/>
          <w:szCs w:val="24"/>
        </w:rPr>
        <w:t>:</w:t>
      </w:r>
      <w:r w:rsidR="00E95452" w:rsidRPr="00D5509C">
        <w:rPr>
          <w:rFonts w:cstheme="minorHAnsi"/>
          <w:sz w:val="24"/>
          <w:szCs w:val="24"/>
        </w:rPr>
        <w:t xml:space="preserve"> </w:t>
      </w:r>
      <w:r w:rsidR="00562098" w:rsidRPr="00D5509C">
        <w:rPr>
          <w:rFonts w:cstheme="minorHAnsi"/>
          <w:sz w:val="24"/>
          <w:szCs w:val="24"/>
        </w:rPr>
        <w:t>N/A</w:t>
      </w:r>
    </w:p>
    <w:p w14:paraId="2F0E6025" w14:textId="77777777" w:rsidR="00DE3D1F" w:rsidRPr="00D5509C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D5509C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3376CFD6" w:rsidR="00491B82" w:rsidRPr="00D5509C" w:rsidRDefault="00DE3D1F" w:rsidP="00491B82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</w:t>
      </w:r>
      <w:r w:rsidR="00FA5D6D" w:rsidRPr="00D5509C">
        <w:rPr>
          <w:rFonts w:cstheme="minorHAnsi"/>
          <w:b/>
          <w:bCs/>
          <w:sz w:val="24"/>
          <w:szCs w:val="24"/>
        </w:rPr>
        <w:t>:</w:t>
      </w:r>
      <w:r w:rsidR="00FA5D6D" w:rsidRPr="00D5509C">
        <w:rPr>
          <w:rFonts w:cstheme="minorHAnsi"/>
          <w:sz w:val="24"/>
          <w:szCs w:val="24"/>
        </w:rPr>
        <w:t xml:space="preserve"> </w:t>
      </w:r>
      <w:r w:rsidR="00EF513D" w:rsidRPr="00D5509C">
        <w:rPr>
          <w:rFonts w:cstheme="minorHAnsi"/>
          <w:sz w:val="24"/>
          <w:szCs w:val="24"/>
        </w:rPr>
        <w:t>The new fiscal year has started.</w:t>
      </w:r>
      <w:r w:rsidR="0064724B" w:rsidRPr="00D5509C">
        <w:rPr>
          <w:rFonts w:cstheme="minorHAnsi"/>
          <w:sz w:val="24"/>
          <w:szCs w:val="24"/>
        </w:rPr>
        <w:t xml:space="preserve"> Jenn shared the approved budget.</w:t>
      </w:r>
      <w:r w:rsidR="00761948" w:rsidRPr="00D5509C">
        <w:rPr>
          <w:rFonts w:cstheme="minorHAnsi"/>
          <w:sz w:val="24"/>
          <w:szCs w:val="24"/>
        </w:rPr>
        <w:t xml:space="preserve"> </w:t>
      </w:r>
      <w:r w:rsidR="0051545D" w:rsidRPr="00D5509C">
        <w:rPr>
          <w:rFonts w:cstheme="minorHAnsi"/>
          <w:sz w:val="24"/>
          <w:szCs w:val="24"/>
        </w:rPr>
        <w:t xml:space="preserve">Mary </w:t>
      </w:r>
      <w:r w:rsidR="00D85CFB" w:rsidRPr="00D5509C">
        <w:rPr>
          <w:rFonts w:cstheme="minorHAnsi"/>
          <w:sz w:val="24"/>
          <w:szCs w:val="24"/>
        </w:rPr>
        <w:t>asked why t</w:t>
      </w:r>
      <w:r w:rsidR="00576C91" w:rsidRPr="00D5509C">
        <w:rPr>
          <w:rFonts w:cstheme="minorHAnsi"/>
          <w:sz w:val="24"/>
          <w:szCs w:val="24"/>
        </w:rPr>
        <w:t xml:space="preserve">he empowerment forum line item is blank. This was not in the budget for fiscal year </w:t>
      </w:r>
      <w:r w:rsidR="00221201" w:rsidRPr="00D5509C">
        <w:rPr>
          <w:rFonts w:cstheme="minorHAnsi"/>
          <w:sz w:val="24"/>
          <w:szCs w:val="24"/>
        </w:rPr>
        <w:t>2025 but</w:t>
      </w:r>
      <w:r w:rsidR="00576C91" w:rsidRPr="00D5509C">
        <w:rPr>
          <w:rFonts w:cstheme="minorHAnsi"/>
          <w:sz w:val="24"/>
          <w:szCs w:val="24"/>
        </w:rPr>
        <w:t xml:space="preserve"> needs to be planned for fiscal year 2026.</w:t>
      </w:r>
    </w:p>
    <w:p w14:paraId="05B23EB1" w14:textId="24F66EE2" w:rsidR="00DE3D1F" w:rsidRPr="00D5509C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Action</w:t>
      </w:r>
      <w:r w:rsidR="00341CC1" w:rsidRPr="00D5509C">
        <w:rPr>
          <w:rFonts w:cstheme="minorHAnsi"/>
          <w:b/>
          <w:bCs/>
          <w:sz w:val="24"/>
          <w:szCs w:val="24"/>
        </w:rPr>
        <w:t>:</w:t>
      </w:r>
      <w:r w:rsidR="006E7CCD" w:rsidRPr="00D5509C">
        <w:rPr>
          <w:rFonts w:cstheme="minorHAnsi"/>
          <w:b/>
          <w:bCs/>
          <w:sz w:val="24"/>
          <w:szCs w:val="24"/>
        </w:rPr>
        <w:t xml:space="preserve"> </w:t>
      </w:r>
      <w:r w:rsidR="00D85CFB" w:rsidRPr="00D5509C">
        <w:rPr>
          <w:rFonts w:cstheme="minorHAnsi"/>
          <w:sz w:val="24"/>
          <w:szCs w:val="24"/>
        </w:rPr>
        <w:t>N/A</w:t>
      </w:r>
    </w:p>
    <w:p w14:paraId="221BCB18" w14:textId="4CD92355" w:rsidR="00DE3D1F" w:rsidRPr="00D5509C" w:rsidRDefault="00DE3D1F" w:rsidP="004D209B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Responsible</w:t>
      </w:r>
      <w:r w:rsidR="00341CC1" w:rsidRPr="00D5509C">
        <w:rPr>
          <w:rFonts w:cstheme="minorHAnsi"/>
          <w:b/>
          <w:bCs/>
          <w:sz w:val="24"/>
          <w:szCs w:val="24"/>
        </w:rPr>
        <w:t>:</w:t>
      </w:r>
      <w:r w:rsidR="006E7CCD" w:rsidRPr="00D5509C">
        <w:rPr>
          <w:rFonts w:cstheme="minorHAnsi"/>
          <w:b/>
          <w:bCs/>
          <w:sz w:val="24"/>
          <w:szCs w:val="24"/>
        </w:rPr>
        <w:t xml:space="preserve"> </w:t>
      </w:r>
      <w:r w:rsidR="00D85CFB" w:rsidRPr="00D5509C">
        <w:rPr>
          <w:rFonts w:cstheme="minorHAnsi"/>
          <w:sz w:val="24"/>
          <w:szCs w:val="24"/>
        </w:rPr>
        <w:t>N/A</w:t>
      </w:r>
    </w:p>
    <w:p w14:paraId="2CEF49F6" w14:textId="77777777" w:rsidR="002525A0" w:rsidRPr="00D5509C" w:rsidRDefault="002525A0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136C1508" w14:textId="0511E58D" w:rsidR="003934DF" w:rsidRPr="00D5509C" w:rsidRDefault="003934DF" w:rsidP="003934DF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Activity Tables</w:t>
      </w:r>
    </w:p>
    <w:p w14:paraId="346F8104" w14:textId="41FBB3C5" w:rsidR="003934DF" w:rsidRPr="00D5509C" w:rsidRDefault="003934DF" w:rsidP="003934DF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Discussion: </w:t>
      </w:r>
      <w:r w:rsidR="002B4A24" w:rsidRPr="00D5509C">
        <w:rPr>
          <w:rFonts w:cstheme="minorHAnsi"/>
          <w:sz w:val="24"/>
          <w:szCs w:val="24"/>
        </w:rPr>
        <w:t>Branden Densmore asked who should be recording their efforts in the activity tables. Jenn shared that it is for direct staff and appointed members</w:t>
      </w:r>
      <w:r w:rsidR="00991040" w:rsidRPr="00D5509C">
        <w:rPr>
          <w:rFonts w:cstheme="minorHAnsi"/>
          <w:sz w:val="24"/>
          <w:szCs w:val="24"/>
        </w:rPr>
        <w:t>, this data is used on the annual performance report</w:t>
      </w:r>
      <w:r w:rsidR="002B4A24" w:rsidRPr="00D5509C">
        <w:rPr>
          <w:rFonts w:cstheme="minorHAnsi"/>
          <w:sz w:val="24"/>
          <w:szCs w:val="24"/>
        </w:rPr>
        <w:t>.</w:t>
      </w:r>
      <w:r w:rsidR="00FE5100" w:rsidRPr="00D5509C">
        <w:rPr>
          <w:rFonts w:cstheme="minorHAnsi"/>
          <w:sz w:val="24"/>
          <w:szCs w:val="24"/>
        </w:rPr>
        <w:t xml:space="preserve"> Please make sure activities are entered in the spreadsheet. If anyone is having </w:t>
      </w:r>
      <w:r w:rsidR="00221201" w:rsidRPr="00D5509C">
        <w:rPr>
          <w:rFonts w:cstheme="minorHAnsi"/>
          <w:sz w:val="24"/>
          <w:szCs w:val="24"/>
        </w:rPr>
        <w:t>trouble,</w:t>
      </w:r>
      <w:r w:rsidR="00FE5100" w:rsidRPr="00D5509C">
        <w:rPr>
          <w:rFonts w:cstheme="minorHAnsi"/>
          <w:sz w:val="24"/>
          <w:szCs w:val="24"/>
        </w:rPr>
        <w:t xml:space="preserve"> please reach out to Jenn.</w:t>
      </w:r>
    </w:p>
    <w:p w14:paraId="34B53744" w14:textId="2E74B198" w:rsidR="003934DF" w:rsidRPr="00D5509C" w:rsidRDefault="003934DF" w:rsidP="003934DF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="0019329D" w:rsidRPr="00D5509C">
        <w:rPr>
          <w:rFonts w:cstheme="minorHAnsi"/>
          <w:sz w:val="24"/>
          <w:szCs w:val="24"/>
        </w:rPr>
        <w:t>Enter Activities</w:t>
      </w:r>
    </w:p>
    <w:p w14:paraId="27160A1D" w14:textId="70BD0CE6" w:rsidR="003934DF" w:rsidRPr="00D5509C" w:rsidRDefault="003934DF" w:rsidP="003934DF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Responsible: </w:t>
      </w:r>
      <w:r w:rsidR="0019329D" w:rsidRPr="00D5509C">
        <w:rPr>
          <w:rFonts w:cstheme="minorHAnsi"/>
          <w:sz w:val="24"/>
          <w:szCs w:val="24"/>
        </w:rPr>
        <w:t>Appointed Members</w:t>
      </w:r>
    </w:p>
    <w:p w14:paraId="4A5AAB57" w14:textId="77777777" w:rsidR="003934DF" w:rsidRPr="00D5509C" w:rsidRDefault="003934DF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37F12110" w14:textId="08E38133" w:rsidR="00374090" w:rsidRPr="00D5509C" w:rsidRDefault="009A1999" w:rsidP="00374090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lastRenderedPageBreak/>
        <w:t>State Rehabilitation Councils (SRCs)</w:t>
      </w:r>
    </w:p>
    <w:p w14:paraId="55CBD64A" w14:textId="2B59A1BE" w:rsidR="002F5634" w:rsidRPr="00D5509C" w:rsidRDefault="00DE3D1F" w:rsidP="00DE3658">
      <w:pPr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</w:t>
      </w:r>
      <w:r w:rsidR="00341CC1" w:rsidRPr="00D5509C">
        <w:rPr>
          <w:rFonts w:cstheme="minorHAnsi"/>
          <w:b/>
          <w:bCs/>
          <w:sz w:val="24"/>
          <w:szCs w:val="24"/>
        </w:rPr>
        <w:t>:</w:t>
      </w:r>
      <w:r w:rsidR="00C473D5" w:rsidRPr="00D5509C">
        <w:rPr>
          <w:rFonts w:cstheme="minorHAnsi"/>
          <w:b/>
          <w:bCs/>
          <w:sz w:val="24"/>
          <w:szCs w:val="24"/>
        </w:rPr>
        <w:t xml:space="preserve"> </w:t>
      </w:r>
      <w:r w:rsidR="006D3D6D" w:rsidRPr="00D5509C">
        <w:rPr>
          <w:rFonts w:cstheme="minorHAnsi"/>
          <w:sz w:val="24"/>
          <w:szCs w:val="24"/>
        </w:rPr>
        <w:t xml:space="preserve">Branden Densmore is the </w:t>
      </w:r>
      <w:r w:rsidR="0091093D" w:rsidRPr="00D5509C">
        <w:rPr>
          <w:rFonts w:cstheme="minorHAnsi"/>
          <w:sz w:val="24"/>
          <w:szCs w:val="24"/>
        </w:rPr>
        <w:t xml:space="preserve">new </w:t>
      </w:r>
      <w:r w:rsidR="006D3D6D" w:rsidRPr="00D5509C">
        <w:rPr>
          <w:rFonts w:cstheme="minorHAnsi"/>
          <w:sz w:val="24"/>
          <w:szCs w:val="24"/>
        </w:rPr>
        <w:t>administrator for both SRCs (</w:t>
      </w:r>
      <w:r w:rsidR="004132E4" w:rsidRPr="00D5509C">
        <w:rPr>
          <w:rFonts w:cstheme="minorHAnsi"/>
          <w:sz w:val="24"/>
          <w:szCs w:val="24"/>
        </w:rPr>
        <w:t xml:space="preserve">Division of Vocational Rehab, and Division for the Blind and Visually Impaired). </w:t>
      </w:r>
      <w:r w:rsidR="007D6204" w:rsidRPr="00D5509C">
        <w:rPr>
          <w:rFonts w:cstheme="minorHAnsi"/>
          <w:sz w:val="24"/>
          <w:szCs w:val="24"/>
        </w:rPr>
        <w:t>The</w:t>
      </w:r>
      <w:r w:rsidR="00D43206" w:rsidRPr="00D5509C">
        <w:rPr>
          <w:rFonts w:cstheme="minorHAnsi"/>
          <w:sz w:val="24"/>
          <w:szCs w:val="24"/>
        </w:rPr>
        <w:t xml:space="preserve">y work </w:t>
      </w:r>
      <w:r w:rsidR="007D6204" w:rsidRPr="00D5509C">
        <w:rPr>
          <w:rFonts w:cstheme="minorHAnsi"/>
          <w:sz w:val="24"/>
          <w:szCs w:val="24"/>
        </w:rPr>
        <w:t xml:space="preserve">in partnership with the Designated State Agency </w:t>
      </w:r>
      <w:r w:rsidR="005C579A" w:rsidRPr="00D5509C">
        <w:rPr>
          <w:rFonts w:cstheme="minorHAnsi"/>
          <w:sz w:val="24"/>
          <w:szCs w:val="24"/>
        </w:rPr>
        <w:t xml:space="preserve">regarding their programming and </w:t>
      </w:r>
      <w:r w:rsidR="007D6204" w:rsidRPr="00D5509C">
        <w:rPr>
          <w:rFonts w:cstheme="minorHAnsi"/>
          <w:sz w:val="24"/>
          <w:szCs w:val="24"/>
        </w:rPr>
        <w:t xml:space="preserve">service performance. </w:t>
      </w:r>
      <w:r w:rsidR="009A1999" w:rsidRPr="00D5509C">
        <w:rPr>
          <w:rFonts w:cstheme="minorHAnsi"/>
          <w:sz w:val="24"/>
          <w:szCs w:val="24"/>
        </w:rPr>
        <w:t xml:space="preserve">Brendan Williams did a presentation to the SRC-Division for </w:t>
      </w:r>
      <w:r w:rsidR="006D3D6D" w:rsidRPr="00D5509C">
        <w:rPr>
          <w:rFonts w:cstheme="minorHAnsi"/>
          <w:sz w:val="24"/>
          <w:szCs w:val="24"/>
        </w:rPr>
        <w:t>Blind and Visually Impaired</w:t>
      </w:r>
      <w:r w:rsidR="004141A8" w:rsidRPr="00D5509C">
        <w:rPr>
          <w:rFonts w:cstheme="minorHAnsi"/>
          <w:sz w:val="24"/>
          <w:szCs w:val="24"/>
        </w:rPr>
        <w:t xml:space="preserve"> about the SILC to try and attract members. </w:t>
      </w:r>
      <w:r w:rsidR="000B7634" w:rsidRPr="00D5509C">
        <w:rPr>
          <w:rFonts w:cstheme="minorHAnsi"/>
          <w:sz w:val="24"/>
          <w:szCs w:val="24"/>
        </w:rPr>
        <w:t>Branden Densmore would like to do a similar presentation to the SILC board.</w:t>
      </w:r>
    </w:p>
    <w:p w14:paraId="5CE51CB9" w14:textId="53D7A0C1" w:rsidR="00DE3D1F" w:rsidRPr="00D5509C" w:rsidRDefault="00DE3D1F" w:rsidP="00D36132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Action</w:t>
      </w:r>
      <w:r w:rsidR="00341CC1" w:rsidRPr="00D5509C">
        <w:rPr>
          <w:rFonts w:cstheme="minorHAnsi"/>
          <w:b/>
          <w:bCs/>
          <w:sz w:val="24"/>
          <w:szCs w:val="24"/>
        </w:rPr>
        <w:t>:</w:t>
      </w:r>
      <w:r w:rsidR="007B58B4" w:rsidRPr="00D5509C">
        <w:rPr>
          <w:rFonts w:cstheme="minorHAnsi"/>
          <w:b/>
          <w:bCs/>
          <w:sz w:val="24"/>
          <w:szCs w:val="24"/>
        </w:rPr>
        <w:t xml:space="preserve"> </w:t>
      </w:r>
      <w:r w:rsidR="00D51986" w:rsidRPr="00D5509C">
        <w:rPr>
          <w:rFonts w:cstheme="minorHAnsi"/>
          <w:sz w:val="24"/>
          <w:szCs w:val="24"/>
        </w:rPr>
        <w:t>Schedule Branden Densmore for a presentation to the SILC</w:t>
      </w:r>
    </w:p>
    <w:p w14:paraId="5C8BBFDE" w14:textId="4BF827FF" w:rsidR="00DE3D1F" w:rsidRPr="00D5509C" w:rsidRDefault="00DE3D1F" w:rsidP="00D36132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Responsible</w:t>
      </w:r>
      <w:r w:rsidR="00341CC1" w:rsidRPr="00D5509C">
        <w:rPr>
          <w:rFonts w:cstheme="minorHAnsi"/>
          <w:b/>
          <w:bCs/>
          <w:sz w:val="24"/>
          <w:szCs w:val="24"/>
        </w:rPr>
        <w:t>:</w:t>
      </w:r>
      <w:r w:rsidR="00BE28D1" w:rsidRPr="00D5509C">
        <w:rPr>
          <w:rFonts w:cstheme="minorHAnsi"/>
          <w:b/>
          <w:bCs/>
          <w:sz w:val="24"/>
          <w:szCs w:val="24"/>
        </w:rPr>
        <w:t xml:space="preserve"> </w:t>
      </w:r>
      <w:r w:rsidR="00D51986" w:rsidRPr="00D5509C">
        <w:rPr>
          <w:rFonts w:cstheme="minorHAnsi"/>
          <w:sz w:val="24"/>
          <w:szCs w:val="24"/>
        </w:rPr>
        <w:t>Jenn Williams</w:t>
      </w:r>
    </w:p>
    <w:p w14:paraId="4A489923" w14:textId="77777777" w:rsidR="00A80F4E" w:rsidRPr="00D5509C" w:rsidRDefault="00A80F4E" w:rsidP="00DE3658">
      <w:pPr>
        <w:rPr>
          <w:rFonts w:cstheme="minorHAnsi"/>
          <w:b/>
          <w:bCs/>
          <w:sz w:val="24"/>
          <w:szCs w:val="24"/>
        </w:rPr>
      </w:pPr>
    </w:p>
    <w:p w14:paraId="79B78653" w14:textId="77777777" w:rsidR="006D3D14" w:rsidRPr="00D5509C" w:rsidRDefault="00622A44" w:rsidP="00DE3658">
      <w:pPr>
        <w:rPr>
          <w:rFonts w:cstheme="minorHAnsi"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Appointments</w:t>
      </w:r>
      <w:r w:rsidRPr="00D5509C">
        <w:rPr>
          <w:rFonts w:cstheme="minorHAnsi"/>
          <w:sz w:val="24"/>
          <w:szCs w:val="24"/>
          <w:u w:val="single"/>
        </w:rPr>
        <w:t xml:space="preserve"> </w:t>
      </w:r>
    </w:p>
    <w:p w14:paraId="79C8BCA4" w14:textId="536F1A09" w:rsidR="00DE1367" w:rsidRPr="00D5509C" w:rsidRDefault="00BD0369" w:rsidP="00DE3D1F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Discussion:</w:t>
      </w:r>
      <w:r w:rsidR="009119BF" w:rsidRPr="00D5509C">
        <w:rPr>
          <w:rFonts w:cstheme="minorHAnsi"/>
          <w:b/>
          <w:bCs/>
          <w:sz w:val="24"/>
          <w:szCs w:val="24"/>
        </w:rPr>
        <w:t xml:space="preserve"> </w:t>
      </w:r>
      <w:r w:rsidR="00D47BB7" w:rsidRPr="00D5509C">
        <w:rPr>
          <w:rFonts w:cstheme="minorHAnsi"/>
          <w:sz w:val="24"/>
          <w:szCs w:val="24"/>
        </w:rPr>
        <w:t xml:space="preserve">Jenn shared that </w:t>
      </w:r>
      <w:r w:rsidR="00143336" w:rsidRPr="00D5509C">
        <w:rPr>
          <w:rFonts w:cstheme="minorHAnsi"/>
          <w:sz w:val="24"/>
          <w:szCs w:val="24"/>
        </w:rPr>
        <w:t>with all of the interest in the Council, disability representation could be filled in the next few months.</w:t>
      </w:r>
      <w:r w:rsidR="00AE2983" w:rsidRPr="00D5509C">
        <w:rPr>
          <w:rFonts w:cstheme="minorHAnsi"/>
          <w:sz w:val="24"/>
          <w:szCs w:val="24"/>
        </w:rPr>
        <w:t xml:space="preserve"> Mar</w:t>
      </w:r>
      <w:r w:rsidR="00920972" w:rsidRPr="00D5509C">
        <w:rPr>
          <w:rFonts w:cstheme="minorHAnsi"/>
          <w:sz w:val="24"/>
          <w:szCs w:val="24"/>
        </w:rPr>
        <w:t xml:space="preserve">y asked if new members need to be sworn in. Jenn </w:t>
      </w:r>
      <w:r w:rsidR="00E879BC" w:rsidRPr="00D5509C">
        <w:rPr>
          <w:rFonts w:cstheme="minorHAnsi"/>
          <w:sz w:val="24"/>
          <w:szCs w:val="24"/>
        </w:rPr>
        <w:t>has not heard that but will confirm with Boards &amp; Commissions.</w:t>
      </w:r>
    </w:p>
    <w:p w14:paraId="2DDD5739" w14:textId="33AD016F" w:rsidR="00DE1367" w:rsidRPr="00D5509C" w:rsidRDefault="00DE1367" w:rsidP="00DE1367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="00E879BC" w:rsidRPr="00D5509C">
        <w:rPr>
          <w:rFonts w:cstheme="minorHAnsi"/>
          <w:sz w:val="24"/>
          <w:szCs w:val="24"/>
        </w:rPr>
        <w:t>Find out if swearing in is necessary.</w:t>
      </w:r>
    </w:p>
    <w:p w14:paraId="29CE76E4" w14:textId="78C9F7DE" w:rsidR="00DE3D1F" w:rsidRPr="00D5509C" w:rsidRDefault="00DE1367" w:rsidP="00DE1367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Responsible: </w:t>
      </w:r>
      <w:r w:rsidR="00E879BC" w:rsidRPr="00D5509C">
        <w:rPr>
          <w:rFonts w:cstheme="minorHAnsi"/>
          <w:sz w:val="24"/>
          <w:szCs w:val="24"/>
        </w:rPr>
        <w:t>Jenn Williams</w:t>
      </w:r>
    </w:p>
    <w:p w14:paraId="24B5A676" w14:textId="77777777" w:rsidR="00BD0369" w:rsidRPr="00D5509C" w:rsidRDefault="00BD0369" w:rsidP="00DE3D1F">
      <w:pPr>
        <w:rPr>
          <w:rFonts w:cstheme="minorHAnsi"/>
          <w:b/>
          <w:bCs/>
          <w:sz w:val="24"/>
          <w:szCs w:val="24"/>
        </w:rPr>
      </w:pPr>
    </w:p>
    <w:p w14:paraId="247E7D2F" w14:textId="4C0FF373" w:rsidR="0056321A" w:rsidRPr="00D5509C" w:rsidRDefault="00B90D3F" w:rsidP="0056321A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Donating Stipends</w:t>
      </w:r>
    </w:p>
    <w:p w14:paraId="23954C31" w14:textId="60F233A4" w:rsidR="0056321A" w:rsidRPr="00D5509C" w:rsidRDefault="0056321A" w:rsidP="0056321A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Discussion:</w:t>
      </w:r>
      <w:r w:rsidR="00EA0D4D" w:rsidRPr="00D5509C">
        <w:rPr>
          <w:rFonts w:cstheme="minorHAnsi"/>
          <w:b/>
          <w:bCs/>
          <w:sz w:val="24"/>
          <w:szCs w:val="24"/>
        </w:rPr>
        <w:t xml:space="preserve"> </w:t>
      </w:r>
      <w:r w:rsidR="00E27138" w:rsidRPr="00D5509C">
        <w:rPr>
          <w:rFonts w:cstheme="minorHAnsi"/>
          <w:sz w:val="24"/>
          <w:szCs w:val="24"/>
        </w:rPr>
        <w:t xml:space="preserve">An anonymous member asked if it would be possible to donate their meeting stipend to </w:t>
      </w:r>
      <w:r w:rsidR="00BA7610" w:rsidRPr="00D5509C">
        <w:rPr>
          <w:rFonts w:cstheme="minorHAnsi"/>
          <w:sz w:val="24"/>
          <w:szCs w:val="24"/>
        </w:rPr>
        <w:t xml:space="preserve">fund conference exhibit tables or the NCIL conference. </w:t>
      </w:r>
      <w:r w:rsidR="00A32A4A" w:rsidRPr="00D5509C">
        <w:rPr>
          <w:rFonts w:cstheme="minorHAnsi"/>
          <w:sz w:val="24"/>
          <w:szCs w:val="24"/>
        </w:rPr>
        <w:t>Jessica offered to do the same.</w:t>
      </w:r>
    </w:p>
    <w:p w14:paraId="3198BEA8" w14:textId="1E210657" w:rsidR="0056321A" w:rsidRPr="00D5509C" w:rsidRDefault="0056321A" w:rsidP="004D209B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Action:</w:t>
      </w:r>
      <w:r w:rsidR="00EA0D4D" w:rsidRPr="00D5509C">
        <w:rPr>
          <w:rFonts w:cstheme="minorHAnsi"/>
          <w:sz w:val="24"/>
          <w:szCs w:val="24"/>
        </w:rPr>
        <w:t xml:space="preserve"> </w:t>
      </w:r>
      <w:r w:rsidR="006148A2" w:rsidRPr="00D5509C">
        <w:rPr>
          <w:rFonts w:cstheme="minorHAnsi"/>
          <w:sz w:val="24"/>
          <w:szCs w:val="24"/>
        </w:rPr>
        <w:t>Determine if this is acceptable per ACL</w:t>
      </w:r>
    </w:p>
    <w:p w14:paraId="4BD6F81D" w14:textId="74E20DC5" w:rsidR="0056321A" w:rsidRPr="00D5509C" w:rsidRDefault="0056321A" w:rsidP="004D209B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Responsible:</w:t>
      </w:r>
      <w:r w:rsidR="00EA0D4D" w:rsidRPr="00D5509C">
        <w:rPr>
          <w:rFonts w:cstheme="minorHAnsi"/>
          <w:b/>
          <w:bCs/>
          <w:sz w:val="24"/>
          <w:szCs w:val="24"/>
        </w:rPr>
        <w:t xml:space="preserve"> </w:t>
      </w:r>
      <w:r w:rsidR="003259B5" w:rsidRPr="00D5509C">
        <w:rPr>
          <w:rFonts w:cstheme="minorHAnsi"/>
          <w:sz w:val="24"/>
          <w:szCs w:val="24"/>
        </w:rPr>
        <w:t>Jenn Williams</w:t>
      </w:r>
    </w:p>
    <w:p w14:paraId="475CA89D" w14:textId="77777777" w:rsidR="00F07597" w:rsidRPr="00D5509C" w:rsidRDefault="00F07597" w:rsidP="00DE3D1F">
      <w:pPr>
        <w:rPr>
          <w:rFonts w:cstheme="minorHAnsi"/>
          <w:b/>
          <w:bCs/>
          <w:sz w:val="24"/>
          <w:szCs w:val="24"/>
        </w:rPr>
      </w:pPr>
    </w:p>
    <w:p w14:paraId="049DBB03" w14:textId="1B3E5462" w:rsidR="00DE3D1F" w:rsidRPr="00D5509C" w:rsidRDefault="00B90D3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Meeting Schedule</w:t>
      </w:r>
    </w:p>
    <w:p w14:paraId="4938B237" w14:textId="702C5E89" w:rsidR="00341CC1" w:rsidRPr="00D5509C" w:rsidRDefault="00341CC1" w:rsidP="00341CC1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Discussion:</w:t>
      </w:r>
      <w:r w:rsidR="00BF686D" w:rsidRPr="00D5509C">
        <w:rPr>
          <w:rFonts w:cstheme="minorHAnsi"/>
          <w:sz w:val="24"/>
          <w:szCs w:val="24"/>
        </w:rPr>
        <w:t xml:space="preserve"> </w:t>
      </w:r>
      <w:r w:rsidR="003146B1" w:rsidRPr="00D5509C">
        <w:rPr>
          <w:rFonts w:cstheme="minorHAnsi"/>
          <w:sz w:val="24"/>
          <w:szCs w:val="24"/>
        </w:rPr>
        <w:t xml:space="preserve">Jenn suggested switching the regular meeting to every other month to accommodate </w:t>
      </w:r>
      <w:r w:rsidR="009626C5" w:rsidRPr="00D5509C">
        <w:rPr>
          <w:rFonts w:cstheme="minorHAnsi"/>
          <w:sz w:val="24"/>
          <w:szCs w:val="24"/>
        </w:rPr>
        <w:t xml:space="preserve">expanding the committees. </w:t>
      </w:r>
      <w:r w:rsidR="003146B1" w:rsidRPr="00D5509C">
        <w:rPr>
          <w:rFonts w:cstheme="minorHAnsi"/>
          <w:sz w:val="24"/>
          <w:szCs w:val="24"/>
        </w:rPr>
        <w:t xml:space="preserve">Crystal shared the idea </w:t>
      </w:r>
      <w:r w:rsidR="009626C5" w:rsidRPr="00D5509C">
        <w:rPr>
          <w:rFonts w:cstheme="minorHAnsi"/>
          <w:sz w:val="24"/>
          <w:szCs w:val="24"/>
        </w:rPr>
        <w:t xml:space="preserve">that we continue meeting monthly but with alternate months being only for committee updates. </w:t>
      </w:r>
      <w:r w:rsidR="00EB2BC4" w:rsidRPr="00D5509C">
        <w:rPr>
          <w:rFonts w:cstheme="minorHAnsi"/>
          <w:sz w:val="24"/>
          <w:szCs w:val="24"/>
        </w:rPr>
        <w:t xml:space="preserve">Mary raised the concern that with meeting every other month committee updates would not get distributed fast enough. </w:t>
      </w:r>
      <w:r w:rsidR="004C1F50" w:rsidRPr="00D5509C">
        <w:rPr>
          <w:rFonts w:cstheme="minorHAnsi"/>
          <w:sz w:val="24"/>
          <w:szCs w:val="24"/>
        </w:rPr>
        <w:t>Each committee should have minutes</w:t>
      </w:r>
      <w:r w:rsidR="009C2735" w:rsidRPr="00D5509C">
        <w:rPr>
          <w:rFonts w:cstheme="minorHAnsi"/>
          <w:sz w:val="24"/>
          <w:szCs w:val="24"/>
        </w:rPr>
        <w:t xml:space="preserve"> per SILC by-laws,</w:t>
      </w:r>
      <w:r w:rsidR="004C1F50" w:rsidRPr="00D5509C">
        <w:rPr>
          <w:rFonts w:cstheme="minorHAnsi"/>
          <w:sz w:val="24"/>
          <w:szCs w:val="24"/>
        </w:rPr>
        <w:t xml:space="preserve"> th</w:t>
      </w:r>
      <w:r w:rsidR="001F3B4E" w:rsidRPr="00D5509C">
        <w:rPr>
          <w:rFonts w:cstheme="minorHAnsi"/>
          <w:sz w:val="24"/>
          <w:szCs w:val="24"/>
        </w:rPr>
        <w:t>ose</w:t>
      </w:r>
      <w:r w:rsidR="004C1F50" w:rsidRPr="00D5509C">
        <w:rPr>
          <w:rFonts w:cstheme="minorHAnsi"/>
          <w:sz w:val="24"/>
          <w:szCs w:val="24"/>
        </w:rPr>
        <w:t xml:space="preserve"> can be </w:t>
      </w:r>
      <w:r w:rsidR="009C2735" w:rsidRPr="00D5509C">
        <w:rPr>
          <w:rFonts w:cstheme="minorHAnsi"/>
          <w:sz w:val="24"/>
          <w:szCs w:val="24"/>
        </w:rPr>
        <w:t>distributed</w:t>
      </w:r>
      <w:r w:rsidR="004323E9" w:rsidRPr="00D5509C">
        <w:rPr>
          <w:rFonts w:cstheme="minorHAnsi"/>
          <w:sz w:val="24"/>
          <w:szCs w:val="24"/>
        </w:rPr>
        <w:t xml:space="preserve"> between meetings.</w:t>
      </w:r>
    </w:p>
    <w:p w14:paraId="1F19D454" w14:textId="13FC6C35" w:rsidR="00341CC1" w:rsidRPr="00D5509C" w:rsidRDefault="00341CC1" w:rsidP="004D209B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Action</w:t>
      </w:r>
      <w:r w:rsidR="00221201" w:rsidRPr="00D5509C">
        <w:rPr>
          <w:rFonts w:cstheme="minorHAnsi"/>
          <w:b/>
          <w:bCs/>
          <w:sz w:val="24"/>
          <w:szCs w:val="24"/>
        </w:rPr>
        <w:t xml:space="preserve">: </w:t>
      </w:r>
      <w:r w:rsidR="00221201" w:rsidRPr="00221201">
        <w:rPr>
          <w:rFonts w:cstheme="minorHAnsi"/>
          <w:sz w:val="24"/>
          <w:szCs w:val="24"/>
        </w:rPr>
        <w:t>Determine</w:t>
      </w:r>
      <w:r w:rsidR="004727E9" w:rsidRPr="00D5509C">
        <w:rPr>
          <w:rFonts w:cstheme="minorHAnsi"/>
          <w:sz w:val="24"/>
          <w:szCs w:val="24"/>
        </w:rPr>
        <w:t xml:space="preserve"> possible schedules for</w:t>
      </w:r>
      <w:r w:rsidR="006C7FA3" w:rsidRPr="00D5509C">
        <w:rPr>
          <w:rFonts w:cstheme="minorHAnsi"/>
          <w:sz w:val="24"/>
          <w:szCs w:val="24"/>
        </w:rPr>
        <w:t xml:space="preserve"> both meeting options.</w:t>
      </w:r>
    </w:p>
    <w:p w14:paraId="3CF36705" w14:textId="5F290142" w:rsidR="00341CC1" w:rsidRPr="00D5509C" w:rsidRDefault="00341CC1" w:rsidP="004D209B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Responsible:</w:t>
      </w:r>
      <w:r w:rsidR="006957E0" w:rsidRPr="00D5509C">
        <w:rPr>
          <w:rFonts w:cstheme="minorHAnsi"/>
          <w:b/>
          <w:bCs/>
          <w:sz w:val="24"/>
          <w:szCs w:val="24"/>
        </w:rPr>
        <w:t xml:space="preserve"> </w:t>
      </w:r>
      <w:r w:rsidR="00FB07D6" w:rsidRPr="00D5509C">
        <w:rPr>
          <w:rFonts w:cstheme="minorHAnsi"/>
          <w:sz w:val="24"/>
          <w:szCs w:val="24"/>
        </w:rPr>
        <w:t>Jenn Williams</w:t>
      </w:r>
    </w:p>
    <w:p w14:paraId="66B2E887" w14:textId="77777777" w:rsidR="002C0212" w:rsidRPr="00D5509C" w:rsidRDefault="002C0212" w:rsidP="00BC23B6">
      <w:pPr>
        <w:rPr>
          <w:rFonts w:cstheme="minorHAnsi"/>
          <w:b/>
          <w:bCs/>
          <w:sz w:val="24"/>
          <w:szCs w:val="24"/>
        </w:rPr>
      </w:pPr>
    </w:p>
    <w:p w14:paraId="7EDA7E78" w14:textId="7BAF4A92" w:rsidR="00AC48DE" w:rsidRPr="00D5509C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298995F0" w14:textId="20FDD642" w:rsidR="00834997" w:rsidRPr="00D5509C" w:rsidRDefault="00FE2801" w:rsidP="00317213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Overall </w:t>
      </w:r>
      <w:r w:rsidR="00920661" w:rsidRPr="00D5509C">
        <w:rPr>
          <w:rFonts w:cstheme="minorHAnsi"/>
          <w:b/>
          <w:bCs/>
          <w:sz w:val="24"/>
          <w:szCs w:val="24"/>
        </w:rPr>
        <w:t>Discussion:</w:t>
      </w:r>
      <w:r w:rsidR="00920661" w:rsidRPr="00D5509C">
        <w:rPr>
          <w:rFonts w:cstheme="minorHAnsi"/>
          <w:sz w:val="24"/>
          <w:szCs w:val="24"/>
        </w:rPr>
        <w:t xml:space="preserve"> </w:t>
      </w:r>
      <w:r w:rsidR="007C643B" w:rsidRPr="00D5509C">
        <w:rPr>
          <w:rFonts w:cstheme="minorHAnsi"/>
          <w:sz w:val="24"/>
          <w:szCs w:val="24"/>
        </w:rPr>
        <w:t xml:space="preserve">Mary likes the idea of the finance and state plan committees, </w:t>
      </w:r>
      <w:r w:rsidR="004427DC" w:rsidRPr="00D5509C">
        <w:rPr>
          <w:rFonts w:cstheme="minorHAnsi"/>
          <w:sz w:val="24"/>
          <w:szCs w:val="24"/>
        </w:rPr>
        <w:t>she also thinks an empowerment forum committee would be helpful.</w:t>
      </w:r>
      <w:r w:rsidR="000A1C25" w:rsidRPr="00D5509C">
        <w:rPr>
          <w:rFonts w:cstheme="minorHAnsi"/>
          <w:sz w:val="24"/>
          <w:szCs w:val="24"/>
        </w:rPr>
        <w:t xml:space="preserve"> C</w:t>
      </w:r>
      <w:r w:rsidR="00875A0A" w:rsidRPr="00D5509C">
        <w:rPr>
          <w:rFonts w:cstheme="minorHAnsi"/>
          <w:sz w:val="24"/>
          <w:szCs w:val="24"/>
        </w:rPr>
        <w:t>rystal mentioned having health/COVID precautions for any events we do. Brendan suggested offering events solely on Zoom or with hybrid options.</w:t>
      </w:r>
      <w:r w:rsidR="00DF0431" w:rsidRPr="00D5509C">
        <w:rPr>
          <w:rFonts w:cstheme="minorHAnsi"/>
          <w:sz w:val="24"/>
          <w:szCs w:val="24"/>
        </w:rPr>
        <w:t xml:space="preserve"> </w:t>
      </w:r>
      <w:r w:rsidR="00750CA7" w:rsidRPr="00D5509C">
        <w:rPr>
          <w:rFonts w:cstheme="minorHAnsi"/>
          <w:sz w:val="24"/>
          <w:szCs w:val="24"/>
        </w:rPr>
        <w:t>Discussion around emergency preparedness and if it should be its own committee.</w:t>
      </w:r>
      <w:r w:rsidR="004C1F50" w:rsidRPr="00D5509C">
        <w:rPr>
          <w:rFonts w:cstheme="minorHAnsi"/>
          <w:sz w:val="24"/>
          <w:szCs w:val="24"/>
        </w:rPr>
        <w:t xml:space="preserve"> </w:t>
      </w:r>
    </w:p>
    <w:p w14:paraId="791B0000" w14:textId="181F9F72" w:rsidR="00C658D6" w:rsidRPr="00D5509C" w:rsidRDefault="00C658D6" w:rsidP="00317213">
      <w:pPr>
        <w:ind w:left="720"/>
        <w:rPr>
          <w:rFonts w:cstheme="minorHAnsi"/>
          <w:b/>
          <w:bCs/>
          <w:sz w:val="24"/>
          <w:szCs w:val="24"/>
        </w:rPr>
      </w:pPr>
    </w:p>
    <w:p w14:paraId="5BFA1513" w14:textId="6D105810" w:rsidR="00FE2801" w:rsidRPr="00D5509C" w:rsidRDefault="00FE2801" w:rsidP="00317213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Potential Committees:</w:t>
      </w:r>
    </w:p>
    <w:p w14:paraId="34DA3466" w14:textId="56FC670A" w:rsidR="00920661" w:rsidRPr="00D5509C" w:rsidRDefault="00834997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Finance Committee-</w:t>
      </w:r>
      <w:r w:rsidRPr="00D5509C">
        <w:rPr>
          <w:rFonts w:cstheme="minorHAnsi"/>
          <w:sz w:val="24"/>
          <w:szCs w:val="24"/>
        </w:rPr>
        <w:t xml:space="preserve"> this would allow for checks and balances so that one person isn’t in charge of all the finances.</w:t>
      </w:r>
    </w:p>
    <w:p w14:paraId="1F5F511D" w14:textId="77777777" w:rsidR="00FC04FD" w:rsidRPr="00D5509C" w:rsidRDefault="00FC04FD" w:rsidP="00317213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Vote:</w:t>
      </w:r>
      <w:r w:rsidRPr="00D5509C">
        <w:rPr>
          <w:rFonts w:cstheme="minorHAnsi"/>
          <w:sz w:val="24"/>
          <w:szCs w:val="24"/>
        </w:rPr>
        <w:t xml:space="preserve"> Yay</w:t>
      </w:r>
    </w:p>
    <w:p w14:paraId="6103A804" w14:textId="52553EE1" w:rsidR="00C658D6" w:rsidRPr="00D5509C" w:rsidRDefault="00C658D6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State Plan</w:t>
      </w:r>
      <w:r w:rsidR="000F04E7" w:rsidRPr="00D5509C">
        <w:rPr>
          <w:rFonts w:cstheme="minorHAnsi"/>
          <w:b/>
          <w:bCs/>
          <w:sz w:val="24"/>
          <w:szCs w:val="24"/>
        </w:rPr>
        <w:t xml:space="preserve"> (SPIL)</w:t>
      </w:r>
      <w:r w:rsidRPr="00D5509C">
        <w:rPr>
          <w:rFonts w:cstheme="minorHAnsi"/>
          <w:b/>
          <w:bCs/>
          <w:sz w:val="24"/>
          <w:szCs w:val="24"/>
        </w:rPr>
        <w:t xml:space="preserve">/Strategic Planning </w:t>
      </w:r>
      <w:r w:rsidR="000F04E7" w:rsidRPr="00D5509C">
        <w:rPr>
          <w:rFonts w:cstheme="minorHAnsi"/>
          <w:b/>
          <w:bCs/>
          <w:sz w:val="24"/>
          <w:szCs w:val="24"/>
        </w:rPr>
        <w:t>Committee-</w:t>
      </w:r>
      <w:r w:rsidR="000F04E7" w:rsidRPr="00D5509C">
        <w:rPr>
          <w:rFonts w:cstheme="minorHAnsi"/>
          <w:sz w:val="24"/>
          <w:szCs w:val="24"/>
        </w:rPr>
        <w:t xml:space="preserve"> this group would be the most familiar with the SPIL</w:t>
      </w:r>
      <w:r w:rsidR="00EA7208" w:rsidRPr="00D5509C">
        <w:rPr>
          <w:rFonts w:cstheme="minorHAnsi"/>
          <w:sz w:val="24"/>
          <w:szCs w:val="24"/>
        </w:rPr>
        <w:t>, ensure that we are working towards our goals, and be charged with developing the next SPIL.</w:t>
      </w:r>
      <w:r w:rsidR="00415C43" w:rsidRPr="00D5509C">
        <w:rPr>
          <w:rFonts w:cstheme="minorHAnsi"/>
          <w:sz w:val="24"/>
          <w:szCs w:val="24"/>
        </w:rPr>
        <w:t xml:space="preserve"> Crystal and Mary would like to be on this committee.</w:t>
      </w:r>
    </w:p>
    <w:p w14:paraId="028EDA1D" w14:textId="77777777" w:rsidR="00FC04FD" w:rsidRPr="00D5509C" w:rsidRDefault="00FC04FD" w:rsidP="00317213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Vote:</w:t>
      </w:r>
      <w:r w:rsidRPr="00D5509C">
        <w:rPr>
          <w:rFonts w:cstheme="minorHAnsi"/>
          <w:sz w:val="24"/>
          <w:szCs w:val="24"/>
        </w:rPr>
        <w:t xml:space="preserve"> Yay</w:t>
      </w:r>
    </w:p>
    <w:p w14:paraId="12091C49" w14:textId="229E2201" w:rsidR="00FC04FD" w:rsidRPr="00D5509C" w:rsidRDefault="0019513E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Empowerment Forum Committee-</w:t>
      </w:r>
      <w:r w:rsidR="000157C0" w:rsidRPr="00D5509C">
        <w:rPr>
          <w:rFonts w:cstheme="minorHAnsi"/>
          <w:b/>
          <w:bCs/>
          <w:sz w:val="24"/>
          <w:szCs w:val="24"/>
        </w:rPr>
        <w:t xml:space="preserve"> </w:t>
      </w:r>
      <w:r w:rsidR="000157C0" w:rsidRPr="00D5509C">
        <w:rPr>
          <w:rFonts w:cstheme="minorHAnsi"/>
          <w:sz w:val="24"/>
          <w:szCs w:val="24"/>
        </w:rPr>
        <w:t xml:space="preserve">this group would work in collaboration with other state councils to </w:t>
      </w:r>
      <w:r w:rsidR="001A1AD2" w:rsidRPr="00D5509C">
        <w:rPr>
          <w:rFonts w:cstheme="minorHAnsi"/>
          <w:sz w:val="24"/>
          <w:szCs w:val="24"/>
        </w:rPr>
        <w:t>bring back</w:t>
      </w:r>
      <w:r w:rsidR="000157C0" w:rsidRPr="00D5509C">
        <w:rPr>
          <w:rFonts w:cstheme="minorHAnsi"/>
          <w:sz w:val="24"/>
          <w:szCs w:val="24"/>
        </w:rPr>
        <w:t xml:space="preserve"> the </w:t>
      </w:r>
      <w:r w:rsidR="001A1AD2" w:rsidRPr="00D5509C">
        <w:rPr>
          <w:rFonts w:cstheme="minorHAnsi"/>
          <w:sz w:val="24"/>
          <w:szCs w:val="24"/>
        </w:rPr>
        <w:t>Empowerment</w:t>
      </w:r>
      <w:r w:rsidR="000157C0" w:rsidRPr="00D5509C">
        <w:rPr>
          <w:rFonts w:cstheme="minorHAnsi"/>
          <w:sz w:val="24"/>
          <w:szCs w:val="24"/>
        </w:rPr>
        <w:t xml:space="preserve"> Forum for 202</w:t>
      </w:r>
      <w:r w:rsidR="001A1AD2" w:rsidRPr="00D5509C">
        <w:rPr>
          <w:rFonts w:cstheme="minorHAnsi"/>
          <w:sz w:val="24"/>
          <w:szCs w:val="24"/>
        </w:rPr>
        <w:t>6.</w:t>
      </w:r>
      <w:r w:rsidR="001014EC" w:rsidRPr="00D5509C">
        <w:rPr>
          <w:rFonts w:cstheme="minorHAnsi"/>
          <w:sz w:val="24"/>
          <w:szCs w:val="24"/>
        </w:rPr>
        <w:t xml:space="preserve"> </w:t>
      </w:r>
      <w:r w:rsidR="00C53CBA" w:rsidRPr="00D5509C">
        <w:rPr>
          <w:rFonts w:cstheme="minorHAnsi"/>
          <w:sz w:val="24"/>
          <w:szCs w:val="24"/>
        </w:rPr>
        <w:t xml:space="preserve">Also discussed the possibility of the MORE committee being included. </w:t>
      </w:r>
      <w:r w:rsidR="001014EC" w:rsidRPr="00D5509C">
        <w:rPr>
          <w:rFonts w:cstheme="minorHAnsi"/>
          <w:sz w:val="24"/>
          <w:szCs w:val="24"/>
        </w:rPr>
        <w:t>Mary would like to Chair this committee</w:t>
      </w:r>
      <w:r w:rsidR="00033ABF" w:rsidRPr="00D5509C">
        <w:rPr>
          <w:rFonts w:cstheme="minorHAnsi"/>
          <w:sz w:val="24"/>
          <w:szCs w:val="24"/>
        </w:rPr>
        <w:t>, Crystal would like to be on the committee.</w:t>
      </w:r>
    </w:p>
    <w:p w14:paraId="735EEB66" w14:textId="77777777" w:rsidR="0019513E" w:rsidRPr="00D5509C" w:rsidRDefault="0019513E" w:rsidP="00317213">
      <w:pPr>
        <w:pStyle w:val="ListParagraph"/>
        <w:ind w:left="216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Vote:</w:t>
      </w:r>
      <w:r w:rsidRPr="00D5509C">
        <w:rPr>
          <w:rFonts w:cstheme="minorHAnsi"/>
          <w:sz w:val="24"/>
          <w:szCs w:val="24"/>
        </w:rPr>
        <w:t xml:space="preserve"> Yay</w:t>
      </w:r>
    </w:p>
    <w:p w14:paraId="371052F2" w14:textId="4C194B7B" w:rsidR="007F441A" w:rsidRPr="00D5509C" w:rsidRDefault="007F441A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Emergency Preparedness Committee- </w:t>
      </w:r>
      <w:r w:rsidR="00B00CD3" w:rsidRPr="00D5509C">
        <w:rPr>
          <w:rFonts w:cstheme="minorHAnsi"/>
          <w:sz w:val="24"/>
          <w:szCs w:val="24"/>
        </w:rPr>
        <w:t>where this is a SPIL goal</w:t>
      </w:r>
      <w:r w:rsidR="00B44EA2" w:rsidRPr="00D5509C">
        <w:rPr>
          <w:rFonts w:cstheme="minorHAnsi"/>
          <w:sz w:val="24"/>
          <w:szCs w:val="24"/>
        </w:rPr>
        <w:t>,</w:t>
      </w:r>
      <w:r w:rsidR="00B00CD3" w:rsidRPr="00D5509C">
        <w:rPr>
          <w:rFonts w:cstheme="minorHAnsi"/>
          <w:sz w:val="24"/>
          <w:szCs w:val="24"/>
        </w:rPr>
        <w:t xml:space="preserve"> this could be its own committee or be </w:t>
      </w:r>
      <w:r w:rsidR="00036836" w:rsidRPr="00D5509C">
        <w:rPr>
          <w:rFonts w:cstheme="minorHAnsi"/>
          <w:sz w:val="24"/>
          <w:szCs w:val="24"/>
        </w:rPr>
        <w:t>included</w:t>
      </w:r>
      <w:r w:rsidR="00B00CD3" w:rsidRPr="00D5509C">
        <w:rPr>
          <w:rFonts w:cstheme="minorHAnsi"/>
          <w:sz w:val="24"/>
          <w:szCs w:val="24"/>
        </w:rPr>
        <w:t xml:space="preserve"> in the SPIL committee. </w:t>
      </w:r>
      <w:r w:rsidR="00036836" w:rsidRPr="00D5509C">
        <w:rPr>
          <w:rFonts w:cstheme="minorHAnsi"/>
          <w:sz w:val="24"/>
          <w:szCs w:val="24"/>
        </w:rPr>
        <w:t>Crystal pointed out that there are a lot of other organizations and departments that work on this. If the goal is to work collaboratively with them, then maybe it should be its own committee.</w:t>
      </w:r>
    </w:p>
    <w:p w14:paraId="084ADB3E" w14:textId="7DDC4F95" w:rsidR="007F441A" w:rsidRPr="00D5509C" w:rsidRDefault="007F441A" w:rsidP="00317213">
      <w:pPr>
        <w:pStyle w:val="ListParagraph"/>
        <w:ind w:left="216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Vote:</w:t>
      </w:r>
      <w:r w:rsidRPr="00D5509C">
        <w:rPr>
          <w:rFonts w:cstheme="minorHAnsi"/>
          <w:sz w:val="24"/>
          <w:szCs w:val="24"/>
        </w:rPr>
        <w:t xml:space="preserve"> </w:t>
      </w:r>
      <w:r w:rsidR="00B44EA2" w:rsidRPr="00D5509C">
        <w:rPr>
          <w:rFonts w:cstheme="minorHAnsi"/>
          <w:sz w:val="24"/>
          <w:szCs w:val="24"/>
        </w:rPr>
        <w:t>TABLED</w:t>
      </w:r>
    </w:p>
    <w:p w14:paraId="266DABA5" w14:textId="5692D16B" w:rsidR="007F441A" w:rsidRPr="00D5509C" w:rsidRDefault="007F441A" w:rsidP="00317213">
      <w:pPr>
        <w:pStyle w:val="ListParagraph"/>
        <w:numPr>
          <w:ilvl w:val="0"/>
          <w:numId w:val="29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Transportation Committee- </w:t>
      </w:r>
      <w:r w:rsidR="00036836" w:rsidRPr="00D5509C">
        <w:rPr>
          <w:rFonts w:cstheme="minorHAnsi"/>
          <w:sz w:val="24"/>
          <w:szCs w:val="24"/>
        </w:rPr>
        <w:t>where this is a SPIL goal</w:t>
      </w:r>
      <w:r w:rsidR="00B44EA2" w:rsidRPr="00D5509C">
        <w:rPr>
          <w:rFonts w:cstheme="minorHAnsi"/>
          <w:sz w:val="24"/>
          <w:szCs w:val="24"/>
        </w:rPr>
        <w:t>,</w:t>
      </w:r>
      <w:r w:rsidR="00036836" w:rsidRPr="00D5509C">
        <w:rPr>
          <w:rFonts w:cstheme="minorHAnsi"/>
          <w:sz w:val="24"/>
          <w:szCs w:val="24"/>
        </w:rPr>
        <w:t xml:space="preserve"> this could be its own committee or be included in the SPIL committee. Crystal pointed out that there are a lot of other organizations and departments that work on this. If the goal is to work collaboratively with them, then maybe it should be its own committee.</w:t>
      </w:r>
    </w:p>
    <w:p w14:paraId="585E994E" w14:textId="5546ED3C" w:rsidR="007F441A" w:rsidRPr="00D5509C" w:rsidRDefault="007F441A" w:rsidP="00317213">
      <w:pPr>
        <w:pStyle w:val="ListParagraph"/>
        <w:ind w:left="216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Vote:</w:t>
      </w:r>
      <w:r w:rsidRPr="00D5509C">
        <w:rPr>
          <w:rFonts w:cstheme="minorHAnsi"/>
          <w:sz w:val="24"/>
          <w:szCs w:val="24"/>
        </w:rPr>
        <w:t xml:space="preserve"> </w:t>
      </w:r>
      <w:r w:rsidR="00B44EA2" w:rsidRPr="00D5509C">
        <w:rPr>
          <w:rFonts w:cstheme="minorHAnsi"/>
          <w:sz w:val="24"/>
          <w:szCs w:val="24"/>
        </w:rPr>
        <w:t>TABLED</w:t>
      </w:r>
    </w:p>
    <w:p w14:paraId="37AA22EC" w14:textId="77777777" w:rsidR="008A5BD5" w:rsidRPr="00D5509C" w:rsidRDefault="008A5BD5" w:rsidP="00317213">
      <w:pPr>
        <w:ind w:left="720"/>
        <w:rPr>
          <w:rFonts w:cstheme="minorHAnsi"/>
          <w:sz w:val="24"/>
          <w:szCs w:val="24"/>
        </w:rPr>
      </w:pPr>
    </w:p>
    <w:p w14:paraId="17D46E2D" w14:textId="65753551" w:rsidR="006806D7" w:rsidRPr="00D5509C" w:rsidRDefault="006806D7" w:rsidP="00317213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Existing Committees:</w:t>
      </w:r>
    </w:p>
    <w:p w14:paraId="5F234203" w14:textId="348BAA87" w:rsidR="002251C3" w:rsidRPr="00D5509C" w:rsidRDefault="008F0F4B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Membership Committee</w:t>
      </w:r>
      <w:r w:rsidR="001E5709" w:rsidRPr="00D5509C">
        <w:rPr>
          <w:rFonts w:cstheme="minorHAnsi"/>
          <w:b/>
          <w:bCs/>
          <w:sz w:val="24"/>
          <w:szCs w:val="24"/>
        </w:rPr>
        <w:t xml:space="preserve"> (Jessica)</w:t>
      </w:r>
      <w:r w:rsidR="00D55E54" w:rsidRPr="00D5509C">
        <w:rPr>
          <w:rFonts w:cstheme="minorHAnsi"/>
          <w:b/>
          <w:bCs/>
          <w:sz w:val="24"/>
          <w:szCs w:val="24"/>
        </w:rPr>
        <w:t xml:space="preserve">: </w:t>
      </w:r>
      <w:r w:rsidR="002A30BF" w:rsidRPr="00D5509C">
        <w:rPr>
          <w:rFonts w:cstheme="minorHAnsi"/>
          <w:sz w:val="24"/>
          <w:szCs w:val="24"/>
        </w:rPr>
        <w:t xml:space="preserve">The committee has had a few meetings. They are working Jenn and Boards &amp; Commissions to make sure </w:t>
      </w:r>
      <w:r w:rsidR="002F438D" w:rsidRPr="00D5509C">
        <w:rPr>
          <w:rFonts w:cstheme="minorHAnsi"/>
          <w:sz w:val="24"/>
          <w:szCs w:val="24"/>
        </w:rPr>
        <w:t xml:space="preserve">the roster is accurate and up to date. </w:t>
      </w:r>
    </w:p>
    <w:p w14:paraId="2878D64E" w14:textId="77777777" w:rsidR="002F438D" w:rsidRPr="00D5509C" w:rsidRDefault="002F438D" w:rsidP="002F438D">
      <w:pPr>
        <w:pStyle w:val="ListParagraph"/>
        <w:ind w:left="1440"/>
        <w:rPr>
          <w:rFonts w:cstheme="minorHAnsi"/>
          <w:sz w:val="24"/>
          <w:szCs w:val="24"/>
        </w:rPr>
      </w:pPr>
    </w:p>
    <w:p w14:paraId="0EA15E83" w14:textId="7EE3059C" w:rsidR="00317213" w:rsidRPr="00D5509C" w:rsidRDefault="00317213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MORE Committee- Maine Outdoor Recreation Education: </w:t>
      </w:r>
      <w:r w:rsidR="003B5B9D" w:rsidRPr="00D5509C">
        <w:rPr>
          <w:rFonts w:cstheme="minorHAnsi"/>
          <w:sz w:val="24"/>
          <w:szCs w:val="24"/>
        </w:rPr>
        <w:t xml:space="preserve">Diane pointed out that the MORE committee also needs to be </w:t>
      </w:r>
      <w:r w:rsidR="00126C2A" w:rsidRPr="00D5509C">
        <w:rPr>
          <w:rFonts w:cstheme="minorHAnsi"/>
          <w:sz w:val="24"/>
          <w:szCs w:val="24"/>
        </w:rPr>
        <w:t>revived</w:t>
      </w:r>
      <w:r w:rsidR="003B5B9D" w:rsidRPr="00D5509C">
        <w:rPr>
          <w:rFonts w:cstheme="minorHAnsi"/>
          <w:sz w:val="24"/>
          <w:szCs w:val="24"/>
        </w:rPr>
        <w:t>.</w:t>
      </w:r>
      <w:r w:rsidR="002F1150" w:rsidRPr="00D5509C">
        <w:rPr>
          <w:rFonts w:cstheme="minorHAnsi"/>
          <w:sz w:val="24"/>
          <w:szCs w:val="24"/>
        </w:rPr>
        <w:t xml:space="preserve"> There was discussion that this could be intertwined with the Empowerment Forum committee.</w:t>
      </w:r>
      <w:r w:rsidR="00FE30CC" w:rsidRPr="00D5509C">
        <w:rPr>
          <w:rFonts w:cstheme="minorHAnsi"/>
          <w:sz w:val="24"/>
          <w:szCs w:val="24"/>
        </w:rPr>
        <w:t xml:space="preserve"> </w:t>
      </w:r>
      <w:r w:rsidR="00755C65" w:rsidRPr="00D5509C">
        <w:rPr>
          <w:rFonts w:cstheme="minorHAnsi"/>
          <w:sz w:val="24"/>
          <w:szCs w:val="24"/>
        </w:rPr>
        <w:t>Any members who are interested in joining should reach out to Diane.</w:t>
      </w:r>
    </w:p>
    <w:p w14:paraId="24FBCE15" w14:textId="77777777" w:rsidR="006806D7" w:rsidRPr="00D5509C" w:rsidRDefault="006806D7" w:rsidP="00317213">
      <w:pPr>
        <w:ind w:left="720"/>
        <w:rPr>
          <w:rFonts w:cstheme="minorHAnsi"/>
          <w:b/>
          <w:bCs/>
          <w:sz w:val="24"/>
          <w:szCs w:val="24"/>
        </w:rPr>
      </w:pPr>
    </w:p>
    <w:p w14:paraId="702EE9CF" w14:textId="170BAE1D" w:rsidR="006806D7" w:rsidRPr="00D5509C" w:rsidRDefault="006806D7" w:rsidP="00317213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Collaborations:</w:t>
      </w:r>
    </w:p>
    <w:p w14:paraId="2886554D" w14:textId="46489C48" w:rsidR="008F0F4B" w:rsidRPr="00D5509C" w:rsidRDefault="008F0F4B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Acquired Brain Injury Advisory Council</w:t>
      </w:r>
      <w:r w:rsidR="00FD2BE5" w:rsidRPr="00D5509C">
        <w:rPr>
          <w:rFonts w:cstheme="minorHAnsi"/>
          <w:b/>
          <w:bCs/>
          <w:sz w:val="24"/>
          <w:szCs w:val="24"/>
        </w:rPr>
        <w:t xml:space="preserve"> (Lee)</w:t>
      </w:r>
      <w:r w:rsidR="001E5709" w:rsidRPr="00D5509C">
        <w:rPr>
          <w:rFonts w:cstheme="minorHAnsi"/>
          <w:b/>
          <w:bCs/>
          <w:sz w:val="24"/>
          <w:szCs w:val="24"/>
        </w:rPr>
        <w:t xml:space="preserve">: </w:t>
      </w:r>
      <w:r w:rsidR="00F97C9D" w:rsidRPr="00D5509C">
        <w:rPr>
          <w:rFonts w:cstheme="minorHAnsi"/>
          <w:sz w:val="24"/>
          <w:szCs w:val="24"/>
        </w:rPr>
        <w:t>No updates</w:t>
      </w:r>
    </w:p>
    <w:p w14:paraId="39F0EAB7" w14:textId="77777777" w:rsidR="002F438D" w:rsidRPr="00D5509C" w:rsidRDefault="002F438D" w:rsidP="002F438D">
      <w:pPr>
        <w:pStyle w:val="ListParagraph"/>
        <w:ind w:left="1440"/>
        <w:rPr>
          <w:rFonts w:cstheme="minorHAnsi"/>
          <w:sz w:val="24"/>
          <w:szCs w:val="24"/>
        </w:rPr>
      </w:pPr>
    </w:p>
    <w:p w14:paraId="79B5E1F3" w14:textId="6A8BF1E6" w:rsidR="00317213" w:rsidRPr="00D5509C" w:rsidRDefault="00317213" w:rsidP="00317213">
      <w:pPr>
        <w:pStyle w:val="ListParagraph"/>
        <w:numPr>
          <w:ilvl w:val="0"/>
          <w:numId w:val="25"/>
        </w:numPr>
        <w:ind w:left="144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Moving Maine Network (Jessica): </w:t>
      </w:r>
      <w:r w:rsidR="001C745F" w:rsidRPr="00D5509C">
        <w:rPr>
          <w:rFonts w:cstheme="minorHAnsi"/>
          <w:sz w:val="24"/>
          <w:szCs w:val="24"/>
        </w:rPr>
        <w:t xml:space="preserve">There will be a transportation forum in Bangor on </w:t>
      </w:r>
      <w:r w:rsidR="00D07786" w:rsidRPr="00D5509C">
        <w:rPr>
          <w:rFonts w:cstheme="minorHAnsi"/>
          <w:sz w:val="24"/>
          <w:szCs w:val="24"/>
        </w:rPr>
        <w:t>October 29. MMN would also be a good partnership for the Empowerment Forum.</w:t>
      </w:r>
    </w:p>
    <w:p w14:paraId="51AA1DF7" w14:textId="77777777" w:rsidR="00317213" w:rsidRPr="00D5509C" w:rsidRDefault="00317213" w:rsidP="00317213">
      <w:pPr>
        <w:ind w:left="216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Pr="00D5509C">
        <w:rPr>
          <w:rFonts w:cstheme="minorHAnsi"/>
          <w:sz w:val="24"/>
          <w:szCs w:val="24"/>
        </w:rPr>
        <w:t>Send news article about van</w:t>
      </w:r>
    </w:p>
    <w:p w14:paraId="064C5BC9" w14:textId="77777777" w:rsidR="00317213" w:rsidRPr="00D5509C" w:rsidRDefault="00317213" w:rsidP="00317213">
      <w:pPr>
        <w:ind w:left="216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Responsible: </w:t>
      </w:r>
      <w:r w:rsidRPr="00D5509C">
        <w:rPr>
          <w:rFonts w:cstheme="minorHAnsi"/>
          <w:sz w:val="24"/>
          <w:szCs w:val="24"/>
        </w:rPr>
        <w:t>Jessica Cyr</w:t>
      </w:r>
    </w:p>
    <w:p w14:paraId="4673F19A" w14:textId="77777777" w:rsidR="008F0F4B" w:rsidRPr="00D5509C" w:rsidRDefault="008F0F4B" w:rsidP="00BC23B6">
      <w:pPr>
        <w:rPr>
          <w:rFonts w:cstheme="minorHAnsi"/>
          <w:sz w:val="24"/>
          <w:szCs w:val="24"/>
        </w:rPr>
      </w:pPr>
    </w:p>
    <w:p w14:paraId="06A01415" w14:textId="111AA990" w:rsidR="008F0F4B" w:rsidRPr="00D5509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Announcements</w:t>
      </w:r>
    </w:p>
    <w:p w14:paraId="53028F55" w14:textId="2FCDD21C" w:rsidR="008F0F4B" w:rsidRPr="00D5509C" w:rsidRDefault="00F46F06" w:rsidP="002645F4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  <w:vertAlign w:val="superscript"/>
        </w:rPr>
      </w:pPr>
      <w:r w:rsidRPr="00D5509C">
        <w:rPr>
          <w:rFonts w:cstheme="minorHAnsi"/>
          <w:b/>
          <w:bCs/>
          <w:sz w:val="24"/>
          <w:szCs w:val="24"/>
        </w:rPr>
        <w:t>Upcoming Meetings:</w:t>
      </w:r>
      <w:r w:rsidR="008D790C" w:rsidRPr="00D5509C">
        <w:rPr>
          <w:rFonts w:cstheme="minorHAnsi"/>
          <w:sz w:val="24"/>
          <w:szCs w:val="24"/>
        </w:rPr>
        <w:t xml:space="preserve"> October 23</w:t>
      </w:r>
      <w:r w:rsidR="008D790C" w:rsidRPr="00D5509C">
        <w:rPr>
          <w:rFonts w:cstheme="minorHAnsi"/>
          <w:sz w:val="24"/>
          <w:szCs w:val="24"/>
          <w:vertAlign w:val="superscript"/>
        </w:rPr>
        <w:t>rd</w:t>
      </w:r>
      <w:r w:rsidR="008D790C" w:rsidRPr="00D5509C">
        <w:rPr>
          <w:rFonts w:cstheme="minorHAnsi"/>
          <w:sz w:val="24"/>
          <w:szCs w:val="24"/>
        </w:rPr>
        <w:t>, December 4</w:t>
      </w:r>
      <w:r w:rsidR="008D790C" w:rsidRPr="00D5509C">
        <w:rPr>
          <w:rFonts w:cstheme="minorHAnsi"/>
          <w:sz w:val="24"/>
          <w:szCs w:val="24"/>
          <w:vertAlign w:val="superscript"/>
        </w:rPr>
        <w:t>th</w:t>
      </w:r>
    </w:p>
    <w:p w14:paraId="68834E60" w14:textId="77777777" w:rsidR="00F46F06" w:rsidRPr="00D5509C" w:rsidRDefault="00F46F06" w:rsidP="00BC23B6">
      <w:pPr>
        <w:rPr>
          <w:rFonts w:cstheme="minorHAnsi"/>
          <w:sz w:val="24"/>
          <w:szCs w:val="24"/>
          <w:u w:val="single"/>
        </w:rPr>
      </w:pPr>
    </w:p>
    <w:p w14:paraId="04FBFF1A" w14:textId="7FA55D2B" w:rsidR="008F0F4B" w:rsidRPr="00D5509C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Public Comment</w:t>
      </w:r>
      <w:r w:rsidR="00951E74" w:rsidRPr="00D5509C">
        <w:rPr>
          <w:rFonts w:cstheme="minorHAnsi"/>
          <w:b/>
          <w:bCs/>
          <w:sz w:val="24"/>
          <w:szCs w:val="24"/>
          <w:u w:val="single"/>
        </w:rPr>
        <w:t xml:space="preserve"> &amp; Other Topics</w:t>
      </w:r>
    </w:p>
    <w:p w14:paraId="5F613C1A" w14:textId="46A0401C" w:rsidR="0000566D" w:rsidRPr="00D5509C" w:rsidRDefault="00EB5EB6" w:rsidP="0000566D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Accessibility</w:t>
      </w:r>
      <w:r w:rsidR="0000566D" w:rsidRPr="00D5509C">
        <w:rPr>
          <w:rFonts w:cstheme="minorHAnsi"/>
          <w:b/>
          <w:bCs/>
          <w:sz w:val="24"/>
          <w:szCs w:val="24"/>
        </w:rPr>
        <w:t xml:space="preserve">: </w:t>
      </w:r>
      <w:r w:rsidR="009D494E" w:rsidRPr="00D5509C">
        <w:rPr>
          <w:rFonts w:cstheme="minorHAnsi"/>
          <w:sz w:val="24"/>
          <w:szCs w:val="24"/>
        </w:rPr>
        <w:t xml:space="preserve">Diane pointed out that when a vote is needed options should be given to </w:t>
      </w:r>
      <w:r w:rsidR="00CB68A6" w:rsidRPr="00D5509C">
        <w:rPr>
          <w:rFonts w:cstheme="minorHAnsi"/>
          <w:sz w:val="24"/>
          <w:szCs w:val="24"/>
        </w:rPr>
        <w:t xml:space="preserve">raise a physical hand, </w:t>
      </w:r>
      <w:r w:rsidRPr="00D5509C">
        <w:rPr>
          <w:rFonts w:cstheme="minorHAnsi"/>
          <w:sz w:val="24"/>
          <w:szCs w:val="24"/>
        </w:rPr>
        <w:t>virtual hand, or give a verbal vote.</w:t>
      </w:r>
    </w:p>
    <w:p w14:paraId="304BADC1" w14:textId="17ECDA9D" w:rsidR="0000566D" w:rsidRPr="00D5509C" w:rsidRDefault="0000566D" w:rsidP="0000566D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="00EB5EB6" w:rsidRPr="00D5509C">
        <w:rPr>
          <w:rFonts w:cstheme="minorHAnsi"/>
          <w:sz w:val="24"/>
          <w:szCs w:val="24"/>
        </w:rPr>
        <w:t>Implement in future meetings</w:t>
      </w:r>
    </w:p>
    <w:p w14:paraId="625585B3" w14:textId="2E0CC3F1" w:rsidR="0000566D" w:rsidRPr="00D5509C" w:rsidRDefault="0000566D" w:rsidP="0000566D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Responsibility:</w:t>
      </w:r>
      <w:r w:rsidRPr="00D5509C">
        <w:rPr>
          <w:rFonts w:cstheme="minorHAnsi"/>
          <w:sz w:val="24"/>
          <w:szCs w:val="24"/>
        </w:rPr>
        <w:t xml:space="preserve"> </w:t>
      </w:r>
      <w:r w:rsidR="00EB5EB6" w:rsidRPr="00D5509C">
        <w:rPr>
          <w:rFonts w:cstheme="minorHAnsi"/>
          <w:sz w:val="24"/>
          <w:szCs w:val="24"/>
        </w:rPr>
        <w:t>Brendan Williams</w:t>
      </w:r>
    </w:p>
    <w:p w14:paraId="6FF92D2B" w14:textId="77777777" w:rsidR="003C6313" w:rsidRPr="00D5509C" w:rsidRDefault="003C6313" w:rsidP="00BC23B6">
      <w:pPr>
        <w:rPr>
          <w:rFonts w:cstheme="minorHAnsi"/>
          <w:b/>
          <w:bCs/>
          <w:sz w:val="24"/>
          <w:szCs w:val="24"/>
          <w:u w:val="single"/>
        </w:rPr>
      </w:pPr>
    </w:p>
    <w:p w14:paraId="3E25D827" w14:textId="6F68238A" w:rsidR="00763A07" w:rsidRPr="00D5509C" w:rsidRDefault="00763A07" w:rsidP="00BC478B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Disability Rights Maine: </w:t>
      </w:r>
      <w:r w:rsidRPr="00D5509C">
        <w:rPr>
          <w:rFonts w:cstheme="minorHAnsi"/>
          <w:sz w:val="24"/>
          <w:szCs w:val="24"/>
        </w:rPr>
        <w:t>Megan shared that</w:t>
      </w:r>
      <w:r w:rsidR="00B70099" w:rsidRPr="00D5509C">
        <w:rPr>
          <w:rFonts w:cstheme="minorHAnsi"/>
          <w:sz w:val="24"/>
          <w:szCs w:val="24"/>
        </w:rPr>
        <w:t xml:space="preserve"> she not only handles </w:t>
      </w:r>
      <w:r w:rsidR="00C960BC" w:rsidRPr="00D5509C">
        <w:rPr>
          <w:rFonts w:cstheme="minorHAnsi"/>
          <w:sz w:val="24"/>
          <w:szCs w:val="24"/>
        </w:rPr>
        <w:t>the Client Assistance Program at DRM</w:t>
      </w:r>
      <w:r w:rsidR="00B70099" w:rsidRPr="00D5509C">
        <w:rPr>
          <w:rFonts w:cstheme="minorHAnsi"/>
          <w:sz w:val="24"/>
          <w:szCs w:val="24"/>
        </w:rPr>
        <w:t xml:space="preserve"> but also </w:t>
      </w:r>
      <w:r w:rsidR="00C960BC" w:rsidRPr="00D5509C">
        <w:rPr>
          <w:rFonts w:cstheme="minorHAnsi"/>
          <w:sz w:val="24"/>
          <w:szCs w:val="24"/>
        </w:rPr>
        <w:t>manages</w:t>
      </w:r>
      <w:r w:rsidR="00C96ED0" w:rsidRPr="00D5509C">
        <w:rPr>
          <w:rFonts w:cstheme="minorHAnsi"/>
          <w:sz w:val="24"/>
          <w:szCs w:val="24"/>
        </w:rPr>
        <w:t xml:space="preserve"> rep payees</w:t>
      </w:r>
      <w:r w:rsidR="00805AC5" w:rsidRPr="00D5509C">
        <w:rPr>
          <w:rFonts w:cstheme="minorHAnsi"/>
          <w:sz w:val="24"/>
          <w:szCs w:val="24"/>
        </w:rPr>
        <w:t xml:space="preserve"> with the Protection and Advocacy Program for Beneficiaries of Rep Payees.</w:t>
      </w:r>
      <w:r w:rsidR="00C96ED0" w:rsidRPr="00D5509C">
        <w:rPr>
          <w:rFonts w:cstheme="minorHAnsi"/>
          <w:b/>
          <w:bCs/>
          <w:sz w:val="24"/>
          <w:szCs w:val="24"/>
        </w:rPr>
        <w:t xml:space="preserve"> </w:t>
      </w:r>
      <w:r w:rsidR="009D7D92" w:rsidRPr="00D5509C">
        <w:rPr>
          <w:rFonts w:cstheme="minorHAnsi"/>
          <w:sz w:val="24"/>
          <w:szCs w:val="24"/>
        </w:rPr>
        <w:t xml:space="preserve">DRM is working on a COVID information campaign </w:t>
      </w:r>
      <w:r w:rsidR="00E510FF" w:rsidRPr="00D5509C">
        <w:rPr>
          <w:rFonts w:cstheme="minorHAnsi"/>
          <w:sz w:val="24"/>
          <w:szCs w:val="24"/>
        </w:rPr>
        <w:t>because there is some misinformation in the disability community.</w:t>
      </w:r>
      <w:r w:rsidR="0070607C" w:rsidRPr="00D5509C">
        <w:rPr>
          <w:rFonts w:cstheme="minorHAnsi"/>
          <w:sz w:val="24"/>
          <w:szCs w:val="24"/>
        </w:rPr>
        <w:t xml:space="preserve"> They will also be offering assistance coordinating appointments</w:t>
      </w:r>
      <w:r w:rsidR="005D185A" w:rsidRPr="00D5509C">
        <w:rPr>
          <w:rFonts w:cstheme="minorHAnsi"/>
          <w:sz w:val="24"/>
          <w:szCs w:val="24"/>
        </w:rPr>
        <w:t xml:space="preserve"> if people with </w:t>
      </w:r>
      <w:r w:rsidR="0041313C" w:rsidRPr="00D5509C">
        <w:rPr>
          <w:rFonts w:cstheme="minorHAnsi"/>
          <w:sz w:val="24"/>
          <w:szCs w:val="24"/>
        </w:rPr>
        <w:t>disabilities</w:t>
      </w:r>
      <w:r w:rsidR="005D185A" w:rsidRPr="00D5509C">
        <w:rPr>
          <w:rFonts w:cstheme="minorHAnsi"/>
          <w:sz w:val="24"/>
          <w:szCs w:val="24"/>
        </w:rPr>
        <w:t xml:space="preserve"> are experiencing barriers. People that need this service should contact Riley </w:t>
      </w:r>
      <w:r w:rsidR="00351B0D" w:rsidRPr="00D5509C">
        <w:rPr>
          <w:rFonts w:cstheme="minorHAnsi"/>
          <w:sz w:val="24"/>
          <w:szCs w:val="24"/>
        </w:rPr>
        <w:t xml:space="preserve">Albair, </w:t>
      </w:r>
      <w:hyperlink r:id="rId9" w:history="1">
        <w:r w:rsidR="00C308BB" w:rsidRPr="00D5509C">
          <w:rPr>
            <w:rStyle w:val="Hyperlink"/>
            <w:rFonts w:cstheme="minorHAnsi"/>
            <w:color w:val="auto"/>
            <w:sz w:val="24"/>
            <w:szCs w:val="24"/>
          </w:rPr>
          <w:t>ralbair@drme.org</w:t>
        </w:r>
      </w:hyperlink>
      <w:r w:rsidR="00351B0D" w:rsidRPr="00D5509C">
        <w:rPr>
          <w:rFonts w:cstheme="minorHAnsi"/>
          <w:sz w:val="24"/>
          <w:szCs w:val="24"/>
        </w:rPr>
        <w:t>.</w:t>
      </w:r>
    </w:p>
    <w:p w14:paraId="344D7514" w14:textId="29AEFC29" w:rsidR="00C308BB" w:rsidRPr="00D5509C" w:rsidRDefault="00C308BB" w:rsidP="00C308BB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Pr="00D5509C">
        <w:rPr>
          <w:rFonts w:cstheme="minorHAnsi"/>
          <w:sz w:val="24"/>
          <w:szCs w:val="24"/>
        </w:rPr>
        <w:t>Send contact information</w:t>
      </w:r>
    </w:p>
    <w:p w14:paraId="576DD03B" w14:textId="390C70E2" w:rsidR="00C308BB" w:rsidRPr="00D5509C" w:rsidRDefault="00C308BB" w:rsidP="00C308BB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Responsibility:</w:t>
      </w:r>
      <w:r w:rsidRPr="00D5509C">
        <w:rPr>
          <w:rFonts w:cstheme="minorHAnsi"/>
          <w:sz w:val="24"/>
          <w:szCs w:val="24"/>
        </w:rPr>
        <w:t xml:space="preserve"> Jenn Williams</w:t>
      </w:r>
    </w:p>
    <w:p w14:paraId="1450BE87" w14:textId="77777777" w:rsidR="005404A9" w:rsidRPr="00D5509C" w:rsidRDefault="005404A9" w:rsidP="005404A9">
      <w:pPr>
        <w:rPr>
          <w:rFonts w:cstheme="minorHAnsi"/>
          <w:b/>
          <w:bCs/>
          <w:sz w:val="24"/>
          <w:szCs w:val="24"/>
        </w:rPr>
      </w:pPr>
    </w:p>
    <w:p w14:paraId="7E528B61" w14:textId="67E7AE1E" w:rsidR="005B67FF" w:rsidRPr="00D5509C" w:rsidRDefault="005404A9" w:rsidP="005B67FF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Funding:</w:t>
      </w:r>
      <w:r w:rsidR="003A6A14" w:rsidRPr="00D5509C">
        <w:rPr>
          <w:rFonts w:cstheme="minorHAnsi"/>
          <w:b/>
          <w:bCs/>
          <w:sz w:val="24"/>
          <w:szCs w:val="24"/>
        </w:rPr>
        <w:t xml:space="preserve"> </w:t>
      </w:r>
      <w:r w:rsidR="003A6A14" w:rsidRPr="00D5509C">
        <w:rPr>
          <w:rFonts w:cstheme="minorHAnsi"/>
          <w:sz w:val="24"/>
          <w:szCs w:val="24"/>
        </w:rPr>
        <w:t xml:space="preserve">Joshua asked how the funding works for the SILC. Jenn shared that funding comes from Title 7 Part B of the Rehabilitation Act, and that the SILC can take 30% of those funds </w:t>
      </w:r>
      <w:r w:rsidR="001717AC" w:rsidRPr="00D5509C">
        <w:rPr>
          <w:rFonts w:cstheme="minorHAnsi"/>
          <w:sz w:val="24"/>
          <w:szCs w:val="24"/>
        </w:rPr>
        <w:t>but the SILC is currently using 11%. Tom disagreed</w:t>
      </w:r>
      <w:r w:rsidR="003B22B0" w:rsidRPr="00D5509C">
        <w:rPr>
          <w:rFonts w:cstheme="minorHAnsi"/>
          <w:sz w:val="24"/>
          <w:szCs w:val="24"/>
        </w:rPr>
        <w:t xml:space="preserve"> and stated that the SILC funding is up to the D</w:t>
      </w:r>
      <w:r w:rsidR="000018D1" w:rsidRPr="00D5509C">
        <w:rPr>
          <w:rFonts w:cstheme="minorHAnsi"/>
          <w:sz w:val="24"/>
          <w:szCs w:val="24"/>
        </w:rPr>
        <w:t>SE (Designated State Entity</w:t>
      </w:r>
      <w:r w:rsidR="00221201" w:rsidRPr="00D5509C">
        <w:rPr>
          <w:rFonts w:cstheme="minorHAnsi"/>
          <w:sz w:val="24"/>
          <w:szCs w:val="24"/>
        </w:rPr>
        <w:t>),</w:t>
      </w:r>
      <w:r w:rsidR="00FB77BD" w:rsidRPr="00D5509C">
        <w:rPr>
          <w:rFonts w:cstheme="minorHAnsi"/>
          <w:sz w:val="24"/>
          <w:szCs w:val="24"/>
        </w:rPr>
        <w:t xml:space="preserve"> and the SILC should rely more heavily on the volunteer efforts of the SILC members</w:t>
      </w:r>
      <w:r w:rsidR="000018D1" w:rsidRPr="00D5509C">
        <w:rPr>
          <w:rFonts w:cstheme="minorHAnsi"/>
          <w:sz w:val="24"/>
          <w:szCs w:val="24"/>
        </w:rPr>
        <w:t>.</w:t>
      </w:r>
      <w:r w:rsidR="00FB77BD" w:rsidRPr="00D5509C">
        <w:rPr>
          <w:rFonts w:cstheme="minorHAnsi"/>
          <w:sz w:val="24"/>
          <w:szCs w:val="24"/>
        </w:rPr>
        <w:t xml:space="preserve"> Megan raised the concern that </w:t>
      </w:r>
      <w:r w:rsidR="003463BA" w:rsidRPr="00D5509C">
        <w:rPr>
          <w:rFonts w:cstheme="minorHAnsi"/>
          <w:sz w:val="24"/>
          <w:szCs w:val="24"/>
        </w:rPr>
        <w:t>“volunteer labor from council members disproportionately affected</w:t>
      </w:r>
      <w:r w:rsidR="00F34D57" w:rsidRPr="00D5509C">
        <w:rPr>
          <w:rFonts w:cstheme="minorHAnsi"/>
          <w:sz w:val="24"/>
          <w:szCs w:val="24"/>
        </w:rPr>
        <w:t xml:space="preserve">, socioeconomically, is not the most sustainable pathway”. </w:t>
      </w:r>
      <w:r w:rsidR="005B67FF" w:rsidRPr="00D5509C">
        <w:rPr>
          <w:rFonts w:cstheme="minorHAnsi"/>
          <w:sz w:val="24"/>
          <w:szCs w:val="24"/>
        </w:rPr>
        <w:t xml:space="preserve">Mary asked who oversees CILs (centers for independent living) and SILCs, which is the Administration on Community Living. </w:t>
      </w:r>
    </w:p>
    <w:p w14:paraId="7F1BB089" w14:textId="5298E37C" w:rsidR="008B0F99" w:rsidRPr="00D5509C" w:rsidRDefault="008B0F99" w:rsidP="008B0F99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="001271F8" w:rsidRPr="00D5509C">
        <w:rPr>
          <w:rFonts w:cstheme="minorHAnsi"/>
          <w:sz w:val="24"/>
          <w:szCs w:val="24"/>
        </w:rPr>
        <w:t>N/A</w:t>
      </w:r>
    </w:p>
    <w:p w14:paraId="6450854F" w14:textId="3FA6C826" w:rsidR="008B0F99" w:rsidRPr="00D5509C" w:rsidRDefault="008B0F99" w:rsidP="008B0F99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Responsibility:</w:t>
      </w:r>
      <w:r w:rsidRPr="00D5509C">
        <w:rPr>
          <w:rFonts w:cstheme="minorHAnsi"/>
          <w:sz w:val="24"/>
          <w:szCs w:val="24"/>
        </w:rPr>
        <w:t xml:space="preserve"> </w:t>
      </w:r>
      <w:r w:rsidR="001271F8" w:rsidRPr="00D5509C">
        <w:rPr>
          <w:rFonts w:cstheme="minorHAnsi"/>
          <w:sz w:val="24"/>
          <w:szCs w:val="24"/>
        </w:rPr>
        <w:t>N/A</w:t>
      </w:r>
    </w:p>
    <w:p w14:paraId="39E41C3A" w14:textId="77777777" w:rsidR="008B0F99" w:rsidRPr="00D5509C" w:rsidRDefault="008B0F99" w:rsidP="005B67FF">
      <w:pPr>
        <w:rPr>
          <w:rFonts w:cstheme="minorHAnsi"/>
          <w:sz w:val="24"/>
          <w:szCs w:val="24"/>
        </w:rPr>
      </w:pPr>
    </w:p>
    <w:p w14:paraId="5768514A" w14:textId="13A68364" w:rsidR="00FB77BD" w:rsidRPr="00D5509C" w:rsidRDefault="00606C3A" w:rsidP="005404A9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Conflict of Interest</w:t>
      </w:r>
      <w:r w:rsidR="00352277" w:rsidRPr="00D5509C">
        <w:rPr>
          <w:rFonts w:cstheme="minorHAnsi"/>
          <w:b/>
          <w:bCs/>
          <w:sz w:val="24"/>
          <w:szCs w:val="24"/>
        </w:rPr>
        <w:t xml:space="preserve"> &amp; Term Limits</w:t>
      </w:r>
      <w:r w:rsidRPr="00D5509C">
        <w:rPr>
          <w:rFonts w:cstheme="minorHAnsi"/>
          <w:b/>
          <w:bCs/>
          <w:sz w:val="24"/>
          <w:szCs w:val="24"/>
        </w:rPr>
        <w:t xml:space="preserve">: </w:t>
      </w:r>
      <w:r w:rsidR="00F34D57" w:rsidRPr="00D5509C">
        <w:rPr>
          <w:rFonts w:cstheme="minorHAnsi"/>
          <w:sz w:val="24"/>
          <w:szCs w:val="24"/>
        </w:rPr>
        <w:t xml:space="preserve">Megan raised </w:t>
      </w:r>
      <w:r w:rsidR="00C35F33" w:rsidRPr="00D5509C">
        <w:rPr>
          <w:rFonts w:cstheme="minorHAnsi"/>
          <w:sz w:val="24"/>
          <w:szCs w:val="24"/>
        </w:rPr>
        <w:t>another concern that</w:t>
      </w:r>
      <w:r w:rsidR="00837A9D" w:rsidRPr="00D5509C">
        <w:rPr>
          <w:rFonts w:cstheme="minorHAnsi"/>
          <w:sz w:val="24"/>
          <w:szCs w:val="24"/>
        </w:rPr>
        <w:t xml:space="preserve"> it may be a conflict of interest for</w:t>
      </w:r>
      <w:r w:rsidR="00C35F33" w:rsidRPr="00D5509C">
        <w:rPr>
          <w:rFonts w:cstheme="minorHAnsi"/>
          <w:sz w:val="24"/>
          <w:szCs w:val="24"/>
        </w:rPr>
        <w:t xml:space="preserve"> Alpha One </w:t>
      </w:r>
      <w:r w:rsidR="00837A9D" w:rsidRPr="00D5509C">
        <w:rPr>
          <w:rFonts w:cstheme="minorHAnsi"/>
          <w:sz w:val="24"/>
          <w:szCs w:val="24"/>
        </w:rPr>
        <w:t xml:space="preserve">to comment on </w:t>
      </w:r>
      <w:r w:rsidR="00131FB2" w:rsidRPr="00D5509C">
        <w:rPr>
          <w:rFonts w:cstheme="minorHAnsi"/>
          <w:sz w:val="24"/>
          <w:szCs w:val="24"/>
        </w:rPr>
        <w:t>how SILC funds are spent.</w:t>
      </w:r>
      <w:r w:rsidR="00F16B0D" w:rsidRPr="00D5509C">
        <w:rPr>
          <w:rFonts w:cstheme="minorHAnsi"/>
          <w:sz w:val="24"/>
          <w:szCs w:val="24"/>
        </w:rPr>
        <w:t xml:space="preserve"> </w:t>
      </w:r>
      <w:r w:rsidR="00CF11A4" w:rsidRPr="00D5509C">
        <w:rPr>
          <w:rFonts w:cstheme="minorHAnsi"/>
          <w:sz w:val="24"/>
          <w:szCs w:val="24"/>
        </w:rPr>
        <w:t xml:space="preserve">Mary raised the question of term limits and how that can prevent a conflict of interest. Jenn shared that </w:t>
      </w:r>
      <w:r w:rsidR="0035165B" w:rsidRPr="00D5509C">
        <w:rPr>
          <w:rFonts w:cstheme="minorHAnsi"/>
          <w:sz w:val="24"/>
          <w:szCs w:val="24"/>
        </w:rPr>
        <w:t>the SILC has term limits of two consecutive two-year terms.</w:t>
      </w:r>
      <w:r w:rsidR="003E68FB" w:rsidRPr="00D5509C">
        <w:rPr>
          <w:rFonts w:cstheme="minorHAnsi"/>
          <w:sz w:val="24"/>
          <w:szCs w:val="24"/>
        </w:rPr>
        <w:t xml:space="preserve"> Jenn thinks the CIL seat can be anyone from Alpha One</w:t>
      </w:r>
      <w:r w:rsidR="00860784" w:rsidRPr="00D5509C">
        <w:rPr>
          <w:rFonts w:cstheme="minorHAnsi"/>
          <w:sz w:val="24"/>
          <w:szCs w:val="24"/>
        </w:rPr>
        <w:t>. Tom clarified that there must be a CIL executive director appointed, even with one CIL</w:t>
      </w:r>
      <w:r w:rsidR="001271F8" w:rsidRPr="00D5509C">
        <w:rPr>
          <w:rFonts w:cstheme="minorHAnsi"/>
          <w:sz w:val="24"/>
          <w:szCs w:val="24"/>
        </w:rPr>
        <w:t>.</w:t>
      </w:r>
    </w:p>
    <w:p w14:paraId="77FCF86F" w14:textId="1F882892" w:rsidR="008B0F99" w:rsidRPr="00D5509C" w:rsidRDefault="008B0F99" w:rsidP="008B0F99">
      <w:pPr>
        <w:ind w:left="720"/>
        <w:rPr>
          <w:rFonts w:cstheme="minorHAnsi"/>
          <w:b/>
          <w:bCs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 xml:space="preserve">Action: </w:t>
      </w:r>
      <w:r w:rsidR="001271F8" w:rsidRPr="00D5509C">
        <w:rPr>
          <w:rFonts w:cstheme="minorHAnsi"/>
          <w:sz w:val="24"/>
          <w:szCs w:val="24"/>
        </w:rPr>
        <w:t>Contact ACL for clarification on term limits and conflicts of interest.</w:t>
      </w:r>
    </w:p>
    <w:p w14:paraId="3ED3C0D2" w14:textId="77777777" w:rsidR="008B0F99" w:rsidRPr="00D5509C" w:rsidRDefault="008B0F99" w:rsidP="008B0F99">
      <w:pPr>
        <w:ind w:left="720"/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Responsibility:</w:t>
      </w:r>
      <w:r w:rsidRPr="00D5509C">
        <w:rPr>
          <w:rFonts w:cstheme="minorHAnsi"/>
          <w:sz w:val="24"/>
          <w:szCs w:val="24"/>
        </w:rPr>
        <w:t xml:space="preserve"> Jenn Williams</w:t>
      </w:r>
    </w:p>
    <w:p w14:paraId="4254001D" w14:textId="77777777" w:rsidR="00614614" w:rsidRPr="00D5509C" w:rsidRDefault="00614614" w:rsidP="00614614">
      <w:pPr>
        <w:rPr>
          <w:rFonts w:cstheme="minorHAnsi"/>
          <w:sz w:val="24"/>
          <w:szCs w:val="24"/>
        </w:rPr>
      </w:pPr>
    </w:p>
    <w:p w14:paraId="1911ECEF" w14:textId="1ECB8AE4" w:rsidR="00614614" w:rsidRPr="00D5509C" w:rsidRDefault="00614614" w:rsidP="00614614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Alpha One Services:</w:t>
      </w:r>
      <w:r w:rsidRPr="00D5509C">
        <w:rPr>
          <w:rFonts w:cstheme="minorHAnsi"/>
          <w:sz w:val="24"/>
          <w:szCs w:val="24"/>
        </w:rPr>
        <w:t xml:space="preserve"> Joshua asked what waivers Alpha One services</w:t>
      </w:r>
      <w:r w:rsidR="004C4CA6" w:rsidRPr="00D5509C">
        <w:rPr>
          <w:rFonts w:cstheme="minorHAnsi"/>
          <w:sz w:val="24"/>
          <w:szCs w:val="24"/>
        </w:rPr>
        <w:t xml:space="preserve"> and if they have any current waitlists</w:t>
      </w:r>
      <w:r w:rsidRPr="00D5509C">
        <w:rPr>
          <w:rFonts w:cstheme="minorHAnsi"/>
          <w:sz w:val="24"/>
          <w:szCs w:val="24"/>
        </w:rPr>
        <w:t>.</w:t>
      </w:r>
      <w:r w:rsidR="00C34A97" w:rsidRPr="00D5509C">
        <w:rPr>
          <w:rFonts w:cstheme="minorHAnsi"/>
          <w:sz w:val="24"/>
          <w:szCs w:val="24"/>
        </w:rPr>
        <w:t xml:space="preserve"> Tom explained that they serve Section 19, Section 12, Section 96, </w:t>
      </w:r>
      <w:r w:rsidR="009C4833" w:rsidRPr="00D5509C">
        <w:rPr>
          <w:rFonts w:cstheme="minorHAnsi"/>
          <w:sz w:val="24"/>
          <w:szCs w:val="24"/>
        </w:rPr>
        <w:t xml:space="preserve">Section 20, Section 63, and are working on a pilot program </w:t>
      </w:r>
      <w:r w:rsidR="007C7FBC" w:rsidRPr="00D5509C">
        <w:rPr>
          <w:rFonts w:cstheme="minorHAnsi"/>
          <w:sz w:val="24"/>
          <w:szCs w:val="24"/>
        </w:rPr>
        <w:t>with the Office of Behavioral Health self-direction under Section 17.</w:t>
      </w:r>
      <w:r w:rsidR="00C86F67" w:rsidRPr="00D5509C">
        <w:rPr>
          <w:rFonts w:cstheme="minorHAnsi"/>
          <w:sz w:val="24"/>
          <w:szCs w:val="24"/>
        </w:rPr>
        <w:t xml:space="preserve"> Waitlists do exist for Sections 63 and 96.</w:t>
      </w:r>
      <w:r w:rsidR="00552FA7" w:rsidRPr="00D5509C">
        <w:rPr>
          <w:rFonts w:cstheme="minorHAnsi"/>
          <w:sz w:val="24"/>
          <w:szCs w:val="24"/>
        </w:rPr>
        <w:t xml:space="preserve"> Danielle Malcolm stated that Section 96 currently has a six month waitlist.</w:t>
      </w:r>
    </w:p>
    <w:p w14:paraId="47950831" w14:textId="77777777" w:rsidR="00602C7F" w:rsidRPr="00D5509C" w:rsidRDefault="00602C7F" w:rsidP="00614614">
      <w:pPr>
        <w:rPr>
          <w:rFonts w:cstheme="minorHAnsi"/>
          <w:sz w:val="24"/>
          <w:szCs w:val="24"/>
        </w:rPr>
      </w:pPr>
    </w:p>
    <w:p w14:paraId="21849315" w14:textId="1BA419D6" w:rsidR="00602C7F" w:rsidRPr="00D5509C" w:rsidRDefault="00602C7F" w:rsidP="00614614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Independent Living Services:</w:t>
      </w:r>
      <w:r w:rsidRPr="00D5509C">
        <w:rPr>
          <w:rFonts w:cstheme="minorHAnsi"/>
          <w:sz w:val="24"/>
          <w:szCs w:val="24"/>
        </w:rPr>
        <w:t xml:space="preserve"> Joshua shared a concern that Alpha One is the only </w:t>
      </w:r>
      <w:r w:rsidR="00124A16" w:rsidRPr="00D5509C">
        <w:rPr>
          <w:rFonts w:cstheme="minorHAnsi"/>
          <w:sz w:val="24"/>
          <w:szCs w:val="24"/>
        </w:rPr>
        <w:t>center for independent living in Maine.</w:t>
      </w:r>
    </w:p>
    <w:p w14:paraId="1A5047A1" w14:textId="77777777" w:rsidR="00606C3A" w:rsidRPr="00D5509C" w:rsidRDefault="00606C3A" w:rsidP="005404A9">
      <w:pPr>
        <w:rPr>
          <w:rFonts w:cstheme="minorHAnsi"/>
          <w:sz w:val="24"/>
          <w:szCs w:val="24"/>
        </w:rPr>
      </w:pPr>
    </w:p>
    <w:p w14:paraId="1100021E" w14:textId="46224BD9" w:rsidR="004D11F6" w:rsidRPr="00D5509C" w:rsidRDefault="004D11F6" w:rsidP="004D11F6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</w:rPr>
        <w:t>Long COVID:</w:t>
      </w:r>
      <w:r w:rsidRPr="00D5509C">
        <w:rPr>
          <w:rFonts w:cstheme="minorHAnsi"/>
          <w:sz w:val="24"/>
          <w:szCs w:val="24"/>
        </w:rPr>
        <w:t xml:space="preserve"> Crystal shared that </w:t>
      </w:r>
      <w:r w:rsidR="0014326D" w:rsidRPr="00D5509C">
        <w:rPr>
          <w:rFonts w:cstheme="minorHAnsi"/>
          <w:sz w:val="24"/>
          <w:szCs w:val="24"/>
        </w:rPr>
        <w:t>long covid has officially been classified as a disability but many of those with it are struggling to get access to services.</w:t>
      </w:r>
      <w:r w:rsidR="00743498" w:rsidRPr="00D5509C">
        <w:rPr>
          <w:rFonts w:cstheme="minorHAnsi"/>
          <w:sz w:val="24"/>
          <w:szCs w:val="24"/>
        </w:rPr>
        <w:t xml:space="preserve"> </w:t>
      </w:r>
      <w:r w:rsidR="008B20E2" w:rsidRPr="00D5509C">
        <w:rPr>
          <w:rFonts w:cstheme="minorHAnsi"/>
          <w:sz w:val="24"/>
          <w:szCs w:val="24"/>
        </w:rPr>
        <w:t>Tom or another representative from Alpha One are invited to join long COVID meetings to learn more about where people are struggling.</w:t>
      </w:r>
    </w:p>
    <w:p w14:paraId="54F85FAB" w14:textId="2FEC22CE" w:rsidR="00606C3A" w:rsidRPr="00D5509C" w:rsidRDefault="00606C3A" w:rsidP="005404A9">
      <w:pPr>
        <w:rPr>
          <w:rFonts w:cstheme="minorHAnsi"/>
          <w:sz w:val="24"/>
          <w:szCs w:val="24"/>
        </w:rPr>
      </w:pPr>
    </w:p>
    <w:p w14:paraId="6017C6CE" w14:textId="77777777" w:rsidR="002645F4" w:rsidRPr="00D5509C" w:rsidRDefault="002645F4" w:rsidP="00296971">
      <w:pPr>
        <w:rPr>
          <w:rFonts w:cstheme="minorHAnsi"/>
          <w:sz w:val="24"/>
          <w:szCs w:val="24"/>
        </w:rPr>
      </w:pPr>
    </w:p>
    <w:p w14:paraId="2C1EC3BC" w14:textId="77777777" w:rsidR="00F3412F" w:rsidRPr="00D5509C" w:rsidRDefault="00F3412F"/>
    <w:p w14:paraId="62890C99" w14:textId="503A31E9" w:rsidR="00F3412F" w:rsidRPr="00D5509C" w:rsidRDefault="00F3412F" w:rsidP="00F3412F">
      <w:pPr>
        <w:rPr>
          <w:rFonts w:cstheme="minorHAnsi"/>
          <w:sz w:val="24"/>
          <w:szCs w:val="24"/>
        </w:rPr>
      </w:pPr>
      <w:r w:rsidRPr="00D5509C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D5509C">
        <w:rPr>
          <w:rFonts w:cstheme="minorHAnsi"/>
          <w:b/>
          <w:bCs/>
          <w:sz w:val="24"/>
          <w:szCs w:val="24"/>
        </w:rPr>
        <w:t xml:space="preserve"> </w:t>
      </w:r>
      <w:r w:rsidR="0092707E" w:rsidRPr="00D5509C">
        <w:rPr>
          <w:rFonts w:cstheme="minorHAnsi"/>
          <w:sz w:val="24"/>
          <w:szCs w:val="24"/>
        </w:rPr>
        <w:t xml:space="preserve">Meeting adjourned at </w:t>
      </w:r>
      <w:r w:rsidR="0049063D" w:rsidRPr="00D5509C">
        <w:rPr>
          <w:rFonts w:cstheme="minorHAnsi"/>
          <w:sz w:val="24"/>
          <w:szCs w:val="24"/>
        </w:rPr>
        <w:t>12:22pm</w:t>
      </w:r>
    </w:p>
    <w:p w14:paraId="10857339" w14:textId="4480E339" w:rsidR="0092707E" w:rsidRPr="00D5509C" w:rsidRDefault="0092707E">
      <w:pPr>
        <w:rPr>
          <w:b/>
          <w:bCs/>
          <w:sz w:val="28"/>
          <w:szCs w:val="28"/>
          <w:u w:val="single"/>
        </w:rPr>
      </w:pPr>
    </w:p>
    <w:sectPr w:rsidR="0092707E" w:rsidRPr="00D5509C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AC56F5"/>
    <w:multiLevelType w:val="hybridMultilevel"/>
    <w:tmpl w:val="6F44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E54572"/>
    <w:multiLevelType w:val="hybridMultilevel"/>
    <w:tmpl w:val="F67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2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5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1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4"/>
  </w:num>
  <w:num w:numId="21" w16cid:durableId="1360353079">
    <w:abstractNumId w:val="20"/>
  </w:num>
  <w:num w:numId="22" w16cid:durableId="334188751">
    <w:abstractNumId w:val="11"/>
  </w:num>
  <w:num w:numId="23" w16cid:durableId="38748847">
    <w:abstractNumId w:val="27"/>
  </w:num>
  <w:num w:numId="24" w16cid:durableId="1253392361">
    <w:abstractNumId w:val="13"/>
  </w:num>
  <w:num w:numId="25" w16cid:durableId="251396674">
    <w:abstractNumId w:val="19"/>
  </w:num>
  <w:num w:numId="26" w16cid:durableId="1011758235">
    <w:abstractNumId w:val="23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94116">
    <w:abstractNumId w:val="17"/>
  </w:num>
  <w:num w:numId="29" w16cid:durableId="6640202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12F3"/>
    <w:rsid w:val="000018D1"/>
    <w:rsid w:val="00003E85"/>
    <w:rsid w:val="0000566D"/>
    <w:rsid w:val="00005C88"/>
    <w:rsid w:val="00014475"/>
    <w:rsid w:val="000157C0"/>
    <w:rsid w:val="00016E52"/>
    <w:rsid w:val="000174C2"/>
    <w:rsid w:val="00022D77"/>
    <w:rsid w:val="00023123"/>
    <w:rsid w:val="00027D69"/>
    <w:rsid w:val="0003257D"/>
    <w:rsid w:val="00032C01"/>
    <w:rsid w:val="00033ABF"/>
    <w:rsid w:val="000344F3"/>
    <w:rsid w:val="000353C4"/>
    <w:rsid w:val="00036836"/>
    <w:rsid w:val="00041040"/>
    <w:rsid w:val="0004513A"/>
    <w:rsid w:val="000460CF"/>
    <w:rsid w:val="0004655D"/>
    <w:rsid w:val="00047722"/>
    <w:rsid w:val="00051FBC"/>
    <w:rsid w:val="00052841"/>
    <w:rsid w:val="00053772"/>
    <w:rsid w:val="00054795"/>
    <w:rsid w:val="00054B5E"/>
    <w:rsid w:val="00061FA2"/>
    <w:rsid w:val="000638EF"/>
    <w:rsid w:val="000715B7"/>
    <w:rsid w:val="000727A5"/>
    <w:rsid w:val="00073F3E"/>
    <w:rsid w:val="00075323"/>
    <w:rsid w:val="00077F59"/>
    <w:rsid w:val="000848D7"/>
    <w:rsid w:val="00084C90"/>
    <w:rsid w:val="00086EC7"/>
    <w:rsid w:val="00087245"/>
    <w:rsid w:val="00092BCA"/>
    <w:rsid w:val="0009613B"/>
    <w:rsid w:val="000A03D7"/>
    <w:rsid w:val="000A1559"/>
    <w:rsid w:val="000A1C25"/>
    <w:rsid w:val="000A236D"/>
    <w:rsid w:val="000A2587"/>
    <w:rsid w:val="000A27F6"/>
    <w:rsid w:val="000A3C7C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B7634"/>
    <w:rsid w:val="000C251E"/>
    <w:rsid w:val="000C2ADC"/>
    <w:rsid w:val="000C6CE8"/>
    <w:rsid w:val="000C74DE"/>
    <w:rsid w:val="000D1393"/>
    <w:rsid w:val="000D15B7"/>
    <w:rsid w:val="000D2062"/>
    <w:rsid w:val="000D28EF"/>
    <w:rsid w:val="000D49DA"/>
    <w:rsid w:val="000D54BD"/>
    <w:rsid w:val="000E2F0A"/>
    <w:rsid w:val="000E2FDB"/>
    <w:rsid w:val="000E3FC9"/>
    <w:rsid w:val="000E4086"/>
    <w:rsid w:val="000E4B28"/>
    <w:rsid w:val="000E545E"/>
    <w:rsid w:val="000F008E"/>
    <w:rsid w:val="000F0468"/>
    <w:rsid w:val="000F04E7"/>
    <w:rsid w:val="000F1BF6"/>
    <w:rsid w:val="000F22BE"/>
    <w:rsid w:val="000F44AA"/>
    <w:rsid w:val="00100DFA"/>
    <w:rsid w:val="001014EC"/>
    <w:rsid w:val="00103F92"/>
    <w:rsid w:val="0010441F"/>
    <w:rsid w:val="00105440"/>
    <w:rsid w:val="00106427"/>
    <w:rsid w:val="00106706"/>
    <w:rsid w:val="00110164"/>
    <w:rsid w:val="00110D8A"/>
    <w:rsid w:val="00110DFD"/>
    <w:rsid w:val="00111766"/>
    <w:rsid w:val="00111B6B"/>
    <w:rsid w:val="001131D3"/>
    <w:rsid w:val="00113735"/>
    <w:rsid w:val="00116E03"/>
    <w:rsid w:val="00117FEB"/>
    <w:rsid w:val="00124085"/>
    <w:rsid w:val="00124A16"/>
    <w:rsid w:val="00126A38"/>
    <w:rsid w:val="00126C2A"/>
    <w:rsid w:val="001271F8"/>
    <w:rsid w:val="00130C94"/>
    <w:rsid w:val="00131364"/>
    <w:rsid w:val="00131FB2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26D"/>
    <w:rsid w:val="00143336"/>
    <w:rsid w:val="00143C3B"/>
    <w:rsid w:val="00145998"/>
    <w:rsid w:val="00147C86"/>
    <w:rsid w:val="001561B6"/>
    <w:rsid w:val="00160AB4"/>
    <w:rsid w:val="001642E2"/>
    <w:rsid w:val="00164BF4"/>
    <w:rsid w:val="001708CC"/>
    <w:rsid w:val="001717AC"/>
    <w:rsid w:val="001724E0"/>
    <w:rsid w:val="001735ED"/>
    <w:rsid w:val="0017535A"/>
    <w:rsid w:val="00177235"/>
    <w:rsid w:val="00177426"/>
    <w:rsid w:val="00177F1A"/>
    <w:rsid w:val="001830FC"/>
    <w:rsid w:val="001833C4"/>
    <w:rsid w:val="00185D6E"/>
    <w:rsid w:val="00186F62"/>
    <w:rsid w:val="00187649"/>
    <w:rsid w:val="00187E45"/>
    <w:rsid w:val="00187FAA"/>
    <w:rsid w:val="0019329D"/>
    <w:rsid w:val="001946EB"/>
    <w:rsid w:val="00194A37"/>
    <w:rsid w:val="00194F07"/>
    <w:rsid w:val="0019513E"/>
    <w:rsid w:val="001952B9"/>
    <w:rsid w:val="00196535"/>
    <w:rsid w:val="001A01AB"/>
    <w:rsid w:val="001A0ACC"/>
    <w:rsid w:val="001A1AD2"/>
    <w:rsid w:val="001A20CC"/>
    <w:rsid w:val="001A2676"/>
    <w:rsid w:val="001A5607"/>
    <w:rsid w:val="001A5AEC"/>
    <w:rsid w:val="001A5BBC"/>
    <w:rsid w:val="001B0130"/>
    <w:rsid w:val="001B086F"/>
    <w:rsid w:val="001B213B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C745F"/>
    <w:rsid w:val="001D17C2"/>
    <w:rsid w:val="001D2CD8"/>
    <w:rsid w:val="001D373E"/>
    <w:rsid w:val="001D6662"/>
    <w:rsid w:val="001D7A5C"/>
    <w:rsid w:val="001E0955"/>
    <w:rsid w:val="001E4870"/>
    <w:rsid w:val="001E4BCB"/>
    <w:rsid w:val="001E5709"/>
    <w:rsid w:val="001E640B"/>
    <w:rsid w:val="001F2B45"/>
    <w:rsid w:val="001F328D"/>
    <w:rsid w:val="001F3B4E"/>
    <w:rsid w:val="001F42C1"/>
    <w:rsid w:val="001F4E77"/>
    <w:rsid w:val="00206C2D"/>
    <w:rsid w:val="002076E1"/>
    <w:rsid w:val="0021210F"/>
    <w:rsid w:val="00212236"/>
    <w:rsid w:val="00213076"/>
    <w:rsid w:val="00213794"/>
    <w:rsid w:val="00213BE9"/>
    <w:rsid w:val="00215859"/>
    <w:rsid w:val="0022081B"/>
    <w:rsid w:val="00221016"/>
    <w:rsid w:val="00221201"/>
    <w:rsid w:val="002215BC"/>
    <w:rsid w:val="0022205C"/>
    <w:rsid w:val="002220BF"/>
    <w:rsid w:val="00223AA5"/>
    <w:rsid w:val="00223FD2"/>
    <w:rsid w:val="002251C3"/>
    <w:rsid w:val="00226690"/>
    <w:rsid w:val="0022669C"/>
    <w:rsid w:val="00230630"/>
    <w:rsid w:val="00233CC5"/>
    <w:rsid w:val="00234AE3"/>
    <w:rsid w:val="00234D0C"/>
    <w:rsid w:val="00234E16"/>
    <w:rsid w:val="0023627A"/>
    <w:rsid w:val="00237E9E"/>
    <w:rsid w:val="0024270D"/>
    <w:rsid w:val="002427A7"/>
    <w:rsid w:val="00242E41"/>
    <w:rsid w:val="00244C63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9B4"/>
    <w:rsid w:val="00263757"/>
    <w:rsid w:val="002645F4"/>
    <w:rsid w:val="00266E43"/>
    <w:rsid w:val="00270AFD"/>
    <w:rsid w:val="002730F8"/>
    <w:rsid w:val="00273771"/>
    <w:rsid w:val="00273912"/>
    <w:rsid w:val="00280CE9"/>
    <w:rsid w:val="00280D90"/>
    <w:rsid w:val="00281384"/>
    <w:rsid w:val="00284E81"/>
    <w:rsid w:val="00286BF3"/>
    <w:rsid w:val="0029102D"/>
    <w:rsid w:val="00294452"/>
    <w:rsid w:val="00296971"/>
    <w:rsid w:val="002A02CF"/>
    <w:rsid w:val="002A0ADE"/>
    <w:rsid w:val="002A1FBA"/>
    <w:rsid w:val="002A233A"/>
    <w:rsid w:val="002A260C"/>
    <w:rsid w:val="002A30BF"/>
    <w:rsid w:val="002A3272"/>
    <w:rsid w:val="002A5E72"/>
    <w:rsid w:val="002A621B"/>
    <w:rsid w:val="002A66F5"/>
    <w:rsid w:val="002A7716"/>
    <w:rsid w:val="002A7880"/>
    <w:rsid w:val="002B16B9"/>
    <w:rsid w:val="002B32D2"/>
    <w:rsid w:val="002B372C"/>
    <w:rsid w:val="002B4A24"/>
    <w:rsid w:val="002C0212"/>
    <w:rsid w:val="002C19E6"/>
    <w:rsid w:val="002C2119"/>
    <w:rsid w:val="002C4211"/>
    <w:rsid w:val="002C4E45"/>
    <w:rsid w:val="002C7D44"/>
    <w:rsid w:val="002D532B"/>
    <w:rsid w:val="002D587D"/>
    <w:rsid w:val="002D5D16"/>
    <w:rsid w:val="002D6C7F"/>
    <w:rsid w:val="002E0E6E"/>
    <w:rsid w:val="002E4152"/>
    <w:rsid w:val="002E4479"/>
    <w:rsid w:val="002E4F58"/>
    <w:rsid w:val="002E5651"/>
    <w:rsid w:val="002E71C4"/>
    <w:rsid w:val="002F0671"/>
    <w:rsid w:val="002F1150"/>
    <w:rsid w:val="002F438D"/>
    <w:rsid w:val="002F5634"/>
    <w:rsid w:val="002F591A"/>
    <w:rsid w:val="002F5998"/>
    <w:rsid w:val="003001F9"/>
    <w:rsid w:val="00302742"/>
    <w:rsid w:val="003032A6"/>
    <w:rsid w:val="00304563"/>
    <w:rsid w:val="003056BA"/>
    <w:rsid w:val="00305960"/>
    <w:rsid w:val="00310DF6"/>
    <w:rsid w:val="003135F7"/>
    <w:rsid w:val="003146B1"/>
    <w:rsid w:val="003147AC"/>
    <w:rsid w:val="00317213"/>
    <w:rsid w:val="00317225"/>
    <w:rsid w:val="0032046C"/>
    <w:rsid w:val="003208AA"/>
    <w:rsid w:val="00320DB1"/>
    <w:rsid w:val="003221D5"/>
    <w:rsid w:val="003232AD"/>
    <w:rsid w:val="003259B5"/>
    <w:rsid w:val="00331CBC"/>
    <w:rsid w:val="00335C9B"/>
    <w:rsid w:val="00341CC1"/>
    <w:rsid w:val="00342A25"/>
    <w:rsid w:val="00345BF8"/>
    <w:rsid w:val="003463BA"/>
    <w:rsid w:val="00346C62"/>
    <w:rsid w:val="00347411"/>
    <w:rsid w:val="00347AB9"/>
    <w:rsid w:val="00350FDC"/>
    <w:rsid w:val="0035165B"/>
    <w:rsid w:val="00351B0D"/>
    <w:rsid w:val="00352277"/>
    <w:rsid w:val="003533C4"/>
    <w:rsid w:val="003544C9"/>
    <w:rsid w:val="0035691D"/>
    <w:rsid w:val="00360703"/>
    <w:rsid w:val="0036351D"/>
    <w:rsid w:val="00363673"/>
    <w:rsid w:val="0036557C"/>
    <w:rsid w:val="0036768C"/>
    <w:rsid w:val="00367AC1"/>
    <w:rsid w:val="00374090"/>
    <w:rsid w:val="003740A0"/>
    <w:rsid w:val="0037588B"/>
    <w:rsid w:val="003768C4"/>
    <w:rsid w:val="003802C8"/>
    <w:rsid w:val="00383AF4"/>
    <w:rsid w:val="00384716"/>
    <w:rsid w:val="00384CAB"/>
    <w:rsid w:val="00385962"/>
    <w:rsid w:val="00386D47"/>
    <w:rsid w:val="00390507"/>
    <w:rsid w:val="0039154F"/>
    <w:rsid w:val="003931A1"/>
    <w:rsid w:val="003934DF"/>
    <w:rsid w:val="0039369A"/>
    <w:rsid w:val="003943B1"/>
    <w:rsid w:val="00394DA9"/>
    <w:rsid w:val="00396794"/>
    <w:rsid w:val="003968BD"/>
    <w:rsid w:val="003A2F97"/>
    <w:rsid w:val="003A3643"/>
    <w:rsid w:val="003A5591"/>
    <w:rsid w:val="003A5E9D"/>
    <w:rsid w:val="003A6A14"/>
    <w:rsid w:val="003B0FB8"/>
    <w:rsid w:val="003B1D1C"/>
    <w:rsid w:val="003B22B0"/>
    <w:rsid w:val="003B3564"/>
    <w:rsid w:val="003B366F"/>
    <w:rsid w:val="003B4EB8"/>
    <w:rsid w:val="003B5B9D"/>
    <w:rsid w:val="003B6C30"/>
    <w:rsid w:val="003C2F64"/>
    <w:rsid w:val="003C4DFF"/>
    <w:rsid w:val="003C4ECA"/>
    <w:rsid w:val="003C6313"/>
    <w:rsid w:val="003D0A47"/>
    <w:rsid w:val="003D4124"/>
    <w:rsid w:val="003D799C"/>
    <w:rsid w:val="003E409F"/>
    <w:rsid w:val="003E4C57"/>
    <w:rsid w:val="003E56DF"/>
    <w:rsid w:val="003E630E"/>
    <w:rsid w:val="003E6474"/>
    <w:rsid w:val="003E68FB"/>
    <w:rsid w:val="003F28A8"/>
    <w:rsid w:val="003F582C"/>
    <w:rsid w:val="004000A9"/>
    <w:rsid w:val="00401041"/>
    <w:rsid w:val="00401A26"/>
    <w:rsid w:val="00403534"/>
    <w:rsid w:val="004045A0"/>
    <w:rsid w:val="004056E9"/>
    <w:rsid w:val="00405F56"/>
    <w:rsid w:val="00406AF3"/>
    <w:rsid w:val="00407207"/>
    <w:rsid w:val="0041313C"/>
    <w:rsid w:val="004132E4"/>
    <w:rsid w:val="00413AB9"/>
    <w:rsid w:val="00413C63"/>
    <w:rsid w:val="004141A8"/>
    <w:rsid w:val="00414C10"/>
    <w:rsid w:val="00414CE7"/>
    <w:rsid w:val="00415473"/>
    <w:rsid w:val="00415C43"/>
    <w:rsid w:val="00415CD1"/>
    <w:rsid w:val="00417BC8"/>
    <w:rsid w:val="00420FB6"/>
    <w:rsid w:val="0042461F"/>
    <w:rsid w:val="00425556"/>
    <w:rsid w:val="00426AB8"/>
    <w:rsid w:val="00426CC8"/>
    <w:rsid w:val="00426E1C"/>
    <w:rsid w:val="00431FBA"/>
    <w:rsid w:val="004323E9"/>
    <w:rsid w:val="00433616"/>
    <w:rsid w:val="00433BCD"/>
    <w:rsid w:val="00434C2B"/>
    <w:rsid w:val="00436713"/>
    <w:rsid w:val="00440F17"/>
    <w:rsid w:val="0044126D"/>
    <w:rsid w:val="004414A3"/>
    <w:rsid w:val="00442595"/>
    <w:rsid w:val="004427DC"/>
    <w:rsid w:val="0044491D"/>
    <w:rsid w:val="004466F2"/>
    <w:rsid w:val="00451B7C"/>
    <w:rsid w:val="0045324B"/>
    <w:rsid w:val="00455842"/>
    <w:rsid w:val="00455AF8"/>
    <w:rsid w:val="0045710E"/>
    <w:rsid w:val="00457467"/>
    <w:rsid w:val="0046098D"/>
    <w:rsid w:val="004610CB"/>
    <w:rsid w:val="00465325"/>
    <w:rsid w:val="004666ED"/>
    <w:rsid w:val="00466FFC"/>
    <w:rsid w:val="004670E6"/>
    <w:rsid w:val="00467AE0"/>
    <w:rsid w:val="004727E9"/>
    <w:rsid w:val="00472B0B"/>
    <w:rsid w:val="004740FF"/>
    <w:rsid w:val="00474A77"/>
    <w:rsid w:val="004750AF"/>
    <w:rsid w:val="00475711"/>
    <w:rsid w:val="004773B9"/>
    <w:rsid w:val="00480CF7"/>
    <w:rsid w:val="0048277F"/>
    <w:rsid w:val="004840C3"/>
    <w:rsid w:val="0048575E"/>
    <w:rsid w:val="0048677F"/>
    <w:rsid w:val="00486F68"/>
    <w:rsid w:val="004877E4"/>
    <w:rsid w:val="00487817"/>
    <w:rsid w:val="00487FA4"/>
    <w:rsid w:val="0049063D"/>
    <w:rsid w:val="00491B82"/>
    <w:rsid w:val="004923D6"/>
    <w:rsid w:val="004954EE"/>
    <w:rsid w:val="00495E09"/>
    <w:rsid w:val="00497BA1"/>
    <w:rsid w:val="004A636C"/>
    <w:rsid w:val="004A65CF"/>
    <w:rsid w:val="004B1FB3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1F50"/>
    <w:rsid w:val="004C446C"/>
    <w:rsid w:val="004C4763"/>
    <w:rsid w:val="004C4CA6"/>
    <w:rsid w:val="004C6FC5"/>
    <w:rsid w:val="004C7C50"/>
    <w:rsid w:val="004C7F79"/>
    <w:rsid w:val="004D0439"/>
    <w:rsid w:val="004D05CA"/>
    <w:rsid w:val="004D11F6"/>
    <w:rsid w:val="004D192E"/>
    <w:rsid w:val="004D209B"/>
    <w:rsid w:val="004D2B89"/>
    <w:rsid w:val="004D323D"/>
    <w:rsid w:val="004D4AE0"/>
    <w:rsid w:val="004D5F84"/>
    <w:rsid w:val="004D5FB3"/>
    <w:rsid w:val="004E0F85"/>
    <w:rsid w:val="004E3B6C"/>
    <w:rsid w:val="004E64A6"/>
    <w:rsid w:val="004F0F0C"/>
    <w:rsid w:val="004F103D"/>
    <w:rsid w:val="004F1ACB"/>
    <w:rsid w:val="004F234A"/>
    <w:rsid w:val="004F4EC8"/>
    <w:rsid w:val="004F5E5F"/>
    <w:rsid w:val="004F5EAA"/>
    <w:rsid w:val="004F6AB3"/>
    <w:rsid w:val="00500875"/>
    <w:rsid w:val="005012D7"/>
    <w:rsid w:val="00504F8A"/>
    <w:rsid w:val="00511D85"/>
    <w:rsid w:val="005120CE"/>
    <w:rsid w:val="00512BA0"/>
    <w:rsid w:val="0051545D"/>
    <w:rsid w:val="0052084E"/>
    <w:rsid w:val="00520A07"/>
    <w:rsid w:val="00520BEE"/>
    <w:rsid w:val="00520CEE"/>
    <w:rsid w:val="00521634"/>
    <w:rsid w:val="005230B8"/>
    <w:rsid w:val="00524B5C"/>
    <w:rsid w:val="00527F9C"/>
    <w:rsid w:val="00531AAD"/>
    <w:rsid w:val="00532E8E"/>
    <w:rsid w:val="00535153"/>
    <w:rsid w:val="005404A9"/>
    <w:rsid w:val="005409AF"/>
    <w:rsid w:val="005411B9"/>
    <w:rsid w:val="00543AA9"/>
    <w:rsid w:val="00544BBF"/>
    <w:rsid w:val="0054552D"/>
    <w:rsid w:val="00552FA7"/>
    <w:rsid w:val="0055371E"/>
    <w:rsid w:val="00556FBD"/>
    <w:rsid w:val="00560FC7"/>
    <w:rsid w:val="00561115"/>
    <w:rsid w:val="00562098"/>
    <w:rsid w:val="0056321A"/>
    <w:rsid w:val="005660AC"/>
    <w:rsid w:val="00566D02"/>
    <w:rsid w:val="00572D4D"/>
    <w:rsid w:val="00576C91"/>
    <w:rsid w:val="005809CA"/>
    <w:rsid w:val="00581017"/>
    <w:rsid w:val="00581988"/>
    <w:rsid w:val="00582263"/>
    <w:rsid w:val="00582855"/>
    <w:rsid w:val="00582D7A"/>
    <w:rsid w:val="00583A54"/>
    <w:rsid w:val="00585101"/>
    <w:rsid w:val="0058574E"/>
    <w:rsid w:val="005863B4"/>
    <w:rsid w:val="005864AA"/>
    <w:rsid w:val="00586C5F"/>
    <w:rsid w:val="005905D0"/>
    <w:rsid w:val="00591187"/>
    <w:rsid w:val="005915C2"/>
    <w:rsid w:val="00594F67"/>
    <w:rsid w:val="00595597"/>
    <w:rsid w:val="00595CB3"/>
    <w:rsid w:val="005A14BA"/>
    <w:rsid w:val="005A1B0C"/>
    <w:rsid w:val="005A6115"/>
    <w:rsid w:val="005A64A5"/>
    <w:rsid w:val="005A6E56"/>
    <w:rsid w:val="005B0585"/>
    <w:rsid w:val="005B2926"/>
    <w:rsid w:val="005B4996"/>
    <w:rsid w:val="005B5FBD"/>
    <w:rsid w:val="005B67FF"/>
    <w:rsid w:val="005B7A04"/>
    <w:rsid w:val="005C4100"/>
    <w:rsid w:val="005C4A40"/>
    <w:rsid w:val="005C579A"/>
    <w:rsid w:val="005C6469"/>
    <w:rsid w:val="005C6C70"/>
    <w:rsid w:val="005C781C"/>
    <w:rsid w:val="005D156B"/>
    <w:rsid w:val="005D185A"/>
    <w:rsid w:val="005D1F19"/>
    <w:rsid w:val="005D589C"/>
    <w:rsid w:val="005D72F3"/>
    <w:rsid w:val="005E1866"/>
    <w:rsid w:val="005E198F"/>
    <w:rsid w:val="005E1B4D"/>
    <w:rsid w:val="005E1BCF"/>
    <w:rsid w:val="005E3CA3"/>
    <w:rsid w:val="005E3DD9"/>
    <w:rsid w:val="005E42A6"/>
    <w:rsid w:val="005E42D3"/>
    <w:rsid w:val="005E6825"/>
    <w:rsid w:val="005F0B94"/>
    <w:rsid w:val="005F2CC2"/>
    <w:rsid w:val="005F6018"/>
    <w:rsid w:val="005F60C5"/>
    <w:rsid w:val="005F6732"/>
    <w:rsid w:val="006009BB"/>
    <w:rsid w:val="00602C7F"/>
    <w:rsid w:val="0060384D"/>
    <w:rsid w:val="0060396C"/>
    <w:rsid w:val="00606C3A"/>
    <w:rsid w:val="00607046"/>
    <w:rsid w:val="00607985"/>
    <w:rsid w:val="0061236F"/>
    <w:rsid w:val="00613436"/>
    <w:rsid w:val="00613471"/>
    <w:rsid w:val="00613812"/>
    <w:rsid w:val="00614614"/>
    <w:rsid w:val="006148A2"/>
    <w:rsid w:val="00620B1F"/>
    <w:rsid w:val="00620EF0"/>
    <w:rsid w:val="00622A44"/>
    <w:rsid w:val="00623BAF"/>
    <w:rsid w:val="00625C59"/>
    <w:rsid w:val="00626712"/>
    <w:rsid w:val="00626D35"/>
    <w:rsid w:val="006306BC"/>
    <w:rsid w:val="00635993"/>
    <w:rsid w:val="006359CD"/>
    <w:rsid w:val="00635BFE"/>
    <w:rsid w:val="00643002"/>
    <w:rsid w:val="00644A0E"/>
    <w:rsid w:val="00645252"/>
    <w:rsid w:val="00646BD6"/>
    <w:rsid w:val="0064724B"/>
    <w:rsid w:val="006501E5"/>
    <w:rsid w:val="006505B0"/>
    <w:rsid w:val="00653BB4"/>
    <w:rsid w:val="00655242"/>
    <w:rsid w:val="00657643"/>
    <w:rsid w:val="0066303E"/>
    <w:rsid w:val="006634A4"/>
    <w:rsid w:val="0066645A"/>
    <w:rsid w:val="006665C5"/>
    <w:rsid w:val="006670A7"/>
    <w:rsid w:val="00671990"/>
    <w:rsid w:val="00672DB5"/>
    <w:rsid w:val="00677ED8"/>
    <w:rsid w:val="0068019E"/>
    <w:rsid w:val="006806D7"/>
    <w:rsid w:val="006855EE"/>
    <w:rsid w:val="00685AA5"/>
    <w:rsid w:val="00685CC0"/>
    <w:rsid w:val="00687A4D"/>
    <w:rsid w:val="00690F81"/>
    <w:rsid w:val="00692FA9"/>
    <w:rsid w:val="0069303D"/>
    <w:rsid w:val="006957E0"/>
    <w:rsid w:val="0069716F"/>
    <w:rsid w:val="0069773E"/>
    <w:rsid w:val="006A0751"/>
    <w:rsid w:val="006A0E72"/>
    <w:rsid w:val="006A11E4"/>
    <w:rsid w:val="006A3088"/>
    <w:rsid w:val="006A30FC"/>
    <w:rsid w:val="006A45E9"/>
    <w:rsid w:val="006A5C90"/>
    <w:rsid w:val="006A62AC"/>
    <w:rsid w:val="006B04D2"/>
    <w:rsid w:val="006B1549"/>
    <w:rsid w:val="006B21AD"/>
    <w:rsid w:val="006B388D"/>
    <w:rsid w:val="006B6219"/>
    <w:rsid w:val="006B6C70"/>
    <w:rsid w:val="006B76CC"/>
    <w:rsid w:val="006C68F3"/>
    <w:rsid w:val="006C7FA3"/>
    <w:rsid w:val="006D21CE"/>
    <w:rsid w:val="006D2EF3"/>
    <w:rsid w:val="006D3D14"/>
    <w:rsid w:val="006D3D6D"/>
    <w:rsid w:val="006D3D74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6A8D"/>
    <w:rsid w:val="006E74C8"/>
    <w:rsid w:val="006E7CCD"/>
    <w:rsid w:val="006F2A04"/>
    <w:rsid w:val="006F2CDC"/>
    <w:rsid w:val="006F5391"/>
    <w:rsid w:val="006F6649"/>
    <w:rsid w:val="006F6B94"/>
    <w:rsid w:val="00702962"/>
    <w:rsid w:val="00702CA6"/>
    <w:rsid w:val="00704135"/>
    <w:rsid w:val="00705BEC"/>
    <w:rsid w:val="0070607C"/>
    <w:rsid w:val="007077EC"/>
    <w:rsid w:val="00710CCB"/>
    <w:rsid w:val="00712F95"/>
    <w:rsid w:val="00721657"/>
    <w:rsid w:val="00723AFF"/>
    <w:rsid w:val="00727404"/>
    <w:rsid w:val="007311C5"/>
    <w:rsid w:val="0073237F"/>
    <w:rsid w:val="007331AB"/>
    <w:rsid w:val="00734D11"/>
    <w:rsid w:val="007357E7"/>
    <w:rsid w:val="00737F16"/>
    <w:rsid w:val="0074049B"/>
    <w:rsid w:val="007417F5"/>
    <w:rsid w:val="00743498"/>
    <w:rsid w:val="00744987"/>
    <w:rsid w:val="0074550B"/>
    <w:rsid w:val="00746EAA"/>
    <w:rsid w:val="007472C5"/>
    <w:rsid w:val="00750CA7"/>
    <w:rsid w:val="0075561E"/>
    <w:rsid w:val="00755C65"/>
    <w:rsid w:val="007562ED"/>
    <w:rsid w:val="00756BC1"/>
    <w:rsid w:val="00757466"/>
    <w:rsid w:val="007609E7"/>
    <w:rsid w:val="00761948"/>
    <w:rsid w:val="007639A3"/>
    <w:rsid w:val="00763A07"/>
    <w:rsid w:val="0076630A"/>
    <w:rsid w:val="00770054"/>
    <w:rsid w:val="00770E07"/>
    <w:rsid w:val="00772736"/>
    <w:rsid w:val="00772D69"/>
    <w:rsid w:val="007770BD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2BC"/>
    <w:rsid w:val="007A4B0D"/>
    <w:rsid w:val="007A5141"/>
    <w:rsid w:val="007A750C"/>
    <w:rsid w:val="007A7D0A"/>
    <w:rsid w:val="007B07F0"/>
    <w:rsid w:val="007B0BE4"/>
    <w:rsid w:val="007B172E"/>
    <w:rsid w:val="007B282A"/>
    <w:rsid w:val="007B441F"/>
    <w:rsid w:val="007B4DED"/>
    <w:rsid w:val="007B58B4"/>
    <w:rsid w:val="007C3473"/>
    <w:rsid w:val="007C643B"/>
    <w:rsid w:val="007C7FBC"/>
    <w:rsid w:val="007D401E"/>
    <w:rsid w:val="007D4BBB"/>
    <w:rsid w:val="007D5ADF"/>
    <w:rsid w:val="007D6204"/>
    <w:rsid w:val="007D6FA9"/>
    <w:rsid w:val="007D72D1"/>
    <w:rsid w:val="007E2ACD"/>
    <w:rsid w:val="007E4BE7"/>
    <w:rsid w:val="007E4D81"/>
    <w:rsid w:val="007E7828"/>
    <w:rsid w:val="007F1453"/>
    <w:rsid w:val="007F177B"/>
    <w:rsid w:val="007F2DDA"/>
    <w:rsid w:val="007F36D0"/>
    <w:rsid w:val="007F3B6D"/>
    <w:rsid w:val="007F441A"/>
    <w:rsid w:val="007F76C5"/>
    <w:rsid w:val="00800571"/>
    <w:rsid w:val="0080100E"/>
    <w:rsid w:val="00801134"/>
    <w:rsid w:val="00801408"/>
    <w:rsid w:val="00802901"/>
    <w:rsid w:val="00803CE6"/>
    <w:rsid w:val="00805AC5"/>
    <w:rsid w:val="00806A77"/>
    <w:rsid w:val="008102CA"/>
    <w:rsid w:val="00813A5D"/>
    <w:rsid w:val="00815B9D"/>
    <w:rsid w:val="00816319"/>
    <w:rsid w:val="00817488"/>
    <w:rsid w:val="00817E60"/>
    <w:rsid w:val="00821900"/>
    <w:rsid w:val="008221D8"/>
    <w:rsid w:val="00822AFC"/>
    <w:rsid w:val="008257A3"/>
    <w:rsid w:val="008258C4"/>
    <w:rsid w:val="008268A3"/>
    <w:rsid w:val="00826CC6"/>
    <w:rsid w:val="00830692"/>
    <w:rsid w:val="00834914"/>
    <w:rsid w:val="00834997"/>
    <w:rsid w:val="00834DB8"/>
    <w:rsid w:val="0083515B"/>
    <w:rsid w:val="0083569A"/>
    <w:rsid w:val="00837A9D"/>
    <w:rsid w:val="00837E0A"/>
    <w:rsid w:val="00844BA6"/>
    <w:rsid w:val="00844F56"/>
    <w:rsid w:val="0084700E"/>
    <w:rsid w:val="0085092D"/>
    <w:rsid w:val="00851D81"/>
    <w:rsid w:val="008520E2"/>
    <w:rsid w:val="008528EE"/>
    <w:rsid w:val="00857193"/>
    <w:rsid w:val="00857B63"/>
    <w:rsid w:val="008600E4"/>
    <w:rsid w:val="00860784"/>
    <w:rsid w:val="00861E1E"/>
    <w:rsid w:val="00862643"/>
    <w:rsid w:val="008722F0"/>
    <w:rsid w:val="0087307A"/>
    <w:rsid w:val="00874DBC"/>
    <w:rsid w:val="00875266"/>
    <w:rsid w:val="00875A0A"/>
    <w:rsid w:val="008767C2"/>
    <w:rsid w:val="00882669"/>
    <w:rsid w:val="0088375F"/>
    <w:rsid w:val="00884136"/>
    <w:rsid w:val="00885BA1"/>
    <w:rsid w:val="0088631C"/>
    <w:rsid w:val="00887607"/>
    <w:rsid w:val="00887AC5"/>
    <w:rsid w:val="008902D4"/>
    <w:rsid w:val="00890E11"/>
    <w:rsid w:val="008923D6"/>
    <w:rsid w:val="0089261D"/>
    <w:rsid w:val="0089443C"/>
    <w:rsid w:val="00894DD6"/>
    <w:rsid w:val="008970A3"/>
    <w:rsid w:val="00897974"/>
    <w:rsid w:val="00897A70"/>
    <w:rsid w:val="008A1896"/>
    <w:rsid w:val="008A2315"/>
    <w:rsid w:val="008A58B7"/>
    <w:rsid w:val="008A5BD5"/>
    <w:rsid w:val="008A6353"/>
    <w:rsid w:val="008A7261"/>
    <w:rsid w:val="008B0F99"/>
    <w:rsid w:val="008B15CD"/>
    <w:rsid w:val="008B1FCC"/>
    <w:rsid w:val="008B20E2"/>
    <w:rsid w:val="008B4BCF"/>
    <w:rsid w:val="008B6B53"/>
    <w:rsid w:val="008B725D"/>
    <w:rsid w:val="008C72D2"/>
    <w:rsid w:val="008D1CA3"/>
    <w:rsid w:val="008D3A26"/>
    <w:rsid w:val="008D4011"/>
    <w:rsid w:val="008D4DEF"/>
    <w:rsid w:val="008D56E9"/>
    <w:rsid w:val="008D67EA"/>
    <w:rsid w:val="008D7147"/>
    <w:rsid w:val="008D790C"/>
    <w:rsid w:val="008E1A2A"/>
    <w:rsid w:val="008E2B43"/>
    <w:rsid w:val="008E40EB"/>
    <w:rsid w:val="008E432C"/>
    <w:rsid w:val="008E4968"/>
    <w:rsid w:val="008E5034"/>
    <w:rsid w:val="008E690A"/>
    <w:rsid w:val="008E6ADB"/>
    <w:rsid w:val="008E7037"/>
    <w:rsid w:val="008E76CD"/>
    <w:rsid w:val="008F0DD3"/>
    <w:rsid w:val="008F0F4B"/>
    <w:rsid w:val="008F1042"/>
    <w:rsid w:val="008F65D0"/>
    <w:rsid w:val="008F6ADA"/>
    <w:rsid w:val="008F6E5A"/>
    <w:rsid w:val="00900374"/>
    <w:rsid w:val="00907D92"/>
    <w:rsid w:val="0091093D"/>
    <w:rsid w:val="009119BF"/>
    <w:rsid w:val="009140B0"/>
    <w:rsid w:val="009163EA"/>
    <w:rsid w:val="009167E8"/>
    <w:rsid w:val="00916F44"/>
    <w:rsid w:val="00920661"/>
    <w:rsid w:val="00920972"/>
    <w:rsid w:val="00924CB6"/>
    <w:rsid w:val="009251E9"/>
    <w:rsid w:val="00925E33"/>
    <w:rsid w:val="009261E1"/>
    <w:rsid w:val="00926564"/>
    <w:rsid w:val="00926E47"/>
    <w:rsid w:val="0092707E"/>
    <w:rsid w:val="009272EE"/>
    <w:rsid w:val="009276E4"/>
    <w:rsid w:val="00930086"/>
    <w:rsid w:val="009321A7"/>
    <w:rsid w:val="00932C9E"/>
    <w:rsid w:val="009330EF"/>
    <w:rsid w:val="0093317E"/>
    <w:rsid w:val="00933ED8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626C5"/>
    <w:rsid w:val="0096575E"/>
    <w:rsid w:val="00972138"/>
    <w:rsid w:val="00975E3B"/>
    <w:rsid w:val="00975EE9"/>
    <w:rsid w:val="009803BD"/>
    <w:rsid w:val="009826D6"/>
    <w:rsid w:val="00982D89"/>
    <w:rsid w:val="00982E57"/>
    <w:rsid w:val="00987E62"/>
    <w:rsid w:val="009905E7"/>
    <w:rsid w:val="00990A1E"/>
    <w:rsid w:val="00991040"/>
    <w:rsid w:val="009914CE"/>
    <w:rsid w:val="00993B1F"/>
    <w:rsid w:val="00994192"/>
    <w:rsid w:val="00995340"/>
    <w:rsid w:val="00996C7C"/>
    <w:rsid w:val="00997F96"/>
    <w:rsid w:val="009A1999"/>
    <w:rsid w:val="009A2706"/>
    <w:rsid w:val="009A4F48"/>
    <w:rsid w:val="009A563B"/>
    <w:rsid w:val="009A7196"/>
    <w:rsid w:val="009A720E"/>
    <w:rsid w:val="009A7B4E"/>
    <w:rsid w:val="009B04E8"/>
    <w:rsid w:val="009B0ACC"/>
    <w:rsid w:val="009B2909"/>
    <w:rsid w:val="009B545D"/>
    <w:rsid w:val="009B6647"/>
    <w:rsid w:val="009C2735"/>
    <w:rsid w:val="009C29A3"/>
    <w:rsid w:val="009C3D63"/>
    <w:rsid w:val="009C483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494E"/>
    <w:rsid w:val="009D60C3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7DE6"/>
    <w:rsid w:val="009F5F3E"/>
    <w:rsid w:val="009F686E"/>
    <w:rsid w:val="00A00605"/>
    <w:rsid w:val="00A017B7"/>
    <w:rsid w:val="00A01BFD"/>
    <w:rsid w:val="00A0538E"/>
    <w:rsid w:val="00A106B6"/>
    <w:rsid w:val="00A111DB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2A4A"/>
    <w:rsid w:val="00A3456F"/>
    <w:rsid w:val="00A44C98"/>
    <w:rsid w:val="00A463D5"/>
    <w:rsid w:val="00A546C6"/>
    <w:rsid w:val="00A5708A"/>
    <w:rsid w:val="00A60F4C"/>
    <w:rsid w:val="00A621F6"/>
    <w:rsid w:val="00A66A4B"/>
    <w:rsid w:val="00A731C7"/>
    <w:rsid w:val="00A73635"/>
    <w:rsid w:val="00A74D1B"/>
    <w:rsid w:val="00A80F4E"/>
    <w:rsid w:val="00A82436"/>
    <w:rsid w:val="00A84C61"/>
    <w:rsid w:val="00A91EDF"/>
    <w:rsid w:val="00A9204E"/>
    <w:rsid w:val="00A94697"/>
    <w:rsid w:val="00AA191C"/>
    <w:rsid w:val="00AA41C7"/>
    <w:rsid w:val="00AA47E5"/>
    <w:rsid w:val="00AA4A33"/>
    <w:rsid w:val="00AA6483"/>
    <w:rsid w:val="00AB0E68"/>
    <w:rsid w:val="00AB75C6"/>
    <w:rsid w:val="00AC0A91"/>
    <w:rsid w:val="00AC3107"/>
    <w:rsid w:val="00AC3399"/>
    <w:rsid w:val="00AC40C6"/>
    <w:rsid w:val="00AC48DE"/>
    <w:rsid w:val="00AC4B62"/>
    <w:rsid w:val="00AC5188"/>
    <w:rsid w:val="00AC589E"/>
    <w:rsid w:val="00AC722B"/>
    <w:rsid w:val="00AD0B66"/>
    <w:rsid w:val="00AD0BB3"/>
    <w:rsid w:val="00AD2D0A"/>
    <w:rsid w:val="00AD30A4"/>
    <w:rsid w:val="00AD57FB"/>
    <w:rsid w:val="00AD6CC9"/>
    <w:rsid w:val="00AD79E7"/>
    <w:rsid w:val="00AE15F1"/>
    <w:rsid w:val="00AE2195"/>
    <w:rsid w:val="00AE2983"/>
    <w:rsid w:val="00AE7A09"/>
    <w:rsid w:val="00AF18F6"/>
    <w:rsid w:val="00AF3C43"/>
    <w:rsid w:val="00AF41A3"/>
    <w:rsid w:val="00AF4E28"/>
    <w:rsid w:val="00AF56C4"/>
    <w:rsid w:val="00AF788F"/>
    <w:rsid w:val="00B00CD3"/>
    <w:rsid w:val="00B00FE1"/>
    <w:rsid w:val="00B01CF9"/>
    <w:rsid w:val="00B04247"/>
    <w:rsid w:val="00B06BB6"/>
    <w:rsid w:val="00B12CF3"/>
    <w:rsid w:val="00B13F32"/>
    <w:rsid w:val="00B14C74"/>
    <w:rsid w:val="00B14D77"/>
    <w:rsid w:val="00B14D88"/>
    <w:rsid w:val="00B171DA"/>
    <w:rsid w:val="00B17F3A"/>
    <w:rsid w:val="00B2119D"/>
    <w:rsid w:val="00B27B48"/>
    <w:rsid w:val="00B30D35"/>
    <w:rsid w:val="00B31F81"/>
    <w:rsid w:val="00B339D7"/>
    <w:rsid w:val="00B33BC4"/>
    <w:rsid w:val="00B3453A"/>
    <w:rsid w:val="00B3496D"/>
    <w:rsid w:val="00B352FE"/>
    <w:rsid w:val="00B3613E"/>
    <w:rsid w:val="00B36E8B"/>
    <w:rsid w:val="00B42D4E"/>
    <w:rsid w:val="00B44EA2"/>
    <w:rsid w:val="00B45755"/>
    <w:rsid w:val="00B47C37"/>
    <w:rsid w:val="00B513DE"/>
    <w:rsid w:val="00B528D3"/>
    <w:rsid w:val="00B567A7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85A55"/>
    <w:rsid w:val="00B87272"/>
    <w:rsid w:val="00B90D3F"/>
    <w:rsid w:val="00B90D71"/>
    <w:rsid w:val="00B94D22"/>
    <w:rsid w:val="00B96338"/>
    <w:rsid w:val="00BA096E"/>
    <w:rsid w:val="00BA0C51"/>
    <w:rsid w:val="00BA1197"/>
    <w:rsid w:val="00BA23EF"/>
    <w:rsid w:val="00BA46C3"/>
    <w:rsid w:val="00BA5EBA"/>
    <w:rsid w:val="00BA7249"/>
    <w:rsid w:val="00BA7610"/>
    <w:rsid w:val="00BB02AA"/>
    <w:rsid w:val="00BB306B"/>
    <w:rsid w:val="00BB4890"/>
    <w:rsid w:val="00BB6B9A"/>
    <w:rsid w:val="00BC0F03"/>
    <w:rsid w:val="00BC13B7"/>
    <w:rsid w:val="00BC23B6"/>
    <w:rsid w:val="00BC478B"/>
    <w:rsid w:val="00BC4CF2"/>
    <w:rsid w:val="00BC4F28"/>
    <w:rsid w:val="00BD0369"/>
    <w:rsid w:val="00BD17E5"/>
    <w:rsid w:val="00BD1ABC"/>
    <w:rsid w:val="00BD33D7"/>
    <w:rsid w:val="00BD7ABD"/>
    <w:rsid w:val="00BE038E"/>
    <w:rsid w:val="00BE0478"/>
    <w:rsid w:val="00BE1345"/>
    <w:rsid w:val="00BE28D1"/>
    <w:rsid w:val="00BE29B5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189F"/>
    <w:rsid w:val="00C12A93"/>
    <w:rsid w:val="00C142FF"/>
    <w:rsid w:val="00C148A8"/>
    <w:rsid w:val="00C158FE"/>
    <w:rsid w:val="00C1791E"/>
    <w:rsid w:val="00C210DB"/>
    <w:rsid w:val="00C2223F"/>
    <w:rsid w:val="00C2324A"/>
    <w:rsid w:val="00C24087"/>
    <w:rsid w:val="00C2456F"/>
    <w:rsid w:val="00C25C6B"/>
    <w:rsid w:val="00C2760C"/>
    <w:rsid w:val="00C27AA4"/>
    <w:rsid w:val="00C3053E"/>
    <w:rsid w:val="00C308BB"/>
    <w:rsid w:val="00C324CE"/>
    <w:rsid w:val="00C33790"/>
    <w:rsid w:val="00C34A97"/>
    <w:rsid w:val="00C34E99"/>
    <w:rsid w:val="00C35243"/>
    <w:rsid w:val="00C35F33"/>
    <w:rsid w:val="00C41376"/>
    <w:rsid w:val="00C4296E"/>
    <w:rsid w:val="00C43736"/>
    <w:rsid w:val="00C473D5"/>
    <w:rsid w:val="00C500F4"/>
    <w:rsid w:val="00C50A09"/>
    <w:rsid w:val="00C51CE3"/>
    <w:rsid w:val="00C53C38"/>
    <w:rsid w:val="00C53CBA"/>
    <w:rsid w:val="00C5456D"/>
    <w:rsid w:val="00C635A4"/>
    <w:rsid w:val="00C658D6"/>
    <w:rsid w:val="00C71A1F"/>
    <w:rsid w:val="00C72284"/>
    <w:rsid w:val="00C73C31"/>
    <w:rsid w:val="00C73E02"/>
    <w:rsid w:val="00C7528B"/>
    <w:rsid w:val="00C76F38"/>
    <w:rsid w:val="00C77186"/>
    <w:rsid w:val="00C80B79"/>
    <w:rsid w:val="00C80D28"/>
    <w:rsid w:val="00C80D5B"/>
    <w:rsid w:val="00C834CC"/>
    <w:rsid w:val="00C8376A"/>
    <w:rsid w:val="00C841DF"/>
    <w:rsid w:val="00C86914"/>
    <w:rsid w:val="00C86F67"/>
    <w:rsid w:val="00C923DB"/>
    <w:rsid w:val="00C928B6"/>
    <w:rsid w:val="00C93F60"/>
    <w:rsid w:val="00C9597F"/>
    <w:rsid w:val="00C960BC"/>
    <w:rsid w:val="00C961DA"/>
    <w:rsid w:val="00C96616"/>
    <w:rsid w:val="00C96ED0"/>
    <w:rsid w:val="00C97E07"/>
    <w:rsid w:val="00CA03F0"/>
    <w:rsid w:val="00CA26F0"/>
    <w:rsid w:val="00CA3AEC"/>
    <w:rsid w:val="00CA468B"/>
    <w:rsid w:val="00CA4A22"/>
    <w:rsid w:val="00CA4B9B"/>
    <w:rsid w:val="00CA5ED9"/>
    <w:rsid w:val="00CA72CD"/>
    <w:rsid w:val="00CA731E"/>
    <w:rsid w:val="00CA7D39"/>
    <w:rsid w:val="00CB02D0"/>
    <w:rsid w:val="00CB232E"/>
    <w:rsid w:val="00CB4246"/>
    <w:rsid w:val="00CB68A6"/>
    <w:rsid w:val="00CC022A"/>
    <w:rsid w:val="00CC0BD1"/>
    <w:rsid w:val="00CC3DDF"/>
    <w:rsid w:val="00CC426F"/>
    <w:rsid w:val="00CC4885"/>
    <w:rsid w:val="00CC48CD"/>
    <w:rsid w:val="00CC66B7"/>
    <w:rsid w:val="00CD0764"/>
    <w:rsid w:val="00CD2412"/>
    <w:rsid w:val="00CD71AC"/>
    <w:rsid w:val="00CE0917"/>
    <w:rsid w:val="00CE1CC4"/>
    <w:rsid w:val="00CE1CFE"/>
    <w:rsid w:val="00CE29DA"/>
    <w:rsid w:val="00CE31DE"/>
    <w:rsid w:val="00CE51D8"/>
    <w:rsid w:val="00CE5860"/>
    <w:rsid w:val="00CE60C0"/>
    <w:rsid w:val="00CE6E18"/>
    <w:rsid w:val="00CE7B95"/>
    <w:rsid w:val="00CF056F"/>
    <w:rsid w:val="00CF1055"/>
    <w:rsid w:val="00CF11A4"/>
    <w:rsid w:val="00CF1591"/>
    <w:rsid w:val="00CF25AE"/>
    <w:rsid w:val="00CF4058"/>
    <w:rsid w:val="00CF5F2F"/>
    <w:rsid w:val="00CF6500"/>
    <w:rsid w:val="00D01DB2"/>
    <w:rsid w:val="00D073EA"/>
    <w:rsid w:val="00D07786"/>
    <w:rsid w:val="00D1086A"/>
    <w:rsid w:val="00D10C10"/>
    <w:rsid w:val="00D10E6D"/>
    <w:rsid w:val="00D111DB"/>
    <w:rsid w:val="00D13B27"/>
    <w:rsid w:val="00D172F5"/>
    <w:rsid w:val="00D20CD5"/>
    <w:rsid w:val="00D24AC3"/>
    <w:rsid w:val="00D25A0C"/>
    <w:rsid w:val="00D2673D"/>
    <w:rsid w:val="00D27B5A"/>
    <w:rsid w:val="00D27C02"/>
    <w:rsid w:val="00D3222B"/>
    <w:rsid w:val="00D324D6"/>
    <w:rsid w:val="00D33222"/>
    <w:rsid w:val="00D33957"/>
    <w:rsid w:val="00D35991"/>
    <w:rsid w:val="00D35FFF"/>
    <w:rsid w:val="00D36132"/>
    <w:rsid w:val="00D36954"/>
    <w:rsid w:val="00D36C44"/>
    <w:rsid w:val="00D40A6C"/>
    <w:rsid w:val="00D425E5"/>
    <w:rsid w:val="00D43206"/>
    <w:rsid w:val="00D44FE6"/>
    <w:rsid w:val="00D45353"/>
    <w:rsid w:val="00D475C1"/>
    <w:rsid w:val="00D47BB7"/>
    <w:rsid w:val="00D502EF"/>
    <w:rsid w:val="00D514D7"/>
    <w:rsid w:val="00D51986"/>
    <w:rsid w:val="00D545B6"/>
    <w:rsid w:val="00D54C22"/>
    <w:rsid w:val="00D5509C"/>
    <w:rsid w:val="00D55E44"/>
    <w:rsid w:val="00D55E54"/>
    <w:rsid w:val="00D57664"/>
    <w:rsid w:val="00D5795B"/>
    <w:rsid w:val="00D60DDA"/>
    <w:rsid w:val="00D618EF"/>
    <w:rsid w:val="00D64B4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5670"/>
    <w:rsid w:val="00D7644C"/>
    <w:rsid w:val="00D816D1"/>
    <w:rsid w:val="00D83C5B"/>
    <w:rsid w:val="00D85B62"/>
    <w:rsid w:val="00D85CFB"/>
    <w:rsid w:val="00D861A4"/>
    <w:rsid w:val="00D86AB5"/>
    <w:rsid w:val="00D90918"/>
    <w:rsid w:val="00D90B97"/>
    <w:rsid w:val="00D916D0"/>
    <w:rsid w:val="00D93EFE"/>
    <w:rsid w:val="00D9714E"/>
    <w:rsid w:val="00D97F19"/>
    <w:rsid w:val="00DA3A4F"/>
    <w:rsid w:val="00DA5C58"/>
    <w:rsid w:val="00DA6E27"/>
    <w:rsid w:val="00DB06E7"/>
    <w:rsid w:val="00DB2732"/>
    <w:rsid w:val="00DB699F"/>
    <w:rsid w:val="00DC1768"/>
    <w:rsid w:val="00DC1C49"/>
    <w:rsid w:val="00DC2542"/>
    <w:rsid w:val="00DC3B3C"/>
    <w:rsid w:val="00DC3F87"/>
    <w:rsid w:val="00DC5694"/>
    <w:rsid w:val="00DC724A"/>
    <w:rsid w:val="00DD4B26"/>
    <w:rsid w:val="00DE03A8"/>
    <w:rsid w:val="00DE0461"/>
    <w:rsid w:val="00DE1367"/>
    <w:rsid w:val="00DE164B"/>
    <w:rsid w:val="00DE2B0D"/>
    <w:rsid w:val="00DE30D1"/>
    <w:rsid w:val="00DE3221"/>
    <w:rsid w:val="00DE3658"/>
    <w:rsid w:val="00DE3D1F"/>
    <w:rsid w:val="00DE57A8"/>
    <w:rsid w:val="00DF0164"/>
    <w:rsid w:val="00DF0431"/>
    <w:rsid w:val="00DF18B1"/>
    <w:rsid w:val="00DF1D18"/>
    <w:rsid w:val="00DF2B45"/>
    <w:rsid w:val="00DF52FC"/>
    <w:rsid w:val="00DF5B85"/>
    <w:rsid w:val="00DF64E0"/>
    <w:rsid w:val="00E01531"/>
    <w:rsid w:val="00E02D88"/>
    <w:rsid w:val="00E03C93"/>
    <w:rsid w:val="00E05EF2"/>
    <w:rsid w:val="00E0689D"/>
    <w:rsid w:val="00E06C5D"/>
    <w:rsid w:val="00E06EC6"/>
    <w:rsid w:val="00E12404"/>
    <w:rsid w:val="00E1323F"/>
    <w:rsid w:val="00E13565"/>
    <w:rsid w:val="00E14C2C"/>
    <w:rsid w:val="00E1685C"/>
    <w:rsid w:val="00E22034"/>
    <w:rsid w:val="00E22168"/>
    <w:rsid w:val="00E22B16"/>
    <w:rsid w:val="00E22E8F"/>
    <w:rsid w:val="00E2303C"/>
    <w:rsid w:val="00E244D7"/>
    <w:rsid w:val="00E25085"/>
    <w:rsid w:val="00E25E3E"/>
    <w:rsid w:val="00E26037"/>
    <w:rsid w:val="00E26F1D"/>
    <w:rsid w:val="00E27138"/>
    <w:rsid w:val="00E2742A"/>
    <w:rsid w:val="00E275DB"/>
    <w:rsid w:val="00E27D78"/>
    <w:rsid w:val="00E30352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E36"/>
    <w:rsid w:val="00E510FF"/>
    <w:rsid w:val="00E52D0D"/>
    <w:rsid w:val="00E52F3C"/>
    <w:rsid w:val="00E53700"/>
    <w:rsid w:val="00E55D45"/>
    <w:rsid w:val="00E56F0A"/>
    <w:rsid w:val="00E610FB"/>
    <w:rsid w:val="00E62168"/>
    <w:rsid w:val="00E65711"/>
    <w:rsid w:val="00E679C2"/>
    <w:rsid w:val="00E72A6C"/>
    <w:rsid w:val="00E73B75"/>
    <w:rsid w:val="00E744A9"/>
    <w:rsid w:val="00E74BA0"/>
    <w:rsid w:val="00E74E9A"/>
    <w:rsid w:val="00E7542F"/>
    <w:rsid w:val="00E7656A"/>
    <w:rsid w:val="00E76BDB"/>
    <w:rsid w:val="00E83090"/>
    <w:rsid w:val="00E84E1F"/>
    <w:rsid w:val="00E879BC"/>
    <w:rsid w:val="00E87BB5"/>
    <w:rsid w:val="00E90BB3"/>
    <w:rsid w:val="00E91C59"/>
    <w:rsid w:val="00E91F17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14B2"/>
    <w:rsid w:val="00EA1982"/>
    <w:rsid w:val="00EA24E4"/>
    <w:rsid w:val="00EA384F"/>
    <w:rsid w:val="00EA4405"/>
    <w:rsid w:val="00EA7208"/>
    <w:rsid w:val="00EB02A2"/>
    <w:rsid w:val="00EB2839"/>
    <w:rsid w:val="00EB2BC4"/>
    <w:rsid w:val="00EB33C8"/>
    <w:rsid w:val="00EB4C4E"/>
    <w:rsid w:val="00EB5A6F"/>
    <w:rsid w:val="00EB5EB6"/>
    <w:rsid w:val="00EB72F1"/>
    <w:rsid w:val="00EC02DB"/>
    <w:rsid w:val="00EC0A97"/>
    <w:rsid w:val="00EC0D49"/>
    <w:rsid w:val="00EC0E24"/>
    <w:rsid w:val="00EC11A5"/>
    <w:rsid w:val="00EC1845"/>
    <w:rsid w:val="00EC53CF"/>
    <w:rsid w:val="00EC5DA7"/>
    <w:rsid w:val="00EC6B9C"/>
    <w:rsid w:val="00EC70D7"/>
    <w:rsid w:val="00ED06D1"/>
    <w:rsid w:val="00ED1D6F"/>
    <w:rsid w:val="00ED62B0"/>
    <w:rsid w:val="00ED7BE1"/>
    <w:rsid w:val="00EE3C63"/>
    <w:rsid w:val="00EE670D"/>
    <w:rsid w:val="00EF00F7"/>
    <w:rsid w:val="00EF4987"/>
    <w:rsid w:val="00EF513D"/>
    <w:rsid w:val="00EF540E"/>
    <w:rsid w:val="00EF5D3F"/>
    <w:rsid w:val="00EF66F1"/>
    <w:rsid w:val="00EF6CB2"/>
    <w:rsid w:val="00EF6E2C"/>
    <w:rsid w:val="00F00AFF"/>
    <w:rsid w:val="00F02EA3"/>
    <w:rsid w:val="00F03949"/>
    <w:rsid w:val="00F060F2"/>
    <w:rsid w:val="00F07597"/>
    <w:rsid w:val="00F07C9B"/>
    <w:rsid w:val="00F11DCC"/>
    <w:rsid w:val="00F14695"/>
    <w:rsid w:val="00F15A70"/>
    <w:rsid w:val="00F16B0D"/>
    <w:rsid w:val="00F16F23"/>
    <w:rsid w:val="00F1700E"/>
    <w:rsid w:val="00F17A34"/>
    <w:rsid w:val="00F204B2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27B"/>
    <w:rsid w:val="00F33365"/>
    <w:rsid w:val="00F3412F"/>
    <w:rsid w:val="00F34C08"/>
    <w:rsid w:val="00F34D57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317"/>
    <w:rsid w:val="00F51C8E"/>
    <w:rsid w:val="00F56FAA"/>
    <w:rsid w:val="00F57CF1"/>
    <w:rsid w:val="00F609AA"/>
    <w:rsid w:val="00F60E80"/>
    <w:rsid w:val="00F64B84"/>
    <w:rsid w:val="00F64BF0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97C9D"/>
    <w:rsid w:val="00FA093A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4DF2"/>
    <w:rsid w:val="00FB4EEC"/>
    <w:rsid w:val="00FB52C5"/>
    <w:rsid w:val="00FB5D38"/>
    <w:rsid w:val="00FB77BD"/>
    <w:rsid w:val="00FC04FD"/>
    <w:rsid w:val="00FC7A3A"/>
    <w:rsid w:val="00FD0CEC"/>
    <w:rsid w:val="00FD2722"/>
    <w:rsid w:val="00FD2BE5"/>
    <w:rsid w:val="00FD43A4"/>
    <w:rsid w:val="00FD7D72"/>
    <w:rsid w:val="00FE1F31"/>
    <w:rsid w:val="00FE2801"/>
    <w:rsid w:val="00FE30CC"/>
    <w:rsid w:val="00FE3EC3"/>
    <w:rsid w:val="00FE5100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albair@drm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3668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Jessica Cyr</cp:lastModifiedBy>
  <cp:revision>766</cp:revision>
  <dcterms:created xsi:type="dcterms:W3CDTF">2024-05-28T19:55:00Z</dcterms:created>
  <dcterms:modified xsi:type="dcterms:W3CDTF">2025-04-30T20:53:00Z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