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202AD" w14:textId="77777777" w:rsidR="003C2F64" w:rsidRDefault="003C2F64" w:rsidP="003C2F64">
      <w:pPr>
        <w:jc w:val="center"/>
        <w:rPr>
          <w:sz w:val="28"/>
          <w:szCs w:val="28"/>
        </w:rPr>
      </w:pPr>
      <w:r>
        <w:rPr>
          <w:sz w:val="28"/>
          <w:szCs w:val="28"/>
        </w:rPr>
        <w:t>Maine SILC</w:t>
      </w:r>
    </w:p>
    <w:p w14:paraId="206D609F" w14:textId="77777777" w:rsidR="003C2F64" w:rsidRDefault="003C2F64" w:rsidP="003C2F64">
      <w:pPr>
        <w:jc w:val="center"/>
        <w:rPr>
          <w:sz w:val="28"/>
          <w:szCs w:val="28"/>
        </w:rPr>
      </w:pPr>
      <w:r>
        <w:rPr>
          <w:sz w:val="28"/>
          <w:szCs w:val="28"/>
        </w:rPr>
        <w:t>Minutes</w:t>
      </w:r>
    </w:p>
    <w:p w14:paraId="1F2068F7" w14:textId="513CB0B3" w:rsidR="003C2F64" w:rsidRDefault="00C50A09" w:rsidP="003C2F64">
      <w:pPr>
        <w:jc w:val="center"/>
        <w:rPr>
          <w:sz w:val="28"/>
          <w:szCs w:val="28"/>
        </w:rPr>
      </w:pPr>
      <w:r>
        <w:rPr>
          <w:sz w:val="28"/>
          <w:szCs w:val="28"/>
        </w:rPr>
        <w:t>January</w:t>
      </w:r>
      <w:r w:rsidR="000B46BB">
        <w:rPr>
          <w:sz w:val="28"/>
          <w:szCs w:val="28"/>
        </w:rPr>
        <w:t xml:space="preserve"> 24, </w:t>
      </w:r>
      <w:r w:rsidR="003C2F64">
        <w:rPr>
          <w:sz w:val="28"/>
          <w:szCs w:val="28"/>
        </w:rPr>
        <w:t>202</w:t>
      </w:r>
      <w:r w:rsidR="000B46BB">
        <w:rPr>
          <w:sz w:val="28"/>
          <w:szCs w:val="28"/>
        </w:rPr>
        <w:t>4</w:t>
      </w:r>
    </w:p>
    <w:p w14:paraId="39677DDC" w14:textId="77777777" w:rsidR="003C2F64" w:rsidRDefault="003C2F64" w:rsidP="003C2F64">
      <w:pPr>
        <w:jc w:val="center"/>
        <w:rPr>
          <w:sz w:val="28"/>
          <w:szCs w:val="28"/>
        </w:rPr>
      </w:pPr>
      <w:r>
        <w:rPr>
          <w:sz w:val="28"/>
          <w:szCs w:val="28"/>
        </w:rPr>
        <w:t>Zoom Meeting</w:t>
      </w:r>
    </w:p>
    <w:p w14:paraId="52542841" w14:textId="77777777" w:rsidR="003C2F64" w:rsidRDefault="003C2F64" w:rsidP="003C2F64">
      <w:pPr>
        <w:jc w:val="center"/>
        <w:rPr>
          <w:sz w:val="28"/>
          <w:szCs w:val="28"/>
        </w:rPr>
      </w:pPr>
    </w:p>
    <w:p w14:paraId="01991C76" w14:textId="77777777" w:rsidR="003C2F64" w:rsidRDefault="003C2F64" w:rsidP="003C2F64">
      <w:r>
        <w:t>Attendance Key: P = Present; E = Excused; A = Absent without excuse.</w:t>
      </w:r>
    </w:p>
    <w:p w14:paraId="69E57BFC" w14:textId="77777777" w:rsidR="003C2F64" w:rsidRDefault="003C2F64" w:rsidP="003C2F64"/>
    <w:tbl>
      <w:tblPr>
        <w:tblStyle w:val="TableGrid1"/>
        <w:tblW w:w="0" w:type="auto"/>
        <w:tblInd w:w="0" w:type="dxa"/>
        <w:tblLook w:val="04A0" w:firstRow="1" w:lastRow="0" w:firstColumn="1" w:lastColumn="0" w:noHBand="0" w:noVBand="1"/>
      </w:tblPr>
      <w:tblGrid>
        <w:gridCol w:w="535"/>
        <w:gridCol w:w="2488"/>
        <w:gridCol w:w="643"/>
        <w:gridCol w:w="2269"/>
        <w:gridCol w:w="688"/>
        <w:gridCol w:w="2393"/>
      </w:tblGrid>
      <w:tr w:rsidR="003C2F64" w14:paraId="576CFC38" w14:textId="77777777" w:rsidTr="00686ECF">
        <w:tc>
          <w:tcPr>
            <w:tcW w:w="90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hideMark/>
          </w:tcPr>
          <w:p w14:paraId="23D25754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  <w:r>
              <w:rPr>
                <w:rFonts w:ascii="Segoe UI" w:eastAsia="Calibri" w:hAnsi="Segoe UI" w:cs="Segoe UI"/>
                <w:b/>
                <w:i/>
                <w:iCs/>
              </w:rPr>
              <w:tab/>
              <w:t>Council Members:</w:t>
            </w:r>
          </w:p>
        </w:tc>
      </w:tr>
      <w:tr w:rsidR="003C2F64" w14:paraId="3284BE68" w14:textId="77777777" w:rsidTr="00686EC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4CDDC" w14:textId="42711D7B" w:rsidR="003C2F64" w:rsidRDefault="001F328D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  <w:r>
              <w:rPr>
                <w:rFonts w:ascii="Segoe UI" w:eastAsia="Calibri" w:hAnsi="Segoe UI" w:cs="Segoe UI"/>
                <w:b/>
                <w:i/>
                <w:iCs/>
              </w:rPr>
              <w:t>E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2A1869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  <w:r>
              <w:rPr>
                <w:rFonts w:ascii="Segoe UI" w:eastAsia="Calibri" w:hAnsi="Segoe UI" w:cs="Segoe UI"/>
                <w:b/>
                <w:i/>
                <w:iCs/>
              </w:rPr>
              <w:t>Darcy Gentle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7436B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  <w:r>
              <w:rPr>
                <w:rFonts w:ascii="Segoe UI" w:eastAsia="Calibri" w:hAnsi="Segoe UI" w:cs="Segoe UI"/>
                <w:b/>
                <w:i/>
                <w:iCs/>
              </w:rPr>
              <w:t>P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E24074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  <w:r>
              <w:rPr>
                <w:rFonts w:ascii="Segoe UI" w:eastAsia="Calibri" w:hAnsi="Segoe UI" w:cs="Segoe UI"/>
                <w:b/>
                <w:i/>
                <w:iCs/>
              </w:rPr>
              <w:t>Brendan Williams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F8127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A74EF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</w:tr>
      <w:tr w:rsidR="003C2F64" w14:paraId="69520309" w14:textId="77777777" w:rsidTr="00686EC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95D7F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  <w:r>
              <w:rPr>
                <w:rFonts w:ascii="Segoe UI" w:eastAsia="Calibri" w:hAnsi="Segoe UI" w:cs="Segoe UI"/>
                <w:b/>
                <w:i/>
                <w:iCs/>
              </w:rPr>
              <w:t>P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49014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bCs/>
                <w:i/>
                <w:iCs/>
              </w:rPr>
            </w:pPr>
            <w:r>
              <w:rPr>
                <w:rFonts w:ascii="Segoe UI" w:eastAsia="Calibri" w:hAnsi="Segoe UI" w:cs="Segoe UI"/>
                <w:b/>
                <w:bCs/>
                <w:i/>
                <w:iCs/>
              </w:rPr>
              <w:t>Diane Frigon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818EC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D0DE6A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69B0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7555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</w:tr>
      <w:tr w:rsidR="003C2F64" w14:paraId="3A1778CC" w14:textId="77777777" w:rsidTr="00686EC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B6337" w14:textId="6758F687" w:rsidR="003C2F64" w:rsidRDefault="001F328D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  <w:r>
              <w:rPr>
                <w:rFonts w:ascii="Segoe UI" w:eastAsia="Calibri" w:hAnsi="Segoe UI" w:cs="Segoe UI"/>
                <w:b/>
                <w:i/>
                <w:iCs/>
              </w:rPr>
              <w:t>P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9DA86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  <w:r>
              <w:rPr>
                <w:rFonts w:ascii="Segoe UI" w:eastAsia="Calibri" w:hAnsi="Segoe UI" w:cs="Segoe UI"/>
                <w:b/>
                <w:i/>
                <w:iCs/>
              </w:rPr>
              <w:t>Jessica Cyr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FA3B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C8214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E82B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AE95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</w:tr>
      <w:tr w:rsidR="003C2F64" w14:paraId="0CBAB160" w14:textId="77777777" w:rsidTr="00686EC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20ED0" w14:textId="3CD2CC11" w:rsidR="003C2F64" w:rsidRDefault="001F328D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  <w:r>
              <w:rPr>
                <w:rFonts w:ascii="Segoe UI" w:eastAsia="Calibri" w:hAnsi="Segoe UI" w:cs="Segoe UI"/>
                <w:b/>
                <w:i/>
                <w:iCs/>
              </w:rPr>
              <w:t>P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F2032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  <w:r>
              <w:rPr>
                <w:rFonts w:ascii="Segoe UI" w:eastAsia="Calibri" w:hAnsi="Segoe UI" w:cs="Segoe UI"/>
                <w:b/>
                <w:i/>
                <w:iCs/>
              </w:rPr>
              <w:t>Lee Glynn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07D0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F94BF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A4996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F668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</w:tr>
      <w:tr w:rsidR="003C2F64" w14:paraId="47217470" w14:textId="77777777" w:rsidTr="00686EC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36F30" w14:textId="375B83AD" w:rsidR="003C2F64" w:rsidRDefault="004750AF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  <w:r>
              <w:rPr>
                <w:rFonts w:ascii="Segoe UI" w:eastAsia="Calibri" w:hAnsi="Segoe UI" w:cs="Segoe UI"/>
                <w:b/>
                <w:i/>
                <w:iCs/>
              </w:rPr>
              <w:t>E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3D70EF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  <w:r>
              <w:rPr>
                <w:rFonts w:ascii="Segoe UI" w:eastAsia="Calibri" w:hAnsi="Segoe UI" w:cs="Segoe UI"/>
                <w:b/>
                <w:i/>
                <w:iCs/>
              </w:rPr>
              <w:t>Samantha Fenderson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5B44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FC65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68D79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E528A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</w:tr>
      <w:tr w:rsidR="003C2F64" w14:paraId="340386D1" w14:textId="77777777" w:rsidTr="00686EC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CD3B6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  <w:r>
              <w:rPr>
                <w:rFonts w:ascii="Segoe UI" w:eastAsia="Calibri" w:hAnsi="Segoe UI" w:cs="Segoe UI"/>
                <w:b/>
                <w:i/>
                <w:iCs/>
              </w:rPr>
              <w:t>P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2E3F3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  <w:r>
              <w:rPr>
                <w:rFonts w:ascii="Segoe UI" w:eastAsia="Calibri" w:hAnsi="Segoe UI" w:cs="Segoe UI"/>
                <w:b/>
                <w:i/>
                <w:iCs/>
              </w:rPr>
              <w:t>Andrew Smith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FE4A0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2B800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A4BA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4D6A" w14:textId="77777777" w:rsidR="003C2F64" w:rsidRDefault="003C2F64" w:rsidP="00686ECF">
            <w:pPr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</w:tr>
      <w:tr w:rsidR="003C2F64" w14:paraId="1EFA5BBD" w14:textId="77777777" w:rsidTr="00686ECF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7D952" w14:textId="7A15BE6E" w:rsidR="003C2F64" w:rsidRDefault="004750AF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  <w:r>
              <w:rPr>
                <w:rFonts w:ascii="Segoe UI" w:eastAsia="Calibri" w:hAnsi="Segoe UI" w:cs="Segoe UI"/>
                <w:b/>
                <w:i/>
                <w:iCs/>
              </w:rPr>
              <w:t>E</w:t>
            </w:r>
          </w:p>
        </w:tc>
        <w:tc>
          <w:tcPr>
            <w:tcW w:w="2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8C6A6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  <w:r>
              <w:rPr>
                <w:rFonts w:ascii="Segoe UI" w:eastAsia="Calibri" w:hAnsi="Segoe UI" w:cs="Segoe UI"/>
                <w:b/>
                <w:i/>
                <w:iCs/>
              </w:rPr>
              <w:t>Tom Newman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C06B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7BB4A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C75E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57E9" w14:textId="77777777" w:rsidR="003C2F64" w:rsidRDefault="003C2F64" w:rsidP="00686ECF">
            <w:pPr>
              <w:jc w:val="center"/>
              <w:rPr>
                <w:rFonts w:ascii="Segoe UI" w:eastAsia="Calibri" w:hAnsi="Segoe UI" w:cs="Segoe UI"/>
                <w:b/>
                <w:i/>
                <w:iCs/>
              </w:rPr>
            </w:pPr>
          </w:p>
        </w:tc>
      </w:tr>
    </w:tbl>
    <w:p w14:paraId="059E3030" w14:textId="77777777" w:rsidR="003C2F64" w:rsidRDefault="003C2F64" w:rsidP="003C2F64"/>
    <w:p w14:paraId="20AB62B4" w14:textId="339F1491" w:rsidR="003C2F64" w:rsidRDefault="003C2F64" w:rsidP="003C2F64">
      <w:r>
        <w:t xml:space="preserve">Members of the Public: Julie Hovey; Marita Leach; Katie George; Megan Marquis; </w:t>
      </w:r>
      <w:r w:rsidR="007871AD">
        <w:t>Rachel Dyer</w:t>
      </w:r>
      <w:r w:rsidR="005F2CC2">
        <w:t xml:space="preserve">; Leah </w:t>
      </w:r>
      <w:r w:rsidR="006D7404">
        <w:t>Farrell.</w:t>
      </w:r>
    </w:p>
    <w:p w14:paraId="69F64EE2" w14:textId="77777777" w:rsidR="003C2F64" w:rsidRDefault="003C2F64" w:rsidP="003C2F64"/>
    <w:p w14:paraId="26982275" w14:textId="106B8D57" w:rsidR="00A9204E" w:rsidRDefault="003C2F64">
      <w:pPr>
        <w:rPr>
          <w:color w:val="FF0000"/>
        </w:rPr>
      </w:pPr>
      <w:r>
        <w:t xml:space="preserve">Recorder: Cheryl Peabody               Next Meeting: </w:t>
      </w:r>
      <w:r w:rsidR="007B172E">
        <w:t>February</w:t>
      </w:r>
      <w:r w:rsidR="00500875">
        <w:t xml:space="preserve"> 28</w:t>
      </w:r>
      <w:r>
        <w:t xml:space="preserve">, 2024         Status:  </w:t>
      </w:r>
      <w:r w:rsidRPr="003C2F64">
        <w:rPr>
          <w:color w:val="FF0000"/>
        </w:rPr>
        <w:t>DRAFT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6"/>
        <w:gridCol w:w="2279"/>
        <w:gridCol w:w="2246"/>
        <w:gridCol w:w="2245"/>
      </w:tblGrid>
      <w:tr w:rsidR="003C2F64" w14:paraId="4822BBA0" w14:textId="77777777" w:rsidTr="006E2028">
        <w:tc>
          <w:tcPr>
            <w:tcW w:w="2246" w:type="dxa"/>
            <w:shd w:val="clear" w:color="auto" w:fill="BDD6EE" w:themeFill="accent1" w:themeFillTint="66"/>
          </w:tcPr>
          <w:p w14:paraId="4EA66AC3" w14:textId="44BA69A9" w:rsidR="003C2F64" w:rsidRPr="003C2F64" w:rsidRDefault="003C2F64" w:rsidP="003C2F64">
            <w:pPr>
              <w:jc w:val="center"/>
              <w:rPr>
                <w:u w:val="single"/>
              </w:rPr>
            </w:pPr>
            <w:r w:rsidRPr="003C2F64">
              <w:rPr>
                <w:u w:val="single"/>
              </w:rPr>
              <w:t>Topic</w:t>
            </w:r>
          </w:p>
        </w:tc>
        <w:tc>
          <w:tcPr>
            <w:tcW w:w="2279" w:type="dxa"/>
            <w:shd w:val="clear" w:color="auto" w:fill="BDD6EE" w:themeFill="accent1" w:themeFillTint="66"/>
          </w:tcPr>
          <w:p w14:paraId="615AA3AA" w14:textId="5E4A5623" w:rsidR="003C2F64" w:rsidRPr="003C2F64" w:rsidRDefault="003C2F64" w:rsidP="003C2F64">
            <w:pPr>
              <w:jc w:val="center"/>
              <w:rPr>
                <w:u w:val="single"/>
              </w:rPr>
            </w:pPr>
            <w:r w:rsidRPr="003C2F64">
              <w:rPr>
                <w:u w:val="single"/>
              </w:rPr>
              <w:t>Discussion</w:t>
            </w:r>
          </w:p>
        </w:tc>
        <w:tc>
          <w:tcPr>
            <w:tcW w:w="2246" w:type="dxa"/>
            <w:shd w:val="clear" w:color="auto" w:fill="BDD6EE" w:themeFill="accent1" w:themeFillTint="66"/>
          </w:tcPr>
          <w:p w14:paraId="6D458F04" w14:textId="6973407C" w:rsidR="003C2F64" w:rsidRPr="003C2F64" w:rsidRDefault="003C2F64" w:rsidP="003C2F64">
            <w:pPr>
              <w:jc w:val="center"/>
              <w:rPr>
                <w:u w:val="single"/>
              </w:rPr>
            </w:pPr>
            <w:r w:rsidRPr="003C2F64">
              <w:rPr>
                <w:u w:val="single"/>
              </w:rPr>
              <w:t>Action</w:t>
            </w:r>
          </w:p>
        </w:tc>
        <w:tc>
          <w:tcPr>
            <w:tcW w:w="2245" w:type="dxa"/>
            <w:shd w:val="clear" w:color="auto" w:fill="BDD6EE" w:themeFill="accent1" w:themeFillTint="66"/>
          </w:tcPr>
          <w:p w14:paraId="208C79A0" w14:textId="58361E42" w:rsidR="003C2F64" w:rsidRPr="003C2F64" w:rsidRDefault="003C2F64" w:rsidP="003C2F64">
            <w:pPr>
              <w:jc w:val="center"/>
              <w:rPr>
                <w:u w:val="single"/>
              </w:rPr>
            </w:pPr>
            <w:r w:rsidRPr="003C2F64">
              <w:rPr>
                <w:u w:val="single"/>
              </w:rPr>
              <w:t>Responsible</w:t>
            </w:r>
          </w:p>
        </w:tc>
      </w:tr>
      <w:tr w:rsidR="003C2F64" w14:paraId="17334A38" w14:textId="77777777" w:rsidTr="006E2028">
        <w:tc>
          <w:tcPr>
            <w:tcW w:w="2246" w:type="dxa"/>
          </w:tcPr>
          <w:p w14:paraId="7784D46B" w14:textId="62DF2ABF" w:rsidR="003C2F64" w:rsidRDefault="003C2F64" w:rsidP="003C2F64">
            <w:r>
              <w:t>Welcome &amp; Introductions</w:t>
            </w:r>
          </w:p>
        </w:tc>
        <w:tc>
          <w:tcPr>
            <w:tcW w:w="2279" w:type="dxa"/>
          </w:tcPr>
          <w:p w14:paraId="3DD61145" w14:textId="5BCFD9C9" w:rsidR="003C2F64" w:rsidRDefault="003C2F64" w:rsidP="003C2F64">
            <w:r>
              <w:t>The meeting was called to order at 10:01am and introductions were made.</w:t>
            </w:r>
          </w:p>
        </w:tc>
        <w:tc>
          <w:tcPr>
            <w:tcW w:w="2246" w:type="dxa"/>
          </w:tcPr>
          <w:p w14:paraId="58615C68" w14:textId="4FE2D9B2" w:rsidR="003C2F64" w:rsidRDefault="003C2F64" w:rsidP="003C2F64">
            <w:pPr>
              <w:jc w:val="center"/>
            </w:pPr>
            <w:r>
              <w:t>N/A</w:t>
            </w:r>
          </w:p>
        </w:tc>
        <w:tc>
          <w:tcPr>
            <w:tcW w:w="2245" w:type="dxa"/>
          </w:tcPr>
          <w:p w14:paraId="2A22E18B" w14:textId="4CC66E29" w:rsidR="003C2F64" w:rsidRDefault="003C2F64" w:rsidP="003C2F64">
            <w:pPr>
              <w:jc w:val="center"/>
            </w:pPr>
            <w:r>
              <w:t>N/A</w:t>
            </w:r>
          </w:p>
        </w:tc>
      </w:tr>
      <w:tr w:rsidR="003C2F64" w14:paraId="64ADF6F9" w14:textId="77777777" w:rsidTr="006E2028">
        <w:tc>
          <w:tcPr>
            <w:tcW w:w="2246" w:type="dxa"/>
            <w:shd w:val="clear" w:color="auto" w:fill="BDD6EE" w:themeFill="accent1" w:themeFillTint="66"/>
          </w:tcPr>
          <w:p w14:paraId="25B30D14" w14:textId="56E34F10" w:rsidR="003C2F64" w:rsidRPr="003C2F64" w:rsidRDefault="003C2F64" w:rsidP="003C2F64">
            <w:pPr>
              <w:jc w:val="center"/>
              <w:rPr>
                <w:u w:val="single"/>
              </w:rPr>
            </w:pPr>
            <w:r w:rsidRPr="003C2F64">
              <w:rPr>
                <w:u w:val="single"/>
              </w:rPr>
              <w:t>Topic</w:t>
            </w:r>
          </w:p>
        </w:tc>
        <w:tc>
          <w:tcPr>
            <w:tcW w:w="2279" w:type="dxa"/>
            <w:shd w:val="clear" w:color="auto" w:fill="BDD6EE" w:themeFill="accent1" w:themeFillTint="66"/>
          </w:tcPr>
          <w:p w14:paraId="61097DB9" w14:textId="531FE68F" w:rsidR="003C2F64" w:rsidRPr="003C2F64" w:rsidRDefault="003C2F64" w:rsidP="003C2F64">
            <w:pPr>
              <w:jc w:val="center"/>
              <w:rPr>
                <w:u w:val="single"/>
              </w:rPr>
            </w:pPr>
            <w:r w:rsidRPr="003C2F64">
              <w:rPr>
                <w:u w:val="single"/>
              </w:rPr>
              <w:t>Discussion</w:t>
            </w:r>
          </w:p>
        </w:tc>
        <w:tc>
          <w:tcPr>
            <w:tcW w:w="2246" w:type="dxa"/>
            <w:shd w:val="clear" w:color="auto" w:fill="BDD6EE" w:themeFill="accent1" w:themeFillTint="66"/>
          </w:tcPr>
          <w:p w14:paraId="44290AA8" w14:textId="64E0D3B0" w:rsidR="003C2F64" w:rsidRPr="003C2F64" w:rsidRDefault="003C2F64" w:rsidP="003C2F64">
            <w:pPr>
              <w:jc w:val="center"/>
              <w:rPr>
                <w:u w:val="single"/>
              </w:rPr>
            </w:pPr>
            <w:r w:rsidRPr="003C2F64">
              <w:rPr>
                <w:u w:val="single"/>
              </w:rPr>
              <w:t>Action</w:t>
            </w:r>
          </w:p>
        </w:tc>
        <w:tc>
          <w:tcPr>
            <w:tcW w:w="2245" w:type="dxa"/>
            <w:shd w:val="clear" w:color="auto" w:fill="BDD6EE" w:themeFill="accent1" w:themeFillTint="66"/>
          </w:tcPr>
          <w:p w14:paraId="758AB0CF" w14:textId="1B2E6668" w:rsidR="003C2F64" w:rsidRPr="003C2F64" w:rsidRDefault="003C2F64" w:rsidP="003C2F64">
            <w:pPr>
              <w:jc w:val="center"/>
              <w:rPr>
                <w:u w:val="single"/>
              </w:rPr>
            </w:pPr>
            <w:r w:rsidRPr="003C2F64">
              <w:rPr>
                <w:u w:val="single"/>
              </w:rPr>
              <w:t>Responsible</w:t>
            </w:r>
          </w:p>
        </w:tc>
      </w:tr>
      <w:tr w:rsidR="006F2A04" w14:paraId="37C2D25A" w14:textId="77777777" w:rsidTr="006E2028">
        <w:tc>
          <w:tcPr>
            <w:tcW w:w="2246" w:type="dxa"/>
          </w:tcPr>
          <w:p w14:paraId="00E89F61" w14:textId="7D1AA988" w:rsidR="006F2A04" w:rsidRDefault="006F2A04" w:rsidP="006F2A04">
            <w:r>
              <w:t>Acceptance of Minutes</w:t>
            </w:r>
          </w:p>
        </w:tc>
        <w:tc>
          <w:tcPr>
            <w:tcW w:w="2279" w:type="dxa"/>
          </w:tcPr>
          <w:p w14:paraId="7736F572" w14:textId="447B047F" w:rsidR="006F2A04" w:rsidRDefault="00887607" w:rsidP="006F2A04">
            <w:r>
              <w:t>December</w:t>
            </w:r>
            <w:r w:rsidR="006F2A04">
              <w:t xml:space="preserve"> Minutes: </w:t>
            </w:r>
            <w:r w:rsidR="000D54BD">
              <w:t>No corrections were offered. The December minutes were accepted as distributed.</w:t>
            </w:r>
          </w:p>
        </w:tc>
        <w:tc>
          <w:tcPr>
            <w:tcW w:w="2246" w:type="dxa"/>
          </w:tcPr>
          <w:p w14:paraId="127312E0" w14:textId="2517E103" w:rsidR="006F2A04" w:rsidRDefault="006F2A04" w:rsidP="006F2A04">
            <w:pPr>
              <w:jc w:val="center"/>
            </w:pPr>
            <w:r>
              <w:t>Send to Webmaster to be posted on Maine SILC website</w:t>
            </w:r>
          </w:p>
        </w:tc>
        <w:tc>
          <w:tcPr>
            <w:tcW w:w="2245" w:type="dxa"/>
            <w:shd w:val="clear" w:color="auto" w:fill="auto"/>
          </w:tcPr>
          <w:p w14:paraId="63A7CF26" w14:textId="636FB982" w:rsidR="006F2A04" w:rsidRDefault="006F2A04" w:rsidP="006F2A04">
            <w:pPr>
              <w:jc w:val="center"/>
            </w:pPr>
            <w:r>
              <w:t>Cheryl Peabody</w:t>
            </w:r>
          </w:p>
        </w:tc>
      </w:tr>
      <w:tr w:rsidR="006F2A04" w14:paraId="5ADC5C27" w14:textId="77777777" w:rsidTr="006E2028">
        <w:tc>
          <w:tcPr>
            <w:tcW w:w="2246" w:type="dxa"/>
            <w:shd w:val="clear" w:color="auto" w:fill="BDD6EE" w:themeFill="accent1" w:themeFillTint="66"/>
          </w:tcPr>
          <w:p w14:paraId="480C8F9A" w14:textId="2ABCA679" w:rsidR="006F2A04" w:rsidRPr="006F2A04" w:rsidRDefault="006F2A04" w:rsidP="006F2A04">
            <w:pPr>
              <w:jc w:val="center"/>
              <w:rPr>
                <w:u w:val="single"/>
              </w:rPr>
            </w:pPr>
            <w:r w:rsidRPr="006F2A04">
              <w:rPr>
                <w:u w:val="single"/>
              </w:rPr>
              <w:t>Topic</w:t>
            </w:r>
          </w:p>
        </w:tc>
        <w:tc>
          <w:tcPr>
            <w:tcW w:w="2279" w:type="dxa"/>
            <w:shd w:val="clear" w:color="auto" w:fill="BDD6EE" w:themeFill="accent1" w:themeFillTint="66"/>
          </w:tcPr>
          <w:p w14:paraId="24EDD6AC" w14:textId="6648C601" w:rsidR="006F2A04" w:rsidRDefault="006F2A04" w:rsidP="006F2A04">
            <w:pPr>
              <w:jc w:val="center"/>
            </w:pPr>
            <w:r w:rsidRPr="00FE1570">
              <w:rPr>
                <w:u w:val="single"/>
              </w:rPr>
              <w:t>Discussion</w:t>
            </w:r>
          </w:p>
        </w:tc>
        <w:tc>
          <w:tcPr>
            <w:tcW w:w="2246" w:type="dxa"/>
            <w:shd w:val="clear" w:color="auto" w:fill="BDD6EE" w:themeFill="accent1" w:themeFillTint="66"/>
          </w:tcPr>
          <w:p w14:paraId="53514226" w14:textId="201FE750" w:rsidR="006F2A04" w:rsidRDefault="006F2A04" w:rsidP="006F2A04">
            <w:pPr>
              <w:jc w:val="center"/>
            </w:pPr>
            <w:r w:rsidRPr="00FE1570">
              <w:rPr>
                <w:u w:val="single"/>
              </w:rPr>
              <w:t>Action</w:t>
            </w:r>
          </w:p>
        </w:tc>
        <w:tc>
          <w:tcPr>
            <w:tcW w:w="2245" w:type="dxa"/>
            <w:shd w:val="clear" w:color="auto" w:fill="BDD6EE" w:themeFill="accent1" w:themeFillTint="66"/>
          </w:tcPr>
          <w:p w14:paraId="6F639873" w14:textId="6B59E893" w:rsidR="006F2A04" w:rsidRPr="006F2A04" w:rsidRDefault="006F2A04" w:rsidP="006F2A04">
            <w:pPr>
              <w:jc w:val="center"/>
              <w:rPr>
                <w:u w:val="single"/>
              </w:rPr>
            </w:pPr>
            <w:r w:rsidRPr="006F2A04">
              <w:rPr>
                <w:u w:val="single"/>
              </w:rPr>
              <w:t>Responsible</w:t>
            </w:r>
          </w:p>
        </w:tc>
      </w:tr>
      <w:tr w:rsidR="006F2A04" w14:paraId="07D36380" w14:textId="77777777" w:rsidTr="006E2028">
        <w:tc>
          <w:tcPr>
            <w:tcW w:w="2246" w:type="dxa"/>
          </w:tcPr>
          <w:p w14:paraId="52C81F0E" w14:textId="629B0D26" w:rsidR="006F2A04" w:rsidRDefault="006F2A04" w:rsidP="006F2A04">
            <w:r>
              <w:t>Financial Report</w:t>
            </w:r>
          </w:p>
        </w:tc>
        <w:tc>
          <w:tcPr>
            <w:tcW w:w="2279" w:type="dxa"/>
          </w:tcPr>
          <w:p w14:paraId="625C4296" w14:textId="503FDDA5" w:rsidR="006F2A04" w:rsidRDefault="00280CE9" w:rsidP="006F2A04">
            <w:r>
              <w:t xml:space="preserve">Cheryl presented the financial information differently. She created a table that lists the line item, </w:t>
            </w:r>
            <w:r w:rsidR="00D93EFE">
              <w:t>budgeted</w:t>
            </w:r>
            <w:r>
              <w:t xml:space="preserve"> amount and money spent to date. </w:t>
            </w:r>
            <w:r w:rsidR="007B441F">
              <w:t xml:space="preserve"> Members liked this but wanted to still see the excel spreadsheet as it has a bit more detail.</w:t>
            </w:r>
          </w:p>
        </w:tc>
        <w:tc>
          <w:tcPr>
            <w:tcW w:w="2246" w:type="dxa"/>
          </w:tcPr>
          <w:p w14:paraId="7A04A743" w14:textId="47B108B7" w:rsidR="006F2A04" w:rsidRDefault="00405F56" w:rsidP="006F2A04">
            <w:pPr>
              <w:jc w:val="center"/>
            </w:pPr>
            <w:r>
              <w:t>Update</w:t>
            </w:r>
            <w:r w:rsidR="008B725D">
              <w:t xml:space="preserve"> </w:t>
            </w:r>
            <w:r>
              <w:t>t</w:t>
            </w:r>
            <w:r w:rsidR="008B725D">
              <w:t xml:space="preserve">able </w:t>
            </w:r>
            <w:r w:rsidR="001D2CD8">
              <w:t>and Excel</w:t>
            </w:r>
            <w:r w:rsidR="008B725D">
              <w:t xml:space="preserve"> </w:t>
            </w:r>
            <w:r w:rsidR="00B57668">
              <w:t>spreadsheet for</w:t>
            </w:r>
            <w:r w:rsidR="00CC0BD1">
              <w:t xml:space="preserve"> ne</w:t>
            </w:r>
            <w:r>
              <w:t xml:space="preserve">xt </w:t>
            </w:r>
            <w:r w:rsidR="003C4ECA">
              <w:t>meeting.</w:t>
            </w:r>
          </w:p>
          <w:p w14:paraId="310E9F48" w14:textId="77777777" w:rsidR="006F2A04" w:rsidRDefault="006F2A04" w:rsidP="006F2A04">
            <w:pPr>
              <w:jc w:val="center"/>
            </w:pPr>
          </w:p>
          <w:p w14:paraId="618C27D7" w14:textId="77777777" w:rsidR="006F2A04" w:rsidRDefault="006F2A04" w:rsidP="006F2A04">
            <w:pPr>
              <w:jc w:val="center"/>
            </w:pPr>
          </w:p>
          <w:p w14:paraId="54AC78EC" w14:textId="77777777" w:rsidR="006F2A04" w:rsidRDefault="006F2A04" w:rsidP="006F2A04">
            <w:pPr>
              <w:jc w:val="center"/>
            </w:pPr>
          </w:p>
          <w:p w14:paraId="7A9F79E9" w14:textId="77777777" w:rsidR="006F2A04" w:rsidRDefault="006F2A04" w:rsidP="006F2A04">
            <w:pPr>
              <w:jc w:val="center"/>
            </w:pPr>
          </w:p>
          <w:p w14:paraId="5FE57BB8" w14:textId="77777777" w:rsidR="006F2A04" w:rsidRDefault="006F2A04" w:rsidP="006F2A04">
            <w:pPr>
              <w:jc w:val="center"/>
            </w:pPr>
          </w:p>
          <w:p w14:paraId="77E5D732" w14:textId="77777777" w:rsidR="006F2A04" w:rsidRDefault="006F2A04" w:rsidP="006F2A04">
            <w:pPr>
              <w:jc w:val="center"/>
            </w:pPr>
          </w:p>
          <w:p w14:paraId="0510540B" w14:textId="77777777" w:rsidR="004B6857" w:rsidRDefault="004B6857" w:rsidP="006F2A04">
            <w:pPr>
              <w:jc w:val="center"/>
            </w:pPr>
          </w:p>
          <w:p w14:paraId="43D462F7" w14:textId="77777777" w:rsidR="004B6857" w:rsidRDefault="004B6857" w:rsidP="006F2A04">
            <w:pPr>
              <w:jc w:val="center"/>
            </w:pPr>
          </w:p>
          <w:p w14:paraId="087360EB" w14:textId="4AA2CD90" w:rsidR="006F2A04" w:rsidRDefault="006F2A04" w:rsidP="006F2A04">
            <w:pPr>
              <w:jc w:val="center"/>
            </w:pPr>
          </w:p>
        </w:tc>
        <w:tc>
          <w:tcPr>
            <w:tcW w:w="2245" w:type="dxa"/>
          </w:tcPr>
          <w:p w14:paraId="4D59C47A" w14:textId="232C1D26" w:rsidR="006F2A04" w:rsidRDefault="00CC0BD1" w:rsidP="00CC0BD1">
            <w:pPr>
              <w:jc w:val="center"/>
            </w:pPr>
            <w:r>
              <w:t>Cheryl Peabody</w:t>
            </w:r>
          </w:p>
        </w:tc>
      </w:tr>
      <w:tr w:rsidR="006F2A04" w14:paraId="1F415A4F" w14:textId="77777777" w:rsidTr="006E2028">
        <w:tc>
          <w:tcPr>
            <w:tcW w:w="2246" w:type="dxa"/>
            <w:shd w:val="clear" w:color="auto" w:fill="BDD6EE" w:themeFill="accent1" w:themeFillTint="66"/>
          </w:tcPr>
          <w:p w14:paraId="539CDD8C" w14:textId="013CED79" w:rsidR="006F2A04" w:rsidRPr="006F2A04" w:rsidRDefault="006F2A04" w:rsidP="006F2A04">
            <w:pPr>
              <w:jc w:val="center"/>
              <w:rPr>
                <w:u w:val="single"/>
              </w:rPr>
            </w:pPr>
            <w:r w:rsidRPr="006F2A04">
              <w:rPr>
                <w:u w:val="single"/>
              </w:rPr>
              <w:t>Topic</w:t>
            </w:r>
          </w:p>
        </w:tc>
        <w:tc>
          <w:tcPr>
            <w:tcW w:w="2279" w:type="dxa"/>
            <w:shd w:val="clear" w:color="auto" w:fill="BDD6EE" w:themeFill="accent1" w:themeFillTint="66"/>
          </w:tcPr>
          <w:p w14:paraId="43EC189A" w14:textId="74001EAE" w:rsidR="006F2A04" w:rsidRPr="006F2A04" w:rsidRDefault="006F2A04" w:rsidP="006F2A04">
            <w:pPr>
              <w:jc w:val="center"/>
              <w:rPr>
                <w:u w:val="single"/>
              </w:rPr>
            </w:pPr>
            <w:r w:rsidRPr="006F2A04">
              <w:rPr>
                <w:u w:val="single"/>
              </w:rPr>
              <w:t>Discussion</w:t>
            </w:r>
          </w:p>
        </w:tc>
        <w:tc>
          <w:tcPr>
            <w:tcW w:w="2246" w:type="dxa"/>
            <w:shd w:val="clear" w:color="auto" w:fill="BDD6EE" w:themeFill="accent1" w:themeFillTint="66"/>
          </w:tcPr>
          <w:p w14:paraId="5378B67E" w14:textId="1734D7E5" w:rsidR="006F2A04" w:rsidRPr="006F2A04" w:rsidRDefault="006F2A04" w:rsidP="006F2A04">
            <w:pPr>
              <w:jc w:val="center"/>
              <w:rPr>
                <w:u w:val="single"/>
              </w:rPr>
            </w:pPr>
            <w:r w:rsidRPr="006F2A04">
              <w:rPr>
                <w:u w:val="single"/>
              </w:rPr>
              <w:t>Action</w:t>
            </w:r>
          </w:p>
        </w:tc>
        <w:tc>
          <w:tcPr>
            <w:tcW w:w="2245" w:type="dxa"/>
            <w:shd w:val="clear" w:color="auto" w:fill="BDD6EE" w:themeFill="accent1" w:themeFillTint="66"/>
          </w:tcPr>
          <w:p w14:paraId="58FDE4DA" w14:textId="7F0888F4" w:rsidR="006F2A04" w:rsidRPr="006F2A04" w:rsidRDefault="006F2A04" w:rsidP="006F2A04">
            <w:pPr>
              <w:jc w:val="center"/>
              <w:rPr>
                <w:u w:val="single"/>
              </w:rPr>
            </w:pPr>
            <w:r w:rsidRPr="006F2A04">
              <w:rPr>
                <w:u w:val="single"/>
              </w:rPr>
              <w:t>Responsible</w:t>
            </w:r>
          </w:p>
        </w:tc>
      </w:tr>
      <w:tr w:rsidR="006F2A04" w14:paraId="66266FBF" w14:textId="77777777" w:rsidTr="006E2028">
        <w:tc>
          <w:tcPr>
            <w:tcW w:w="2246" w:type="dxa"/>
          </w:tcPr>
          <w:p w14:paraId="29325DBF" w14:textId="783B2B75" w:rsidR="006F2A04" w:rsidRDefault="00E96D2D" w:rsidP="006F2A04">
            <w:r>
              <w:lastRenderedPageBreak/>
              <w:t>Election of Officers</w:t>
            </w:r>
          </w:p>
        </w:tc>
        <w:tc>
          <w:tcPr>
            <w:tcW w:w="2279" w:type="dxa"/>
          </w:tcPr>
          <w:p w14:paraId="0C432216" w14:textId="0E161BAC" w:rsidR="006F2A04" w:rsidRDefault="000C2ADC" w:rsidP="006F2A04">
            <w:r>
              <w:t xml:space="preserve">Andrew is the only member who has shown interest in being in an officer position. Maine SILC bylaws say a </w:t>
            </w:r>
            <w:r w:rsidR="0069716F">
              <w:t xml:space="preserve">appointed </w:t>
            </w:r>
            <w:r>
              <w:t xml:space="preserve">member must be on the Council for one year before being </w:t>
            </w:r>
            <w:r w:rsidR="00E1323F">
              <w:t>eligible for an office position.</w:t>
            </w:r>
          </w:p>
        </w:tc>
        <w:tc>
          <w:tcPr>
            <w:tcW w:w="2246" w:type="dxa"/>
          </w:tcPr>
          <w:p w14:paraId="067F543A" w14:textId="3C06221A" w:rsidR="006F2A04" w:rsidRDefault="00E7542F" w:rsidP="00E96D2D">
            <w:pPr>
              <w:jc w:val="center"/>
            </w:pPr>
            <w:r>
              <w:t>Work with Andrew to get him ready to be an officer.</w:t>
            </w:r>
          </w:p>
        </w:tc>
        <w:tc>
          <w:tcPr>
            <w:tcW w:w="2245" w:type="dxa"/>
          </w:tcPr>
          <w:p w14:paraId="5DCEEB51" w14:textId="7BC104E1" w:rsidR="006F2A04" w:rsidRDefault="00BB4890" w:rsidP="00E96D2D">
            <w:pPr>
              <w:jc w:val="center"/>
            </w:pPr>
            <w:r>
              <w:t>Cheryl Peabody</w:t>
            </w:r>
          </w:p>
        </w:tc>
      </w:tr>
      <w:tr w:rsidR="006F2A04" w14:paraId="0AFBAD87" w14:textId="77777777" w:rsidTr="006E2028">
        <w:tc>
          <w:tcPr>
            <w:tcW w:w="2246" w:type="dxa"/>
            <w:shd w:val="clear" w:color="auto" w:fill="BDD6EE" w:themeFill="accent1" w:themeFillTint="66"/>
          </w:tcPr>
          <w:p w14:paraId="6B99CCBF" w14:textId="043E7E9F" w:rsidR="006F2A04" w:rsidRPr="00E96D2D" w:rsidRDefault="00E96D2D" w:rsidP="00E96D2D">
            <w:pPr>
              <w:jc w:val="center"/>
              <w:rPr>
                <w:u w:val="single"/>
              </w:rPr>
            </w:pPr>
            <w:r w:rsidRPr="00E96D2D">
              <w:rPr>
                <w:u w:val="single"/>
              </w:rPr>
              <w:t>Topic</w:t>
            </w:r>
          </w:p>
        </w:tc>
        <w:tc>
          <w:tcPr>
            <w:tcW w:w="2279" w:type="dxa"/>
            <w:shd w:val="clear" w:color="auto" w:fill="BDD6EE" w:themeFill="accent1" w:themeFillTint="66"/>
          </w:tcPr>
          <w:p w14:paraId="0650BDD7" w14:textId="655D44CE" w:rsidR="006F2A04" w:rsidRPr="00E96D2D" w:rsidRDefault="00E96D2D" w:rsidP="00E96D2D">
            <w:pPr>
              <w:jc w:val="center"/>
              <w:rPr>
                <w:u w:val="single"/>
              </w:rPr>
            </w:pPr>
            <w:r w:rsidRPr="00E96D2D">
              <w:rPr>
                <w:u w:val="single"/>
              </w:rPr>
              <w:t>Discussion</w:t>
            </w:r>
          </w:p>
        </w:tc>
        <w:tc>
          <w:tcPr>
            <w:tcW w:w="2246" w:type="dxa"/>
            <w:shd w:val="clear" w:color="auto" w:fill="BDD6EE" w:themeFill="accent1" w:themeFillTint="66"/>
          </w:tcPr>
          <w:p w14:paraId="628F9DB8" w14:textId="1FD29963" w:rsidR="006F2A04" w:rsidRPr="00E96D2D" w:rsidRDefault="00E96D2D" w:rsidP="00E96D2D">
            <w:pPr>
              <w:jc w:val="center"/>
              <w:rPr>
                <w:u w:val="single"/>
              </w:rPr>
            </w:pPr>
            <w:r w:rsidRPr="00E96D2D">
              <w:rPr>
                <w:u w:val="single"/>
              </w:rPr>
              <w:t>Action</w:t>
            </w:r>
          </w:p>
        </w:tc>
        <w:tc>
          <w:tcPr>
            <w:tcW w:w="2245" w:type="dxa"/>
            <w:shd w:val="clear" w:color="auto" w:fill="BDD6EE" w:themeFill="accent1" w:themeFillTint="66"/>
          </w:tcPr>
          <w:p w14:paraId="3AA29A06" w14:textId="4D8CFB13" w:rsidR="006F2A04" w:rsidRPr="00E96D2D" w:rsidRDefault="00E96D2D" w:rsidP="00E96D2D">
            <w:pPr>
              <w:jc w:val="center"/>
              <w:rPr>
                <w:u w:val="single"/>
              </w:rPr>
            </w:pPr>
            <w:r w:rsidRPr="00E96D2D">
              <w:rPr>
                <w:u w:val="single"/>
              </w:rPr>
              <w:t>Responsible</w:t>
            </w:r>
          </w:p>
        </w:tc>
      </w:tr>
      <w:tr w:rsidR="006F2A04" w14:paraId="19D02B24" w14:textId="77777777" w:rsidTr="006E2028">
        <w:tc>
          <w:tcPr>
            <w:tcW w:w="2246" w:type="dxa"/>
          </w:tcPr>
          <w:p w14:paraId="743CC33F" w14:textId="025375FD" w:rsidR="006F2A04" w:rsidRDefault="00E96D2D" w:rsidP="006F2A04">
            <w:r>
              <w:t>SPIL</w:t>
            </w:r>
            <w:r w:rsidR="008221D8">
              <w:t xml:space="preserve"> Activity</w:t>
            </w:r>
          </w:p>
        </w:tc>
        <w:tc>
          <w:tcPr>
            <w:tcW w:w="2279" w:type="dxa"/>
          </w:tcPr>
          <w:p w14:paraId="3A65C37D" w14:textId="45834E63" w:rsidR="008221D8" w:rsidRDefault="00F57CF1" w:rsidP="006F2A04">
            <w:r>
              <w:t xml:space="preserve">Two listening sessions have been done. </w:t>
            </w:r>
            <w:r w:rsidR="003208AA">
              <w:t>There has been a s</w:t>
            </w:r>
            <w:r>
              <w:t>mall attendance</w:t>
            </w:r>
            <w:r w:rsidR="003208AA">
              <w:t>.</w:t>
            </w:r>
            <w:r w:rsidR="00E34C0B">
              <w:t xml:space="preserve"> Leah suggested, for the future, offering </w:t>
            </w:r>
            <w:r w:rsidR="00613471">
              <w:t>“</w:t>
            </w:r>
            <w:r w:rsidR="00E34C0B">
              <w:t>swag” for in-person attendees.</w:t>
            </w:r>
          </w:p>
          <w:p w14:paraId="1E0BFF1B" w14:textId="77777777" w:rsidR="00AD0BB3" w:rsidRDefault="00AD0BB3" w:rsidP="006F2A04"/>
          <w:p w14:paraId="5A1B325C" w14:textId="4749B038" w:rsidR="00AD0BB3" w:rsidRDefault="00AD0BB3" w:rsidP="006F2A04">
            <w:r>
              <w:t xml:space="preserve">There are approximately </w:t>
            </w:r>
            <w:r w:rsidR="00A20FDB">
              <w:t>40 completed surveys.</w:t>
            </w:r>
          </w:p>
        </w:tc>
        <w:tc>
          <w:tcPr>
            <w:tcW w:w="2246" w:type="dxa"/>
          </w:tcPr>
          <w:p w14:paraId="4854C7D5" w14:textId="4629CDEB" w:rsidR="008221D8" w:rsidRDefault="002E4152" w:rsidP="002E4152">
            <w:pPr>
              <w:jc w:val="center"/>
            </w:pPr>
            <w:r>
              <w:t>Complete listening sessions and gathering of surveys.</w:t>
            </w:r>
          </w:p>
          <w:p w14:paraId="7CB2A7C0" w14:textId="77777777" w:rsidR="008221D8" w:rsidRDefault="008221D8" w:rsidP="008221D8">
            <w:pPr>
              <w:jc w:val="center"/>
            </w:pPr>
          </w:p>
          <w:p w14:paraId="59FF0902" w14:textId="77F828F9" w:rsidR="008221D8" w:rsidRDefault="008221D8" w:rsidP="008221D8">
            <w:pPr>
              <w:jc w:val="center"/>
            </w:pPr>
          </w:p>
          <w:p w14:paraId="0FCEC48E" w14:textId="77777777" w:rsidR="009B04E8" w:rsidRDefault="009B04E8" w:rsidP="008221D8">
            <w:pPr>
              <w:jc w:val="center"/>
            </w:pPr>
          </w:p>
          <w:p w14:paraId="6067D19B" w14:textId="121C9EE8" w:rsidR="009B04E8" w:rsidRDefault="009B04E8" w:rsidP="002E4152"/>
        </w:tc>
        <w:tc>
          <w:tcPr>
            <w:tcW w:w="2245" w:type="dxa"/>
          </w:tcPr>
          <w:p w14:paraId="09E10D84" w14:textId="6DCF4D4B" w:rsidR="009E61BF" w:rsidRDefault="00885BA1" w:rsidP="00885BA1">
            <w:pPr>
              <w:jc w:val="center"/>
            </w:pPr>
            <w:r>
              <w:t>SILC members and Cheryl Peabody</w:t>
            </w:r>
          </w:p>
        </w:tc>
      </w:tr>
      <w:tr w:rsidR="006F2A04" w14:paraId="28D8DE72" w14:textId="77777777" w:rsidTr="006E2028">
        <w:tc>
          <w:tcPr>
            <w:tcW w:w="2246" w:type="dxa"/>
            <w:shd w:val="clear" w:color="auto" w:fill="BDD6EE" w:themeFill="accent1" w:themeFillTint="66"/>
          </w:tcPr>
          <w:p w14:paraId="6213C1AB" w14:textId="3EAD7850" w:rsidR="006F2A04" w:rsidRPr="008221D8" w:rsidRDefault="008221D8" w:rsidP="008221D8">
            <w:pPr>
              <w:jc w:val="center"/>
              <w:rPr>
                <w:u w:val="single"/>
              </w:rPr>
            </w:pPr>
            <w:r w:rsidRPr="008221D8">
              <w:rPr>
                <w:u w:val="single"/>
              </w:rPr>
              <w:t>Topic</w:t>
            </w:r>
          </w:p>
        </w:tc>
        <w:tc>
          <w:tcPr>
            <w:tcW w:w="2279" w:type="dxa"/>
            <w:shd w:val="clear" w:color="auto" w:fill="BDD6EE" w:themeFill="accent1" w:themeFillTint="66"/>
          </w:tcPr>
          <w:p w14:paraId="2AF9A2CD" w14:textId="345F7086" w:rsidR="006F2A04" w:rsidRPr="008221D8" w:rsidRDefault="008221D8" w:rsidP="008221D8">
            <w:pPr>
              <w:jc w:val="center"/>
              <w:rPr>
                <w:u w:val="single"/>
              </w:rPr>
            </w:pPr>
            <w:r w:rsidRPr="008221D8">
              <w:rPr>
                <w:u w:val="single"/>
              </w:rPr>
              <w:t>Discussion</w:t>
            </w:r>
          </w:p>
        </w:tc>
        <w:tc>
          <w:tcPr>
            <w:tcW w:w="2246" w:type="dxa"/>
            <w:shd w:val="clear" w:color="auto" w:fill="BDD6EE" w:themeFill="accent1" w:themeFillTint="66"/>
          </w:tcPr>
          <w:p w14:paraId="45E7589B" w14:textId="61B169B4" w:rsidR="006F2A04" w:rsidRPr="008221D8" w:rsidRDefault="008221D8" w:rsidP="008221D8">
            <w:pPr>
              <w:jc w:val="center"/>
              <w:rPr>
                <w:u w:val="single"/>
              </w:rPr>
            </w:pPr>
            <w:r w:rsidRPr="008221D8">
              <w:rPr>
                <w:u w:val="single"/>
              </w:rPr>
              <w:t>Action</w:t>
            </w:r>
          </w:p>
        </w:tc>
        <w:tc>
          <w:tcPr>
            <w:tcW w:w="2245" w:type="dxa"/>
            <w:shd w:val="clear" w:color="auto" w:fill="BDD6EE" w:themeFill="accent1" w:themeFillTint="66"/>
          </w:tcPr>
          <w:p w14:paraId="573F0CBF" w14:textId="51A3910E" w:rsidR="006F2A04" w:rsidRPr="008221D8" w:rsidRDefault="008221D8" w:rsidP="008221D8">
            <w:pPr>
              <w:jc w:val="center"/>
              <w:rPr>
                <w:u w:val="single"/>
              </w:rPr>
            </w:pPr>
            <w:r w:rsidRPr="008221D8">
              <w:rPr>
                <w:u w:val="single"/>
              </w:rPr>
              <w:t>Responsible</w:t>
            </w:r>
          </w:p>
        </w:tc>
      </w:tr>
      <w:tr w:rsidR="006F2A04" w14:paraId="5B3E1931" w14:textId="77777777" w:rsidTr="006E2028">
        <w:tc>
          <w:tcPr>
            <w:tcW w:w="2246" w:type="dxa"/>
          </w:tcPr>
          <w:p w14:paraId="22DA73D6" w14:textId="50643848" w:rsidR="006F2A04" w:rsidRDefault="008221D8" w:rsidP="006F2A04">
            <w:r>
              <w:t>Google Voice</w:t>
            </w:r>
          </w:p>
        </w:tc>
        <w:tc>
          <w:tcPr>
            <w:tcW w:w="2279" w:type="dxa"/>
          </w:tcPr>
          <w:p w14:paraId="319AA9F7" w14:textId="486A5DF7" w:rsidR="006F2A04" w:rsidRDefault="008221D8" w:rsidP="006F2A04">
            <w:r>
              <w:t>Cheryl received notification that her google voice number may be taken back as it has been inactive.</w:t>
            </w:r>
            <w:r w:rsidR="00D10E6D">
              <w:t xml:space="preserve"> The number was taken </w:t>
            </w:r>
            <w:r w:rsidR="0004655D">
              <w:t>back,</w:t>
            </w:r>
            <w:r w:rsidR="00D10E6D">
              <w:t xml:space="preserve"> and Cheryl was unable to obtain a new number. </w:t>
            </w:r>
            <w:r w:rsidR="008528EE">
              <w:t>A member</w:t>
            </w:r>
            <w:r w:rsidR="003232AD">
              <w:t xml:space="preserve"> suggested </w:t>
            </w:r>
            <w:r w:rsidR="00486F68">
              <w:t>Ring Central.</w:t>
            </w:r>
          </w:p>
        </w:tc>
        <w:tc>
          <w:tcPr>
            <w:tcW w:w="2246" w:type="dxa"/>
          </w:tcPr>
          <w:p w14:paraId="15773EAD" w14:textId="754A9A05" w:rsidR="006F2A04" w:rsidRDefault="00FB1EB9" w:rsidP="008221D8">
            <w:pPr>
              <w:jc w:val="center"/>
            </w:pPr>
            <w:r>
              <w:t>Research Ring Central</w:t>
            </w:r>
          </w:p>
        </w:tc>
        <w:tc>
          <w:tcPr>
            <w:tcW w:w="2245" w:type="dxa"/>
          </w:tcPr>
          <w:p w14:paraId="1AAC3370" w14:textId="6A961F24" w:rsidR="006F2A04" w:rsidRDefault="008221D8" w:rsidP="008221D8">
            <w:pPr>
              <w:jc w:val="center"/>
            </w:pPr>
            <w:r>
              <w:t>Cheryl Peabody</w:t>
            </w:r>
          </w:p>
        </w:tc>
      </w:tr>
      <w:tr w:rsidR="006F2A04" w14:paraId="445AFB6C" w14:textId="77777777" w:rsidTr="006E2028">
        <w:tc>
          <w:tcPr>
            <w:tcW w:w="2246" w:type="dxa"/>
            <w:shd w:val="clear" w:color="auto" w:fill="BDD6EE" w:themeFill="accent1" w:themeFillTint="66"/>
          </w:tcPr>
          <w:p w14:paraId="78594DE8" w14:textId="146EC829" w:rsidR="006F2A04" w:rsidRPr="008221D8" w:rsidRDefault="008221D8" w:rsidP="008221D8">
            <w:pPr>
              <w:jc w:val="center"/>
              <w:rPr>
                <w:u w:val="single"/>
              </w:rPr>
            </w:pPr>
            <w:r w:rsidRPr="008221D8">
              <w:rPr>
                <w:u w:val="single"/>
              </w:rPr>
              <w:t>Topic</w:t>
            </w:r>
          </w:p>
        </w:tc>
        <w:tc>
          <w:tcPr>
            <w:tcW w:w="2279" w:type="dxa"/>
            <w:shd w:val="clear" w:color="auto" w:fill="BDD6EE" w:themeFill="accent1" w:themeFillTint="66"/>
          </w:tcPr>
          <w:p w14:paraId="150EA6B5" w14:textId="5F62FCD2" w:rsidR="006F2A04" w:rsidRPr="008221D8" w:rsidRDefault="008221D8" w:rsidP="008221D8">
            <w:pPr>
              <w:jc w:val="center"/>
              <w:rPr>
                <w:u w:val="single"/>
              </w:rPr>
            </w:pPr>
            <w:r w:rsidRPr="008221D8">
              <w:rPr>
                <w:u w:val="single"/>
              </w:rPr>
              <w:t>Discussion</w:t>
            </w:r>
          </w:p>
        </w:tc>
        <w:tc>
          <w:tcPr>
            <w:tcW w:w="2246" w:type="dxa"/>
            <w:shd w:val="clear" w:color="auto" w:fill="BDD6EE" w:themeFill="accent1" w:themeFillTint="66"/>
          </w:tcPr>
          <w:p w14:paraId="6E1E371B" w14:textId="142A20FE" w:rsidR="006F2A04" w:rsidRPr="008221D8" w:rsidRDefault="008221D8" w:rsidP="008221D8">
            <w:pPr>
              <w:jc w:val="center"/>
              <w:rPr>
                <w:u w:val="single"/>
              </w:rPr>
            </w:pPr>
            <w:r w:rsidRPr="008221D8">
              <w:rPr>
                <w:u w:val="single"/>
              </w:rPr>
              <w:t>Action</w:t>
            </w:r>
          </w:p>
        </w:tc>
        <w:tc>
          <w:tcPr>
            <w:tcW w:w="2245" w:type="dxa"/>
            <w:shd w:val="clear" w:color="auto" w:fill="BDD6EE" w:themeFill="accent1" w:themeFillTint="66"/>
          </w:tcPr>
          <w:p w14:paraId="18350058" w14:textId="0C88CE22" w:rsidR="006F2A04" w:rsidRPr="004B4DCB" w:rsidRDefault="004B4DCB" w:rsidP="004B4DCB">
            <w:pPr>
              <w:jc w:val="center"/>
              <w:rPr>
                <w:u w:val="single"/>
              </w:rPr>
            </w:pPr>
            <w:r w:rsidRPr="004B4DCB">
              <w:rPr>
                <w:u w:val="single"/>
              </w:rPr>
              <w:t>Responsible</w:t>
            </w:r>
          </w:p>
        </w:tc>
      </w:tr>
      <w:tr w:rsidR="006F2A04" w14:paraId="5C1E497E" w14:textId="77777777" w:rsidTr="006E2028">
        <w:tc>
          <w:tcPr>
            <w:tcW w:w="2246" w:type="dxa"/>
          </w:tcPr>
          <w:p w14:paraId="716C34B3" w14:textId="43A85618" w:rsidR="006F2A04" w:rsidRDefault="004B4DCB" w:rsidP="006F2A04">
            <w:r>
              <w:t>Program Progress Report (PPR)</w:t>
            </w:r>
          </w:p>
        </w:tc>
        <w:tc>
          <w:tcPr>
            <w:tcW w:w="2279" w:type="dxa"/>
          </w:tcPr>
          <w:p w14:paraId="76E8D1AB" w14:textId="6BD4BF78" w:rsidR="006F2A04" w:rsidRDefault="004B4DCB" w:rsidP="006F2A04">
            <w:r>
              <w:t xml:space="preserve">The PPR for FFY2023 </w:t>
            </w:r>
            <w:r w:rsidR="00561115">
              <w:t>was submitted 10/11 days before the deadline!</w:t>
            </w:r>
          </w:p>
          <w:p w14:paraId="60510E0A" w14:textId="77777777" w:rsidR="00B90D71" w:rsidRDefault="00B90D71" w:rsidP="006F2A04"/>
          <w:p w14:paraId="79E9E219" w14:textId="77777777" w:rsidR="00B90D71" w:rsidRDefault="00B90D71" w:rsidP="006F2A04"/>
          <w:p w14:paraId="7053E80F" w14:textId="77777777" w:rsidR="00B90D71" w:rsidRDefault="00B90D71" w:rsidP="006F2A04"/>
          <w:p w14:paraId="5F2EA864" w14:textId="3004C7F6" w:rsidR="00B90D71" w:rsidRDefault="00B90D71" w:rsidP="006F2A04"/>
        </w:tc>
        <w:tc>
          <w:tcPr>
            <w:tcW w:w="2246" w:type="dxa"/>
          </w:tcPr>
          <w:p w14:paraId="1BFEFDCA" w14:textId="56A41E07" w:rsidR="00B90D71" w:rsidRDefault="002E4479" w:rsidP="00A32170">
            <w:pPr>
              <w:jc w:val="center"/>
            </w:pPr>
            <w:r>
              <w:t>N/A</w:t>
            </w:r>
          </w:p>
        </w:tc>
        <w:tc>
          <w:tcPr>
            <w:tcW w:w="2245" w:type="dxa"/>
          </w:tcPr>
          <w:p w14:paraId="205AF2B8" w14:textId="56E775BE" w:rsidR="00B90D71" w:rsidRDefault="002E4479" w:rsidP="002E4479">
            <w:pPr>
              <w:jc w:val="center"/>
            </w:pPr>
            <w:r>
              <w:t>N/A</w:t>
            </w:r>
          </w:p>
        </w:tc>
      </w:tr>
      <w:tr w:rsidR="006F2A04" w14:paraId="00BEB97D" w14:textId="77777777" w:rsidTr="006E2028">
        <w:tc>
          <w:tcPr>
            <w:tcW w:w="2246" w:type="dxa"/>
            <w:shd w:val="clear" w:color="auto" w:fill="BDD6EE" w:themeFill="accent1" w:themeFillTint="66"/>
          </w:tcPr>
          <w:p w14:paraId="10F66003" w14:textId="4786D51A" w:rsidR="006F2A04" w:rsidRPr="00B90D71" w:rsidRDefault="00B90D71" w:rsidP="00B90D71">
            <w:pPr>
              <w:jc w:val="center"/>
              <w:rPr>
                <w:u w:val="single"/>
              </w:rPr>
            </w:pPr>
            <w:r w:rsidRPr="00B90D71">
              <w:rPr>
                <w:u w:val="single"/>
              </w:rPr>
              <w:t>Topic</w:t>
            </w:r>
          </w:p>
        </w:tc>
        <w:tc>
          <w:tcPr>
            <w:tcW w:w="2279" w:type="dxa"/>
            <w:shd w:val="clear" w:color="auto" w:fill="BDD6EE" w:themeFill="accent1" w:themeFillTint="66"/>
          </w:tcPr>
          <w:p w14:paraId="56CE0285" w14:textId="0F034338" w:rsidR="006F2A04" w:rsidRPr="00B90D71" w:rsidRDefault="00B90D71" w:rsidP="00B90D71">
            <w:pPr>
              <w:jc w:val="center"/>
              <w:rPr>
                <w:u w:val="single"/>
              </w:rPr>
            </w:pPr>
            <w:r w:rsidRPr="00B90D71">
              <w:rPr>
                <w:u w:val="single"/>
              </w:rPr>
              <w:t>Discussion</w:t>
            </w:r>
          </w:p>
        </w:tc>
        <w:tc>
          <w:tcPr>
            <w:tcW w:w="2246" w:type="dxa"/>
            <w:shd w:val="clear" w:color="auto" w:fill="BDD6EE" w:themeFill="accent1" w:themeFillTint="66"/>
          </w:tcPr>
          <w:p w14:paraId="38438155" w14:textId="00D7D6BF" w:rsidR="006F2A04" w:rsidRPr="00B90D71" w:rsidRDefault="00B90D71" w:rsidP="00B90D71">
            <w:pPr>
              <w:jc w:val="center"/>
              <w:rPr>
                <w:u w:val="single"/>
              </w:rPr>
            </w:pPr>
            <w:r w:rsidRPr="00B90D71">
              <w:rPr>
                <w:u w:val="single"/>
              </w:rPr>
              <w:t>Action</w:t>
            </w:r>
          </w:p>
        </w:tc>
        <w:tc>
          <w:tcPr>
            <w:tcW w:w="2245" w:type="dxa"/>
            <w:shd w:val="clear" w:color="auto" w:fill="BDD6EE" w:themeFill="accent1" w:themeFillTint="66"/>
          </w:tcPr>
          <w:p w14:paraId="10C56BA1" w14:textId="1C8C581E" w:rsidR="006F2A04" w:rsidRPr="00B90D71" w:rsidRDefault="00B90D71" w:rsidP="00B90D71">
            <w:pPr>
              <w:jc w:val="center"/>
              <w:rPr>
                <w:u w:val="single"/>
              </w:rPr>
            </w:pPr>
            <w:r w:rsidRPr="00B90D71">
              <w:rPr>
                <w:u w:val="single"/>
              </w:rPr>
              <w:t>Responsible</w:t>
            </w:r>
          </w:p>
        </w:tc>
      </w:tr>
      <w:tr w:rsidR="00F25C87" w14:paraId="2B8AAAE0" w14:textId="77777777" w:rsidTr="006E2028">
        <w:tc>
          <w:tcPr>
            <w:tcW w:w="2246" w:type="dxa"/>
          </w:tcPr>
          <w:p w14:paraId="10E73F13" w14:textId="26A3A094" w:rsidR="00F25C87" w:rsidRDefault="00801134" w:rsidP="00801134">
            <w:r>
              <w:t>Committee</w:t>
            </w:r>
            <w:r w:rsidR="00F03949">
              <w:t xml:space="preserve"> Reports</w:t>
            </w:r>
          </w:p>
        </w:tc>
        <w:tc>
          <w:tcPr>
            <w:tcW w:w="2279" w:type="dxa"/>
          </w:tcPr>
          <w:p w14:paraId="3559BD65" w14:textId="5FB6C50C" w:rsidR="00F25C87" w:rsidRPr="00B01CF9" w:rsidRDefault="00C2456F" w:rsidP="006F2A04">
            <w:r>
              <w:rPr>
                <w:u w:val="single"/>
              </w:rPr>
              <w:t>Membership:</w:t>
            </w:r>
            <w:r w:rsidR="00320DB1">
              <w:t xml:space="preserve"> Discussed having a </w:t>
            </w:r>
            <w:r w:rsidR="00AB75C6">
              <w:t>N</w:t>
            </w:r>
            <w:r w:rsidR="00320DB1">
              <w:t xml:space="preserve">ew </w:t>
            </w:r>
            <w:r w:rsidR="00AB75C6">
              <w:t>M</w:t>
            </w:r>
            <w:r w:rsidR="00320DB1">
              <w:t xml:space="preserve">ember </w:t>
            </w:r>
            <w:r w:rsidR="00AB75C6">
              <w:t>O</w:t>
            </w:r>
            <w:r w:rsidR="00320DB1">
              <w:t>rientation manual.</w:t>
            </w:r>
            <w:r w:rsidR="001830FC">
              <w:t xml:space="preserve"> Acronyms are a must. </w:t>
            </w:r>
            <w:r w:rsidR="001830FC">
              <w:lastRenderedPageBreak/>
              <w:t>It would be nice to have an outline of</w:t>
            </w:r>
            <w:r w:rsidR="004000A9">
              <w:t xml:space="preserve"> </w:t>
            </w:r>
            <w:r w:rsidR="00E12404">
              <w:t>the composition</w:t>
            </w:r>
            <w:r w:rsidR="001830FC">
              <w:t xml:space="preserve"> of the IL Network.</w:t>
            </w:r>
            <w:r w:rsidR="006A0751">
              <w:t xml:space="preserve"> </w:t>
            </w:r>
            <w:r w:rsidR="001A01AB">
              <w:t>The Membership/Outreach Committee will meet after Lee is able to provide them with the ABIAC’s New Member Orientation Manual (hopefully by the end of February)</w:t>
            </w:r>
          </w:p>
          <w:p w14:paraId="3FAFC6BD" w14:textId="77777777" w:rsidR="00474A77" w:rsidRDefault="00474A77" w:rsidP="006F2A04">
            <w:pPr>
              <w:rPr>
                <w:u w:val="single"/>
              </w:rPr>
            </w:pPr>
          </w:p>
          <w:p w14:paraId="79AEE86F" w14:textId="77777777" w:rsidR="00A00605" w:rsidRDefault="00474A77" w:rsidP="006F2A04">
            <w:r>
              <w:rPr>
                <w:u w:val="single"/>
              </w:rPr>
              <w:t>ABIAC:</w:t>
            </w:r>
            <w:r w:rsidR="00363673">
              <w:t xml:space="preserve"> </w:t>
            </w:r>
            <w:r w:rsidR="000353C4">
              <w:t>T</w:t>
            </w:r>
            <w:r w:rsidR="00CA03F0">
              <w:t>hey just submitted their annual report to the Commissioner of DHHS. Lee will send a copy to Cheryl to be distributed to the group.</w:t>
            </w:r>
            <w:r w:rsidR="00244C63">
              <w:t xml:space="preserve"> </w:t>
            </w:r>
          </w:p>
          <w:p w14:paraId="1ACFD9EF" w14:textId="77777777" w:rsidR="00A00605" w:rsidRDefault="00A00605" w:rsidP="006F2A04"/>
          <w:p w14:paraId="10302093" w14:textId="3B928D27" w:rsidR="00474A77" w:rsidRDefault="00244C63" w:rsidP="006F2A04">
            <w:r>
              <w:t>The ABIAC oversees a five-year grant from ACL</w:t>
            </w:r>
            <w:r w:rsidR="008A1896">
              <w:t xml:space="preserve">. </w:t>
            </w:r>
            <w:r w:rsidR="006855EE">
              <w:t xml:space="preserve">The are waivers for people on the waitlist to </w:t>
            </w:r>
            <w:r w:rsidR="00D85B62">
              <w:t>receive</w:t>
            </w:r>
            <w:r w:rsidR="006855EE">
              <w:t xml:space="preserve"> services.</w:t>
            </w:r>
            <w:r w:rsidR="00D85B62">
              <w:t xml:space="preserve"> </w:t>
            </w:r>
            <w:r w:rsidR="007F76C5">
              <w:t>There are approximately 200 people on the waitlist and there is a two and a half year wait for service</w:t>
            </w:r>
            <w:r w:rsidR="001A0ACC">
              <w:t xml:space="preserve">s. </w:t>
            </w:r>
            <w:r w:rsidR="00AF41A3">
              <w:t>Some of those people are in hospitals or nursing homes waiting to live in their communities. OADS has</w:t>
            </w:r>
            <w:r w:rsidR="007311C5">
              <w:t xml:space="preserve"> a new program that will help with that. It is an attachment to an existing home</w:t>
            </w:r>
            <w:r w:rsidR="008268A3">
              <w:t xml:space="preserve"> that will provide an accessible bedroom and bathroom</w:t>
            </w:r>
            <w:r w:rsidR="00F433FD">
              <w:t>.</w:t>
            </w:r>
            <w:r w:rsidR="004F1ACB">
              <w:t xml:space="preserve"> Cheryl asked if people would find it helpful to have a presentation on the waivers. People said yes. </w:t>
            </w:r>
          </w:p>
          <w:p w14:paraId="3B38E244" w14:textId="77777777" w:rsidR="00727404" w:rsidRDefault="00727404" w:rsidP="006F2A04"/>
          <w:p w14:paraId="126B7F0B" w14:textId="382BED77" w:rsidR="00727404" w:rsidRPr="00363673" w:rsidRDefault="00727404" w:rsidP="006F2A04">
            <w:r>
              <w:lastRenderedPageBreak/>
              <w:t xml:space="preserve">Lee also reported that March is </w:t>
            </w:r>
            <w:r w:rsidR="00AE15F1">
              <w:t>Brain Injury Awareness month.</w:t>
            </w:r>
            <w:r w:rsidR="00B94D22">
              <w:t xml:space="preserve"> On March 21, the Brain Injury Association of America</w:t>
            </w:r>
            <w:r w:rsidR="003D799C">
              <w:t xml:space="preserve"> (ME Chapter</w:t>
            </w:r>
            <w:r w:rsidR="00D7007F">
              <w:t>)</w:t>
            </w:r>
            <w:r w:rsidR="00B94D22">
              <w:t xml:space="preserve"> will be hosting a resource fair in Augusta from 1:00 </w:t>
            </w:r>
            <w:r w:rsidR="00F75932">
              <w:t>–</w:t>
            </w:r>
            <w:r w:rsidR="00B94D22">
              <w:t xml:space="preserve"> 4</w:t>
            </w:r>
            <w:r w:rsidR="00F75932">
              <w:t>:00. Maine SILC will be there.</w:t>
            </w:r>
          </w:p>
        </w:tc>
        <w:tc>
          <w:tcPr>
            <w:tcW w:w="2246" w:type="dxa"/>
          </w:tcPr>
          <w:p w14:paraId="39EB3219" w14:textId="77777777" w:rsidR="00F25C87" w:rsidRDefault="007D401E" w:rsidP="009140B0">
            <w:pPr>
              <w:jc w:val="center"/>
            </w:pPr>
            <w:r>
              <w:lastRenderedPageBreak/>
              <w:t>Share ABIAC New Member Orientation Manual when complete.</w:t>
            </w:r>
          </w:p>
          <w:p w14:paraId="4E98B4BB" w14:textId="77777777" w:rsidR="00177235" w:rsidRDefault="00177235" w:rsidP="009140B0">
            <w:pPr>
              <w:jc w:val="center"/>
            </w:pPr>
          </w:p>
          <w:p w14:paraId="48C17648" w14:textId="77777777" w:rsidR="00177235" w:rsidRDefault="00177235" w:rsidP="009140B0">
            <w:pPr>
              <w:jc w:val="center"/>
            </w:pPr>
          </w:p>
          <w:p w14:paraId="75352BD4" w14:textId="77777777" w:rsidR="00177235" w:rsidRDefault="00177235" w:rsidP="009140B0">
            <w:pPr>
              <w:jc w:val="center"/>
            </w:pPr>
          </w:p>
          <w:p w14:paraId="7B14B5AC" w14:textId="77777777" w:rsidR="00177235" w:rsidRDefault="00177235" w:rsidP="009140B0">
            <w:pPr>
              <w:jc w:val="center"/>
            </w:pPr>
          </w:p>
          <w:p w14:paraId="3102E295" w14:textId="77777777" w:rsidR="00177235" w:rsidRDefault="00177235" w:rsidP="009140B0">
            <w:pPr>
              <w:jc w:val="center"/>
            </w:pPr>
          </w:p>
          <w:p w14:paraId="65161CB1" w14:textId="77777777" w:rsidR="00177235" w:rsidRDefault="00177235" w:rsidP="009140B0">
            <w:pPr>
              <w:jc w:val="center"/>
            </w:pPr>
          </w:p>
          <w:p w14:paraId="6A28BEE3" w14:textId="77777777" w:rsidR="00177235" w:rsidRDefault="00177235" w:rsidP="009140B0">
            <w:pPr>
              <w:jc w:val="center"/>
            </w:pPr>
          </w:p>
          <w:p w14:paraId="2594B99D" w14:textId="77777777" w:rsidR="00177235" w:rsidRDefault="00177235" w:rsidP="009140B0">
            <w:pPr>
              <w:jc w:val="center"/>
            </w:pPr>
          </w:p>
          <w:p w14:paraId="31F9EFD1" w14:textId="77777777" w:rsidR="00177235" w:rsidRDefault="00177235" w:rsidP="009140B0">
            <w:pPr>
              <w:jc w:val="center"/>
            </w:pPr>
          </w:p>
          <w:p w14:paraId="1AEBA687" w14:textId="77777777" w:rsidR="00177235" w:rsidRDefault="00177235" w:rsidP="009140B0">
            <w:pPr>
              <w:jc w:val="center"/>
            </w:pPr>
          </w:p>
          <w:p w14:paraId="4FEA6CE5" w14:textId="77777777" w:rsidR="00177235" w:rsidRDefault="00177235" w:rsidP="009140B0">
            <w:pPr>
              <w:jc w:val="center"/>
            </w:pPr>
          </w:p>
          <w:p w14:paraId="5EDF20C7" w14:textId="77777777" w:rsidR="00177235" w:rsidRDefault="00177235" w:rsidP="009140B0">
            <w:pPr>
              <w:jc w:val="center"/>
            </w:pPr>
          </w:p>
          <w:p w14:paraId="6882B3A8" w14:textId="77777777" w:rsidR="00177235" w:rsidRDefault="00177235" w:rsidP="009140B0">
            <w:pPr>
              <w:jc w:val="center"/>
            </w:pPr>
          </w:p>
          <w:p w14:paraId="3AE0C50F" w14:textId="77777777" w:rsidR="00177235" w:rsidRDefault="00177235" w:rsidP="009140B0">
            <w:pPr>
              <w:jc w:val="center"/>
            </w:pPr>
          </w:p>
          <w:p w14:paraId="3AFC3CA6" w14:textId="1952BFD5" w:rsidR="00177235" w:rsidRDefault="004056E9" w:rsidP="009140B0">
            <w:pPr>
              <w:jc w:val="center"/>
            </w:pPr>
            <w:r>
              <w:t>Have Karen Mason (OADS) do a presentation on the waivers</w:t>
            </w:r>
            <w:r w:rsidR="00653BB4">
              <w:t>.</w:t>
            </w:r>
          </w:p>
          <w:p w14:paraId="5BAEE2A6" w14:textId="77777777" w:rsidR="00DC1768" w:rsidRDefault="00DC1768" w:rsidP="009140B0">
            <w:pPr>
              <w:jc w:val="center"/>
            </w:pPr>
          </w:p>
          <w:p w14:paraId="4BA5BD6B" w14:textId="77777777" w:rsidR="00DC1768" w:rsidRDefault="00DC1768" w:rsidP="009140B0">
            <w:pPr>
              <w:jc w:val="center"/>
            </w:pPr>
          </w:p>
          <w:p w14:paraId="04D0C04A" w14:textId="77777777" w:rsidR="00DC1768" w:rsidRDefault="00DC1768" w:rsidP="009140B0">
            <w:pPr>
              <w:jc w:val="center"/>
            </w:pPr>
          </w:p>
          <w:p w14:paraId="2216A970" w14:textId="77777777" w:rsidR="00DC1768" w:rsidRDefault="00DC1768" w:rsidP="009140B0">
            <w:pPr>
              <w:jc w:val="center"/>
            </w:pPr>
          </w:p>
          <w:p w14:paraId="6E8C6E37" w14:textId="77777777" w:rsidR="00DC1768" w:rsidRDefault="00DC1768" w:rsidP="009140B0">
            <w:pPr>
              <w:jc w:val="center"/>
            </w:pPr>
          </w:p>
          <w:p w14:paraId="22A05608" w14:textId="77777777" w:rsidR="00DC1768" w:rsidRDefault="00DC1768" w:rsidP="009140B0">
            <w:pPr>
              <w:jc w:val="center"/>
            </w:pPr>
          </w:p>
          <w:p w14:paraId="3D340128" w14:textId="77777777" w:rsidR="00DC1768" w:rsidRDefault="00DC1768" w:rsidP="009140B0">
            <w:pPr>
              <w:jc w:val="center"/>
            </w:pPr>
          </w:p>
          <w:p w14:paraId="6CDAA319" w14:textId="77777777" w:rsidR="00DC1768" w:rsidRDefault="00DC1768" w:rsidP="009140B0">
            <w:pPr>
              <w:jc w:val="center"/>
            </w:pPr>
          </w:p>
          <w:p w14:paraId="68D63F4D" w14:textId="77777777" w:rsidR="00DC1768" w:rsidRDefault="00DC1768" w:rsidP="009140B0">
            <w:pPr>
              <w:jc w:val="center"/>
            </w:pPr>
          </w:p>
          <w:p w14:paraId="14EC4C41" w14:textId="77777777" w:rsidR="00DC1768" w:rsidRDefault="00DC1768" w:rsidP="009140B0">
            <w:pPr>
              <w:jc w:val="center"/>
            </w:pPr>
          </w:p>
          <w:p w14:paraId="60839047" w14:textId="77777777" w:rsidR="00DC1768" w:rsidRDefault="00DC1768" w:rsidP="009140B0">
            <w:pPr>
              <w:jc w:val="center"/>
            </w:pPr>
          </w:p>
          <w:p w14:paraId="4C8EDB35" w14:textId="77777777" w:rsidR="00DC1768" w:rsidRDefault="00DC1768" w:rsidP="009140B0">
            <w:pPr>
              <w:jc w:val="center"/>
            </w:pPr>
          </w:p>
          <w:p w14:paraId="7FDB64EC" w14:textId="77777777" w:rsidR="00DC1768" w:rsidRDefault="00DC1768" w:rsidP="009140B0">
            <w:pPr>
              <w:jc w:val="center"/>
            </w:pPr>
          </w:p>
          <w:p w14:paraId="221910C3" w14:textId="77777777" w:rsidR="00DC1768" w:rsidRDefault="00DC1768" w:rsidP="009140B0">
            <w:pPr>
              <w:jc w:val="center"/>
            </w:pPr>
          </w:p>
          <w:p w14:paraId="6DDE2749" w14:textId="77777777" w:rsidR="00DC1768" w:rsidRDefault="00DC1768" w:rsidP="009140B0">
            <w:pPr>
              <w:jc w:val="center"/>
            </w:pPr>
          </w:p>
          <w:p w14:paraId="5F873BD1" w14:textId="77777777" w:rsidR="00DC1768" w:rsidRDefault="00DC1768" w:rsidP="009140B0">
            <w:pPr>
              <w:jc w:val="center"/>
            </w:pPr>
          </w:p>
          <w:p w14:paraId="68C97B0A" w14:textId="77777777" w:rsidR="00DC1768" w:rsidRDefault="00DC1768" w:rsidP="009140B0">
            <w:pPr>
              <w:jc w:val="center"/>
            </w:pPr>
          </w:p>
          <w:p w14:paraId="60BBDFE1" w14:textId="77777777" w:rsidR="00DC1768" w:rsidRDefault="00DC1768" w:rsidP="009140B0">
            <w:pPr>
              <w:jc w:val="center"/>
            </w:pPr>
          </w:p>
          <w:p w14:paraId="6EC9ABA4" w14:textId="77777777" w:rsidR="00DC1768" w:rsidRDefault="00DC1768" w:rsidP="009140B0">
            <w:pPr>
              <w:jc w:val="center"/>
            </w:pPr>
          </w:p>
          <w:p w14:paraId="7BC167DF" w14:textId="77777777" w:rsidR="00DC1768" w:rsidRDefault="00DC1768" w:rsidP="009140B0">
            <w:pPr>
              <w:jc w:val="center"/>
            </w:pPr>
          </w:p>
          <w:p w14:paraId="2B48B2B3" w14:textId="77777777" w:rsidR="00DC1768" w:rsidRDefault="00DC1768" w:rsidP="009140B0">
            <w:pPr>
              <w:jc w:val="center"/>
            </w:pPr>
          </w:p>
          <w:p w14:paraId="4CE32AC4" w14:textId="77777777" w:rsidR="00DC1768" w:rsidRDefault="00DC1768" w:rsidP="009140B0">
            <w:pPr>
              <w:jc w:val="center"/>
            </w:pPr>
          </w:p>
          <w:p w14:paraId="29727893" w14:textId="77777777" w:rsidR="00DC1768" w:rsidRDefault="00DC1768" w:rsidP="009140B0">
            <w:pPr>
              <w:jc w:val="center"/>
            </w:pPr>
          </w:p>
          <w:p w14:paraId="357B60EB" w14:textId="77777777" w:rsidR="00DC1768" w:rsidRDefault="00DC1768" w:rsidP="009140B0">
            <w:pPr>
              <w:jc w:val="center"/>
            </w:pPr>
          </w:p>
          <w:p w14:paraId="4FAA6EFD" w14:textId="77777777" w:rsidR="00DC1768" w:rsidRDefault="00DC1768" w:rsidP="009140B0">
            <w:pPr>
              <w:jc w:val="center"/>
            </w:pPr>
          </w:p>
          <w:p w14:paraId="7A7B4AEC" w14:textId="77777777" w:rsidR="00DC1768" w:rsidRDefault="00DC1768" w:rsidP="009140B0">
            <w:pPr>
              <w:jc w:val="center"/>
            </w:pPr>
          </w:p>
          <w:p w14:paraId="10F400DF" w14:textId="77777777" w:rsidR="00DC1768" w:rsidRDefault="00DC1768" w:rsidP="009140B0">
            <w:pPr>
              <w:jc w:val="center"/>
            </w:pPr>
          </w:p>
          <w:p w14:paraId="46169C86" w14:textId="77777777" w:rsidR="00DC1768" w:rsidRDefault="00DC1768" w:rsidP="009140B0">
            <w:pPr>
              <w:jc w:val="center"/>
            </w:pPr>
          </w:p>
          <w:p w14:paraId="75607D1B" w14:textId="77777777" w:rsidR="00DC1768" w:rsidRDefault="00DC1768" w:rsidP="009140B0">
            <w:pPr>
              <w:jc w:val="center"/>
            </w:pPr>
          </w:p>
          <w:p w14:paraId="215F36D6" w14:textId="77777777" w:rsidR="00DC1768" w:rsidRDefault="00DC1768" w:rsidP="009140B0">
            <w:pPr>
              <w:jc w:val="center"/>
            </w:pPr>
          </w:p>
          <w:p w14:paraId="6C499E11" w14:textId="77777777" w:rsidR="00DC1768" w:rsidRDefault="00DC1768" w:rsidP="009140B0">
            <w:pPr>
              <w:jc w:val="center"/>
            </w:pPr>
          </w:p>
          <w:p w14:paraId="7FF3A54B" w14:textId="77777777" w:rsidR="00DC1768" w:rsidRDefault="00DC1768" w:rsidP="009140B0">
            <w:pPr>
              <w:jc w:val="center"/>
            </w:pPr>
          </w:p>
          <w:p w14:paraId="7FE0CF08" w14:textId="77777777" w:rsidR="00DC1768" w:rsidRDefault="00DC1768" w:rsidP="009140B0">
            <w:pPr>
              <w:jc w:val="center"/>
            </w:pPr>
          </w:p>
          <w:p w14:paraId="5DB0A004" w14:textId="77777777" w:rsidR="00DC1768" w:rsidRDefault="00DC1768" w:rsidP="009140B0">
            <w:pPr>
              <w:jc w:val="center"/>
            </w:pPr>
          </w:p>
          <w:p w14:paraId="464759FC" w14:textId="77777777" w:rsidR="00DC1768" w:rsidRDefault="00DC1768" w:rsidP="009140B0">
            <w:pPr>
              <w:jc w:val="center"/>
            </w:pPr>
          </w:p>
          <w:p w14:paraId="40F572E2" w14:textId="70BE4558" w:rsidR="00DC1768" w:rsidRDefault="00975EE9" w:rsidP="009140B0">
            <w:pPr>
              <w:jc w:val="center"/>
            </w:pPr>
            <w:r>
              <w:t>Have exhibitor table at the resource fair</w:t>
            </w:r>
          </w:p>
        </w:tc>
        <w:tc>
          <w:tcPr>
            <w:tcW w:w="2245" w:type="dxa"/>
          </w:tcPr>
          <w:p w14:paraId="6092AB02" w14:textId="77777777" w:rsidR="00F25C87" w:rsidRDefault="00177235" w:rsidP="009140B0">
            <w:pPr>
              <w:jc w:val="center"/>
            </w:pPr>
            <w:r>
              <w:lastRenderedPageBreak/>
              <w:t>Lee Glynn</w:t>
            </w:r>
          </w:p>
          <w:p w14:paraId="15FCBA6F" w14:textId="77777777" w:rsidR="00F3525C" w:rsidRDefault="00F3525C" w:rsidP="009140B0">
            <w:pPr>
              <w:jc w:val="center"/>
            </w:pPr>
          </w:p>
          <w:p w14:paraId="6E1A762D" w14:textId="77777777" w:rsidR="00F3525C" w:rsidRDefault="00F3525C" w:rsidP="009140B0">
            <w:pPr>
              <w:jc w:val="center"/>
            </w:pPr>
          </w:p>
          <w:p w14:paraId="6486690E" w14:textId="77777777" w:rsidR="00F3525C" w:rsidRDefault="00F3525C" w:rsidP="009140B0">
            <w:pPr>
              <w:jc w:val="center"/>
            </w:pPr>
          </w:p>
          <w:p w14:paraId="2ABF6C6E" w14:textId="77777777" w:rsidR="00F3525C" w:rsidRDefault="00F3525C" w:rsidP="009140B0">
            <w:pPr>
              <w:jc w:val="center"/>
            </w:pPr>
          </w:p>
          <w:p w14:paraId="4556E435" w14:textId="77777777" w:rsidR="00F3525C" w:rsidRDefault="00F3525C" w:rsidP="009140B0">
            <w:pPr>
              <w:jc w:val="center"/>
            </w:pPr>
          </w:p>
          <w:p w14:paraId="3A5E9820" w14:textId="77777777" w:rsidR="00F3525C" w:rsidRDefault="00F3525C" w:rsidP="009140B0">
            <w:pPr>
              <w:jc w:val="center"/>
            </w:pPr>
          </w:p>
          <w:p w14:paraId="20F6163E" w14:textId="77777777" w:rsidR="00F3525C" w:rsidRDefault="00F3525C" w:rsidP="009140B0">
            <w:pPr>
              <w:jc w:val="center"/>
            </w:pPr>
          </w:p>
          <w:p w14:paraId="30A62CFD" w14:textId="77777777" w:rsidR="00F3525C" w:rsidRDefault="00F3525C" w:rsidP="009140B0">
            <w:pPr>
              <w:jc w:val="center"/>
            </w:pPr>
          </w:p>
          <w:p w14:paraId="3B4191C2" w14:textId="77777777" w:rsidR="00F3525C" w:rsidRDefault="00F3525C" w:rsidP="009140B0">
            <w:pPr>
              <w:jc w:val="center"/>
            </w:pPr>
          </w:p>
          <w:p w14:paraId="4EB2D7CE" w14:textId="77777777" w:rsidR="00F3525C" w:rsidRDefault="00F3525C" w:rsidP="009140B0">
            <w:pPr>
              <w:jc w:val="center"/>
            </w:pPr>
          </w:p>
          <w:p w14:paraId="35A64CB1" w14:textId="77777777" w:rsidR="00F3525C" w:rsidRDefault="00F3525C" w:rsidP="009140B0">
            <w:pPr>
              <w:jc w:val="center"/>
            </w:pPr>
          </w:p>
          <w:p w14:paraId="66A4ACE8" w14:textId="77777777" w:rsidR="00F3525C" w:rsidRDefault="00F3525C" w:rsidP="009140B0">
            <w:pPr>
              <w:jc w:val="center"/>
            </w:pPr>
          </w:p>
          <w:p w14:paraId="10E42634" w14:textId="77777777" w:rsidR="00F3525C" w:rsidRDefault="00F3525C" w:rsidP="009140B0">
            <w:pPr>
              <w:jc w:val="center"/>
            </w:pPr>
          </w:p>
          <w:p w14:paraId="0CA69ED6" w14:textId="77777777" w:rsidR="00F3525C" w:rsidRDefault="00F3525C" w:rsidP="009140B0">
            <w:pPr>
              <w:jc w:val="center"/>
            </w:pPr>
          </w:p>
          <w:p w14:paraId="7495C36D" w14:textId="77777777" w:rsidR="00F3525C" w:rsidRDefault="00F3525C" w:rsidP="009140B0">
            <w:pPr>
              <w:jc w:val="center"/>
            </w:pPr>
          </w:p>
          <w:p w14:paraId="63722F16" w14:textId="77777777" w:rsidR="00F3525C" w:rsidRDefault="00F3525C" w:rsidP="009140B0">
            <w:pPr>
              <w:jc w:val="center"/>
            </w:pPr>
          </w:p>
          <w:p w14:paraId="488BAD6C" w14:textId="77777777" w:rsidR="00F3525C" w:rsidRDefault="00F3525C" w:rsidP="009140B0">
            <w:pPr>
              <w:jc w:val="center"/>
            </w:pPr>
          </w:p>
          <w:p w14:paraId="5014A66B" w14:textId="77777777" w:rsidR="00F3525C" w:rsidRDefault="00F3525C" w:rsidP="009140B0">
            <w:pPr>
              <w:jc w:val="center"/>
            </w:pPr>
            <w:r>
              <w:t>Cheryl Peabody</w:t>
            </w:r>
          </w:p>
          <w:p w14:paraId="3721A5DA" w14:textId="77777777" w:rsidR="00975EE9" w:rsidRDefault="00975EE9" w:rsidP="009140B0">
            <w:pPr>
              <w:jc w:val="center"/>
            </w:pPr>
          </w:p>
          <w:p w14:paraId="73FC1232" w14:textId="77777777" w:rsidR="00975EE9" w:rsidRDefault="00975EE9" w:rsidP="009140B0">
            <w:pPr>
              <w:jc w:val="center"/>
            </w:pPr>
          </w:p>
          <w:p w14:paraId="102DA13F" w14:textId="77777777" w:rsidR="00975EE9" w:rsidRDefault="00975EE9" w:rsidP="009140B0">
            <w:pPr>
              <w:jc w:val="center"/>
            </w:pPr>
          </w:p>
          <w:p w14:paraId="3FC94BF7" w14:textId="77777777" w:rsidR="00975EE9" w:rsidRDefault="00975EE9" w:rsidP="009140B0">
            <w:pPr>
              <w:jc w:val="center"/>
            </w:pPr>
          </w:p>
          <w:p w14:paraId="0753D76A" w14:textId="77777777" w:rsidR="00975EE9" w:rsidRDefault="00975EE9" w:rsidP="009140B0">
            <w:pPr>
              <w:jc w:val="center"/>
            </w:pPr>
          </w:p>
          <w:p w14:paraId="452A03B9" w14:textId="77777777" w:rsidR="00975EE9" w:rsidRDefault="00975EE9" w:rsidP="009140B0">
            <w:pPr>
              <w:jc w:val="center"/>
            </w:pPr>
          </w:p>
          <w:p w14:paraId="0EC5B50B" w14:textId="77777777" w:rsidR="00975EE9" w:rsidRDefault="00975EE9" w:rsidP="009140B0">
            <w:pPr>
              <w:jc w:val="center"/>
            </w:pPr>
          </w:p>
          <w:p w14:paraId="2A986EF1" w14:textId="77777777" w:rsidR="00975EE9" w:rsidRDefault="00975EE9" w:rsidP="009140B0">
            <w:pPr>
              <w:jc w:val="center"/>
            </w:pPr>
          </w:p>
          <w:p w14:paraId="4BDBB95D" w14:textId="77777777" w:rsidR="00975EE9" w:rsidRDefault="00975EE9" w:rsidP="009140B0">
            <w:pPr>
              <w:jc w:val="center"/>
            </w:pPr>
          </w:p>
          <w:p w14:paraId="3D3381C3" w14:textId="77777777" w:rsidR="00975EE9" w:rsidRDefault="00975EE9" w:rsidP="009140B0">
            <w:pPr>
              <w:jc w:val="center"/>
            </w:pPr>
          </w:p>
          <w:p w14:paraId="08E00DDF" w14:textId="77777777" w:rsidR="00975EE9" w:rsidRDefault="00975EE9" w:rsidP="009140B0">
            <w:pPr>
              <w:jc w:val="center"/>
            </w:pPr>
          </w:p>
          <w:p w14:paraId="69479787" w14:textId="77777777" w:rsidR="00975EE9" w:rsidRDefault="00975EE9" w:rsidP="009140B0">
            <w:pPr>
              <w:jc w:val="center"/>
            </w:pPr>
          </w:p>
          <w:p w14:paraId="0D3A3300" w14:textId="77777777" w:rsidR="00975EE9" w:rsidRDefault="00975EE9" w:rsidP="009140B0">
            <w:pPr>
              <w:jc w:val="center"/>
            </w:pPr>
          </w:p>
          <w:p w14:paraId="37FAB3C1" w14:textId="77777777" w:rsidR="00975EE9" w:rsidRDefault="00975EE9" w:rsidP="009140B0">
            <w:pPr>
              <w:jc w:val="center"/>
            </w:pPr>
          </w:p>
          <w:p w14:paraId="4057E3D1" w14:textId="77777777" w:rsidR="00975EE9" w:rsidRDefault="00975EE9" w:rsidP="009140B0">
            <w:pPr>
              <w:jc w:val="center"/>
            </w:pPr>
          </w:p>
          <w:p w14:paraId="4DFF0190" w14:textId="77777777" w:rsidR="00975EE9" w:rsidRDefault="00975EE9" w:rsidP="009140B0">
            <w:pPr>
              <w:jc w:val="center"/>
            </w:pPr>
          </w:p>
          <w:p w14:paraId="54531807" w14:textId="77777777" w:rsidR="00975EE9" w:rsidRDefault="00975EE9" w:rsidP="009140B0">
            <w:pPr>
              <w:jc w:val="center"/>
            </w:pPr>
          </w:p>
          <w:p w14:paraId="756465B8" w14:textId="77777777" w:rsidR="00975EE9" w:rsidRDefault="00975EE9" w:rsidP="009140B0">
            <w:pPr>
              <w:jc w:val="center"/>
            </w:pPr>
          </w:p>
          <w:p w14:paraId="2247A606" w14:textId="77777777" w:rsidR="00975EE9" w:rsidRDefault="00975EE9" w:rsidP="009140B0">
            <w:pPr>
              <w:jc w:val="center"/>
            </w:pPr>
          </w:p>
          <w:p w14:paraId="21B51A80" w14:textId="77777777" w:rsidR="00975EE9" w:rsidRDefault="00975EE9" w:rsidP="009140B0">
            <w:pPr>
              <w:jc w:val="center"/>
            </w:pPr>
          </w:p>
          <w:p w14:paraId="470B5BE4" w14:textId="77777777" w:rsidR="00975EE9" w:rsidRDefault="00975EE9" w:rsidP="009140B0">
            <w:pPr>
              <w:jc w:val="center"/>
            </w:pPr>
          </w:p>
          <w:p w14:paraId="05A73064" w14:textId="77777777" w:rsidR="00975EE9" w:rsidRDefault="00975EE9" w:rsidP="009140B0">
            <w:pPr>
              <w:jc w:val="center"/>
            </w:pPr>
          </w:p>
          <w:p w14:paraId="3EF1931F" w14:textId="77777777" w:rsidR="00975EE9" w:rsidRDefault="00975EE9" w:rsidP="009140B0">
            <w:pPr>
              <w:jc w:val="center"/>
            </w:pPr>
          </w:p>
          <w:p w14:paraId="79909B19" w14:textId="77777777" w:rsidR="00975EE9" w:rsidRDefault="00975EE9" w:rsidP="009140B0">
            <w:pPr>
              <w:jc w:val="center"/>
            </w:pPr>
          </w:p>
          <w:p w14:paraId="47EFC7B6" w14:textId="77777777" w:rsidR="00975EE9" w:rsidRDefault="00975EE9" w:rsidP="009140B0">
            <w:pPr>
              <w:jc w:val="center"/>
            </w:pPr>
          </w:p>
          <w:p w14:paraId="69F70EDE" w14:textId="77777777" w:rsidR="00975EE9" w:rsidRDefault="00975EE9" w:rsidP="009140B0">
            <w:pPr>
              <w:jc w:val="center"/>
            </w:pPr>
          </w:p>
          <w:p w14:paraId="62C615FA" w14:textId="77777777" w:rsidR="00975EE9" w:rsidRDefault="00975EE9" w:rsidP="009140B0">
            <w:pPr>
              <w:jc w:val="center"/>
            </w:pPr>
          </w:p>
          <w:p w14:paraId="6F7C16B4" w14:textId="77777777" w:rsidR="00975EE9" w:rsidRDefault="00975EE9" w:rsidP="009140B0">
            <w:pPr>
              <w:jc w:val="center"/>
            </w:pPr>
          </w:p>
          <w:p w14:paraId="7475C8F8" w14:textId="77777777" w:rsidR="00975EE9" w:rsidRDefault="00975EE9" w:rsidP="009140B0">
            <w:pPr>
              <w:jc w:val="center"/>
            </w:pPr>
          </w:p>
          <w:p w14:paraId="08CCC0AC" w14:textId="77777777" w:rsidR="00975EE9" w:rsidRDefault="00975EE9" w:rsidP="009140B0">
            <w:pPr>
              <w:jc w:val="center"/>
            </w:pPr>
          </w:p>
          <w:p w14:paraId="006806C2" w14:textId="77777777" w:rsidR="00975EE9" w:rsidRDefault="00975EE9" w:rsidP="009140B0">
            <w:pPr>
              <w:jc w:val="center"/>
            </w:pPr>
          </w:p>
          <w:p w14:paraId="461DF926" w14:textId="77777777" w:rsidR="00975EE9" w:rsidRDefault="00975EE9" w:rsidP="009140B0">
            <w:pPr>
              <w:jc w:val="center"/>
            </w:pPr>
          </w:p>
          <w:p w14:paraId="2682AFE2" w14:textId="77777777" w:rsidR="00975EE9" w:rsidRDefault="00975EE9" w:rsidP="009140B0">
            <w:pPr>
              <w:jc w:val="center"/>
            </w:pPr>
          </w:p>
          <w:p w14:paraId="3072D022" w14:textId="77777777" w:rsidR="00975EE9" w:rsidRDefault="00975EE9" w:rsidP="009140B0">
            <w:pPr>
              <w:jc w:val="center"/>
            </w:pPr>
          </w:p>
          <w:p w14:paraId="164BF9B8" w14:textId="77777777" w:rsidR="00975EE9" w:rsidRDefault="00975EE9" w:rsidP="009140B0">
            <w:pPr>
              <w:jc w:val="center"/>
            </w:pPr>
          </w:p>
          <w:p w14:paraId="55462BAE" w14:textId="77777777" w:rsidR="00975EE9" w:rsidRDefault="00975EE9" w:rsidP="009140B0">
            <w:pPr>
              <w:jc w:val="center"/>
            </w:pPr>
          </w:p>
          <w:p w14:paraId="18A48476" w14:textId="77777777" w:rsidR="00975EE9" w:rsidRDefault="00975EE9" w:rsidP="009140B0">
            <w:pPr>
              <w:jc w:val="center"/>
            </w:pPr>
          </w:p>
          <w:p w14:paraId="46D2D94F" w14:textId="77777777" w:rsidR="00975EE9" w:rsidRDefault="00975EE9" w:rsidP="009140B0">
            <w:pPr>
              <w:jc w:val="center"/>
            </w:pPr>
          </w:p>
          <w:p w14:paraId="2345102F" w14:textId="26F1D9B0" w:rsidR="00975EE9" w:rsidRDefault="00AD79E7" w:rsidP="009140B0">
            <w:pPr>
              <w:jc w:val="center"/>
            </w:pPr>
            <w:r>
              <w:t>Cheryl Peabody</w:t>
            </w:r>
          </w:p>
        </w:tc>
      </w:tr>
      <w:tr w:rsidR="008B1FCC" w14:paraId="278F31E7" w14:textId="77777777" w:rsidTr="006E2028">
        <w:tc>
          <w:tcPr>
            <w:tcW w:w="2246" w:type="dxa"/>
            <w:shd w:val="clear" w:color="auto" w:fill="BDD6EE" w:themeFill="accent1" w:themeFillTint="66"/>
          </w:tcPr>
          <w:p w14:paraId="013C632D" w14:textId="0C3CF07A" w:rsidR="008B1FCC" w:rsidRPr="009140B0" w:rsidRDefault="00E73B75" w:rsidP="009140B0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lastRenderedPageBreak/>
              <w:t>Topic</w:t>
            </w:r>
          </w:p>
        </w:tc>
        <w:tc>
          <w:tcPr>
            <w:tcW w:w="2279" w:type="dxa"/>
            <w:shd w:val="clear" w:color="auto" w:fill="BDD6EE" w:themeFill="accent1" w:themeFillTint="66"/>
          </w:tcPr>
          <w:p w14:paraId="04B55891" w14:textId="279A1553" w:rsidR="008B1FCC" w:rsidRPr="009140B0" w:rsidRDefault="00E73B75" w:rsidP="009140B0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Discussion</w:t>
            </w:r>
          </w:p>
        </w:tc>
        <w:tc>
          <w:tcPr>
            <w:tcW w:w="2246" w:type="dxa"/>
            <w:shd w:val="clear" w:color="auto" w:fill="BDD6EE" w:themeFill="accent1" w:themeFillTint="66"/>
          </w:tcPr>
          <w:p w14:paraId="3C137464" w14:textId="1EB74939" w:rsidR="008B1FCC" w:rsidRPr="009140B0" w:rsidRDefault="00E73B75" w:rsidP="009140B0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Actio</w:t>
            </w:r>
            <w:r w:rsidR="00C96616">
              <w:rPr>
                <w:u w:val="single"/>
              </w:rPr>
              <w:t>n</w:t>
            </w:r>
          </w:p>
        </w:tc>
        <w:tc>
          <w:tcPr>
            <w:tcW w:w="2245" w:type="dxa"/>
            <w:shd w:val="clear" w:color="auto" w:fill="BDD6EE" w:themeFill="accent1" w:themeFillTint="66"/>
          </w:tcPr>
          <w:p w14:paraId="5164EAC4" w14:textId="6BD9391C" w:rsidR="008B1FCC" w:rsidRPr="009140B0" w:rsidRDefault="00C96616" w:rsidP="009140B0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Responsible</w:t>
            </w:r>
          </w:p>
        </w:tc>
      </w:tr>
      <w:tr w:rsidR="00C96616" w14:paraId="7E2BDDD6" w14:textId="77777777" w:rsidTr="00C148A8">
        <w:tc>
          <w:tcPr>
            <w:tcW w:w="2246" w:type="dxa"/>
            <w:shd w:val="clear" w:color="auto" w:fill="auto"/>
          </w:tcPr>
          <w:p w14:paraId="7EA732D3" w14:textId="1E69717C" w:rsidR="00C96616" w:rsidRPr="002C2119" w:rsidRDefault="0066645A" w:rsidP="0066645A">
            <w:r w:rsidRPr="002C2119">
              <w:t>Announcements</w:t>
            </w:r>
          </w:p>
        </w:tc>
        <w:tc>
          <w:tcPr>
            <w:tcW w:w="2279" w:type="dxa"/>
            <w:shd w:val="clear" w:color="auto" w:fill="auto"/>
          </w:tcPr>
          <w:p w14:paraId="6F55B8AB" w14:textId="0A274555" w:rsidR="00C96616" w:rsidRPr="00F16F23" w:rsidRDefault="00826CC6" w:rsidP="0066645A">
            <w:r w:rsidRPr="00F16F23">
              <w:t xml:space="preserve">Diane report that DBVI is developing their State Plan. There will be a public </w:t>
            </w:r>
            <w:r w:rsidR="00586C5F">
              <w:t>forum</w:t>
            </w:r>
            <w:r w:rsidRPr="00F16F23">
              <w:t xml:space="preserve"> period directly after the Maine SILC listen</w:t>
            </w:r>
            <w:r w:rsidR="00586C5F">
              <w:t>ing</w:t>
            </w:r>
            <w:r w:rsidRPr="00F16F23">
              <w:t xml:space="preserve"> session on January 25</w:t>
            </w:r>
            <w:r w:rsidRPr="00F16F23">
              <w:rPr>
                <w:vertAlign w:val="superscript"/>
              </w:rPr>
              <w:t>th</w:t>
            </w:r>
            <w:r w:rsidRPr="00F16F23">
              <w:t xml:space="preserve"> from 3</w:t>
            </w:r>
            <w:r w:rsidR="0032046C" w:rsidRPr="00F16F23">
              <w:t>:</w:t>
            </w:r>
            <w:r w:rsidR="00E97559">
              <w:t>00-</w:t>
            </w:r>
            <w:r w:rsidR="0032046C" w:rsidRPr="00F16F23">
              <w:t>5:00.</w:t>
            </w:r>
            <w:r w:rsidR="00E3160F">
              <w:t xml:space="preserve"> </w:t>
            </w:r>
            <w:r w:rsidR="002B372C">
              <w:t>They are looking for input from the SRC and their partners.</w:t>
            </w:r>
            <w:r w:rsidR="00111766">
              <w:t xml:space="preserve"> The State Plan must be submitted by March 1</w:t>
            </w:r>
            <w:r w:rsidR="00C324CE">
              <w:t>5</w:t>
            </w:r>
            <w:r w:rsidR="00111766">
              <w:t>, 2024.</w:t>
            </w:r>
          </w:p>
        </w:tc>
        <w:tc>
          <w:tcPr>
            <w:tcW w:w="2246" w:type="dxa"/>
            <w:shd w:val="clear" w:color="auto" w:fill="auto"/>
          </w:tcPr>
          <w:p w14:paraId="469A673D" w14:textId="5C753AD0" w:rsidR="00C96616" w:rsidRPr="009140B0" w:rsidRDefault="00C324CE" w:rsidP="009140B0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N/A</w:t>
            </w:r>
          </w:p>
        </w:tc>
        <w:tc>
          <w:tcPr>
            <w:tcW w:w="2245" w:type="dxa"/>
            <w:shd w:val="clear" w:color="auto" w:fill="auto"/>
          </w:tcPr>
          <w:p w14:paraId="2C777763" w14:textId="0BCD2235" w:rsidR="00C96616" w:rsidRPr="004D323D" w:rsidRDefault="004D323D" w:rsidP="009140B0">
            <w:pPr>
              <w:jc w:val="center"/>
            </w:pPr>
            <w:r w:rsidRPr="004D323D">
              <w:t>N/A</w:t>
            </w:r>
          </w:p>
        </w:tc>
      </w:tr>
      <w:tr w:rsidR="006F2A04" w14:paraId="1A0D0210" w14:textId="77777777" w:rsidTr="006E2028">
        <w:tc>
          <w:tcPr>
            <w:tcW w:w="2246" w:type="dxa"/>
            <w:shd w:val="clear" w:color="auto" w:fill="BDD6EE" w:themeFill="accent1" w:themeFillTint="66"/>
          </w:tcPr>
          <w:p w14:paraId="0C7D96F8" w14:textId="2BEC9A9F" w:rsidR="006F2A04" w:rsidRPr="009140B0" w:rsidRDefault="009140B0" w:rsidP="009140B0">
            <w:pPr>
              <w:jc w:val="center"/>
              <w:rPr>
                <w:u w:val="single"/>
              </w:rPr>
            </w:pPr>
            <w:r w:rsidRPr="009140B0">
              <w:rPr>
                <w:u w:val="single"/>
              </w:rPr>
              <w:t>Topic</w:t>
            </w:r>
          </w:p>
        </w:tc>
        <w:tc>
          <w:tcPr>
            <w:tcW w:w="2279" w:type="dxa"/>
            <w:shd w:val="clear" w:color="auto" w:fill="BDD6EE" w:themeFill="accent1" w:themeFillTint="66"/>
          </w:tcPr>
          <w:p w14:paraId="49156C0E" w14:textId="237E73FF" w:rsidR="006F2A04" w:rsidRPr="009140B0" w:rsidRDefault="009140B0" w:rsidP="009140B0">
            <w:pPr>
              <w:jc w:val="center"/>
              <w:rPr>
                <w:u w:val="single"/>
              </w:rPr>
            </w:pPr>
            <w:r w:rsidRPr="009140B0">
              <w:rPr>
                <w:u w:val="single"/>
              </w:rPr>
              <w:t>Discussion</w:t>
            </w:r>
          </w:p>
        </w:tc>
        <w:tc>
          <w:tcPr>
            <w:tcW w:w="2246" w:type="dxa"/>
            <w:shd w:val="clear" w:color="auto" w:fill="BDD6EE" w:themeFill="accent1" w:themeFillTint="66"/>
          </w:tcPr>
          <w:p w14:paraId="55DF2542" w14:textId="45BA00A4" w:rsidR="006F2A04" w:rsidRPr="009140B0" w:rsidRDefault="009140B0" w:rsidP="009140B0">
            <w:pPr>
              <w:jc w:val="center"/>
              <w:rPr>
                <w:u w:val="single"/>
              </w:rPr>
            </w:pPr>
            <w:r w:rsidRPr="009140B0">
              <w:rPr>
                <w:u w:val="single"/>
              </w:rPr>
              <w:t>Action</w:t>
            </w:r>
          </w:p>
        </w:tc>
        <w:tc>
          <w:tcPr>
            <w:tcW w:w="2245" w:type="dxa"/>
            <w:shd w:val="clear" w:color="auto" w:fill="BDD6EE" w:themeFill="accent1" w:themeFillTint="66"/>
          </w:tcPr>
          <w:p w14:paraId="6CA53C73" w14:textId="10EC3537" w:rsidR="006F2A04" w:rsidRPr="009140B0" w:rsidRDefault="009140B0" w:rsidP="009140B0">
            <w:pPr>
              <w:jc w:val="center"/>
              <w:rPr>
                <w:u w:val="single"/>
              </w:rPr>
            </w:pPr>
            <w:r w:rsidRPr="009140B0">
              <w:rPr>
                <w:u w:val="single"/>
              </w:rPr>
              <w:t>Responsible</w:t>
            </w:r>
          </w:p>
        </w:tc>
      </w:tr>
      <w:tr w:rsidR="006F2A04" w14:paraId="5F5F2F3A" w14:textId="77777777" w:rsidTr="006E2028">
        <w:tc>
          <w:tcPr>
            <w:tcW w:w="2246" w:type="dxa"/>
          </w:tcPr>
          <w:p w14:paraId="0014E414" w14:textId="7FEE4C40" w:rsidR="006F2A04" w:rsidRDefault="009140B0" w:rsidP="006F2A04">
            <w:r>
              <w:t>Public Comments</w:t>
            </w:r>
          </w:p>
        </w:tc>
        <w:tc>
          <w:tcPr>
            <w:tcW w:w="2279" w:type="dxa"/>
          </w:tcPr>
          <w:p w14:paraId="3C7E7296" w14:textId="0AA5C23F" w:rsidR="006F2A04" w:rsidRDefault="009140B0" w:rsidP="006F2A04">
            <w:r>
              <w:t>Time was given for public comments. None was given.</w:t>
            </w:r>
          </w:p>
        </w:tc>
        <w:tc>
          <w:tcPr>
            <w:tcW w:w="2246" w:type="dxa"/>
          </w:tcPr>
          <w:p w14:paraId="59FEBB7C" w14:textId="58FE988C" w:rsidR="006F2A04" w:rsidRDefault="009140B0" w:rsidP="009140B0">
            <w:pPr>
              <w:jc w:val="center"/>
            </w:pPr>
            <w:r>
              <w:t>N/A</w:t>
            </w:r>
          </w:p>
        </w:tc>
        <w:tc>
          <w:tcPr>
            <w:tcW w:w="2245" w:type="dxa"/>
          </w:tcPr>
          <w:p w14:paraId="1C6B671B" w14:textId="3D9F91A7" w:rsidR="006F2A04" w:rsidRDefault="009140B0" w:rsidP="009140B0">
            <w:pPr>
              <w:jc w:val="center"/>
            </w:pPr>
            <w:r>
              <w:t>N/A</w:t>
            </w:r>
          </w:p>
        </w:tc>
      </w:tr>
      <w:tr w:rsidR="006F2A04" w14:paraId="7C7EF669" w14:textId="77777777" w:rsidTr="006E2028">
        <w:tc>
          <w:tcPr>
            <w:tcW w:w="2246" w:type="dxa"/>
            <w:shd w:val="clear" w:color="auto" w:fill="BDD6EE" w:themeFill="accent1" w:themeFillTint="66"/>
          </w:tcPr>
          <w:p w14:paraId="61A3BBA7" w14:textId="36A80F6C" w:rsidR="006F2A04" w:rsidRPr="00CF25AE" w:rsidRDefault="009140B0" w:rsidP="009140B0">
            <w:pPr>
              <w:jc w:val="center"/>
              <w:rPr>
                <w:u w:val="single"/>
              </w:rPr>
            </w:pPr>
            <w:r w:rsidRPr="00CF25AE">
              <w:rPr>
                <w:u w:val="single"/>
              </w:rPr>
              <w:t>Topic</w:t>
            </w:r>
          </w:p>
        </w:tc>
        <w:tc>
          <w:tcPr>
            <w:tcW w:w="2279" w:type="dxa"/>
            <w:shd w:val="clear" w:color="auto" w:fill="BDD6EE" w:themeFill="accent1" w:themeFillTint="66"/>
          </w:tcPr>
          <w:p w14:paraId="6162F1F9" w14:textId="0792C205" w:rsidR="006F2A04" w:rsidRPr="00CF25AE" w:rsidRDefault="00CF25AE" w:rsidP="00CF25AE">
            <w:pPr>
              <w:jc w:val="center"/>
              <w:rPr>
                <w:u w:val="single"/>
              </w:rPr>
            </w:pPr>
            <w:r w:rsidRPr="00CF25AE">
              <w:rPr>
                <w:u w:val="single"/>
              </w:rPr>
              <w:t>Discussion</w:t>
            </w:r>
          </w:p>
        </w:tc>
        <w:tc>
          <w:tcPr>
            <w:tcW w:w="2246" w:type="dxa"/>
            <w:shd w:val="clear" w:color="auto" w:fill="BDD6EE" w:themeFill="accent1" w:themeFillTint="66"/>
          </w:tcPr>
          <w:p w14:paraId="2BE9C469" w14:textId="5F344A5A" w:rsidR="006F2A04" w:rsidRPr="00CF25AE" w:rsidRDefault="00CF25AE" w:rsidP="00CF25AE">
            <w:pPr>
              <w:jc w:val="center"/>
              <w:rPr>
                <w:u w:val="single"/>
              </w:rPr>
            </w:pPr>
            <w:r w:rsidRPr="00CF25AE">
              <w:rPr>
                <w:u w:val="single"/>
              </w:rPr>
              <w:t>Action</w:t>
            </w:r>
          </w:p>
        </w:tc>
        <w:tc>
          <w:tcPr>
            <w:tcW w:w="2245" w:type="dxa"/>
            <w:shd w:val="clear" w:color="auto" w:fill="BDD6EE" w:themeFill="accent1" w:themeFillTint="66"/>
          </w:tcPr>
          <w:p w14:paraId="4220B9A6" w14:textId="6561042B" w:rsidR="006F2A04" w:rsidRPr="00CF25AE" w:rsidRDefault="00CF25AE" w:rsidP="00CF25AE">
            <w:pPr>
              <w:jc w:val="center"/>
              <w:rPr>
                <w:u w:val="single"/>
              </w:rPr>
            </w:pPr>
            <w:r w:rsidRPr="00CF25AE">
              <w:rPr>
                <w:u w:val="single"/>
              </w:rPr>
              <w:t>Responsible</w:t>
            </w:r>
          </w:p>
        </w:tc>
      </w:tr>
      <w:tr w:rsidR="006F2A04" w14:paraId="38B03063" w14:textId="77777777" w:rsidTr="006E2028">
        <w:tc>
          <w:tcPr>
            <w:tcW w:w="2246" w:type="dxa"/>
          </w:tcPr>
          <w:p w14:paraId="2DC00392" w14:textId="4A5D1ECA" w:rsidR="006F2A04" w:rsidRDefault="00CF25AE" w:rsidP="006F2A04">
            <w:r>
              <w:t>Adjournment</w:t>
            </w:r>
          </w:p>
        </w:tc>
        <w:tc>
          <w:tcPr>
            <w:tcW w:w="2279" w:type="dxa"/>
          </w:tcPr>
          <w:p w14:paraId="3A55C165" w14:textId="1AA1A3A7" w:rsidR="006F2A04" w:rsidRDefault="00CF25AE" w:rsidP="006F2A04">
            <w:r>
              <w:t>The meeting was adjourned at 11:07am.</w:t>
            </w:r>
          </w:p>
        </w:tc>
        <w:tc>
          <w:tcPr>
            <w:tcW w:w="2246" w:type="dxa"/>
          </w:tcPr>
          <w:p w14:paraId="06E912DE" w14:textId="6B8E7BF8" w:rsidR="006F2A04" w:rsidRDefault="00CF25AE" w:rsidP="00CF25AE">
            <w:pPr>
              <w:jc w:val="center"/>
            </w:pPr>
            <w:r>
              <w:t>N/A</w:t>
            </w:r>
          </w:p>
        </w:tc>
        <w:tc>
          <w:tcPr>
            <w:tcW w:w="2245" w:type="dxa"/>
          </w:tcPr>
          <w:p w14:paraId="36857397" w14:textId="5A39BA68" w:rsidR="006F2A04" w:rsidRDefault="00CF25AE" w:rsidP="00CF25AE">
            <w:pPr>
              <w:jc w:val="center"/>
            </w:pPr>
            <w:r>
              <w:t>N/A</w:t>
            </w:r>
          </w:p>
        </w:tc>
      </w:tr>
    </w:tbl>
    <w:p w14:paraId="6B3073C5" w14:textId="77777777" w:rsidR="003C2F64" w:rsidRDefault="003C2F64"/>
    <w:p w14:paraId="6CB41319" w14:textId="77777777" w:rsidR="00CF25AE" w:rsidRDefault="00CF25AE"/>
    <w:p w14:paraId="630E25FE" w14:textId="79962EC8" w:rsidR="00CF25AE" w:rsidRPr="00CF25AE" w:rsidRDefault="00CF25AE" w:rsidP="00CF25AE">
      <w:pPr>
        <w:jc w:val="center"/>
        <w:rPr>
          <w:b/>
          <w:bCs/>
          <w:sz w:val="28"/>
          <w:szCs w:val="28"/>
        </w:rPr>
      </w:pPr>
      <w:r w:rsidRPr="00CF25AE">
        <w:rPr>
          <w:b/>
          <w:bCs/>
          <w:sz w:val="28"/>
          <w:szCs w:val="28"/>
        </w:rPr>
        <w:t>People &amp; Organizations</w:t>
      </w:r>
    </w:p>
    <w:p w14:paraId="7F976C69" w14:textId="77777777" w:rsidR="00CF25AE" w:rsidRPr="00CF25AE" w:rsidRDefault="00CF25AE" w:rsidP="00CF25AE">
      <w:pPr>
        <w:jc w:val="center"/>
        <w:rPr>
          <w:b/>
          <w:bCs/>
          <w:sz w:val="28"/>
          <w:szCs w:val="28"/>
        </w:rPr>
      </w:pPr>
    </w:p>
    <w:p w14:paraId="470389A1" w14:textId="565A13F7" w:rsidR="00CF25AE" w:rsidRPr="00CF25AE" w:rsidRDefault="00CF25AE" w:rsidP="00CF25AE">
      <w:pPr>
        <w:rPr>
          <w:b/>
          <w:bCs/>
          <w:sz w:val="28"/>
          <w:szCs w:val="28"/>
        </w:rPr>
      </w:pPr>
      <w:r w:rsidRPr="00CF25AE">
        <w:rPr>
          <w:b/>
          <w:bCs/>
          <w:sz w:val="28"/>
          <w:szCs w:val="28"/>
        </w:rPr>
        <w:t>Darcy Gentle – AIVR Program Director</w:t>
      </w:r>
    </w:p>
    <w:p w14:paraId="5CE7C58C" w14:textId="77777777" w:rsidR="00CF25AE" w:rsidRPr="00CF25AE" w:rsidRDefault="00CF25AE" w:rsidP="00CF25AE">
      <w:pPr>
        <w:rPr>
          <w:b/>
          <w:bCs/>
          <w:sz w:val="28"/>
          <w:szCs w:val="28"/>
        </w:rPr>
      </w:pPr>
    </w:p>
    <w:p w14:paraId="0573F448" w14:textId="15772B2A" w:rsidR="00CF25AE" w:rsidRPr="00CF25AE" w:rsidRDefault="00CF25AE" w:rsidP="00CF25AE">
      <w:pPr>
        <w:rPr>
          <w:b/>
          <w:bCs/>
          <w:sz w:val="28"/>
          <w:szCs w:val="28"/>
        </w:rPr>
      </w:pPr>
      <w:r w:rsidRPr="00CF25AE">
        <w:rPr>
          <w:b/>
          <w:bCs/>
          <w:sz w:val="28"/>
          <w:szCs w:val="28"/>
        </w:rPr>
        <w:t>Diane Frigon – Regional Director, DBVI</w:t>
      </w:r>
    </w:p>
    <w:p w14:paraId="2BE5348D" w14:textId="77777777" w:rsidR="00CF25AE" w:rsidRPr="00CF25AE" w:rsidRDefault="00CF25AE" w:rsidP="00CF25AE">
      <w:pPr>
        <w:rPr>
          <w:b/>
          <w:bCs/>
          <w:sz w:val="28"/>
          <w:szCs w:val="28"/>
        </w:rPr>
      </w:pPr>
    </w:p>
    <w:p w14:paraId="77CD4AFA" w14:textId="6B3D25D6" w:rsidR="00CF25AE" w:rsidRPr="00CF25AE" w:rsidRDefault="00CF25AE" w:rsidP="00CF25AE">
      <w:pPr>
        <w:rPr>
          <w:b/>
          <w:bCs/>
          <w:sz w:val="28"/>
          <w:szCs w:val="28"/>
        </w:rPr>
      </w:pPr>
      <w:r w:rsidRPr="00CF25AE">
        <w:rPr>
          <w:b/>
          <w:bCs/>
          <w:sz w:val="28"/>
          <w:szCs w:val="28"/>
        </w:rPr>
        <w:t>Samantha Fenderson – Assistant Director, DVR</w:t>
      </w:r>
    </w:p>
    <w:p w14:paraId="197B3CED" w14:textId="77777777" w:rsidR="00CF25AE" w:rsidRPr="00CF25AE" w:rsidRDefault="00CF25AE" w:rsidP="00CF25AE">
      <w:pPr>
        <w:rPr>
          <w:b/>
          <w:bCs/>
          <w:sz w:val="28"/>
          <w:szCs w:val="28"/>
        </w:rPr>
      </w:pPr>
    </w:p>
    <w:p w14:paraId="69489D3F" w14:textId="47F24EA2" w:rsidR="00CF25AE" w:rsidRPr="00CF25AE" w:rsidRDefault="00CF25AE" w:rsidP="00CF25AE">
      <w:pPr>
        <w:rPr>
          <w:b/>
          <w:bCs/>
          <w:sz w:val="28"/>
          <w:szCs w:val="28"/>
        </w:rPr>
      </w:pPr>
      <w:r w:rsidRPr="00CF25AE">
        <w:rPr>
          <w:b/>
          <w:bCs/>
          <w:sz w:val="28"/>
          <w:szCs w:val="28"/>
        </w:rPr>
        <w:t>Andrew Smith – Disability Advocate</w:t>
      </w:r>
    </w:p>
    <w:p w14:paraId="0F1380A3" w14:textId="77777777" w:rsidR="00CF25AE" w:rsidRPr="00CF25AE" w:rsidRDefault="00CF25AE" w:rsidP="00CF25AE">
      <w:pPr>
        <w:rPr>
          <w:b/>
          <w:bCs/>
          <w:sz w:val="28"/>
          <w:szCs w:val="28"/>
        </w:rPr>
      </w:pPr>
    </w:p>
    <w:p w14:paraId="37B78684" w14:textId="6F6BDC25" w:rsidR="00CF25AE" w:rsidRPr="00CF25AE" w:rsidRDefault="00CF25AE" w:rsidP="00CF25AE">
      <w:pPr>
        <w:rPr>
          <w:b/>
          <w:bCs/>
          <w:sz w:val="28"/>
          <w:szCs w:val="28"/>
        </w:rPr>
      </w:pPr>
      <w:r w:rsidRPr="00CF25AE">
        <w:rPr>
          <w:b/>
          <w:bCs/>
          <w:sz w:val="28"/>
          <w:szCs w:val="28"/>
        </w:rPr>
        <w:t>Brendan Williams – Disability Advocate</w:t>
      </w:r>
    </w:p>
    <w:p w14:paraId="73633DE4" w14:textId="77777777" w:rsidR="00CF25AE" w:rsidRPr="00CF25AE" w:rsidRDefault="00CF25AE" w:rsidP="00CF25AE">
      <w:pPr>
        <w:rPr>
          <w:b/>
          <w:bCs/>
          <w:sz w:val="28"/>
          <w:szCs w:val="28"/>
        </w:rPr>
      </w:pPr>
    </w:p>
    <w:p w14:paraId="5AC031A6" w14:textId="24541A23" w:rsidR="00CF25AE" w:rsidRPr="00CF25AE" w:rsidRDefault="00CF25AE" w:rsidP="00CF25AE">
      <w:pPr>
        <w:rPr>
          <w:b/>
          <w:bCs/>
          <w:sz w:val="28"/>
          <w:szCs w:val="28"/>
        </w:rPr>
      </w:pPr>
      <w:r w:rsidRPr="00CF25AE">
        <w:rPr>
          <w:b/>
          <w:bCs/>
          <w:sz w:val="28"/>
          <w:szCs w:val="28"/>
        </w:rPr>
        <w:lastRenderedPageBreak/>
        <w:t>Tom Newman - Executive Director, Alpha One</w:t>
      </w:r>
    </w:p>
    <w:p w14:paraId="2299459B" w14:textId="77777777" w:rsidR="00CF25AE" w:rsidRPr="00CF25AE" w:rsidRDefault="00CF25AE" w:rsidP="00CF25AE">
      <w:pPr>
        <w:rPr>
          <w:b/>
          <w:bCs/>
          <w:sz w:val="28"/>
          <w:szCs w:val="28"/>
        </w:rPr>
      </w:pPr>
    </w:p>
    <w:p w14:paraId="1D06D028" w14:textId="1BA9020B" w:rsidR="00CF25AE" w:rsidRPr="00CF25AE" w:rsidRDefault="00CF25AE" w:rsidP="00CF25AE">
      <w:pPr>
        <w:rPr>
          <w:b/>
          <w:bCs/>
          <w:sz w:val="28"/>
          <w:szCs w:val="28"/>
        </w:rPr>
      </w:pPr>
      <w:r w:rsidRPr="00CF25AE">
        <w:rPr>
          <w:b/>
          <w:bCs/>
          <w:sz w:val="28"/>
          <w:szCs w:val="28"/>
        </w:rPr>
        <w:t>Julie Hovey – IL Specialist/Manager, Alpha One</w:t>
      </w:r>
    </w:p>
    <w:p w14:paraId="0EC5E2F7" w14:textId="77777777" w:rsidR="00CF25AE" w:rsidRPr="00CF25AE" w:rsidRDefault="00CF25AE" w:rsidP="00CF25AE">
      <w:pPr>
        <w:rPr>
          <w:b/>
          <w:bCs/>
          <w:sz w:val="28"/>
          <w:szCs w:val="28"/>
        </w:rPr>
      </w:pPr>
    </w:p>
    <w:p w14:paraId="2E6C7A12" w14:textId="66A5C2DF" w:rsidR="00CF25AE" w:rsidRPr="00CF25AE" w:rsidRDefault="00CF25AE" w:rsidP="00CF25AE">
      <w:pPr>
        <w:rPr>
          <w:b/>
          <w:bCs/>
          <w:sz w:val="28"/>
          <w:szCs w:val="28"/>
        </w:rPr>
      </w:pPr>
      <w:r w:rsidRPr="00CF25AE">
        <w:rPr>
          <w:b/>
          <w:bCs/>
          <w:sz w:val="28"/>
          <w:szCs w:val="28"/>
        </w:rPr>
        <w:t>Katie George – IL Specialist, Alpha One</w:t>
      </w:r>
    </w:p>
    <w:p w14:paraId="1008FC25" w14:textId="77777777" w:rsidR="00CF25AE" w:rsidRPr="00CF25AE" w:rsidRDefault="00CF25AE" w:rsidP="00CF25AE">
      <w:pPr>
        <w:rPr>
          <w:b/>
          <w:bCs/>
          <w:sz w:val="28"/>
          <w:szCs w:val="28"/>
        </w:rPr>
      </w:pPr>
    </w:p>
    <w:p w14:paraId="656E9EC4" w14:textId="618639E9" w:rsidR="00CF25AE" w:rsidRPr="00CF25AE" w:rsidRDefault="00CF25AE" w:rsidP="00CF25AE">
      <w:pPr>
        <w:rPr>
          <w:b/>
          <w:bCs/>
          <w:sz w:val="28"/>
          <w:szCs w:val="28"/>
        </w:rPr>
      </w:pPr>
      <w:r w:rsidRPr="00CF25AE">
        <w:rPr>
          <w:b/>
          <w:bCs/>
          <w:sz w:val="28"/>
          <w:szCs w:val="28"/>
        </w:rPr>
        <w:t>Marita Leach – Benefits Counseling Services, Maine Health</w:t>
      </w:r>
    </w:p>
    <w:p w14:paraId="2441748C" w14:textId="77777777" w:rsidR="00CF25AE" w:rsidRPr="00CF25AE" w:rsidRDefault="00CF25AE" w:rsidP="00CF25AE">
      <w:pPr>
        <w:rPr>
          <w:b/>
          <w:bCs/>
          <w:sz w:val="28"/>
          <w:szCs w:val="28"/>
        </w:rPr>
      </w:pPr>
    </w:p>
    <w:p w14:paraId="5022F185" w14:textId="717D2F8F" w:rsidR="00CF25AE" w:rsidRPr="00CF25AE" w:rsidRDefault="00CF25AE" w:rsidP="00CF25AE">
      <w:pPr>
        <w:rPr>
          <w:b/>
          <w:bCs/>
          <w:sz w:val="28"/>
          <w:szCs w:val="28"/>
        </w:rPr>
      </w:pPr>
      <w:r w:rsidRPr="00CF25AE">
        <w:rPr>
          <w:b/>
          <w:bCs/>
          <w:sz w:val="28"/>
          <w:szCs w:val="28"/>
        </w:rPr>
        <w:t>Megan Marquis – Employment Advocate, Disability Rights Maine</w:t>
      </w:r>
    </w:p>
    <w:p w14:paraId="2BA61E54" w14:textId="77777777" w:rsidR="00CF25AE" w:rsidRPr="00CF25AE" w:rsidRDefault="00CF25AE" w:rsidP="00CF25AE">
      <w:pPr>
        <w:rPr>
          <w:b/>
          <w:bCs/>
          <w:sz w:val="28"/>
          <w:szCs w:val="28"/>
        </w:rPr>
      </w:pPr>
    </w:p>
    <w:p w14:paraId="00AF0ABC" w14:textId="6F29F91F" w:rsidR="00CF25AE" w:rsidRDefault="00213794" w:rsidP="00CF25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Leah Farrell </w:t>
      </w:r>
      <w:r w:rsidR="00E22B16">
        <w:rPr>
          <w:b/>
          <w:bCs/>
          <w:sz w:val="28"/>
          <w:szCs w:val="28"/>
        </w:rPr>
        <w:t>– Disability Advocate</w:t>
      </w:r>
    </w:p>
    <w:p w14:paraId="5B4C284A" w14:textId="41553CCD" w:rsidR="0042461F" w:rsidRDefault="0042461F" w:rsidP="00CF25AE">
      <w:pPr>
        <w:rPr>
          <w:b/>
          <w:bCs/>
          <w:sz w:val="28"/>
          <w:szCs w:val="28"/>
        </w:rPr>
      </w:pPr>
    </w:p>
    <w:p w14:paraId="6E77D8BE" w14:textId="1E36A450" w:rsidR="0042461F" w:rsidRPr="00CF25AE" w:rsidRDefault="0042461F" w:rsidP="00CF25A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Rachel Dyer, Developmental Disabilities Council</w:t>
      </w:r>
    </w:p>
    <w:sectPr w:rsidR="0042461F" w:rsidRPr="00CF25AE" w:rsidSect="00894DD6">
      <w:pgSz w:w="11906" w:h="16838" w:code="9"/>
      <w:pgMar w:top="1440" w:right="1440" w:bottom="1440" w:left="1440" w:header="720" w:footer="720" w:gutter="0"/>
      <w:paperSrc w:first="15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060714165">
    <w:abstractNumId w:val="19"/>
  </w:num>
  <w:num w:numId="2" w16cid:durableId="279068772">
    <w:abstractNumId w:val="12"/>
  </w:num>
  <w:num w:numId="3" w16cid:durableId="633679704">
    <w:abstractNumId w:val="10"/>
  </w:num>
  <w:num w:numId="4" w16cid:durableId="1453864767">
    <w:abstractNumId w:val="21"/>
  </w:num>
  <w:num w:numId="5" w16cid:durableId="66151996">
    <w:abstractNumId w:val="13"/>
  </w:num>
  <w:num w:numId="6" w16cid:durableId="1945384443">
    <w:abstractNumId w:val="16"/>
  </w:num>
  <w:num w:numId="7" w16cid:durableId="2059283071">
    <w:abstractNumId w:val="18"/>
  </w:num>
  <w:num w:numId="8" w16cid:durableId="787503655">
    <w:abstractNumId w:val="9"/>
  </w:num>
  <w:num w:numId="9" w16cid:durableId="1040864472">
    <w:abstractNumId w:val="7"/>
  </w:num>
  <w:num w:numId="10" w16cid:durableId="1572542060">
    <w:abstractNumId w:val="6"/>
  </w:num>
  <w:num w:numId="11" w16cid:durableId="1602060186">
    <w:abstractNumId w:val="5"/>
  </w:num>
  <w:num w:numId="12" w16cid:durableId="1934825949">
    <w:abstractNumId w:val="4"/>
  </w:num>
  <w:num w:numId="13" w16cid:durableId="1916351783">
    <w:abstractNumId w:val="8"/>
  </w:num>
  <w:num w:numId="14" w16cid:durableId="2115055254">
    <w:abstractNumId w:val="3"/>
  </w:num>
  <w:num w:numId="15" w16cid:durableId="272060417">
    <w:abstractNumId w:val="2"/>
  </w:num>
  <w:num w:numId="16" w16cid:durableId="881479359">
    <w:abstractNumId w:val="1"/>
  </w:num>
  <w:num w:numId="17" w16cid:durableId="935406981">
    <w:abstractNumId w:val="0"/>
  </w:num>
  <w:num w:numId="18" w16cid:durableId="2109109849">
    <w:abstractNumId w:val="14"/>
  </w:num>
  <w:num w:numId="19" w16cid:durableId="1992634729">
    <w:abstractNumId w:val="15"/>
  </w:num>
  <w:num w:numId="20" w16cid:durableId="1638603882">
    <w:abstractNumId w:val="20"/>
  </w:num>
  <w:num w:numId="21" w16cid:durableId="1360353079">
    <w:abstractNumId w:val="17"/>
  </w:num>
  <w:num w:numId="22" w16cid:durableId="334188751">
    <w:abstractNumId w:val="11"/>
  </w:num>
  <w:num w:numId="23" w16cid:durableId="387488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attachedTemplate r:id="rId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F64"/>
    <w:rsid w:val="000353C4"/>
    <w:rsid w:val="0004655D"/>
    <w:rsid w:val="000B46BB"/>
    <w:rsid w:val="000C2ADC"/>
    <w:rsid w:val="000D54BD"/>
    <w:rsid w:val="00111766"/>
    <w:rsid w:val="00126A38"/>
    <w:rsid w:val="00136A23"/>
    <w:rsid w:val="00177235"/>
    <w:rsid w:val="001830FC"/>
    <w:rsid w:val="001A01AB"/>
    <w:rsid w:val="001A0ACC"/>
    <w:rsid w:val="001B4487"/>
    <w:rsid w:val="001B55D9"/>
    <w:rsid w:val="001C6D3A"/>
    <w:rsid w:val="001D2CD8"/>
    <w:rsid w:val="001F328D"/>
    <w:rsid w:val="00213794"/>
    <w:rsid w:val="00244C63"/>
    <w:rsid w:val="00280CE9"/>
    <w:rsid w:val="002A233A"/>
    <w:rsid w:val="002A66F5"/>
    <w:rsid w:val="002B372C"/>
    <w:rsid w:val="002C2119"/>
    <w:rsid w:val="002C4211"/>
    <w:rsid w:val="002E4152"/>
    <w:rsid w:val="002E4479"/>
    <w:rsid w:val="0032046C"/>
    <w:rsid w:val="003208AA"/>
    <w:rsid w:val="00320DB1"/>
    <w:rsid w:val="003232AD"/>
    <w:rsid w:val="00363673"/>
    <w:rsid w:val="003C2F64"/>
    <w:rsid w:val="003C4ECA"/>
    <w:rsid w:val="003D799C"/>
    <w:rsid w:val="004000A9"/>
    <w:rsid w:val="004056E9"/>
    <w:rsid w:val="00405F56"/>
    <w:rsid w:val="0042461F"/>
    <w:rsid w:val="00442595"/>
    <w:rsid w:val="00474A77"/>
    <w:rsid w:val="004750AF"/>
    <w:rsid w:val="00486F68"/>
    <w:rsid w:val="004B4DCB"/>
    <w:rsid w:val="004B6857"/>
    <w:rsid w:val="004C1A18"/>
    <w:rsid w:val="004D323D"/>
    <w:rsid w:val="004F0F0C"/>
    <w:rsid w:val="004F1ACB"/>
    <w:rsid w:val="00500875"/>
    <w:rsid w:val="00561115"/>
    <w:rsid w:val="00586C5F"/>
    <w:rsid w:val="005A6E56"/>
    <w:rsid w:val="005D156B"/>
    <w:rsid w:val="005F2CC2"/>
    <w:rsid w:val="00613471"/>
    <w:rsid w:val="00645252"/>
    <w:rsid w:val="00653BB4"/>
    <w:rsid w:val="0066645A"/>
    <w:rsid w:val="006855EE"/>
    <w:rsid w:val="0069716F"/>
    <w:rsid w:val="006A0751"/>
    <w:rsid w:val="006A30FC"/>
    <w:rsid w:val="006D3D74"/>
    <w:rsid w:val="006D7404"/>
    <w:rsid w:val="006E2028"/>
    <w:rsid w:val="006E37AA"/>
    <w:rsid w:val="006F2A04"/>
    <w:rsid w:val="00727404"/>
    <w:rsid w:val="007311C5"/>
    <w:rsid w:val="00737F16"/>
    <w:rsid w:val="007609E7"/>
    <w:rsid w:val="007871AD"/>
    <w:rsid w:val="007A1FDA"/>
    <w:rsid w:val="007B07F0"/>
    <w:rsid w:val="007B172E"/>
    <w:rsid w:val="007B441F"/>
    <w:rsid w:val="007D401E"/>
    <w:rsid w:val="007F76C5"/>
    <w:rsid w:val="00801134"/>
    <w:rsid w:val="008221D8"/>
    <w:rsid w:val="008268A3"/>
    <w:rsid w:val="00826CC6"/>
    <w:rsid w:val="0083569A"/>
    <w:rsid w:val="008528EE"/>
    <w:rsid w:val="00885BA1"/>
    <w:rsid w:val="00887607"/>
    <w:rsid w:val="00894DD6"/>
    <w:rsid w:val="008A1896"/>
    <w:rsid w:val="008A6353"/>
    <w:rsid w:val="008B1FCC"/>
    <w:rsid w:val="008B725D"/>
    <w:rsid w:val="008D56E9"/>
    <w:rsid w:val="008E2B43"/>
    <w:rsid w:val="008E690A"/>
    <w:rsid w:val="009140B0"/>
    <w:rsid w:val="00926564"/>
    <w:rsid w:val="009465AA"/>
    <w:rsid w:val="00975EE9"/>
    <w:rsid w:val="009B04E8"/>
    <w:rsid w:val="009C7B20"/>
    <w:rsid w:val="009E61BF"/>
    <w:rsid w:val="00A00605"/>
    <w:rsid w:val="00A20FDB"/>
    <w:rsid w:val="00A32170"/>
    <w:rsid w:val="00A9204E"/>
    <w:rsid w:val="00AB75C6"/>
    <w:rsid w:val="00AD0BB3"/>
    <w:rsid w:val="00AD79E7"/>
    <w:rsid w:val="00AE15F1"/>
    <w:rsid w:val="00AF41A3"/>
    <w:rsid w:val="00B01CF9"/>
    <w:rsid w:val="00B57668"/>
    <w:rsid w:val="00B90D71"/>
    <w:rsid w:val="00B94D22"/>
    <w:rsid w:val="00BB4890"/>
    <w:rsid w:val="00C02048"/>
    <w:rsid w:val="00C11562"/>
    <w:rsid w:val="00C148A8"/>
    <w:rsid w:val="00C2223F"/>
    <w:rsid w:val="00C2456F"/>
    <w:rsid w:val="00C324CE"/>
    <w:rsid w:val="00C50A09"/>
    <w:rsid w:val="00C96616"/>
    <w:rsid w:val="00CA03F0"/>
    <w:rsid w:val="00CA3AEC"/>
    <w:rsid w:val="00CC0BD1"/>
    <w:rsid w:val="00CF25AE"/>
    <w:rsid w:val="00CF5F2F"/>
    <w:rsid w:val="00D10E6D"/>
    <w:rsid w:val="00D678F8"/>
    <w:rsid w:val="00D7007F"/>
    <w:rsid w:val="00D85B62"/>
    <w:rsid w:val="00D861A4"/>
    <w:rsid w:val="00D93EFE"/>
    <w:rsid w:val="00DA5C58"/>
    <w:rsid w:val="00DC1768"/>
    <w:rsid w:val="00DC724A"/>
    <w:rsid w:val="00DE0461"/>
    <w:rsid w:val="00E12404"/>
    <w:rsid w:val="00E1323F"/>
    <w:rsid w:val="00E22B16"/>
    <w:rsid w:val="00E25085"/>
    <w:rsid w:val="00E3160F"/>
    <w:rsid w:val="00E34C0B"/>
    <w:rsid w:val="00E432E9"/>
    <w:rsid w:val="00E73B75"/>
    <w:rsid w:val="00E7542F"/>
    <w:rsid w:val="00E96D2D"/>
    <w:rsid w:val="00E97559"/>
    <w:rsid w:val="00EF4987"/>
    <w:rsid w:val="00F03949"/>
    <w:rsid w:val="00F16F23"/>
    <w:rsid w:val="00F25C87"/>
    <w:rsid w:val="00F3525C"/>
    <w:rsid w:val="00F433FD"/>
    <w:rsid w:val="00F57CF1"/>
    <w:rsid w:val="00F73901"/>
    <w:rsid w:val="00F75932"/>
    <w:rsid w:val="00FB1EB9"/>
    <w:rsid w:val="00FF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479D1"/>
  <w15:chartTrackingRefBased/>
  <w15:docId w15:val="{18C61849-C0AE-40D9-B42A-8FCCBCA6E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F6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table" w:customStyle="1" w:styleId="TableGrid1">
    <w:name w:val="Table Grid1"/>
    <w:basedOn w:val="TableNormal"/>
    <w:uiPriority w:val="39"/>
    <w:rsid w:val="003C2F64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3C2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xecd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5A2B8541-AF9F-4090-A951-3F92F32B1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148</TotalTime>
  <Pages>5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SILC Cheryl Peabody</dc:creator>
  <cp:keywords/>
  <dc:description/>
  <cp:lastModifiedBy>SILC Cheryl Peabody</cp:lastModifiedBy>
  <cp:revision>127</cp:revision>
  <dcterms:created xsi:type="dcterms:W3CDTF">2024-01-29T14:37:00Z</dcterms:created>
  <dcterms:modified xsi:type="dcterms:W3CDTF">2024-02-06T20:10:00Z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