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02AD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SILC</w:t>
      </w:r>
    </w:p>
    <w:p w14:paraId="206D609F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1F2068F7" w14:textId="12E3881D" w:rsidR="003C2F64" w:rsidRDefault="002E5651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85092D">
        <w:rPr>
          <w:sz w:val="28"/>
          <w:szCs w:val="28"/>
        </w:rPr>
        <w:t>pril 24</w:t>
      </w:r>
      <w:r w:rsidR="000B46BB">
        <w:rPr>
          <w:sz w:val="28"/>
          <w:szCs w:val="28"/>
        </w:rPr>
        <w:t xml:space="preserve">, </w:t>
      </w:r>
      <w:r w:rsidR="003C2F64">
        <w:rPr>
          <w:sz w:val="28"/>
          <w:szCs w:val="28"/>
        </w:rPr>
        <w:t>202</w:t>
      </w:r>
      <w:r w:rsidR="000B46BB">
        <w:rPr>
          <w:sz w:val="28"/>
          <w:szCs w:val="28"/>
        </w:rPr>
        <w:t>4</w:t>
      </w:r>
    </w:p>
    <w:p w14:paraId="39677DDC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52542841" w14:textId="77777777" w:rsidR="003C2F64" w:rsidRDefault="003C2F64" w:rsidP="003C2F64">
      <w:pPr>
        <w:jc w:val="center"/>
        <w:rPr>
          <w:sz w:val="28"/>
          <w:szCs w:val="28"/>
        </w:rPr>
      </w:pPr>
    </w:p>
    <w:p w14:paraId="01991C76" w14:textId="77777777" w:rsidR="003C2F64" w:rsidRDefault="003C2F64" w:rsidP="003C2F64">
      <w:r>
        <w:t>Attendance Key: P = Present; E = Excused; A = Absent without excuse.</w:t>
      </w:r>
    </w:p>
    <w:p w14:paraId="69E57BFC" w14:textId="77777777" w:rsidR="003C2F64" w:rsidRDefault="003C2F64" w:rsidP="003C2F64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2488"/>
        <w:gridCol w:w="643"/>
        <w:gridCol w:w="2269"/>
        <w:gridCol w:w="688"/>
        <w:gridCol w:w="2393"/>
      </w:tblGrid>
      <w:tr w:rsidR="003C2F64" w14:paraId="576CFC38" w14:textId="77777777" w:rsidTr="00686ECF"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23D2575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ab/>
              <w:t>Council Members:</w:t>
            </w:r>
          </w:p>
        </w:tc>
      </w:tr>
      <w:tr w:rsidR="003C2F64" w14:paraId="3284BE68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CDDC" w14:textId="19A78DE1" w:rsidR="003C2F64" w:rsidRDefault="005E6825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186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Darcy Gentle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436B" w14:textId="34CBEDE2" w:rsidR="003C2F64" w:rsidRDefault="000012F3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407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Brendan Williams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8127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4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69520309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5D7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90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Diane Frigon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18EC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DE6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9B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55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A1778CC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6337" w14:textId="6758F687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DA8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Jessica Cyr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A3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2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82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AE9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0CBAB160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0ED0" w14:textId="3CD2CC11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2032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Lee Glynn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7D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94B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499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668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47217470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6F30" w14:textId="46B7AF6E" w:rsidR="003C2F64" w:rsidRDefault="006505B0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70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Samantha Fenderson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B4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FC6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D7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28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40386D1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D3B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E3F3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Andrew Smith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4A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80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4B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4D6A" w14:textId="77777777" w:rsidR="003C2F64" w:rsidRDefault="003C2F64" w:rsidP="00686ECF">
            <w:pPr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1EFA5BBD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D952" w14:textId="7A15BE6E" w:rsidR="003C2F64" w:rsidRDefault="004750AF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C6A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Tom Newman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06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B4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5E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7E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</w:tbl>
    <w:p w14:paraId="059E3030" w14:textId="77777777" w:rsidR="003C2F64" w:rsidRDefault="003C2F64" w:rsidP="003C2F64"/>
    <w:p w14:paraId="20AB62B4" w14:textId="666BC0E9" w:rsidR="003C2F64" w:rsidRDefault="003C2F64" w:rsidP="003C2F64">
      <w:r>
        <w:t xml:space="preserve">Members of the Public:  Marita Leach; </w:t>
      </w:r>
      <w:r w:rsidR="00B3613E">
        <w:t>Julie Hov</w:t>
      </w:r>
      <w:r w:rsidR="00ED06D1">
        <w:t>ey</w:t>
      </w:r>
      <w:r w:rsidR="005809CA">
        <w:t>;</w:t>
      </w:r>
      <w:r w:rsidR="00ED06D1">
        <w:t xml:space="preserve"> M</w:t>
      </w:r>
      <w:r w:rsidR="00105440">
        <w:t>e</w:t>
      </w:r>
      <w:r w:rsidR="00ED06D1">
        <w:t>g Ryan;</w:t>
      </w:r>
      <w:r w:rsidR="005809CA">
        <w:t xml:space="preserve"> </w:t>
      </w:r>
      <w:r w:rsidR="00CC4885">
        <w:t>K</w:t>
      </w:r>
      <w:r w:rsidR="00396794">
        <w:t>aren M</w:t>
      </w:r>
      <w:r w:rsidR="00CC4885">
        <w:t xml:space="preserve">ason; </w:t>
      </w:r>
      <w:r w:rsidR="005809CA">
        <w:t>Susan Siens.</w:t>
      </w:r>
    </w:p>
    <w:p w14:paraId="69F64EE2" w14:textId="77777777" w:rsidR="003C2F64" w:rsidRDefault="003C2F64" w:rsidP="003C2F64"/>
    <w:p w14:paraId="26982275" w14:textId="34B8B9C3" w:rsidR="00A9204E" w:rsidRDefault="003C2F64">
      <w:pPr>
        <w:rPr>
          <w:color w:val="FF0000"/>
        </w:rPr>
      </w:pPr>
      <w:r>
        <w:t xml:space="preserve">Recorder: Cheryl Peabody               Next Meeting: </w:t>
      </w:r>
      <w:r w:rsidR="00105440">
        <w:t>Jun</w:t>
      </w:r>
      <w:r w:rsidR="00131364">
        <w:t>e</w:t>
      </w:r>
      <w:r w:rsidR="00DF52FC">
        <w:t xml:space="preserve"> </w:t>
      </w:r>
      <w:r w:rsidR="00C961DA">
        <w:t>2</w:t>
      </w:r>
      <w:r w:rsidR="00EC0D49">
        <w:t>6</w:t>
      </w:r>
      <w:r>
        <w:t xml:space="preserve">, 2024         Status:  </w:t>
      </w:r>
      <w:r w:rsidR="005A14BA">
        <w:rPr>
          <w:color w:val="FF0000"/>
        </w:rPr>
        <w:t>Approve</w:t>
      </w:r>
      <w:r w:rsidR="00003E85">
        <w:rPr>
          <w:color w:val="FF0000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79"/>
        <w:gridCol w:w="2246"/>
        <w:gridCol w:w="2245"/>
      </w:tblGrid>
      <w:tr w:rsidR="003C2F64" w14:paraId="4822BBA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EA66AC3" w14:textId="44BA69A9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5AA3AA" w14:textId="5E4A5623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D458F04" w14:textId="6973407C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208C79A0" w14:textId="58361E42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3C2F64" w14:paraId="17334A38" w14:textId="77777777" w:rsidTr="006E2028">
        <w:tc>
          <w:tcPr>
            <w:tcW w:w="2246" w:type="dxa"/>
          </w:tcPr>
          <w:p w14:paraId="7784D46B" w14:textId="62DF2ABF" w:rsidR="003C2F64" w:rsidRDefault="003C2F64" w:rsidP="003C2F64">
            <w:r>
              <w:t>Welcome &amp; Introductions</w:t>
            </w:r>
          </w:p>
        </w:tc>
        <w:tc>
          <w:tcPr>
            <w:tcW w:w="2279" w:type="dxa"/>
          </w:tcPr>
          <w:p w14:paraId="3DD61145" w14:textId="15C53B9B" w:rsidR="003C2F64" w:rsidRDefault="003C2F64" w:rsidP="003C2F64">
            <w:r>
              <w:t>The meeting was called to order at 10:0</w:t>
            </w:r>
            <w:r w:rsidR="00F60E80">
              <w:t>5</w:t>
            </w:r>
            <w:r>
              <w:t>am and introductions were made.</w:t>
            </w:r>
          </w:p>
        </w:tc>
        <w:tc>
          <w:tcPr>
            <w:tcW w:w="2246" w:type="dxa"/>
          </w:tcPr>
          <w:p w14:paraId="58615C68" w14:textId="4FE2D9B2" w:rsidR="003C2F64" w:rsidRDefault="003C2F64" w:rsidP="003C2F64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2A22E18B" w14:textId="4CC66E29" w:rsidR="003C2F64" w:rsidRDefault="003C2F64" w:rsidP="003C2F64">
            <w:pPr>
              <w:jc w:val="center"/>
            </w:pPr>
            <w:r>
              <w:t>N/A</w:t>
            </w:r>
          </w:p>
        </w:tc>
      </w:tr>
      <w:tr w:rsidR="005C4100" w14:paraId="3E13DE07" w14:textId="77777777" w:rsidTr="005D589C">
        <w:tc>
          <w:tcPr>
            <w:tcW w:w="2246" w:type="dxa"/>
            <w:shd w:val="clear" w:color="auto" w:fill="BDD6EE" w:themeFill="accent1" w:themeFillTint="66"/>
          </w:tcPr>
          <w:p w14:paraId="1431C93E" w14:textId="55DD3886" w:rsidR="005C4100" w:rsidRPr="008600E4" w:rsidRDefault="0045324B" w:rsidP="0045324B">
            <w:pPr>
              <w:jc w:val="center"/>
              <w:rPr>
                <w:u w:val="single"/>
              </w:rPr>
            </w:pPr>
            <w:r w:rsidRPr="008600E4">
              <w:rPr>
                <w:u w:val="single"/>
              </w:rPr>
              <w:t>T</w:t>
            </w:r>
            <w:r w:rsidR="00234D0C" w:rsidRPr="008600E4">
              <w:rPr>
                <w:u w:val="single"/>
              </w:rPr>
              <w:t>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5501FE5A" w14:textId="1E41067C" w:rsidR="005C4100" w:rsidRPr="009D09B3" w:rsidRDefault="00234D0C" w:rsidP="00234D0C">
            <w:pPr>
              <w:jc w:val="center"/>
              <w:rPr>
                <w:u w:val="single"/>
              </w:rPr>
            </w:pPr>
            <w:r w:rsidRPr="009D09B3">
              <w:rPr>
                <w:u w:val="single"/>
              </w:rPr>
              <w:t>Descrip</w:t>
            </w:r>
            <w:r w:rsidR="009F5F3E" w:rsidRPr="009D09B3">
              <w:rPr>
                <w:u w:val="single"/>
              </w:rPr>
              <w:t xml:space="preserve">tion 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887B0B1" w14:textId="65239C2C" w:rsidR="005C4100" w:rsidRPr="009D09B3" w:rsidRDefault="009F5F3E" w:rsidP="003C2F64">
            <w:pPr>
              <w:jc w:val="center"/>
              <w:rPr>
                <w:u w:val="single"/>
              </w:rPr>
            </w:pPr>
            <w:r w:rsidRPr="009D09B3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189242A8" w14:textId="49399BD2" w:rsidR="005C4100" w:rsidRPr="00BC13B7" w:rsidRDefault="005C4A40" w:rsidP="003C2F64">
            <w:pPr>
              <w:jc w:val="center"/>
              <w:rPr>
                <w:u w:val="single"/>
              </w:rPr>
            </w:pPr>
            <w:r w:rsidRPr="00BC13B7">
              <w:rPr>
                <w:u w:val="single"/>
              </w:rPr>
              <w:t>Responsible</w:t>
            </w:r>
          </w:p>
        </w:tc>
      </w:tr>
      <w:tr w:rsidR="0045324B" w14:paraId="028849E9" w14:textId="77777777" w:rsidTr="006E2028">
        <w:tc>
          <w:tcPr>
            <w:tcW w:w="2246" w:type="dxa"/>
          </w:tcPr>
          <w:p w14:paraId="0FCA4323" w14:textId="5D2A4CA1" w:rsidR="0045324B" w:rsidRPr="005D589C" w:rsidRDefault="00A82436" w:rsidP="005D589C">
            <w:r>
              <w:t>Executive Director Job Description</w:t>
            </w:r>
          </w:p>
        </w:tc>
        <w:tc>
          <w:tcPr>
            <w:tcW w:w="2279" w:type="dxa"/>
          </w:tcPr>
          <w:p w14:paraId="50129BDD" w14:textId="77777777" w:rsidR="0045324B" w:rsidRDefault="005C6469" w:rsidP="003C2F64">
            <w:r>
              <w:t>Cheryl will send the ED job description to everyone. Send edits to her by April 30</w:t>
            </w:r>
            <w:r w:rsidRPr="005C6469">
              <w:rPr>
                <w:vertAlign w:val="superscript"/>
              </w:rPr>
              <w:t>th</w:t>
            </w:r>
            <w:r>
              <w:t xml:space="preserve">. </w:t>
            </w:r>
            <w:r w:rsidR="003135F7">
              <w:t xml:space="preserve">If a Council member would like to be considered for the job, contact Cheryl by April </w:t>
            </w:r>
            <w:r w:rsidR="000D1393">
              <w:t>30</w:t>
            </w:r>
            <w:r w:rsidR="000D1393" w:rsidRPr="000D1393">
              <w:rPr>
                <w:vertAlign w:val="superscript"/>
              </w:rPr>
              <w:t>th</w:t>
            </w:r>
            <w:r w:rsidR="000D1393">
              <w:t>.</w:t>
            </w:r>
          </w:p>
          <w:p w14:paraId="0EC77AFB" w14:textId="77777777" w:rsidR="008102CA" w:rsidRDefault="008102CA" w:rsidP="003C2F64"/>
          <w:p w14:paraId="5D7E581A" w14:textId="7691715E" w:rsidR="008102CA" w:rsidRDefault="008102CA" w:rsidP="003C2F64">
            <w:r>
              <w:t>Cheryl will post the description after April 30</w:t>
            </w:r>
            <w:r w:rsidRPr="008102CA">
              <w:rPr>
                <w:vertAlign w:val="superscript"/>
              </w:rPr>
              <w:t>th</w:t>
            </w:r>
            <w:r>
              <w:t>.</w:t>
            </w:r>
          </w:p>
        </w:tc>
        <w:tc>
          <w:tcPr>
            <w:tcW w:w="2246" w:type="dxa"/>
          </w:tcPr>
          <w:p w14:paraId="7940E138" w14:textId="77777777" w:rsidR="0045324B" w:rsidRDefault="002524DB" w:rsidP="003C2F64">
            <w:pPr>
              <w:jc w:val="center"/>
            </w:pPr>
            <w:r>
              <w:t xml:space="preserve">Review ED job Description and </w:t>
            </w:r>
            <w:r w:rsidR="00075323">
              <w:t>provide</w:t>
            </w:r>
            <w:r>
              <w:t xml:space="preserve"> any edits.</w:t>
            </w:r>
          </w:p>
          <w:p w14:paraId="14743026" w14:textId="77777777" w:rsidR="00413C63" w:rsidRDefault="00413C63" w:rsidP="003C2F64">
            <w:pPr>
              <w:jc w:val="center"/>
            </w:pPr>
          </w:p>
          <w:p w14:paraId="537950CD" w14:textId="77777777" w:rsidR="00413C63" w:rsidRDefault="00413C63" w:rsidP="003C2F64">
            <w:pPr>
              <w:jc w:val="center"/>
            </w:pPr>
          </w:p>
          <w:p w14:paraId="3BE5C8DD" w14:textId="77777777" w:rsidR="00413C63" w:rsidRDefault="00413C63" w:rsidP="003C2F64">
            <w:pPr>
              <w:jc w:val="center"/>
            </w:pPr>
          </w:p>
          <w:p w14:paraId="323676D5" w14:textId="77777777" w:rsidR="00413C63" w:rsidRDefault="00413C63" w:rsidP="003C2F64">
            <w:pPr>
              <w:jc w:val="center"/>
            </w:pPr>
          </w:p>
          <w:p w14:paraId="4944065D" w14:textId="77777777" w:rsidR="00413C63" w:rsidRDefault="00413C63" w:rsidP="003C2F64">
            <w:pPr>
              <w:jc w:val="center"/>
            </w:pPr>
          </w:p>
          <w:p w14:paraId="26D183B2" w14:textId="77777777" w:rsidR="00413C63" w:rsidRDefault="00413C63" w:rsidP="003C2F64">
            <w:pPr>
              <w:jc w:val="center"/>
            </w:pPr>
          </w:p>
          <w:p w14:paraId="38329698" w14:textId="77777777" w:rsidR="00413C63" w:rsidRDefault="00413C63" w:rsidP="003C2F64">
            <w:pPr>
              <w:jc w:val="center"/>
            </w:pPr>
          </w:p>
          <w:p w14:paraId="2014F9E3" w14:textId="000837A3" w:rsidR="00413C63" w:rsidRDefault="00413C63" w:rsidP="003C2F64">
            <w:pPr>
              <w:jc w:val="center"/>
            </w:pPr>
            <w:r>
              <w:t>Post ED Job Description</w:t>
            </w:r>
          </w:p>
          <w:p w14:paraId="5306B4BC" w14:textId="0DA672E8" w:rsidR="00413C63" w:rsidRDefault="00413C63" w:rsidP="003C2F64">
            <w:pPr>
              <w:jc w:val="center"/>
            </w:pPr>
          </w:p>
        </w:tc>
        <w:tc>
          <w:tcPr>
            <w:tcW w:w="2245" w:type="dxa"/>
          </w:tcPr>
          <w:p w14:paraId="04FCE662" w14:textId="77777777" w:rsidR="0045324B" w:rsidRDefault="00075323" w:rsidP="003C2F64">
            <w:pPr>
              <w:jc w:val="center"/>
            </w:pPr>
            <w:r>
              <w:t>Council members</w:t>
            </w:r>
          </w:p>
          <w:p w14:paraId="3D41B2E4" w14:textId="77777777" w:rsidR="00457467" w:rsidRDefault="00457467" w:rsidP="003C2F64">
            <w:pPr>
              <w:jc w:val="center"/>
            </w:pPr>
          </w:p>
          <w:p w14:paraId="2A714539" w14:textId="77777777" w:rsidR="00EF66F1" w:rsidRDefault="00EF66F1" w:rsidP="003C2F64">
            <w:pPr>
              <w:jc w:val="center"/>
            </w:pPr>
          </w:p>
          <w:p w14:paraId="0C041485" w14:textId="77777777" w:rsidR="00EF66F1" w:rsidRDefault="00EF66F1" w:rsidP="003C2F64">
            <w:pPr>
              <w:jc w:val="center"/>
            </w:pPr>
          </w:p>
          <w:p w14:paraId="2AACFC63" w14:textId="77777777" w:rsidR="00EF66F1" w:rsidRDefault="00EF66F1" w:rsidP="003C2F64">
            <w:pPr>
              <w:jc w:val="center"/>
            </w:pPr>
          </w:p>
          <w:p w14:paraId="49B67AAA" w14:textId="77777777" w:rsidR="00EF66F1" w:rsidRDefault="00EF66F1" w:rsidP="003C2F64">
            <w:pPr>
              <w:jc w:val="center"/>
            </w:pPr>
          </w:p>
          <w:p w14:paraId="49DE8C0B" w14:textId="77777777" w:rsidR="00EF66F1" w:rsidRDefault="00EF66F1" w:rsidP="003C2F64">
            <w:pPr>
              <w:jc w:val="center"/>
            </w:pPr>
          </w:p>
          <w:p w14:paraId="56E4781A" w14:textId="77777777" w:rsidR="00EF66F1" w:rsidRDefault="00EF66F1" w:rsidP="003C2F64">
            <w:pPr>
              <w:jc w:val="center"/>
            </w:pPr>
          </w:p>
          <w:p w14:paraId="5EA32D99" w14:textId="77777777" w:rsidR="00EF66F1" w:rsidRDefault="00EF66F1" w:rsidP="003C2F64">
            <w:pPr>
              <w:jc w:val="center"/>
            </w:pPr>
          </w:p>
          <w:p w14:paraId="229E42A5" w14:textId="77777777" w:rsidR="00EF66F1" w:rsidRDefault="00EF66F1" w:rsidP="003C2F64">
            <w:pPr>
              <w:jc w:val="center"/>
            </w:pPr>
          </w:p>
          <w:p w14:paraId="2C45F483" w14:textId="0E3EB654" w:rsidR="00457467" w:rsidRDefault="00EF66F1" w:rsidP="003C2F64">
            <w:pPr>
              <w:jc w:val="center"/>
            </w:pPr>
            <w:r>
              <w:t>Cheryl Peabody</w:t>
            </w:r>
          </w:p>
          <w:p w14:paraId="3BBB3674" w14:textId="77777777" w:rsidR="00457467" w:rsidRDefault="00457467" w:rsidP="003C2F64">
            <w:pPr>
              <w:jc w:val="center"/>
            </w:pPr>
          </w:p>
          <w:p w14:paraId="57C5AF9F" w14:textId="77777777" w:rsidR="00457467" w:rsidRDefault="00457467" w:rsidP="003C2F64">
            <w:pPr>
              <w:jc w:val="center"/>
            </w:pPr>
          </w:p>
          <w:p w14:paraId="43508197" w14:textId="5AF2130D" w:rsidR="00457467" w:rsidRDefault="00457467" w:rsidP="003C2F64">
            <w:pPr>
              <w:jc w:val="center"/>
            </w:pPr>
          </w:p>
        </w:tc>
      </w:tr>
      <w:tr w:rsidR="003C2F64" w14:paraId="64ADF6F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25B30D14" w14:textId="56E34F1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097DB9" w14:textId="531FE68F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4290AA8" w14:textId="64E0D3B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758AB0CF" w14:textId="1B2E6668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6F2A04" w14:paraId="37C2D25A" w14:textId="77777777" w:rsidTr="006E2028">
        <w:tc>
          <w:tcPr>
            <w:tcW w:w="2246" w:type="dxa"/>
          </w:tcPr>
          <w:p w14:paraId="00E89F61" w14:textId="7D1AA988" w:rsidR="006F2A04" w:rsidRDefault="006F2A04" w:rsidP="006F2A04">
            <w:r>
              <w:t>Acceptance of Minutes</w:t>
            </w:r>
          </w:p>
        </w:tc>
        <w:tc>
          <w:tcPr>
            <w:tcW w:w="2279" w:type="dxa"/>
          </w:tcPr>
          <w:p w14:paraId="7736F572" w14:textId="2D367F4C" w:rsidR="006F2A04" w:rsidRDefault="00857B63" w:rsidP="006F2A04">
            <w:r>
              <w:t>February</w:t>
            </w:r>
            <w:r w:rsidR="006F2A04">
              <w:t xml:space="preserve"> Minutes: </w:t>
            </w:r>
            <w:r w:rsidR="000D54BD">
              <w:t xml:space="preserve">No corrections were offered. The </w:t>
            </w:r>
            <w:r w:rsidR="00B30D35">
              <w:t>February</w:t>
            </w:r>
            <w:r w:rsidR="000D54BD">
              <w:t xml:space="preserve"> minutes were accepted as distributed.</w:t>
            </w:r>
          </w:p>
        </w:tc>
        <w:tc>
          <w:tcPr>
            <w:tcW w:w="2246" w:type="dxa"/>
          </w:tcPr>
          <w:p w14:paraId="127312E0" w14:textId="2517E103" w:rsidR="006F2A04" w:rsidRDefault="006F2A04" w:rsidP="006F2A04">
            <w:pPr>
              <w:jc w:val="center"/>
            </w:pPr>
            <w:r>
              <w:t>Send to Webmaster to be posted on Maine SILC website</w:t>
            </w:r>
          </w:p>
        </w:tc>
        <w:tc>
          <w:tcPr>
            <w:tcW w:w="2245" w:type="dxa"/>
            <w:shd w:val="clear" w:color="auto" w:fill="auto"/>
          </w:tcPr>
          <w:p w14:paraId="63A7CF26" w14:textId="636FB982" w:rsidR="006F2A04" w:rsidRDefault="006F2A04" w:rsidP="006F2A04">
            <w:pPr>
              <w:jc w:val="center"/>
            </w:pPr>
            <w:r>
              <w:t>Cheryl Peabody</w:t>
            </w:r>
          </w:p>
        </w:tc>
      </w:tr>
      <w:tr w:rsidR="006F2A04" w14:paraId="5ADC5C2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80C8F9A" w14:textId="2ABCA679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24EDD6AC" w14:textId="6648C601" w:rsidR="006F2A04" w:rsidRDefault="006F2A04" w:rsidP="006F2A04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3514226" w14:textId="201FE750" w:rsidR="006F2A04" w:rsidRDefault="006F2A04" w:rsidP="006F2A04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639873" w14:textId="6B59E893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Responsible</w:t>
            </w:r>
          </w:p>
        </w:tc>
      </w:tr>
      <w:tr w:rsidR="006F2A04" w14:paraId="07D36380" w14:textId="77777777" w:rsidTr="006E2028">
        <w:tc>
          <w:tcPr>
            <w:tcW w:w="2246" w:type="dxa"/>
          </w:tcPr>
          <w:p w14:paraId="52C81F0E" w14:textId="629B0D26" w:rsidR="006F2A04" w:rsidRDefault="006F2A04" w:rsidP="006F2A04">
            <w:r>
              <w:lastRenderedPageBreak/>
              <w:t>Financial Report</w:t>
            </w:r>
          </w:p>
        </w:tc>
        <w:tc>
          <w:tcPr>
            <w:tcW w:w="2279" w:type="dxa"/>
          </w:tcPr>
          <w:p w14:paraId="625C4296" w14:textId="503FDDA5" w:rsidR="006F2A04" w:rsidRDefault="00280CE9" w:rsidP="006F2A04">
            <w:r>
              <w:t xml:space="preserve">Cheryl presented the financial information differently. She created a table that lists the line item, </w:t>
            </w:r>
            <w:r w:rsidR="00D93EFE">
              <w:t>budgeted</w:t>
            </w:r>
            <w:r>
              <w:t xml:space="preserve"> amount and money spent to date. </w:t>
            </w:r>
            <w:r w:rsidR="007B441F">
              <w:t xml:space="preserve"> Members liked this but wanted to still see the excel spreadsheet as it has a bit more detail.</w:t>
            </w:r>
          </w:p>
        </w:tc>
        <w:tc>
          <w:tcPr>
            <w:tcW w:w="2246" w:type="dxa"/>
          </w:tcPr>
          <w:p w14:paraId="7A04A743" w14:textId="47B108B7" w:rsidR="006F2A04" w:rsidRDefault="00405F56" w:rsidP="006F2A04">
            <w:pPr>
              <w:jc w:val="center"/>
            </w:pPr>
            <w:r>
              <w:t>Update</w:t>
            </w:r>
            <w:r w:rsidR="008B725D">
              <w:t xml:space="preserve"> </w:t>
            </w:r>
            <w:r>
              <w:t>t</w:t>
            </w:r>
            <w:r w:rsidR="008B725D">
              <w:t xml:space="preserve">able </w:t>
            </w:r>
            <w:r w:rsidR="001D2CD8">
              <w:t>and Excel</w:t>
            </w:r>
            <w:r w:rsidR="008B725D">
              <w:t xml:space="preserve"> </w:t>
            </w:r>
            <w:r w:rsidR="00B57668">
              <w:t>spreadsheet for</w:t>
            </w:r>
            <w:r w:rsidR="00CC0BD1">
              <w:t xml:space="preserve"> ne</w:t>
            </w:r>
            <w:r>
              <w:t xml:space="preserve">xt </w:t>
            </w:r>
            <w:r w:rsidR="003C4ECA">
              <w:t>meeting.</w:t>
            </w:r>
          </w:p>
          <w:p w14:paraId="310E9F48" w14:textId="77777777" w:rsidR="006F2A04" w:rsidRDefault="006F2A04" w:rsidP="006F2A04">
            <w:pPr>
              <w:jc w:val="center"/>
            </w:pPr>
          </w:p>
          <w:p w14:paraId="618C27D7" w14:textId="77777777" w:rsidR="006F2A04" w:rsidRDefault="006F2A04" w:rsidP="006F2A04">
            <w:pPr>
              <w:jc w:val="center"/>
            </w:pPr>
          </w:p>
          <w:p w14:paraId="54AC78EC" w14:textId="77777777" w:rsidR="006F2A04" w:rsidRDefault="006F2A04" w:rsidP="006F2A04">
            <w:pPr>
              <w:jc w:val="center"/>
            </w:pPr>
          </w:p>
          <w:p w14:paraId="7A9F79E9" w14:textId="77777777" w:rsidR="006F2A04" w:rsidRDefault="006F2A04" w:rsidP="006F2A04">
            <w:pPr>
              <w:jc w:val="center"/>
            </w:pPr>
          </w:p>
          <w:p w14:paraId="5FE57BB8" w14:textId="77777777" w:rsidR="006F2A04" w:rsidRDefault="006F2A04" w:rsidP="006F2A04">
            <w:pPr>
              <w:jc w:val="center"/>
            </w:pPr>
          </w:p>
          <w:p w14:paraId="77E5D732" w14:textId="77777777" w:rsidR="006F2A04" w:rsidRDefault="006F2A04" w:rsidP="006F2A04">
            <w:pPr>
              <w:jc w:val="center"/>
            </w:pPr>
          </w:p>
          <w:p w14:paraId="0510540B" w14:textId="77777777" w:rsidR="004B6857" w:rsidRDefault="004B6857" w:rsidP="006F2A04">
            <w:pPr>
              <w:jc w:val="center"/>
            </w:pPr>
          </w:p>
          <w:p w14:paraId="43D462F7" w14:textId="77777777" w:rsidR="004B6857" w:rsidRDefault="004B6857" w:rsidP="006F2A04">
            <w:pPr>
              <w:jc w:val="center"/>
            </w:pPr>
          </w:p>
          <w:p w14:paraId="087360EB" w14:textId="4AA2CD90" w:rsidR="006F2A04" w:rsidRDefault="006F2A04" w:rsidP="006F2A04">
            <w:pPr>
              <w:jc w:val="center"/>
            </w:pPr>
          </w:p>
        </w:tc>
        <w:tc>
          <w:tcPr>
            <w:tcW w:w="2245" w:type="dxa"/>
          </w:tcPr>
          <w:p w14:paraId="4D59C47A" w14:textId="232C1D26" w:rsidR="006F2A04" w:rsidRDefault="00CC0BD1" w:rsidP="00CC0BD1">
            <w:pPr>
              <w:jc w:val="center"/>
            </w:pPr>
            <w:r>
              <w:t>Cheryl Peabody</w:t>
            </w:r>
          </w:p>
        </w:tc>
      </w:tr>
      <w:tr w:rsidR="006F2A04" w14:paraId="0AFBAD8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99CCBF" w14:textId="043E7E9F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650BDD7" w14:textId="655D44CE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28F9DB8" w14:textId="1FD29963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AA29A06" w14:textId="4D8CFB13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Responsible</w:t>
            </w:r>
          </w:p>
        </w:tc>
      </w:tr>
      <w:tr w:rsidR="006F2A04" w14:paraId="19D02B24" w14:textId="77777777" w:rsidTr="006E2028">
        <w:tc>
          <w:tcPr>
            <w:tcW w:w="2246" w:type="dxa"/>
          </w:tcPr>
          <w:p w14:paraId="743CC33F" w14:textId="025375FD" w:rsidR="006F2A04" w:rsidRDefault="00E96D2D" w:rsidP="006F2A04">
            <w:r>
              <w:t>SPIL</w:t>
            </w:r>
            <w:r w:rsidR="008221D8">
              <w:t xml:space="preserve"> Activity</w:t>
            </w:r>
          </w:p>
        </w:tc>
        <w:tc>
          <w:tcPr>
            <w:tcW w:w="2279" w:type="dxa"/>
          </w:tcPr>
          <w:p w14:paraId="5A1B325C" w14:textId="526B69F8" w:rsidR="00487FA4" w:rsidRDefault="00487FA4" w:rsidP="006F2A04">
            <w:r>
              <w:t xml:space="preserve">We are looking forward to </w:t>
            </w:r>
            <w:r w:rsidR="001735ED">
              <w:t xml:space="preserve">reviewing </w:t>
            </w:r>
            <w:r>
              <w:t xml:space="preserve">the notes from </w:t>
            </w:r>
            <w:r w:rsidR="00C834CC">
              <w:t>the listening</w:t>
            </w:r>
            <w:r>
              <w:t xml:space="preserve"> sessions and </w:t>
            </w:r>
            <w:r w:rsidR="00EA384F">
              <w:t>the report compiled from the surveys.</w:t>
            </w:r>
          </w:p>
        </w:tc>
        <w:tc>
          <w:tcPr>
            <w:tcW w:w="2246" w:type="dxa"/>
          </w:tcPr>
          <w:p w14:paraId="4854C7D5" w14:textId="20E6D8C4" w:rsidR="008221D8" w:rsidRDefault="00E53700" w:rsidP="002E4152">
            <w:pPr>
              <w:jc w:val="center"/>
            </w:pPr>
            <w:r>
              <w:t>R</w:t>
            </w:r>
            <w:r w:rsidR="00247A34">
              <w:t xml:space="preserve">eview data and start working on goals and objectives for the </w:t>
            </w:r>
            <w:r w:rsidR="00F40492">
              <w:t>SPIL.</w:t>
            </w:r>
          </w:p>
          <w:p w14:paraId="7CB2A7C0" w14:textId="77777777" w:rsidR="008221D8" w:rsidRDefault="008221D8" w:rsidP="008221D8">
            <w:pPr>
              <w:jc w:val="center"/>
            </w:pPr>
          </w:p>
          <w:p w14:paraId="59FF0902" w14:textId="77F828F9" w:rsidR="008221D8" w:rsidRDefault="008221D8" w:rsidP="008221D8">
            <w:pPr>
              <w:jc w:val="center"/>
            </w:pPr>
          </w:p>
          <w:p w14:paraId="0FCEC48E" w14:textId="77777777" w:rsidR="009B04E8" w:rsidRDefault="009B04E8" w:rsidP="008221D8">
            <w:pPr>
              <w:jc w:val="center"/>
            </w:pPr>
          </w:p>
          <w:p w14:paraId="6067D19B" w14:textId="121C9EE8" w:rsidR="009B04E8" w:rsidRDefault="009B04E8" w:rsidP="002E4152"/>
        </w:tc>
        <w:tc>
          <w:tcPr>
            <w:tcW w:w="2245" w:type="dxa"/>
          </w:tcPr>
          <w:p w14:paraId="09E10D84" w14:textId="2E221D0D" w:rsidR="009E61BF" w:rsidRDefault="00B528D3" w:rsidP="00885BA1">
            <w:pPr>
              <w:jc w:val="center"/>
            </w:pPr>
            <w:r>
              <w:t xml:space="preserve">SPIL </w:t>
            </w:r>
            <w:r w:rsidR="00DC3B3C">
              <w:t>C</w:t>
            </w:r>
            <w:r>
              <w:t>ommittee</w:t>
            </w:r>
          </w:p>
        </w:tc>
      </w:tr>
      <w:tr w:rsidR="00A74D1B" w14:paraId="4899CF1A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5701987C" w14:textId="239C19FA" w:rsidR="00A74D1B" w:rsidRPr="00B90D71" w:rsidRDefault="004B1FB3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7343C1EF" w14:textId="08DA35A9" w:rsidR="00A74D1B" w:rsidRPr="00135305" w:rsidRDefault="004B1FB3" w:rsidP="00B90D71">
            <w:pPr>
              <w:jc w:val="center"/>
              <w:rPr>
                <w:u w:val="single"/>
              </w:rPr>
            </w:pPr>
            <w:r w:rsidRPr="00135305">
              <w:rPr>
                <w:u w:val="single"/>
              </w:rPr>
              <w:t>Di</w:t>
            </w:r>
            <w:r w:rsidR="00E93563" w:rsidRPr="00135305">
              <w:rPr>
                <w:u w:val="single"/>
              </w:rPr>
              <w:t>s</w:t>
            </w:r>
            <w:r w:rsidR="00E74E9A" w:rsidRPr="00135305">
              <w:rPr>
                <w:u w:val="single"/>
              </w:rPr>
              <w:t>cu</w:t>
            </w:r>
            <w:r w:rsidR="00E93563" w:rsidRPr="00135305">
              <w:rPr>
                <w:u w:val="single"/>
              </w:rPr>
              <w:t>ss</w:t>
            </w:r>
            <w:r w:rsidR="00E74E9A" w:rsidRPr="00135305">
              <w:rPr>
                <w:u w:val="single"/>
              </w:rPr>
              <w:t>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0973D574" w14:textId="7F14BFBA" w:rsidR="00A74D1B" w:rsidRPr="00B90D71" w:rsidRDefault="00E74E9A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BD07EB6" w14:textId="71142D14" w:rsidR="00A74D1B" w:rsidRPr="00B90D71" w:rsidRDefault="000B395C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6F2A04" w14:paraId="00BEB97D" w14:textId="77777777" w:rsidTr="00CE0917">
        <w:tc>
          <w:tcPr>
            <w:tcW w:w="2246" w:type="dxa"/>
            <w:shd w:val="clear" w:color="auto" w:fill="auto"/>
          </w:tcPr>
          <w:p w14:paraId="10F66003" w14:textId="1E34A87E" w:rsidR="006F2A04" w:rsidRPr="00D25A0C" w:rsidRDefault="00C76F38" w:rsidP="00141A8B">
            <w:r>
              <w:t>Ac</w:t>
            </w:r>
            <w:r w:rsidR="00F30201">
              <w:t>tivity Table</w:t>
            </w:r>
          </w:p>
        </w:tc>
        <w:tc>
          <w:tcPr>
            <w:tcW w:w="2279" w:type="dxa"/>
            <w:shd w:val="clear" w:color="auto" w:fill="auto"/>
          </w:tcPr>
          <w:p w14:paraId="56CE0285" w14:textId="4431754F" w:rsidR="006F2A04" w:rsidRPr="00DB06E7" w:rsidRDefault="001E4BCB" w:rsidP="000D15B7">
            <w:r>
              <w:t xml:space="preserve">Monthly reminder to put activities into table. This information </w:t>
            </w:r>
            <w:r w:rsidR="00746EAA">
              <w:t>i</w:t>
            </w:r>
            <w:r>
              <w:t xml:space="preserve">s used for the Program Progress Report </w:t>
            </w:r>
            <w:r w:rsidR="007A7D0A">
              <w:t>(PPR).</w:t>
            </w:r>
          </w:p>
        </w:tc>
        <w:tc>
          <w:tcPr>
            <w:tcW w:w="2246" w:type="dxa"/>
            <w:shd w:val="clear" w:color="auto" w:fill="auto"/>
          </w:tcPr>
          <w:p w14:paraId="38438155" w14:textId="504E9DD7" w:rsidR="006F2A04" w:rsidRPr="00135305" w:rsidRDefault="00746EAA" w:rsidP="00135305">
            <w:pPr>
              <w:jc w:val="center"/>
            </w:pPr>
            <w:r>
              <w:t>Put activities in table.</w:t>
            </w:r>
          </w:p>
        </w:tc>
        <w:tc>
          <w:tcPr>
            <w:tcW w:w="2245" w:type="dxa"/>
            <w:shd w:val="clear" w:color="auto" w:fill="auto"/>
          </w:tcPr>
          <w:p w14:paraId="10C56BA1" w14:textId="3B1283AE" w:rsidR="006F2A04" w:rsidRPr="002B32D2" w:rsidRDefault="00F40492" w:rsidP="00B90D71">
            <w:pPr>
              <w:jc w:val="center"/>
            </w:pPr>
            <w:r>
              <w:t>Council Members</w:t>
            </w:r>
          </w:p>
        </w:tc>
      </w:tr>
      <w:tr w:rsidR="00AA191C" w14:paraId="7F29C522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5D9BBD" w14:textId="1DD1C7CB" w:rsidR="00AA191C" w:rsidRPr="00B90D71" w:rsidRDefault="000174C2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12C86AC" w14:textId="2CF19F4D" w:rsidR="00AA191C" w:rsidRPr="00B90D71" w:rsidRDefault="000174C2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</w:t>
            </w:r>
            <w:r w:rsidR="00221016">
              <w:rPr>
                <w:u w:val="single"/>
              </w:rPr>
              <w:t>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43712FB" w14:textId="65DC0C3B" w:rsidR="00AA191C" w:rsidRPr="00B90D71" w:rsidRDefault="00221016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DFFE40" w14:textId="53658096" w:rsidR="00AA191C" w:rsidRPr="00B90D71" w:rsidRDefault="00221016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</w:t>
            </w:r>
            <w:r w:rsidR="00DE2B0D">
              <w:rPr>
                <w:u w:val="single"/>
              </w:rPr>
              <w:t>le</w:t>
            </w:r>
          </w:p>
        </w:tc>
      </w:tr>
      <w:tr w:rsidR="00F25C87" w14:paraId="2B8AAAE0" w14:textId="77777777" w:rsidTr="006E2028">
        <w:tc>
          <w:tcPr>
            <w:tcW w:w="2246" w:type="dxa"/>
          </w:tcPr>
          <w:p w14:paraId="10E73F13" w14:textId="26A3A094" w:rsidR="00F25C87" w:rsidRDefault="00801134" w:rsidP="00801134">
            <w:r>
              <w:t>Committee</w:t>
            </w:r>
            <w:r w:rsidR="00F03949">
              <w:t xml:space="preserve"> Reports</w:t>
            </w:r>
          </w:p>
        </w:tc>
        <w:tc>
          <w:tcPr>
            <w:tcW w:w="2279" w:type="dxa"/>
          </w:tcPr>
          <w:p w14:paraId="3559BD65" w14:textId="5263A3CE" w:rsidR="00F25C87" w:rsidRPr="00B01CF9" w:rsidRDefault="00C2456F" w:rsidP="006F2A04">
            <w:r>
              <w:rPr>
                <w:u w:val="single"/>
              </w:rPr>
              <w:t>Membership:</w:t>
            </w:r>
            <w:r w:rsidR="00320DB1">
              <w:t xml:space="preserve"> Discussed having a </w:t>
            </w:r>
            <w:r w:rsidR="00AB75C6">
              <w:t>N</w:t>
            </w:r>
            <w:r w:rsidR="00320DB1">
              <w:t xml:space="preserve">ew </w:t>
            </w:r>
            <w:r w:rsidR="00AB75C6">
              <w:t>M</w:t>
            </w:r>
            <w:r w:rsidR="00320DB1">
              <w:t xml:space="preserve">ember </w:t>
            </w:r>
            <w:r w:rsidR="00AB75C6">
              <w:t>O</w:t>
            </w:r>
            <w:r w:rsidR="00320DB1">
              <w:t>rientation manual.</w:t>
            </w:r>
            <w:r w:rsidR="001830FC">
              <w:t xml:space="preserve"> Acronyms are a must. It would be nice to have an outline of</w:t>
            </w:r>
            <w:r w:rsidR="004000A9">
              <w:t xml:space="preserve"> </w:t>
            </w:r>
            <w:r w:rsidR="00E12404">
              <w:t>the composition</w:t>
            </w:r>
            <w:r w:rsidR="001830FC">
              <w:t xml:space="preserve"> of the IL Network.</w:t>
            </w:r>
            <w:r w:rsidR="006A0751">
              <w:t xml:space="preserve"> </w:t>
            </w:r>
            <w:r w:rsidR="001A01AB">
              <w:t>The Membership/Outreach Committee will meet after Lee is able to provide them with the ABIAC’s New Member Orientation Manual</w:t>
            </w:r>
            <w:r w:rsidR="007907DE">
              <w:t>.</w:t>
            </w:r>
          </w:p>
          <w:p w14:paraId="3FAFC6BD" w14:textId="77777777" w:rsidR="00474A77" w:rsidRDefault="00474A77" w:rsidP="006F2A04">
            <w:pPr>
              <w:rPr>
                <w:u w:val="single"/>
              </w:rPr>
            </w:pPr>
          </w:p>
          <w:p w14:paraId="3C7CB8F2" w14:textId="5550FE24" w:rsidR="002A621B" w:rsidRDefault="002A621B" w:rsidP="006F2A04">
            <w:pPr>
              <w:rPr>
                <w:u w:val="single"/>
              </w:rPr>
            </w:pPr>
            <w:r>
              <w:rPr>
                <w:u w:val="single"/>
              </w:rPr>
              <w:t>Moving Maine Network:</w:t>
            </w:r>
            <w:r w:rsidR="00ED7BE1" w:rsidRPr="000B19BA">
              <w:t xml:space="preserve"> Jess reported that the lunch learning webinars have started. They are on the fourth </w:t>
            </w:r>
            <w:r w:rsidR="00ED7BE1" w:rsidRPr="000B19BA">
              <w:lastRenderedPageBreak/>
              <w:t xml:space="preserve">Wednesday of each </w:t>
            </w:r>
            <w:r w:rsidR="00FB5D38" w:rsidRPr="000B19BA">
              <w:t>month from</w:t>
            </w:r>
            <w:r w:rsidR="00ED7BE1" w:rsidRPr="000B19BA">
              <w:t xml:space="preserve"> 12:00-</w:t>
            </w:r>
            <w:r w:rsidR="00930086" w:rsidRPr="000B19BA">
              <w:t>1:00</w:t>
            </w:r>
          </w:p>
          <w:p w14:paraId="1F6186CE" w14:textId="77777777" w:rsidR="002A621B" w:rsidRDefault="002A621B" w:rsidP="006F2A04">
            <w:pPr>
              <w:rPr>
                <w:u w:val="single"/>
              </w:rPr>
            </w:pPr>
          </w:p>
          <w:p w14:paraId="526FC804" w14:textId="01A47165" w:rsidR="00727404" w:rsidRDefault="00474A77" w:rsidP="006F2A04">
            <w:r>
              <w:rPr>
                <w:u w:val="single"/>
              </w:rPr>
              <w:t>ABIAC:</w:t>
            </w:r>
            <w:r w:rsidR="00363673">
              <w:t xml:space="preserve"> </w:t>
            </w:r>
            <w:r w:rsidR="00C142FF">
              <w:t xml:space="preserve"> Lee reported that </w:t>
            </w:r>
            <w:r w:rsidR="00521634">
              <w:t>four members of the A</w:t>
            </w:r>
            <w:r w:rsidR="00851D81">
              <w:t xml:space="preserve">BIAC </w:t>
            </w:r>
            <w:r w:rsidR="009D7E0E">
              <w:t>went</w:t>
            </w:r>
            <w:r w:rsidR="00C142FF">
              <w:t xml:space="preserve"> to a conference in Washington</w:t>
            </w:r>
            <w:r w:rsidR="00223FD2">
              <w:t xml:space="preserve"> DC, which include</w:t>
            </w:r>
            <w:r w:rsidR="00932C9E">
              <w:t>d</w:t>
            </w:r>
            <w:r w:rsidR="00223FD2">
              <w:t xml:space="preserve"> a rally and visit</w:t>
            </w:r>
            <w:r w:rsidR="00FA3079">
              <w:t>s to</w:t>
            </w:r>
            <w:r w:rsidR="00223FD2">
              <w:t xml:space="preserve"> our congressional members.</w:t>
            </w:r>
            <w:r w:rsidR="004F1ACB">
              <w:t xml:space="preserve"> </w:t>
            </w:r>
            <w:r w:rsidR="008E6ADB">
              <w:t xml:space="preserve">They asked Congressional members to reauthorize the TBI Act, which </w:t>
            </w:r>
            <w:r w:rsidR="00F66DF9">
              <w:t>allows</w:t>
            </w:r>
            <w:r w:rsidR="00401041">
              <w:t xml:space="preserve"> Federal dollars to flow through ACL to the ABIA</w:t>
            </w:r>
            <w:r w:rsidR="00F66DF9">
              <w:t>C</w:t>
            </w:r>
            <w:r w:rsidR="00401041">
              <w:t>.</w:t>
            </w:r>
            <w:r w:rsidR="004D0439">
              <w:t xml:space="preserve"> </w:t>
            </w:r>
          </w:p>
          <w:p w14:paraId="65C0E631" w14:textId="77777777" w:rsidR="000D28EF" w:rsidRDefault="000D28EF" w:rsidP="006F2A04"/>
          <w:p w14:paraId="126B7F0B" w14:textId="451794FD" w:rsidR="000D28EF" w:rsidRPr="00363673" w:rsidRDefault="000C251E" w:rsidP="006F2A04">
            <w:r>
              <w:t xml:space="preserve">The group also attended a conference in DC. </w:t>
            </w:r>
            <w:r w:rsidR="000727A5">
              <w:t>T</w:t>
            </w:r>
            <w:r w:rsidR="00100DFA">
              <w:t xml:space="preserve">here is </w:t>
            </w:r>
            <w:r w:rsidR="009D12F8">
              <w:t xml:space="preserve">little information gathered in terms of reported incidents </w:t>
            </w:r>
            <w:r w:rsidR="000727A5">
              <w:t xml:space="preserve">of </w:t>
            </w:r>
            <w:r w:rsidR="008970A3">
              <w:t xml:space="preserve">TBIs </w:t>
            </w:r>
            <w:r w:rsidR="009D12F8">
              <w:t>in Maine each year.</w:t>
            </w:r>
            <w:r w:rsidR="00FA3B52">
              <w:t xml:space="preserve"> </w:t>
            </w:r>
            <w:r w:rsidR="00106706">
              <w:t xml:space="preserve">Lee </w:t>
            </w:r>
            <w:r w:rsidR="000F1BF6">
              <w:t>re</w:t>
            </w:r>
            <w:r w:rsidR="00D816D1">
              <w:t xml:space="preserve">ported that </w:t>
            </w:r>
            <w:r w:rsidR="00106706">
              <w:t xml:space="preserve">Maine </w:t>
            </w:r>
            <w:r w:rsidR="00E275DB">
              <w:t xml:space="preserve">has a </w:t>
            </w:r>
            <w:r w:rsidR="00106706">
              <w:t>screening tool for</w:t>
            </w:r>
            <w:r w:rsidR="005915C2">
              <w:t xml:space="preserve"> undiagnosed </w:t>
            </w:r>
            <w:proofErr w:type="spellStart"/>
            <w:r w:rsidR="005915C2">
              <w:t>TBis</w:t>
            </w:r>
            <w:proofErr w:type="spellEnd"/>
            <w:r w:rsidR="00EC02DB">
              <w:t xml:space="preserve"> but there has been a delay in utilizing it.</w:t>
            </w:r>
            <w:r w:rsidR="009C3D63">
              <w:t xml:space="preserve"> O</w:t>
            </w:r>
            <w:r w:rsidR="001C489E">
              <w:t xml:space="preserve">nce </w:t>
            </w:r>
            <w:r w:rsidR="0039369A">
              <w:t xml:space="preserve">an undiagnosed TBI </w:t>
            </w:r>
            <w:r w:rsidR="006A0E72">
              <w:t xml:space="preserve">is </w:t>
            </w:r>
            <w:r w:rsidR="009C3D63">
              <w:t xml:space="preserve">found, </w:t>
            </w:r>
            <w:r w:rsidR="006A0E72">
              <w:t>Maine</w:t>
            </w:r>
            <w:r w:rsidR="00E97A0B">
              <w:t xml:space="preserve"> is</w:t>
            </w:r>
            <w:r w:rsidR="0087307A">
              <w:t xml:space="preserve"> miles ahead of other states in this area with the </w:t>
            </w:r>
            <w:proofErr w:type="spellStart"/>
            <w:r w:rsidR="0087307A">
              <w:t>NeuroResearch</w:t>
            </w:r>
            <w:proofErr w:type="spellEnd"/>
            <w:r w:rsidR="0087307A">
              <w:t xml:space="preserve"> Facilities</w:t>
            </w:r>
            <w:r w:rsidR="00E97A0B">
              <w:t xml:space="preserve"> in Maine</w:t>
            </w:r>
            <w:r w:rsidR="0036768C">
              <w:t xml:space="preserve"> and practical implementation of the tool.</w:t>
            </w:r>
            <w:r w:rsidR="00607985">
              <w:t xml:space="preserve"> </w:t>
            </w:r>
          </w:p>
        </w:tc>
        <w:tc>
          <w:tcPr>
            <w:tcW w:w="2246" w:type="dxa"/>
          </w:tcPr>
          <w:p w14:paraId="48C17648" w14:textId="464831E0" w:rsidR="00177235" w:rsidRDefault="007D401E" w:rsidP="00DE2B0D">
            <w:pPr>
              <w:jc w:val="center"/>
            </w:pPr>
            <w:r>
              <w:lastRenderedPageBreak/>
              <w:t>Share ABIAC New Member Orientation Manual when complete</w:t>
            </w:r>
            <w:r w:rsidR="00346C62">
              <w:t>.</w:t>
            </w:r>
          </w:p>
          <w:p w14:paraId="57FA1072" w14:textId="77777777" w:rsidR="00164BF4" w:rsidRDefault="00164BF4" w:rsidP="00DE2B0D">
            <w:pPr>
              <w:jc w:val="center"/>
            </w:pPr>
          </w:p>
          <w:p w14:paraId="09C77912" w14:textId="77777777" w:rsidR="00164BF4" w:rsidRDefault="00164BF4" w:rsidP="00DE2B0D">
            <w:pPr>
              <w:jc w:val="center"/>
            </w:pPr>
          </w:p>
          <w:p w14:paraId="71F8D768" w14:textId="77777777" w:rsidR="00164BF4" w:rsidRDefault="00164BF4" w:rsidP="00DE2B0D">
            <w:pPr>
              <w:jc w:val="center"/>
            </w:pPr>
          </w:p>
          <w:p w14:paraId="4D44B716" w14:textId="77777777" w:rsidR="00164BF4" w:rsidRDefault="00164BF4" w:rsidP="00DE2B0D">
            <w:pPr>
              <w:jc w:val="center"/>
            </w:pPr>
          </w:p>
          <w:p w14:paraId="44FE5865" w14:textId="77777777" w:rsidR="00164BF4" w:rsidRDefault="00164BF4" w:rsidP="00DE2B0D">
            <w:pPr>
              <w:jc w:val="center"/>
            </w:pPr>
          </w:p>
          <w:p w14:paraId="37110F10" w14:textId="77777777" w:rsidR="00164BF4" w:rsidRDefault="00164BF4" w:rsidP="00DE2B0D">
            <w:pPr>
              <w:jc w:val="center"/>
            </w:pPr>
          </w:p>
          <w:p w14:paraId="34A4AED4" w14:textId="77777777" w:rsidR="00164BF4" w:rsidRDefault="00164BF4" w:rsidP="00DE2B0D">
            <w:pPr>
              <w:jc w:val="center"/>
            </w:pPr>
          </w:p>
          <w:p w14:paraId="55436B1C" w14:textId="77777777" w:rsidR="00164BF4" w:rsidRDefault="00164BF4" w:rsidP="00DE2B0D">
            <w:pPr>
              <w:jc w:val="center"/>
            </w:pPr>
          </w:p>
          <w:p w14:paraId="062B15CC" w14:textId="77777777" w:rsidR="00164BF4" w:rsidRDefault="00164BF4" w:rsidP="00DE2B0D">
            <w:pPr>
              <w:jc w:val="center"/>
            </w:pPr>
          </w:p>
          <w:p w14:paraId="39A7008F" w14:textId="77777777" w:rsidR="00164BF4" w:rsidRDefault="00164BF4" w:rsidP="00DE2B0D">
            <w:pPr>
              <w:jc w:val="center"/>
            </w:pPr>
          </w:p>
          <w:p w14:paraId="1AA9F4AE" w14:textId="77777777" w:rsidR="00164BF4" w:rsidRDefault="00164BF4" w:rsidP="00DE2B0D">
            <w:pPr>
              <w:jc w:val="center"/>
            </w:pPr>
          </w:p>
          <w:p w14:paraId="30D65559" w14:textId="77777777" w:rsidR="00164BF4" w:rsidRDefault="00164BF4" w:rsidP="00DE2B0D">
            <w:pPr>
              <w:jc w:val="center"/>
            </w:pPr>
          </w:p>
          <w:p w14:paraId="31A6F1A5" w14:textId="5DB4DBF3" w:rsidR="007926AE" w:rsidRDefault="007926AE" w:rsidP="00DE2B0D">
            <w:pPr>
              <w:jc w:val="center"/>
            </w:pPr>
            <w:r>
              <w:t>N/A</w:t>
            </w:r>
          </w:p>
          <w:p w14:paraId="60A31A3E" w14:textId="77777777" w:rsidR="00A01BFD" w:rsidRDefault="00A01BFD" w:rsidP="00DE2B0D">
            <w:pPr>
              <w:jc w:val="center"/>
            </w:pPr>
          </w:p>
          <w:p w14:paraId="6F90937C" w14:textId="77777777" w:rsidR="00A01BFD" w:rsidRDefault="00A01BFD" w:rsidP="00DE2B0D">
            <w:pPr>
              <w:jc w:val="center"/>
            </w:pPr>
          </w:p>
          <w:p w14:paraId="24AA182D" w14:textId="77777777" w:rsidR="00A01BFD" w:rsidRDefault="00A01BFD" w:rsidP="00DE2B0D">
            <w:pPr>
              <w:jc w:val="center"/>
            </w:pPr>
          </w:p>
          <w:p w14:paraId="1B835B97" w14:textId="77777777" w:rsidR="00A01BFD" w:rsidRDefault="00A01BFD" w:rsidP="00DE2B0D">
            <w:pPr>
              <w:jc w:val="center"/>
            </w:pPr>
          </w:p>
          <w:p w14:paraId="323C3D13" w14:textId="77777777" w:rsidR="00A01BFD" w:rsidRDefault="00A01BFD" w:rsidP="00DE2B0D">
            <w:pPr>
              <w:jc w:val="center"/>
            </w:pPr>
          </w:p>
          <w:p w14:paraId="2DF7A3BA" w14:textId="77777777" w:rsidR="00A01BFD" w:rsidRDefault="00A01BFD" w:rsidP="00DE2B0D">
            <w:pPr>
              <w:jc w:val="center"/>
            </w:pPr>
          </w:p>
          <w:p w14:paraId="0B91246A" w14:textId="77777777" w:rsidR="00A01BFD" w:rsidRDefault="00A01BFD" w:rsidP="00DE2B0D">
            <w:pPr>
              <w:jc w:val="center"/>
            </w:pPr>
          </w:p>
          <w:p w14:paraId="4DEAFB4F" w14:textId="77777777" w:rsidR="00A01BFD" w:rsidRDefault="00A01BFD" w:rsidP="00DE2B0D">
            <w:pPr>
              <w:jc w:val="center"/>
            </w:pPr>
          </w:p>
          <w:p w14:paraId="0CD64DFD" w14:textId="77777777" w:rsidR="00A01BFD" w:rsidRDefault="00A01BFD" w:rsidP="00DE2B0D">
            <w:pPr>
              <w:jc w:val="center"/>
            </w:pPr>
          </w:p>
          <w:p w14:paraId="3C24D9F1" w14:textId="6026D5AA" w:rsidR="00A01BFD" w:rsidRDefault="00A01BFD" w:rsidP="00DE2B0D">
            <w:pPr>
              <w:jc w:val="center"/>
            </w:pPr>
            <w:r>
              <w:t>N/A</w:t>
            </w:r>
          </w:p>
          <w:p w14:paraId="75352BD4" w14:textId="77777777" w:rsidR="00177235" w:rsidRDefault="00177235" w:rsidP="009140B0">
            <w:pPr>
              <w:jc w:val="center"/>
            </w:pPr>
          </w:p>
          <w:p w14:paraId="7B14B5AC" w14:textId="77777777" w:rsidR="00177235" w:rsidRDefault="00177235" w:rsidP="009140B0">
            <w:pPr>
              <w:jc w:val="center"/>
            </w:pPr>
          </w:p>
          <w:p w14:paraId="3102E295" w14:textId="77777777" w:rsidR="00177235" w:rsidRDefault="00177235" w:rsidP="009140B0">
            <w:pPr>
              <w:jc w:val="center"/>
            </w:pPr>
          </w:p>
          <w:p w14:paraId="65161CB1" w14:textId="77777777" w:rsidR="00177235" w:rsidRDefault="00177235" w:rsidP="009140B0">
            <w:pPr>
              <w:jc w:val="center"/>
            </w:pPr>
          </w:p>
          <w:p w14:paraId="6A28BEE3" w14:textId="77777777" w:rsidR="00177235" w:rsidRDefault="00177235" w:rsidP="009140B0">
            <w:pPr>
              <w:jc w:val="center"/>
            </w:pPr>
          </w:p>
          <w:p w14:paraId="2594B99D" w14:textId="77777777" w:rsidR="00177235" w:rsidRDefault="00177235" w:rsidP="009140B0">
            <w:pPr>
              <w:jc w:val="center"/>
            </w:pPr>
          </w:p>
          <w:p w14:paraId="31F9EFD1" w14:textId="77777777" w:rsidR="00177235" w:rsidRDefault="00177235" w:rsidP="009140B0">
            <w:pPr>
              <w:jc w:val="center"/>
            </w:pPr>
          </w:p>
          <w:p w14:paraId="1AEBA687" w14:textId="77777777" w:rsidR="00177235" w:rsidRDefault="00177235" w:rsidP="009140B0">
            <w:pPr>
              <w:jc w:val="center"/>
            </w:pPr>
          </w:p>
          <w:p w14:paraId="4FEA6CE5" w14:textId="77777777" w:rsidR="00177235" w:rsidRDefault="00177235" w:rsidP="009140B0">
            <w:pPr>
              <w:jc w:val="center"/>
            </w:pPr>
          </w:p>
          <w:p w14:paraId="5EDF20C7" w14:textId="77777777" w:rsidR="00177235" w:rsidRDefault="00177235" w:rsidP="009140B0">
            <w:pPr>
              <w:jc w:val="center"/>
            </w:pPr>
          </w:p>
          <w:p w14:paraId="6882B3A8" w14:textId="77777777" w:rsidR="00177235" w:rsidRDefault="00177235" w:rsidP="009140B0">
            <w:pPr>
              <w:jc w:val="center"/>
            </w:pPr>
          </w:p>
          <w:p w14:paraId="3AE0C50F" w14:textId="77777777" w:rsidR="00177235" w:rsidRDefault="00177235" w:rsidP="009140B0">
            <w:pPr>
              <w:jc w:val="center"/>
            </w:pPr>
          </w:p>
          <w:p w14:paraId="3AFC3CA6" w14:textId="42165380" w:rsidR="00177235" w:rsidRDefault="00653BB4" w:rsidP="009140B0">
            <w:pPr>
              <w:jc w:val="center"/>
            </w:pPr>
            <w:r>
              <w:t>.</w:t>
            </w:r>
          </w:p>
          <w:p w14:paraId="5BAEE2A6" w14:textId="77777777" w:rsidR="00DC1768" w:rsidRDefault="00DC1768" w:rsidP="009140B0">
            <w:pPr>
              <w:jc w:val="center"/>
            </w:pPr>
          </w:p>
          <w:p w14:paraId="4BA5BD6B" w14:textId="77777777" w:rsidR="00DC1768" w:rsidRDefault="00DC1768" w:rsidP="009140B0">
            <w:pPr>
              <w:jc w:val="center"/>
            </w:pPr>
          </w:p>
          <w:p w14:paraId="04D0C04A" w14:textId="77777777" w:rsidR="00DC1768" w:rsidRDefault="00DC1768" w:rsidP="009140B0">
            <w:pPr>
              <w:jc w:val="center"/>
            </w:pPr>
          </w:p>
          <w:p w14:paraId="2216A970" w14:textId="77777777" w:rsidR="00DC1768" w:rsidRDefault="00DC1768" w:rsidP="009140B0">
            <w:pPr>
              <w:jc w:val="center"/>
            </w:pPr>
          </w:p>
          <w:p w14:paraId="6E8C6E37" w14:textId="77777777" w:rsidR="00DC1768" w:rsidRDefault="00DC1768" w:rsidP="009140B0">
            <w:pPr>
              <w:jc w:val="center"/>
            </w:pPr>
          </w:p>
          <w:p w14:paraId="22A05608" w14:textId="77777777" w:rsidR="00DC1768" w:rsidRDefault="00DC1768" w:rsidP="009140B0">
            <w:pPr>
              <w:jc w:val="center"/>
            </w:pPr>
          </w:p>
          <w:p w14:paraId="3D340128" w14:textId="77777777" w:rsidR="00DC1768" w:rsidRDefault="00DC1768" w:rsidP="009140B0">
            <w:pPr>
              <w:jc w:val="center"/>
            </w:pPr>
          </w:p>
          <w:p w14:paraId="6CDAA319" w14:textId="77777777" w:rsidR="00DC1768" w:rsidRDefault="00DC1768" w:rsidP="009140B0">
            <w:pPr>
              <w:jc w:val="center"/>
            </w:pPr>
          </w:p>
          <w:p w14:paraId="68D63F4D" w14:textId="77777777" w:rsidR="00DC1768" w:rsidRDefault="00DC1768" w:rsidP="009140B0">
            <w:pPr>
              <w:jc w:val="center"/>
            </w:pPr>
          </w:p>
          <w:p w14:paraId="14EC4C41" w14:textId="77777777" w:rsidR="00DC1768" w:rsidRDefault="00DC1768" w:rsidP="009140B0">
            <w:pPr>
              <w:jc w:val="center"/>
            </w:pPr>
          </w:p>
          <w:p w14:paraId="60839047" w14:textId="77777777" w:rsidR="00DC1768" w:rsidRDefault="00DC1768" w:rsidP="009140B0">
            <w:pPr>
              <w:jc w:val="center"/>
            </w:pPr>
          </w:p>
          <w:p w14:paraId="4C8EDB35" w14:textId="77777777" w:rsidR="00DC1768" w:rsidRDefault="00DC1768" w:rsidP="009140B0">
            <w:pPr>
              <w:jc w:val="center"/>
            </w:pPr>
          </w:p>
          <w:p w14:paraId="7FDB64EC" w14:textId="77777777" w:rsidR="00DC1768" w:rsidRDefault="00DC1768" w:rsidP="009140B0">
            <w:pPr>
              <w:jc w:val="center"/>
            </w:pPr>
          </w:p>
          <w:p w14:paraId="221910C3" w14:textId="77777777" w:rsidR="00DC1768" w:rsidRDefault="00DC1768" w:rsidP="009140B0">
            <w:pPr>
              <w:jc w:val="center"/>
            </w:pPr>
          </w:p>
          <w:p w14:paraId="6DDE2749" w14:textId="77777777" w:rsidR="00DC1768" w:rsidRDefault="00DC1768" w:rsidP="009140B0">
            <w:pPr>
              <w:jc w:val="center"/>
            </w:pPr>
          </w:p>
          <w:p w14:paraId="5F873BD1" w14:textId="77777777" w:rsidR="00DC1768" w:rsidRDefault="00DC1768" w:rsidP="009140B0">
            <w:pPr>
              <w:jc w:val="center"/>
            </w:pPr>
          </w:p>
          <w:p w14:paraId="68C97B0A" w14:textId="77777777" w:rsidR="00DC1768" w:rsidRDefault="00DC1768" w:rsidP="009140B0">
            <w:pPr>
              <w:jc w:val="center"/>
            </w:pPr>
          </w:p>
          <w:p w14:paraId="60BBDFE1" w14:textId="77777777" w:rsidR="00DC1768" w:rsidRDefault="00DC1768" w:rsidP="009140B0">
            <w:pPr>
              <w:jc w:val="center"/>
            </w:pPr>
          </w:p>
          <w:p w14:paraId="6EC9ABA4" w14:textId="77777777" w:rsidR="00DC1768" w:rsidRDefault="00DC1768" w:rsidP="009140B0">
            <w:pPr>
              <w:jc w:val="center"/>
            </w:pPr>
          </w:p>
          <w:p w14:paraId="7BC167DF" w14:textId="77777777" w:rsidR="00DC1768" w:rsidRDefault="00DC1768" w:rsidP="009140B0">
            <w:pPr>
              <w:jc w:val="center"/>
            </w:pPr>
          </w:p>
          <w:p w14:paraId="2B48B2B3" w14:textId="77777777" w:rsidR="00DC1768" w:rsidRDefault="00DC1768" w:rsidP="009140B0">
            <w:pPr>
              <w:jc w:val="center"/>
            </w:pPr>
          </w:p>
          <w:p w14:paraId="4CE32AC4" w14:textId="77777777" w:rsidR="00DC1768" w:rsidRDefault="00DC1768" w:rsidP="009140B0">
            <w:pPr>
              <w:jc w:val="center"/>
            </w:pPr>
          </w:p>
          <w:p w14:paraId="29727893" w14:textId="77777777" w:rsidR="00DC1768" w:rsidRDefault="00DC1768" w:rsidP="009140B0">
            <w:pPr>
              <w:jc w:val="center"/>
            </w:pPr>
          </w:p>
          <w:p w14:paraId="357B60EB" w14:textId="77777777" w:rsidR="00DC1768" w:rsidRDefault="00DC1768" w:rsidP="009140B0">
            <w:pPr>
              <w:jc w:val="center"/>
            </w:pPr>
          </w:p>
          <w:p w14:paraId="4FAA6EFD" w14:textId="77777777" w:rsidR="00DC1768" w:rsidRDefault="00DC1768" w:rsidP="009140B0">
            <w:pPr>
              <w:jc w:val="center"/>
            </w:pPr>
          </w:p>
          <w:p w14:paraId="7A7B4AEC" w14:textId="77777777" w:rsidR="00DC1768" w:rsidRDefault="00DC1768" w:rsidP="009140B0">
            <w:pPr>
              <w:jc w:val="center"/>
            </w:pPr>
          </w:p>
          <w:p w14:paraId="10F400DF" w14:textId="77777777" w:rsidR="00DC1768" w:rsidRDefault="00DC1768" w:rsidP="009140B0">
            <w:pPr>
              <w:jc w:val="center"/>
            </w:pPr>
          </w:p>
          <w:p w14:paraId="46169C86" w14:textId="77777777" w:rsidR="00DC1768" w:rsidRDefault="00DC1768" w:rsidP="009140B0">
            <w:pPr>
              <w:jc w:val="center"/>
            </w:pPr>
          </w:p>
          <w:p w14:paraId="75607D1B" w14:textId="77777777" w:rsidR="00DC1768" w:rsidRDefault="00DC1768" w:rsidP="009140B0">
            <w:pPr>
              <w:jc w:val="center"/>
            </w:pPr>
          </w:p>
          <w:p w14:paraId="215F36D6" w14:textId="77777777" w:rsidR="00DC1768" w:rsidRDefault="00DC1768" w:rsidP="009140B0">
            <w:pPr>
              <w:jc w:val="center"/>
            </w:pPr>
          </w:p>
          <w:p w14:paraId="6C499E11" w14:textId="77777777" w:rsidR="00DC1768" w:rsidRDefault="00DC1768" w:rsidP="009140B0">
            <w:pPr>
              <w:jc w:val="center"/>
            </w:pPr>
          </w:p>
          <w:p w14:paraId="7FF3A54B" w14:textId="77777777" w:rsidR="00DC1768" w:rsidRDefault="00DC1768" w:rsidP="009140B0">
            <w:pPr>
              <w:jc w:val="center"/>
            </w:pPr>
          </w:p>
          <w:p w14:paraId="7FE0CF08" w14:textId="77777777" w:rsidR="00DC1768" w:rsidRDefault="00DC1768" w:rsidP="009140B0">
            <w:pPr>
              <w:jc w:val="center"/>
            </w:pPr>
          </w:p>
          <w:p w14:paraId="5DB0A004" w14:textId="77777777" w:rsidR="00DC1768" w:rsidRDefault="00DC1768" w:rsidP="009140B0">
            <w:pPr>
              <w:jc w:val="center"/>
            </w:pPr>
          </w:p>
          <w:p w14:paraId="464759FC" w14:textId="77777777" w:rsidR="00DC1768" w:rsidRDefault="00DC1768" w:rsidP="009140B0">
            <w:pPr>
              <w:jc w:val="center"/>
            </w:pPr>
          </w:p>
          <w:p w14:paraId="40F572E2" w14:textId="2F5C6C84" w:rsidR="00DC1768" w:rsidRDefault="00DC1768" w:rsidP="009140B0">
            <w:pPr>
              <w:jc w:val="center"/>
            </w:pPr>
          </w:p>
        </w:tc>
        <w:tc>
          <w:tcPr>
            <w:tcW w:w="2245" w:type="dxa"/>
          </w:tcPr>
          <w:p w14:paraId="6092AB02" w14:textId="77777777" w:rsidR="00F25C87" w:rsidRDefault="00177235" w:rsidP="009140B0">
            <w:pPr>
              <w:jc w:val="center"/>
            </w:pPr>
            <w:r>
              <w:lastRenderedPageBreak/>
              <w:t>Lee Glynn</w:t>
            </w:r>
          </w:p>
          <w:p w14:paraId="15FCBA6F" w14:textId="77777777" w:rsidR="00F3525C" w:rsidRDefault="00F3525C" w:rsidP="009140B0">
            <w:pPr>
              <w:jc w:val="center"/>
            </w:pPr>
          </w:p>
          <w:p w14:paraId="4D922B78" w14:textId="77777777" w:rsidR="007926AE" w:rsidRDefault="007926AE" w:rsidP="009140B0">
            <w:pPr>
              <w:jc w:val="center"/>
            </w:pPr>
          </w:p>
          <w:p w14:paraId="71828033" w14:textId="77777777" w:rsidR="007926AE" w:rsidRDefault="007926AE" w:rsidP="009140B0">
            <w:pPr>
              <w:jc w:val="center"/>
            </w:pPr>
          </w:p>
          <w:p w14:paraId="75849EE4" w14:textId="77777777" w:rsidR="007926AE" w:rsidRDefault="007926AE" w:rsidP="009140B0">
            <w:pPr>
              <w:jc w:val="center"/>
            </w:pPr>
          </w:p>
          <w:p w14:paraId="09AC6500" w14:textId="77777777" w:rsidR="007926AE" w:rsidRDefault="007926AE" w:rsidP="009140B0">
            <w:pPr>
              <w:jc w:val="center"/>
            </w:pPr>
          </w:p>
          <w:p w14:paraId="0D4B5633" w14:textId="77777777" w:rsidR="007926AE" w:rsidRDefault="007926AE" w:rsidP="009140B0">
            <w:pPr>
              <w:jc w:val="center"/>
            </w:pPr>
          </w:p>
          <w:p w14:paraId="306D274B" w14:textId="77777777" w:rsidR="007926AE" w:rsidRDefault="007926AE" w:rsidP="009140B0">
            <w:pPr>
              <w:jc w:val="center"/>
            </w:pPr>
          </w:p>
          <w:p w14:paraId="393DA8BC" w14:textId="77777777" w:rsidR="007926AE" w:rsidRDefault="007926AE" w:rsidP="009140B0">
            <w:pPr>
              <w:jc w:val="center"/>
            </w:pPr>
          </w:p>
          <w:p w14:paraId="5F455B43" w14:textId="77777777" w:rsidR="007926AE" w:rsidRDefault="007926AE" w:rsidP="009140B0">
            <w:pPr>
              <w:jc w:val="center"/>
            </w:pPr>
          </w:p>
          <w:p w14:paraId="432FCBB9" w14:textId="77777777" w:rsidR="007926AE" w:rsidRDefault="007926AE" w:rsidP="009140B0">
            <w:pPr>
              <w:jc w:val="center"/>
            </w:pPr>
          </w:p>
          <w:p w14:paraId="7B82505C" w14:textId="77777777" w:rsidR="007926AE" w:rsidRDefault="007926AE" w:rsidP="009140B0">
            <w:pPr>
              <w:jc w:val="center"/>
            </w:pPr>
          </w:p>
          <w:p w14:paraId="4CEE373F" w14:textId="77777777" w:rsidR="007926AE" w:rsidRDefault="007926AE" w:rsidP="009140B0">
            <w:pPr>
              <w:jc w:val="center"/>
            </w:pPr>
          </w:p>
          <w:p w14:paraId="1193CEB8" w14:textId="77777777" w:rsidR="007926AE" w:rsidRDefault="007926AE" w:rsidP="009140B0">
            <w:pPr>
              <w:jc w:val="center"/>
            </w:pPr>
          </w:p>
          <w:p w14:paraId="0FEB36DB" w14:textId="77777777" w:rsidR="007926AE" w:rsidRDefault="007926AE" w:rsidP="009140B0">
            <w:pPr>
              <w:jc w:val="center"/>
            </w:pPr>
          </w:p>
          <w:p w14:paraId="2B9370F2" w14:textId="77777777" w:rsidR="007926AE" w:rsidRDefault="007926AE" w:rsidP="009140B0">
            <w:pPr>
              <w:jc w:val="center"/>
            </w:pPr>
          </w:p>
          <w:p w14:paraId="63979B41" w14:textId="3797B235" w:rsidR="007926AE" w:rsidRDefault="007926AE" w:rsidP="009140B0">
            <w:pPr>
              <w:jc w:val="center"/>
            </w:pPr>
            <w:r>
              <w:t>N/A</w:t>
            </w:r>
          </w:p>
          <w:p w14:paraId="3DF7B98E" w14:textId="77777777" w:rsidR="00A01BFD" w:rsidRDefault="00A01BFD" w:rsidP="009140B0">
            <w:pPr>
              <w:jc w:val="center"/>
            </w:pPr>
          </w:p>
          <w:p w14:paraId="1919C9CC" w14:textId="77777777" w:rsidR="00A01BFD" w:rsidRDefault="00A01BFD" w:rsidP="009140B0">
            <w:pPr>
              <w:jc w:val="center"/>
            </w:pPr>
          </w:p>
          <w:p w14:paraId="200A1CA2" w14:textId="77777777" w:rsidR="00A01BFD" w:rsidRDefault="00A01BFD" w:rsidP="009140B0">
            <w:pPr>
              <w:jc w:val="center"/>
            </w:pPr>
          </w:p>
          <w:p w14:paraId="7C1CDE30" w14:textId="77777777" w:rsidR="00A01BFD" w:rsidRDefault="00A01BFD" w:rsidP="009140B0">
            <w:pPr>
              <w:jc w:val="center"/>
            </w:pPr>
          </w:p>
          <w:p w14:paraId="524C4330" w14:textId="77777777" w:rsidR="00A01BFD" w:rsidRDefault="00A01BFD" w:rsidP="009140B0">
            <w:pPr>
              <w:jc w:val="center"/>
            </w:pPr>
          </w:p>
          <w:p w14:paraId="54C8FEE9" w14:textId="77777777" w:rsidR="00A01BFD" w:rsidRDefault="00A01BFD" w:rsidP="009140B0">
            <w:pPr>
              <w:jc w:val="center"/>
            </w:pPr>
          </w:p>
          <w:p w14:paraId="0B45B8F2" w14:textId="77777777" w:rsidR="00A01BFD" w:rsidRDefault="00A01BFD" w:rsidP="009140B0">
            <w:pPr>
              <w:jc w:val="center"/>
            </w:pPr>
          </w:p>
          <w:p w14:paraId="5A7888C2" w14:textId="77777777" w:rsidR="00A01BFD" w:rsidRDefault="00A01BFD" w:rsidP="009140B0">
            <w:pPr>
              <w:jc w:val="center"/>
            </w:pPr>
          </w:p>
          <w:p w14:paraId="31E49C63" w14:textId="77777777" w:rsidR="00A01BFD" w:rsidRDefault="00A01BFD" w:rsidP="009140B0">
            <w:pPr>
              <w:jc w:val="center"/>
            </w:pPr>
          </w:p>
          <w:p w14:paraId="41BE1F47" w14:textId="1FE188CA" w:rsidR="006F6B94" w:rsidRDefault="005D1F19" w:rsidP="009140B0">
            <w:pPr>
              <w:jc w:val="center"/>
            </w:pPr>
            <w:r>
              <w:t>N/A</w:t>
            </w:r>
          </w:p>
          <w:p w14:paraId="0C8A0B56" w14:textId="77777777" w:rsidR="006F6B94" w:rsidRDefault="006F6B94" w:rsidP="009140B0">
            <w:pPr>
              <w:jc w:val="center"/>
            </w:pPr>
          </w:p>
          <w:p w14:paraId="37678372" w14:textId="77777777" w:rsidR="006F6B94" w:rsidRDefault="006F6B94" w:rsidP="009140B0">
            <w:pPr>
              <w:jc w:val="center"/>
            </w:pPr>
          </w:p>
          <w:p w14:paraId="0611E201" w14:textId="77777777" w:rsidR="00294452" w:rsidRDefault="00294452" w:rsidP="009140B0">
            <w:pPr>
              <w:jc w:val="center"/>
            </w:pPr>
          </w:p>
          <w:p w14:paraId="6B31E4F3" w14:textId="77777777" w:rsidR="00294452" w:rsidRDefault="00294452" w:rsidP="009140B0">
            <w:pPr>
              <w:jc w:val="center"/>
            </w:pPr>
          </w:p>
          <w:p w14:paraId="6BDED6FB" w14:textId="77777777" w:rsidR="00294452" w:rsidRDefault="00294452" w:rsidP="009140B0">
            <w:pPr>
              <w:jc w:val="center"/>
            </w:pPr>
          </w:p>
          <w:p w14:paraId="5F4DBBE2" w14:textId="77777777" w:rsidR="00294452" w:rsidRDefault="00294452" w:rsidP="009140B0">
            <w:pPr>
              <w:jc w:val="center"/>
            </w:pPr>
          </w:p>
          <w:p w14:paraId="29193E51" w14:textId="77777777" w:rsidR="00294452" w:rsidRDefault="00294452" w:rsidP="009140B0">
            <w:pPr>
              <w:jc w:val="center"/>
            </w:pPr>
          </w:p>
          <w:p w14:paraId="4E5FA6C5" w14:textId="77777777" w:rsidR="00294452" w:rsidRDefault="00294452" w:rsidP="009140B0">
            <w:pPr>
              <w:jc w:val="center"/>
            </w:pPr>
          </w:p>
          <w:p w14:paraId="427EF4C2" w14:textId="77777777" w:rsidR="00294452" w:rsidRDefault="00294452" w:rsidP="009140B0">
            <w:pPr>
              <w:jc w:val="center"/>
            </w:pPr>
          </w:p>
          <w:p w14:paraId="2D55AECC" w14:textId="77777777" w:rsidR="00294452" w:rsidRDefault="00294452" w:rsidP="009140B0">
            <w:pPr>
              <w:jc w:val="center"/>
            </w:pPr>
          </w:p>
          <w:p w14:paraId="17D6D5FA" w14:textId="77777777" w:rsidR="00294452" w:rsidRDefault="00294452" w:rsidP="009140B0">
            <w:pPr>
              <w:jc w:val="center"/>
            </w:pPr>
          </w:p>
          <w:p w14:paraId="2F757203" w14:textId="77777777" w:rsidR="00294452" w:rsidRDefault="00294452" w:rsidP="009140B0">
            <w:pPr>
              <w:jc w:val="center"/>
            </w:pPr>
          </w:p>
          <w:p w14:paraId="6BED59D1" w14:textId="77777777" w:rsidR="00294452" w:rsidRDefault="00294452" w:rsidP="009140B0">
            <w:pPr>
              <w:jc w:val="center"/>
            </w:pPr>
          </w:p>
          <w:p w14:paraId="696AFC92" w14:textId="77777777" w:rsidR="00294452" w:rsidRDefault="00294452" w:rsidP="009140B0">
            <w:pPr>
              <w:jc w:val="center"/>
            </w:pPr>
          </w:p>
          <w:p w14:paraId="64290F43" w14:textId="77777777" w:rsidR="00294452" w:rsidRDefault="00294452" w:rsidP="009140B0">
            <w:pPr>
              <w:jc w:val="center"/>
            </w:pPr>
          </w:p>
          <w:p w14:paraId="7ED122C4" w14:textId="77777777" w:rsidR="00294452" w:rsidRDefault="00294452" w:rsidP="009140B0">
            <w:pPr>
              <w:jc w:val="center"/>
            </w:pPr>
          </w:p>
          <w:p w14:paraId="190B4690" w14:textId="77777777" w:rsidR="00294452" w:rsidRDefault="00294452" w:rsidP="009140B0">
            <w:pPr>
              <w:jc w:val="center"/>
            </w:pPr>
          </w:p>
          <w:p w14:paraId="4745CECD" w14:textId="77777777" w:rsidR="00294452" w:rsidRDefault="00294452" w:rsidP="009140B0">
            <w:pPr>
              <w:jc w:val="center"/>
            </w:pPr>
          </w:p>
          <w:p w14:paraId="20E2893B" w14:textId="77777777" w:rsidR="00294452" w:rsidRDefault="00294452" w:rsidP="009140B0">
            <w:pPr>
              <w:jc w:val="center"/>
            </w:pPr>
          </w:p>
          <w:p w14:paraId="6E83F82A" w14:textId="77777777" w:rsidR="00294452" w:rsidRDefault="00294452" w:rsidP="009140B0">
            <w:pPr>
              <w:jc w:val="center"/>
            </w:pPr>
          </w:p>
          <w:p w14:paraId="0896E773" w14:textId="77777777" w:rsidR="00294452" w:rsidRDefault="00294452" w:rsidP="009140B0">
            <w:pPr>
              <w:jc w:val="center"/>
            </w:pPr>
          </w:p>
          <w:p w14:paraId="3FC94BF7" w14:textId="77777777" w:rsidR="00975EE9" w:rsidRDefault="00975EE9" w:rsidP="009140B0">
            <w:pPr>
              <w:jc w:val="center"/>
            </w:pPr>
          </w:p>
          <w:p w14:paraId="0753D76A" w14:textId="77777777" w:rsidR="00975EE9" w:rsidRDefault="00975EE9" w:rsidP="009140B0">
            <w:pPr>
              <w:jc w:val="center"/>
            </w:pPr>
          </w:p>
          <w:p w14:paraId="452A03B9" w14:textId="77777777" w:rsidR="00975EE9" w:rsidRDefault="00975EE9" w:rsidP="009140B0">
            <w:pPr>
              <w:jc w:val="center"/>
            </w:pPr>
          </w:p>
          <w:p w14:paraId="0EC5B50B" w14:textId="77777777" w:rsidR="00975EE9" w:rsidRDefault="00975EE9" w:rsidP="009140B0">
            <w:pPr>
              <w:jc w:val="center"/>
            </w:pPr>
          </w:p>
          <w:p w14:paraId="470B5BE4" w14:textId="77777777" w:rsidR="00975EE9" w:rsidRDefault="00975EE9" w:rsidP="009140B0">
            <w:pPr>
              <w:jc w:val="center"/>
            </w:pPr>
          </w:p>
          <w:p w14:paraId="05A73064" w14:textId="77777777" w:rsidR="00975EE9" w:rsidRDefault="00975EE9" w:rsidP="009140B0">
            <w:pPr>
              <w:jc w:val="center"/>
            </w:pPr>
          </w:p>
          <w:p w14:paraId="2345102F" w14:textId="28FDF7BF" w:rsidR="00975EE9" w:rsidRDefault="00975EE9" w:rsidP="006F6B94"/>
        </w:tc>
      </w:tr>
      <w:tr w:rsidR="008B1FCC" w14:paraId="278F31E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13C632D" w14:textId="0C3CF07A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4B55891" w14:textId="279A1553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3C137464" w14:textId="1EB74939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</w:t>
            </w:r>
            <w:r w:rsidR="00C96616">
              <w:rPr>
                <w:u w:val="single"/>
              </w:rPr>
              <w:t>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5164EAC4" w14:textId="6BD9391C" w:rsidR="008B1FCC" w:rsidRPr="009140B0" w:rsidRDefault="00C96616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C96616" w14:paraId="7E2BDDD6" w14:textId="77777777" w:rsidTr="00C148A8">
        <w:tc>
          <w:tcPr>
            <w:tcW w:w="2246" w:type="dxa"/>
            <w:shd w:val="clear" w:color="auto" w:fill="auto"/>
          </w:tcPr>
          <w:p w14:paraId="7EA732D3" w14:textId="1E69717C" w:rsidR="00C96616" w:rsidRPr="002C2119" w:rsidRDefault="0066645A" w:rsidP="0066645A">
            <w:r w:rsidRPr="002C2119">
              <w:t>Announcements</w:t>
            </w:r>
          </w:p>
        </w:tc>
        <w:tc>
          <w:tcPr>
            <w:tcW w:w="2279" w:type="dxa"/>
            <w:shd w:val="clear" w:color="auto" w:fill="auto"/>
          </w:tcPr>
          <w:p w14:paraId="42E9B6C7" w14:textId="5B8E1227" w:rsidR="00F14695" w:rsidRDefault="00830692" w:rsidP="0066645A">
            <w:r>
              <w:t xml:space="preserve">Sam announced that DVR has an entry-level position that is </w:t>
            </w:r>
            <w:r w:rsidR="00E679C2">
              <w:t>time limited</w:t>
            </w:r>
            <w:r w:rsidR="00E14C2C">
              <w:t>.</w:t>
            </w:r>
            <w:r>
              <w:t xml:space="preserve"> </w:t>
            </w:r>
            <w:r w:rsidR="00F35F0F">
              <w:t xml:space="preserve">The job is for a </w:t>
            </w:r>
            <w:r w:rsidR="009E7DE6">
              <w:t>R</w:t>
            </w:r>
            <w:r w:rsidR="00F35F0F">
              <w:t xml:space="preserve">ehabilitation </w:t>
            </w:r>
            <w:r w:rsidR="009E7DE6">
              <w:t>A</w:t>
            </w:r>
            <w:r w:rsidR="00F35F0F">
              <w:t>ssistant working in Portland.</w:t>
            </w:r>
            <w:r w:rsidR="009E7DE6">
              <w:t xml:space="preserve"> </w:t>
            </w:r>
          </w:p>
          <w:p w14:paraId="4949ECB4" w14:textId="77777777" w:rsidR="005F6732" w:rsidRDefault="005F6732" w:rsidP="0066645A"/>
          <w:p w14:paraId="131A4823" w14:textId="69567E1E" w:rsidR="005F6732" w:rsidRDefault="005F6732" w:rsidP="0066645A">
            <w:r>
              <w:t xml:space="preserve">Julie reported that staff from Alpha </w:t>
            </w:r>
            <w:r w:rsidR="00613436">
              <w:t>O</w:t>
            </w:r>
            <w:r>
              <w:t>ne attended a</w:t>
            </w:r>
            <w:r w:rsidR="00242E41">
              <w:t>n Applied Self-Direction Con</w:t>
            </w:r>
            <w:r w:rsidR="003D0A47">
              <w:t>ference.</w:t>
            </w:r>
          </w:p>
          <w:p w14:paraId="6F55B8AB" w14:textId="715E47C5" w:rsidR="00EB72F1" w:rsidRPr="00F16F23" w:rsidRDefault="00EB72F1" w:rsidP="0066645A"/>
        </w:tc>
        <w:tc>
          <w:tcPr>
            <w:tcW w:w="2246" w:type="dxa"/>
            <w:shd w:val="clear" w:color="auto" w:fill="auto"/>
          </w:tcPr>
          <w:p w14:paraId="469A673D" w14:textId="5C753AD0" w:rsidR="00C96616" w:rsidRPr="009140B0" w:rsidRDefault="00C324CE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N/A</w:t>
            </w:r>
          </w:p>
        </w:tc>
        <w:tc>
          <w:tcPr>
            <w:tcW w:w="2245" w:type="dxa"/>
            <w:shd w:val="clear" w:color="auto" w:fill="auto"/>
          </w:tcPr>
          <w:p w14:paraId="2C777763" w14:textId="0BCD2235" w:rsidR="00C96616" w:rsidRPr="004D323D" w:rsidRDefault="004D323D" w:rsidP="009140B0">
            <w:pPr>
              <w:jc w:val="center"/>
            </w:pPr>
            <w:r w:rsidRPr="004D323D">
              <w:t>N/A</w:t>
            </w:r>
          </w:p>
        </w:tc>
      </w:tr>
      <w:tr w:rsidR="006F2A04" w14:paraId="1A0D021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C7D96F8" w14:textId="2BEC9A9F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49156C0E" w14:textId="237E73FF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5DF2542" w14:textId="45BA00A4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CA53C73" w14:textId="10EC3537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Responsible</w:t>
            </w:r>
          </w:p>
        </w:tc>
      </w:tr>
      <w:tr w:rsidR="006F2A04" w14:paraId="5F5F2F3A" w14:textId="77777777" w:rsidTr="006E2028">
        <w:tc>
          <w:tcPr>
            <w:tcW w:w="2246" w:type="dxa"/>
          </w:tcPr>
          <w:p w14:paraId="0014E414" w14:textId="7FEE4C40" w:rsidR="006F2A04" w:rsidRDefault="009140B0" w:rsidP="006F2A04">
            <w:r>
              <w:t>Public Comments</w:t>
            </w:r>
          </w:p>
        </w:tc>
        <w:tc>
          <w:tcPr>
            <w:tcW w:w="2279" w:type="dxa"/>
          </w:tcPr>
          <w:p w14:paraId="3C7E7296" w14:textId="20DD2F8E" w:rsidR="006F2A04" w:rsidRDefault="009140B0" w:rsidP="006F2A04">
            <w:r>
              <w:t>Time was given for public comments.</w:t>
            </w:r>
            <w:r w:rsidR="008E4968">
              <w:t xml:space="preserve"> </w:t>
            </w:r>
            <w:r w:rsidR="00A66A4B">
              <w:t>None</w:t>
            </w:r>
            <w:r w:rsidR="006E74C8">
              <w:t xml:space="preserve"> were offered.</w:t>
            </w:r>
          </w:p>
        </w:tc>
        <w:tc>
          <w:tcPr>
            <w:tcW w:w="2246" w:type="dxa"/>
          </w:tcPr>
          <w:p w14:paraId="59FEBB7C" w14:textId="08F75967" w:rsidR="006F2A04" w:rsidRDefault="00D83C5B" w:rsidP="00A66A4B">
            <w:pPr>
              <w:jc w:val="center"/>
            </w:pPr>
            <w:r>
              <w:t>N</w:t>
            </w:r>
            <w:r w:rsidR="00CE1CC4">
              <w:t>/A</w:t>
            </w:r>
          </w:p>
        </w:tc>
        <w:tc>
          <w:tcPr>
            <w:tcW w:w="2245" w:type="dxa"/>
          </w:tcPr>
          <w:p w14:paraId="1C6B671B" w14:textId="2E4A192B" w:rsidR="006F2A04" w:rsidRDefault="00CE1CC4" w:rsidP="00CE1CC4">
            <w:pPr>
              <w:jc w:val="center"/>
            </w:pPr>
            <w:r>
              <w:t>N/A</w:t>
            </w:r>
          </w:p>
        </w:tc>
      </w:tr>
      <w:tr w:rsidR="006F2A04" w14:paraId="7C7EF66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1A3BBA7" w14:textId="6725159F" w:rsidR="006F2A04" w:rsidRPr="00CF25AE" w:rsidRDefault="00D83C5B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N/A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62F1F9" w14:textId="0792C205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BE9C469" w14:textId="5F344A5A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4220B9A6" w14:textId="6561042B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Responsible</w:t>
            </w:r>
          </w:p>
        </w:tc>
      </w:tr>
      <w:tr w:rsidR="006F2A04" w14:paraId="38B03063" w14:textId="77777777" w:rsidTr="006E2028">
        <w:tc>
          <w:tcPr>
            <w:tcW w:w="2246" w:type="dxa"/>
          </w:tcPr>
          <w:p w14:paraId="2DC00392" w14:textId="4A5D1ECA" w:rsidR="006F2A04" w:rsidRDefault="00CF25AE" w:rsidP="006F2A04">
            <w:r>
              <w:t>Adjournment</w:t>
            </w:r>
          </w:p>
        </w:tc>
        <w:tc>
          <w:tcPr>
            <w:tcW w:w="2279" w:type="dxa"/>
          </w:tcPr>
          <w:p w14:paraId="3A55C165" w14:textId="23EF697E" w:rsidR="006F2A04" w:rsidRDefault="00CF25AE" w:rsidP="006F2A04">
            <w:r>
              <w:t xml:space="preserve">The meeting was </w:t>
            </w:r>
            <w:r w:rsidR="00F744D5">
              <w:t>adjourned</w:t>
            </w:r>
            <w:r>
              <w:t xml:space="preserve"> at 11:0</w:t>
            </w:r>
            <w:r w:rsidR="00F744D5">
              <w:t>0</w:t>
            </w:r>
            <w:r>
              <w:t>am.</w:t>
            </w:r>
          </w:p>
        </w:tc>
        <w:tc>
          <w:tcPr>
            <w:tcW w:w="2246" w:type="dxa"/>
          </w:tcPr>
          <w:p w14:paraId="06E912DE" w14:textId="6B8E7BF8" w:rsidR="006F2A04" w:rsidRDefault="00CF25AE" w:rsidP="00CF25AE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36857397" w14:textId="5A39BA68" w:rsidR="006F2A04" w:rsidRDefault="00CF25AE" w:rsidP="00CF25AE">
            <w:pPr>
              <w:jc w:val="center"/>
            </w:pPr>
            <w:r>
              <w:t>N/A</w:t>
            </w:r>
          </w:p>
        </w:tc>
      </w:tr>
    </w:tbl>
    <w:p w14:paraId="6B3073C5" w14:textId="77777777" w:rsidR="003C2F64" w:rsidRDefault="003C2F64"/>
    <w:p w14:paraId="6CB41319" w14:textId="77777777" w:rsidR="00CF25AE" w:rsidRDefault="00CF25AE"/>
    <w:p w14:paraId="630E25FE" w14:textId="79962EC8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People &amp; Organizations</w:t>
      </w:r>
    </w:p>
    <w:p w14:paraId="7F976C69" w14:textId="77777777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</w:p>
    <w:p w14:paraId="470389A1" w14:textId="565A13F7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Darcy Gentle – AIVR Program Director</w:t>
      </w:r>
    </w:p>
    <w:p w14:paraId="5CE7C58C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0573F448" w14:textId="15772B2A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Diane Frigon – Regional Director, DBVI</w:t>
      </w:r>
    </w:p>
    <w:p w14:paraId="2BE5348D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77CD4AFA" w14:textId="6B3D25D6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Samantha Fenderson – Assistant Director, DVR</w:t>
      </w:r>
    </w:p>
    <w:p w14:paraId="197B3CED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69489D3F" w14:textId="47F24EA2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Andrew Smith – Disability Advocate</w:t>
      </w:r>
    </w:p>
    <w:p w14:paraId="0F1380A3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37B78684" w14:textId="6F6BDC25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Brendan Williams – Disability Advocate</w:t>
      </w:r>
    </w:p>
    <w:p w14:paraId="73633DE4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5AC031A6" w14:textId="24541A23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Tom Newman - Executive Director, Alpha One</w:t>
      </w:r>
    </w:p>
    <w:p w14:paraId="2299459B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1D06D028" w14:textId="1BA9020B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Julie Hovey – IL Specialist/Manager, Alpha One</w:t>
      </w:r>
    </w:p>
    <w:p w14:paraId="0EC5E2F7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2E6C7A12" w14:textId="66A5C2DF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Katie George – IL Specialist, Alpha One</w:t>
      </w:r>
    </w:p>
    <w:p w14:paraId="1008FC25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656E9EC4" w14:textId="618639E9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Marita Leach – Benefits Counseling Services, Maine Health</w:t>
      </w:r>
    </w:p>
    <w:p w14:paraId="2441748C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5022F185" w14:textId="717D2F8F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Megan Marquis – Employment Advocate, Disability Rights Maine</w:t>
      </w:r>
    </w:p>
    <w:p w14:paraId="2BA61E54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00AF0ABC" w14:textId="6F29F91F" w:rsidR="00CF25AE" w:rsidRDefault="00213794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Leah Farrell </w:t>
      </w:r>
      <w:r w:rsidR="00E22B16">
        <w:rPr>
          <w:b/>
          <w:bCs/>
          <w:sz w:val="28"/>
          <w:szCs w:val="28"/>
        </w:rPr>
        <w:t>– Disability Advocate</w:t>
      </w:r>
    </w:p>
    <w:p w14:paraId="5B4C284A" w14:textId="41553CCD" w:rsidR="0042461F" w:rsidRDefault="0042461F" w:rsidP="00CF25AE">
      <w:pPr>
        <w:rPr>
          <w:b/>
          <w:bCs/>
          <w:sz w:val="28"/>
          <w:szCs w:val="28"/>
        </w:rPr>
      </w:pPr>
    </w:p>
    <w:p w14:paraId="6E77D8BE" w14:textId="44D4B8E9" w:rsidR="0042461F" w:rsidRDefault="0042461F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Rachel Dyer</w:t>
      </w:r>
      <w:r w:rsidR="00177F1A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Developmental Disabilities Council</w:t>
      </w:r>
    </w:p>
    <w:p w14:paraId="791075ED" w14:textId="2DEAF4BD" w:rsidR="00544BBF" w:rsidRDefault="00544BBF" w:rsidP="00CF25AE">
      <w:pPr>
        <w:rPr>
          <w:b/>
          <w:bCs/>
          <w:sz w:val="28"/>
          <w:szCs w:val="28"/>
        </w:rPr>
      </w:pPr>
    </w:p>
    <w:p w14:paraId="24407B6D" w14:textId="4DC918D8" w:rsidR="00544BBF" w:rsidRPr="00CF25AE" w:rsidRDefault="00544BBF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Katen Mason</w:t>
      </w:r>
      <w:r w:rsidR="00177F1A">
        <w:rPr>
          <w:b/>
          <w:bCs/>
          <w:sz w:val="28"/>
          <w:szCs w:val="28"/>
        </w:rPr>
        <w:t xml:space="preserve"> – Associate Director, Office on Aging and Disability Services</w:t>
      </w:r>
    </w:p>
    <w:sectPr w:rsidR="00544BBF" w:rsidRPr="00CF25AE" w:rsidSect="00073F3E">
      <w:pgSz w:w="11906" w:h="16838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0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2"/>
  </w:num>
  <w:num w:numId="5" w16cid:durableId="66151996">
    <w:abstractNumId w:val="14"/>
  </w:num>
  <w:num w:numId="6" w16cid:durableId="1945384443">
    <w:abstractNumId w:val="17"/>
  </w:num>
  <w:num w:numId="7" w16cid:durableId="2059283071">
    <w:abstractNumId w:val="19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1"/>
  </w:num>
  <w:num w:numId="21" w16cid:durableId="1360353079">
    <w:abstractNumId w:val="18"/>
  </w:num>
  <w:num w:numId="22" w16cid:durableId="334188751">
    <w:abstractNumId w:val="11"/>
  </w:num>
  <w:num w:numId="23" w16cid:durableId="38748847">
    <w:abstractNumId w:val="23"/>
  </w:num>
  <w:num w:numId="24" w16cid:durableId="1253392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12F3"/>
    <w:rsid w:val="00003E85"/>
    <w:rsid w:val="000174C2"/>
    <w:rsid w:val="00032C01"/>
    <w:rsid w:val="000353C4"/>
    <w:rsid w:val="0004655D"/>
    <w:rsid w:val="00047722"/>
    <w:rsid w:val="000727A5"/>
    <w:rsid w:val="00073F3E"/>
    <w:rsid w:val="00075323"/>
    <w:rsid w:val="000A1559"/>
    <w:rsid w:val="000A3C7C"/>
    <w:rsid w:val="000B19BA"/>
    <w:rsid w:val="000B395C"/>
    <w:rsid w:val="000B46BB"/>
    <w:rsid w:val="000B5A74"/>
    <w:rsid w:val="000C251E"/>
    <w:rsid w:val="000C2ADC"/>
    <w:rsid w:val="000D1393"/>
    <w:rsid w:val="000D15B7"/>
    <w:rsid w:val="000D28EF"/>
    <w:rsid w:val="000D54BD"/>
    <w:rsid w:val="000F1BF6"/>
    <w:rsid w:val="00100DFA"/>
    <w:rsid w:val="00105440"/>
    <w:rsid w:val="00106706"/>
    <w:rsid w:val="00111766"/>
    <w:rsid w:val="00126A38"/>
    <w:rsid w:val="00131364"/>
    <w:rsid w:val="00135305"/>
    <w:rsid w:val="00136A23"/>
    <w:rsid w:val="00141A8B"/>
    <w:rsid w:val="00164BF4"/>
    <w:rsid w:val="001724E0"/>
    <w:rsid w:val="001735ED"/>
    <w:rsid w:val="00177235"/>
    <w:rsid w:val="00177F1A"/>
    <w:rsid w:val="001830FC"/>
    <w:rsid w:val="00185D6E"/>
    <w:rsid w:val="00196535"/>
    <w:rsid w:val="001A01AB"/>
    <w:rsid w:val="001A0ACC"/>
    <w:rsid w:val="001A5AEC"/>
    <w:rsid w:val="001B4487"/>
    <w:rsid w:val="001B55D9"/>
    <w:rsid w:val="001C489E"/>
    <w:rsid w:val="001C6D3A"/>
    <w:rsid w:val="001D2CD8"/>
    <w:rsid w:val="001D6662"/>
    <w:rsid w:val="001E4BCB"/>
    <w:rsid w:val="001F328D"/>
    <w:rsid w:val="002076E1"/>
    <w:rsid w:val="00213794"/>
    <w:rsid w:val="00221016"/>
    <w:rsid w:val="002215BC"/>
    <w:rsid w:val="00223FD2"/>
    <w:rsid w:val="00234D0C"/>
    <w:rsid w:val="00242E41"/>
    <w:rsid w:val="00244C63"/>
    <w:rsid w:val="00247A34"/>
    <w:rsid w:val="002524DB"/>
    <w:rsid w:val="00253A57"/>
    <w:rsid w:val="00255173"/>
    <w:rsid w:val="00280CE9"/>
    <w:rsid w:val="00281384"/>
    <w:rsid w:val="00284E81"/>
    <w:rsid w:val="00286BF3"/>
    <w:rsid w:val="00294452"/>
    <w:rsid w:val="002A233A"/>
    <w:rsid w:val="002A5E72"/>
    <w:rsid w:val="002A621B"/>
    <w:rsid w:val="002A66F5"/>
    <w:rsid w:val="002A7716"/>
    <w:rsid w:val="002B32D2"/>
    <w:rsid w:val="002B372C"/>
    <w:rsid w:val="002C2119"/>
    <w:rsid w:val="002C4211"/>
    <w:rsid w:val="002E4152"/>
    <w:rsid w:val="002E4479"/>
    <w:rsid w:val="002E4F58"/>
    <w:rsid w:val="002E5651"/>
    <w:rsid w:val="003135F7"/>
    <w:rsid w:val="0032046C"/>
    <w:rsid w:val="003208AA"/>
    <w:rsid w:val="00320DB1"/>
    <w:rsid w:val="003232AD"/>
    <w:rsid w:val="00346C62"/>
    <w:rsid w:val="00363673"/>
    <w:rsid w:val="0036768C"/>
    <w:rsid w:val="0037588B"/>
    <w:rsid w:val="00384716"/>
    <w:rsid w:val="00386D47"/>
    <w:rsid w:val="0039369A"/>
    <w:rsid w:val="00396794"/>
    <w:rsid w:val="003A5E9D"/>
    <w:rsid w:val="003B366F"/>
    <w:rsid w:val="003C2F64"/>
    <w:rsid w:val="003C4ECA"/>
    <w:rsid w:val="003D0A47"/>
    <w:rsid w:val="003D799C"/>
    <w:rsid w:val="003E409F"/>
    <w:rsid w:val="003E6474"/>
    <w:rsid w:val="004000A9"/>
    <w:rsid w:val="00401041"/>
    <w:rsid w:val="004045A0"/>
    <w:rsid w:val="004056E9"/>
    <w:rsid w:val="00405F56"/>
    <w:rsid w:val="00413C63"/>
    <w:rsid w:val="0042461F"/>
    <w:rsid w:val="00436713"/>
    <w:rsid w:val="004414A3"/>
    <w:rsid w:val="00442595"/>
    <w:rsid w:val="0044491D"/>
    <w:rsid w:val="0045324B"/>
    <w:rsid w:val="00455AF8"/>
    <w:rsid w:val="00457467"/>
    <w:rsid w:val="00474A77"/>
    <w:rsid w:val="004750AF"/>
    <w:rsid w:val="0048277F"/>
    <w:rsid w:val="00486F68"/>
    <w:rsid w:val="00487FA4"/>
    <w:rsid w:val="004923D6"/>
    <w:rsid w:val="004B1FB3"/>
    <w:rsid w:val="004B4DCB"/>
    <w:rsid w:val="004B4F7B"/>
    <w:rsid w:val="004B6857"/>
    <w:rsid w:val="004C1989"/>
    <w:rsid w:val="004C1A18"/>
    <w:rsid w:val="004D0439"/>
    <w:rsid w:val="004D192E"/>
    <w:rsid w:val="004D323D"/>
    <w:rsid w:val="004D4AE0"/>
    <w:rsid w:val="004F0F0C"/>
    <w:rsid w:val="004F1ACB"/>
    <w:rsid w:val="00500875"/>
    <w:rsid w:val="005120CE"/>
    <w:rsid w:val="0052084E"/>
    <w:rsid w:val="00521634"/>
    <w:rsid w:val="00532E8E"/>
    <w:rsid w:val="00543AA9"/>
    <w:rsid w:val="00544BBF"/>
    <w:rsid w:val="00561115"/>
    <w:rsid w:val="005809CA"/>
    <w:rsid w:val="00586C5F"/>
    <w:rsid w:val="005915C2"/>
    <w:rsid w:val="005A14BA"/>
    <w:rsid w:val="005A6115"/>
    <w:rsid w:val="005A6E56"/>
    <w:rsid w:val="005C4100"/>
    <w:rsid w:val="005C4A40"/>
    <w:rsid w:val="005C6469"/>
    <w:rsid w:val="005D156B"/>
    <w:rsid w:val="005D1F19"/>
    <w:rsid w:val="005D589C"/>
    <w:rsid w:val="005E3DD9"/>
    <w:rsid w:val="005E42D3"/>
    <w:rsid w:val="005E6825"/>
    <w:rsid w:val="005F2CC2"/>
    <w:rsid w:val="005F6732"/>
    <w:rsid w:val="0060396C"/>
    <w:rsid w:val="00607985"/>
    <w:rsid w:val="00613436"/>
    <w:rsid w:val="00613471"/>
    <w:rsid w:val="00620B1F"/>
    <w:rsid w:val="00645252"/>
    <w:rsid w:val="006505B0"/>
    <w:rsid w:val="00653BB4"/>
    <w:rsid w:val="00655242"/>
    <w:rsid w:val="0066645A"/>
    <w:rsid w:val="006670A7"/>
    <w:rsid w:val="00677ED8"/>
    <w:rsid w:val="006855EE"/>
    <w:rsid w:val="00685CC0"/>
    <w:rsid w:val="0069303D"/>
    <w:rsid w:val="0069716F"/>
    <w:rsid w:val="006A0751"/>
    <w:rsid w:val="006A0E72"/>
    <w:rsid w:val="006A3088"/>
    <w:rsid w:val="006A30FC"/>
    <w:rsid w:val="006B76CC"/>
    <w:rsid w:val="006D3D74"/>
    <w:rsid w:val="006D7404"/>
    <w:rsid w:val="006E2028"/>
    <w:rsid w:val="006E37AA"/>
    <w:rsid w:val="006E74C8"/>
    <w:rsid w:val="006F2A04"/>
    <w:rsid w:val="006F2CDC"/>
    <w:rsid w:val="006F5391"/>
    <w:rsid w:val="006F6B94"/>
    <w:rsid w:val="00727404"/>
    <w:rsid w:val="007311C5"/>
    <w:rsid w:val="007331AB"/>
    <w:rsid w:val="00734D11"/>
    <w:rsid w:val="00737F16"/>
    <w:rsid w:val="00744987"/>
    <w:rsid w:val="00746EAA"/>
    <w:rsid w:val="00757466"/>
    <w:rsid w:val="007609E7"/>
    <w:rsid w:val="00772D69"/>
    <w:rsid w:val="007845F2"/>
    <w:rsid w:val="007871AD"/>
    <w:rsid w:val="007907DE"/>
    <w:rsid w:val="007926AE"/>
    <w:rsid w:val="007A1FDA"/>
    <w:rsid w:val="007A7D0A"/>
    <w:rsid w:val="007B07F0"/>
    <w:rsid w:val="007B172E"/>
    <w:rsid w:val="007B441F"/>
    <w:rsid w:val="007B4DED"/>
    <w:rsid w:val="007D401E"/>
    <w:rsid w:val="007D5ADF"/>
    <w:rsid w:val="007F177B"/>
    <w:rsid w:val="007F76C5"/>
    <w:rsid w:val="00801134"/>
    <w:rsid w:val="008102CA"/>
    <w:rsid w:val="00817488"/>
    <w:rsid w:val="008221D8"/>
    <w:rsid w:val="008268A3"/>
    <w:rsid w:val="00826CC6"/>
    <w:rsid w:val="00830692"/>
    <w:rsid w:val="0083569A"/>
    <w:rsid w:val="00844BA6"/>
    <w:rsid w:val="00844F56"/>
    <w:rsid w:val="0085092D"/>
    <w:rsid w:val="00851D81"/>
    <w:rsid w:val="008528EE"/>
    <w:rsid w:val="00857B63"/>
    <w:rsid w:val="008600E4"/>
    <w:rsid w:val="0087307A"/>
    <w:rsid w:val="00885BA1"/>
    <w:rsid w:val="0088631C"/>
    <w:rsid w:val="00887607"/>
    <w:rsid w:val="00887AC5"/>
    <w:rsid w:val="00890E11"/>
    <w:rsid w:val="00894DD6"/>
    <w:rsid w:val="008970A3"/>
    <w:rsid w:val="008A1896"/>
    <w:rsid w:val="008A6353"/>
    <w:rsid w:val="008B1FCC"/>
    <w:rsid w:val="008B6B53"/>
    <w:rsid w:val="008B725D"/>
    <w:rsid w:val="008D56E9"/>
    <w:rsid w:val="008D7147"/>
    <w:rsid w:val="008E2B43"/>
    <w:rsid w:val="008E40EB"/>
    <w:rsid w:val="008E4968"/>
    <w:rsid w:val="008E690A"/>
    <w:rsid w:val="008E6ADB"/>
    <w:rsid w:val="008F1042"/>
    <w:rsid w:val="009140B0"/>
    <w:rsid w:val="00926564"/>
    <w:rsid w:val="009272EE"/>
    <w:rsid w:val="00930086"/>
    <w:rsid w:val="00932C9E"/>
    <w:rsid w:val="009465AA"/>
    <w:rsid w:val="00975EE9"/>
    <w:rsid w:val="009A4F48"/>
    <w:rsid w:val="009B04E8"/>
    <w:rsid w:val="009C3D63"/>
    <w:rsid w:val="009C7B20"/>
    <w:rsid w:val="009D09B3"/>
    <w:rsid w:val="009D12F8"/>
    <w:rsid w:val="009D7E0E"/>
    <w:rsid w:val="009E61BF"/>
    <w:rsid w:val="009E7DE6"/>
    <w:rsid w:val="009F5F3E"/>
    <w:rsid w:val="00A00605"/>
    <w:rsid w:val="00A01BFD"/>
    <w:rsid w:val="00A106B6"/>
    <w:rsid w:val="00A12C1D"/>
    <w:rsid w:val="00A20FDB"/>
    <w:rsid w:val="00A32170"/>
    <w:rsid w:val="00A463D5"/>
    <w:rsid w:val="00A621F6"/>
    <w:rsid w:val="00A66A4B"/>
    <w:rsid w:val="00A74D1B"/>
    <w:rsid w:val="00A82436"/>
    <w:rsid w:val="00A9204E"/>
    <w:rsid w:val="00AA191C"/>
    <w:rsid w:val="00AA47E5"/>
    <w:rsid w:val="00AB75C6"/>
    <w:rsid w:val="00AC0A91"/>
    <w:rsid w:val="00AD0BB3"/>
    <w:rsid w:val="00AD79E7"/>
    <w:rsid w:val="00AE15F1"/>
    <w:rsid w:val="00AE2195"/>
    <w:rsid w:val="00AF41A3"/>
    <w:rsid w:val="00B01CF9"/>
    <w:rsid w:val="00B14D77"/>
    <w:rsid w:val="00B30D35"/>
    <w:rsid w:val="00B339D7"/>
    <w:rsid w:val="00B3613E"/>
    <w:rsid w:val="00B42D4E"/>
    <w:rsid w:val="00B528D3"/>
    <w:rsid w:val="00B567A7"/>
    <w:rsid w:val="00B57668"/>
    <w:rsid w:val="00B721FA"/>
    <w:rsid w:val="00B90D71"/>
    <w:rsid w:val="00B94D22"/>
    <w:rsid w:val="00BA7249"/>
    <w:rsid w:val="00BB4890"/>
    <w:rsid w:val="00BC13B7"/>
    <w:rsid w:val="00C02048"/>
    <w:rsid w:val="00C11562"/>
    <w:rsid w:val="00C12A93"/>
    <w:rsid w:val="00C142FF"/>
    <w:rsid w:val="00C148A8"/>
    <w:rsid w:val="00C2223F"/>
    <w:rsid w:val="00C2456F"/>
    <w:rsid w:val="00C324CE"/>
    <w:rsid w:val="00C41376"/>
    <w:rsid w:val="00C43736"/>
    <w:rsid w:val="00C50A09"/>
    <w:rsid w:val="00C72284"/>
    <w:rsid w:val="00C76F38"/>
    <w:rsid w:val="00C834CC"/>
    <w:rsid w:val="00C961DA"/>
    <w:rsid w:val="00C96616"/>
    <w:rsid w:val="00CA03F0"/>
    <w:rsid w:val="00CA3AEC"/>
    <w:rsid w:val="00CA731E"/>
    <w:rsid w:val="00CB232E"/>
    <w:rsid w:val="00CC0BD1"/>
    <w:rsid w:val="00CC426F"/>
    <w:rsid w:val="00CC4885"/>
    <w:rsid w:val="00CC66B7"/>
    <w:rsid w:val="00CE0917"/>
    <w:rsid w:val="00CE1CC4"/>
    <w:rsid w:val="00CE1CFE"/>
    <w:rsid w:val="00CF1055"/>
    <w:rsid w:val="00CF25AE"/>
    <w:rsid w:val="00CF5F2F"/>
    <w:rsid w:val="00CF6500"/>
    <w:rsid w:val="00D1086A"/>
    <w:rsid w:val="00D10E6D"/>
    <w:rsid w:val="00D111DB"/>
    <w:rsid w:val="00D25A0C"/>
    <w:rsid w:val="00D2673D"/>
    <w:rsid w:val="00D425E5"/>
    <w:rsid w:val="00D54C22"/>
    <w:rsid w:val="00D60DDA"/>
    <w:rsid w:val="00D678F8"/>
    <w:rsid w:val="00D7007F"/>
    <w:rsid w:val="00D816D1"/>
    <w:rsid w:val="00D83C5B"/>
    <w:rsid w:val="00D85B62"/>
    <w:rsid w:val="00D861A4"/>
    <w:rsid w:val="00D86AB5"/>
    <w:rsid w:val="00D93EFE"/>
    <w:rsid w:val="00DA5C58"/>
    <w:rsid w:val="00DB06E7"/>
    <w:rsid w:val="00DC1768"/>
    <w:rsid w:val="00DC2542"/>
    <w:rsid w:val="00DC3B3C"/>
    <w:rsid w:val="00DC724A"/>
    <w:rsid w:val="00DE0461"/>
    <w:rsid w:val="00DE2B0D"/>
    <w:rsid w:val="00DE3221"/>
    <w:rsid w:val="00DF52FC"/>
    <w:rsid w:val="00E03C93"/>
    <w:rsid w:val="00E12404"/>
    <w:rsid w:val="00E1323F"/>
    <w:rsid w:val="00E13565"/>
    <w:rsid w:val="00E14C2C"/>
    <w:rsid w:val="00E22B16"/>
    <w:rsid w:val="00E25085"/>
    <w:rsid w:val="00E2742A"/>
    <w:rsid w:val="00E275DB"/>
    <w:rsid w:val="00E27D78"/>
    <w:rsid w:val="00E3160F"/>
    <w:rsid w:val="00E34C0B"/>
    <w:rsid w:val="00E432E9"/>
    <w:rsid w:val="00E53700"/>
    <w:rsid w:val="00E56F0A"/>
    <w:rsid w:val="00E679C2"/>
    <w:rsid w:val="00E73B75"/>
    <w:rsid w:val="00E74E9A"/>
    <w:rsid w:val="00E7542F"/>
    <w:rsid w:val="00E87BB5"/>
    <w:rsid w:val="00E93563"/>
    <w:rsid w:val="00E96D2D"/>
    <w:rsid w:val="00E97559"/>
    <w:rsid w:val="00E97A0B"/>
    <w:rsid w:val="00EA384F"/>
    <w:rsid w:val="00EB33C8"/>
    <w:rsid w:val="00EB72F1"/>
    <w:rsid w:val="00EC02DB"/>
    <w:rsid w:val="00EC0D49"/>
    <w:rsid w:val="00EC6B9C"/>
    <w:rsid w:val="00ED06D1"/>
    <w:rsid w:val="00ED7BE1"/>
    <w:rsid w:val="00EF4987"/>
    <w:rsid w:val="00EF66F1"/>
    <w:rsid w:val="00F03949"/>
    <w:rsid w:val="00F14695"/>
    <w:rsid w:val="00F16F23"/>
    <w:rsid w:val="00F204B2"/>
    <w:rsid w:val="00F25C87"/>
    <w:rsid w:val="00F2744A"/>
    <w:rsid w:val="00F30201"/>
    <w:rsid w:val="00F3525C"/>
    <w:rsid w:val="00F35F0F"/>
    <w:rsid w:val="00F40492"/>
    <w:rsid w:val="00F433FD"/>
    <w:rsid w:val="00F57CF1"/>
    <w:rsid w:val="00F60E80"/>
    <w:rsid w:val="00F662E6"/>
    <w:rsid w:val="00F66DF9"/>
    <w:rsid w:val="00F73901"/>
    <w:rsid w:val="00F744D5"/>
    <w:rsid w:val="00F75932"/>
    <w:rsid w:val="00FA3079"/>
    <w:rsid w:val="00FA3B52"/>
    <w:rsid w:val="00FA74C4"/>
    <w:rsid w:val="00FB1EB9"/>
    <w:rsid w:val="00FB52C5"/>
    <w:rsid w:val="00FB5D38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18C61849-C0AE-40D9-B42A-8FCCBCA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130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Cheryl Peabody</cp:lastModifiedBy>
  <cp:revision>122</cp:revision>
  <dcterms:created xsi:type="dcterms:W3CDTF">2024-05-18T16:06:00Z</dcterms:created>
  <dcterms:modified xsi:type="dcterms:W3CDTF">2024-05-28T13:29:00Z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