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08D5119A" w14:textId="5EC790F8" w:rsidR="00AA4A33" w:rsidRPr="00C2697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7110FB50" w14:textId="4C3A7EFB" w:rsidR="00AA4A33" w:rsidRPr="00AA4A33" w:rsidRDefault="00B761B0" w:rsidP="00AA4A3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December</w:t>
      </w:r>
      <w:r w:rsidR="00AA4A33" w:rsidRPr="00AA4A3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4</w:t>
      </w:r>
      <w:r w:rsidR="00AA4A33" w:rsidRPr="00AA4A33">
        <w:rPr>
          <w:rFonts w:cstheme="minorHAnsi"/>
          <w:sz w:val="28"/>
          <w:szCs w:val="28"/>
        </w:rPr>
        <w:t xml:space="preserve">, 2024, </w:t>
      </w:r>
      <w:r w:rsidR="00BB306B">
        <w:rPr>
          <w:rFonts w:cstheme="minorHAnsi"/>
          <w:sz w:val="28"/>
          <w:szCs w:val="28"/>
        </w:rPr>
        <w:t>10</w:t>
      </w:r>
      <w:r w:rsidR="00AA4A33" w:rsidRPr="00AA4A33">
        <w:rPr>
          <w:rFonts w:cstheme="minorHAnsi"/>
          <w:sz w:val="28"/>
          <w:szCs w:val="28"/>
        </w:rPr>
        <w:t xml:space="preserve">:00am – </w:t>
      </w:r>
      <w:r w:rsidR="00BB306B">
        <w:rPr>
          <w:rFonts w:cstheme="minorHAnsi"/>
          <w:sz w:val="28"/>
          <w:szCs w:val="28"/>
        </w:rPr>
        <w:t>12</w:t>
      </w:r>
      <w:r w:rsidR="00AA4A33" w:rsidRPr="00AA4A33">
        <w:rPr>
          <w:rFonts w:cstheme="minorHAnsi"/>
          <w:sz w:val="28"/>
          <w:szCs w:val="28"/>
        </w:rPr>
        <w:t>:00pm</w:t>
      </w:r>
    </w:p>
    <w:p w14:paraId="33861902" w14:textId="49461F83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Location: Zoom</w:t>
      </w:r>
    </w:p>
    <w:p w14:paraId="01991C76" w14:textId="1F278BE6" w:rsidR="003C2F64" w:rsidRDefault="003C2F64" w:rsidP="003C2F64"/>
    <w:p w14:paraId="69E57BFC" w14:textId="77777777" w:rsidR="003C2F64" w:rsidRDefault="003C2F64" w:rsidP="003C2F64"/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061FA2" w:rsidRPr="0079522A" w14:paraId="47B4CF5C" w14:textId="77777777" w:rsidTr="002220BF">
        <w:tc>
          <w:tcPr>
            <w:tcW w:w="2515" w:type="dxa"/>
          </w:tcPr>
          <w:p w14:paraId="0D21439C" w14:textId="1F911CD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3A8D24C6" w:rsidR="00472B0B" w:rsidRPr="0079522A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2BFCAB03" w14:textId="4D2D441B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46835973" w:rsidR="00472B0B" w:rsidRPr="0079522A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79522A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061FA2" w:rsidRPr="0079522A" w14:paraId="493B1070" w14:textId="77777777" w:rsidTr="002220BF">
        <w:tc>
          <w:tcPr>
            <w:tcW w:w="2515" w:type="dxa"/>
          </w:tcPr>
          <w:p w14:paraId="7E83D4C2" w14:textId="7C3FACCD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472B0B" w:rsidRPr="0079522A" w:rsidRDefault="007472C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3B7C427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Lee Glynn</w:t>
            </w:r>
          </w:p>
        </w:tc>
        <w:tc>
          <w:tcPr>
            <w:tcW w:w="1440" w:type="dxa"/>
          </w:tcPr>
          <w:p w14:paraId="7F0730CC" w14:textId="7EEAACBB" w:rsidR="00472B0B" w:rsidRPr="0079522A" w:rsidRDefault="009764B9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7C2980B1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7FF0FC52" w14:textId="77777777" w:rsidTr="002220BF">
        <w:tc>
          <w:tcPr>
            <w:tcW w:w="2515" w:type="dxa"/>
          </w:tcPr>
          <w:p w14:paraId="79F27140" w14:textId="2A177025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5AA875B6" w:rsidR="00472B0B" w:rsidRPr="0079522A" w:rsidRDefault="00C5100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6CA1BCD" w14:textId="319AEBC3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7703CE3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5503C87" w14:textId="7B263886" w:rsidR="00472B0B" w:rsidRPr="0079522A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7C425960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15D63564" w14:textId="77777777" w:rsidTr="002220BF">
        <w:tc>
          <w:tcPr>
            <w:tcW w:w="2515" w:type="dxa"/>
          </w:tcPr>
          <w:p w14:paraId="5B0CC26F" w14:textId="3AC77E16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7949C75C" w:rsidR="00472B0B" w:rsidRPr="0079522A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342662E4" w:rsidR="00472B0B" w:rsidRPr="0079522A" w:rsidRDefault="00061FA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345423C" w14:textId="698B1AF5" w:rsidR="00472B0B" w:rsidRPr="0079522A" w:rsidRDefault="000F44AA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37C503DE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39DE096F" w14:textId="77777777" w:rsidTr="002220BF">
        <w:tc>
          <w:tcPr>
            <w:tcW w:w="2515" w:type="dxa"/>
          </w:tcPr>
          <w:p w14:paraId="55CAEA95" w14:textId="5D06A846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28218674" w:rsidR="00472B0B" w:rsidRPr="0079522A" w:rsidRDefault="007E6FC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1FE71EB9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C7FF553" w14:textId="4361174F" w:rsidR="00472B0B" w:rsidRPr="0079522A" w:rsidRDefault="003A203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3F35A5A" w14:textId="1C353DC2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4670E6" w:rsidRPr="0079522A" w14:paraId="32B2C746" w14:textId="77777777" w:rsidTr="002220BF">
        <w:tc>
          <w:tcPr>
            <w:tcW w:w="2515" w:type="dxa"/>
          </w:tcPr>
          <w:p w14:paraId="774E7A84" w14:textId="175FD321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Marita Leach</w:t>
            </w:r>
          </w:p>
        </w:tc>
        <w:tc>
          <w:tcPr>
            <w:tcW w:w="1440" w:type="dxa"/>
          </w:tcPr>
          <w:p w14:paraId="18BEFF09" w14:textId="3EE2B1AA" w:rsidR="004670E6" w:rsidRDefault="000005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24AB117" w14:textId="7A247AB6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3678C1BB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CFEDF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A85FA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20AB62B4" w14:textId="52B56E52" w:rsidR="003C2F64" w:rsidRPr="00D5509C" w:rsidRDefault="1B273BFD" w:rsidP="003C2F64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Public</w:t>
      </w:r>
      <w:r w:rsidR="001E4870" w:rsidRPr="00D5509C">
        <w:rPr>
          <w:rFonts w:cstheme="minorHAnsi"/>
          <w:b/>
          <w:bCs/>
          <w:sz w:val="24"/>
          <w:szCs w:val="24"/>
        </w:rPr>
        <w:t xml:space="preserve"> Attendees</w:t>
      </w:r>
      <w:r w:rsidRPr="00D5509C">
        <w:rPr>
          <w:rFonts w:cstheme="minorHAnsi"/>
          <w:b/>
          <w:bCs/>
          <w:sz w:val="24"/>
          <w:szCs w:val="24"/>
        </w:rPr>
        <w:t xml:space="preserve">:  </w:t>
      </w:r>
      <w:r w:rsidR="003A2037">
        <w:rPr>
          <w:rFonts w:cstheme="minorHAnsi"/>
          <w:sz w:val="24"/>
          <w:szCs w:val="24"/>
        </w:rPr>
        <w:t>Rebeca Curry</w:t>
      </w:r>
      <w:r w:rsidR="00C51005">
        <w:rPr>
          <w:rFonts w:cstheme="minorHAnsi"/>
          <w:sz w:val="24"/>
          <w:szCs w:val="24"/>
        </w:rPr>
        <w:t>, Lynn Feely</w:t>
      </w:r>
      <w:r w:rsidR="001022A3">
        <w:rPr>
          <w:rFonts w:cstheme="minorHAnsi"/>
          <w:sz w:val="24"/>
          <w:szCs w:val="24"/>
        </w:rPr>
        <w:t>, Julie Hovey</w:t>
      </w:r>
      <w:r w:rsidR="007E6FC2">
        <w:rPr>
          <w:rFonts w:cstheme="minorHAnsi"/>
          <w:sz w:val="24"/>
          <w:szCs w:val="24"/>
        </w:rPr>
        <w:t xml:space="preserve">, Crystal Burke, </w:t>
      </w:r>
      <w:r w:rsidR="00A531EA">
        <w:rPr>
          <w:rFonts w:cstheme="minorHAnsi"/>
          <w:sz w:val="24"/>
          <w:szCs w:val="24"/>
        </w:rPr>
        <w:t xml:space="preserve">Danielle Malcolm, Dylan Sullivan, </w:t>
      </w:r>
      <w:r w:rsidR="00EA5C32">
        <w:rPr>
          <w:rFonts w:cstheme="minorHAnsi"/>
          <w:sz w:val="24"/>
          <w:szCs w:val="24"/>
        </w:rPr>
        <w:t>Atlee Reilly</w:t>
      </w:r>
      <w:r w:rsidR="00CF3E39">
        <w:rPr>
          <w:rFonts w:cstheme="minorHAnsi"/>
          <w:sz w:val="24"/>
          <w:szCs w:val="24"/>
        </w:rPr>
        <w:t>, Henry Powell</w:t>
      </w:r>
    </w:p>
    <w:p w14:paraId="5D17332C" w14:textId="1050F455" w:rsidR="00D35FFF" w:rsidRPr="00D5509C" w:rsidRDefault="00D35FFF" w:rsidP="003C2F64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Staff Attendees: </w:t>
      </w:r>
      <w:r w:rsidR="00A531EA">
        <w:rPr>
          <w:rFonts w:cstheme="minorHAnsi"/>
          <w:sz w:val="24"/>
          <w:szCs w:val="24"/>
        </w:rPr>
        <w:t>N/A</w:t>
      </w:r>
    </w:p>
    <w:p w14:paraId="2D498972" w14:textId="503523A8" w:rsidR="00692FA9" w:rsidRPr="00D5509C" w:rsidRDefault="00C80D5B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Zoom 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Recorder: </w:t>
      </w:r>
      <w:r w:rsidR="00A531EA">
        <w:rPr>
          <w:rFonts w:cstheme="minorHAnsi"/>
          <w:sz w:val="24"/>
          <w:szCs w:val="24"/>
        </w:rPr>
        <w:t xml:space="preserve">Lee Glynn </w:t>
      </w:r>
      <w:r w:rsidR="00D1047E">
        <w:rPr>
          <w:rFonts w:cstheme="minorHAnsi"/>
          <w:sz w:val="24"/>
          <w:szCs w:val="24"/>
        </w:rPr>
        <w:tab/>
      </w:r>
      <w:r w:rsidR="00626712" w:rsidRPr="00D5509C">
        <w:rPr>
          <w:rFonts w:cstheme="minorHAnsi"/>
          <w:b/>
          <w:bCs/>
          <w:sz w:val="24"/>
          <w:szCs w:val="24"/>
        </w:rPr>
        <w:t>Minutes</w:t>
      </w:r>
      <w:r w:rsidRPr="00D5509C">
        <w:rPr>
          <w:rFonts w:cstheme="minorHAnsi"/>
          <w:b/>
          <w:bCs/>
          <w:sz w:val="24"/>
          <w:szCs w:val="24"/>
        </w:rPr>
        <w:t xml:space="preserve"> Recorder: </w:t>
      </w:r>
      <w:r w:rsidRPr="00D5509C">
        <w:rPr>
          <w:rFonts w:cstheme="minorHAnsi"/>
          <w:sz w:val="24"/>
          <w:szCs w:val="24"/>
        </w:rPr>
        <w:t>Jenn Williams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   </w:t>
      </w:r>
      <w:r w:rsidR="00133C01" w:rsidRPr="00D5509C">
        <w:rPr>
          <w:rFonts w:cstheme="minorHAnsi"/>
          <w:b/>
          <w:bCs/>
          <w:sz w:val="24"/>
          <w:szCs w:val="24"/>
        </w:rPr>
        <w:t xml:space="preserve">Minutes Status: </w:t>
      </w:r>
      <w:r w:rsidR="00D13B27" w:rsidRPr="00D1047E">
        <w:rPr>
          <w:rFonts w:cstheme="minorHAnsi"/>
          <w:color w:val="FF0000"/>
          <w:sz w:val="24"/>
          <w:szCs w:val="24"/>
        </w:rPr>
        <w:t>Vote Needed</w:t>
      </w:r>
    </w:p>
    <w:p w14:paraId="505437B5" w14:textId="77777777" w:rsidR="00DE3D1F" w:rsidRPr="003B1BBC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3B1BBC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6874808E" w:rsidR="00DE3D1F" w:rsidRPr="003B1BBC" w:rsidRDefault="00DE3D1F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74B34" w:rsidRPr="003B1BBC">
        <w:rPr>
          <w:rFonts w:cstheme="minorHAnsi"/>
          <w:b/>
          <w:bCs/>
          <w:sz w:val="24"/>
          <w:szCs w:val="24"/>
        </w:rPr>
        <w:t>:</w:t>
      </w:r>
      <w:r w:rsidR="00F74B34" w:rsidRPr="003B1BBC">
        <w:rPr>
          <w:rFonts w:cstheme="minorHAnsi"/>
          <w:sz w:val="24"/>
          <w:szCs w:val="24"/>
        </w:rPr>
        <w:t xml:space="preserve"> </w:t>
      </w:r>
      <w:r w:rsidR="00F64B84" w:rsidRPr="003B1BBC">
        <w:rPr>
          <w:rFonts w:cstheme="minorHAnsi"/>
          <w:sz w:val="24"/>
          <w:szCs w:val="24"/>
        </w:rPr>
        <w:t xml:space="preserve">Meeting was called to order at </w:t>
      </w:r>
      <w:r w:rsidR="000715B7" w:rsidRPr="003B1BBC">
        <w:rPr>
          <w:rFonts w:cstheme="minorHAnsi"/>
          <w:sz w:val="24"/>
          <w:szCs w:val="24"/>
        </w:rPr>
        <w:t>10</w:t>
      </w:r>
      <w:r w:rsidR="00F64B84" w:rsidRPr="003B1BBC">
        <w:rPr>
          <w:rFonts w:cstheme="minorHAnsi"/>
          <w:sz w:val="24"/>
          <w:szCs w:val="24"/>
        </w:rPr>
        <w:t>:0</w:t>
      </w:r>
      <w:r w:rsidR="00A531EA" w:rsidRPr="003B1BBC">
        <w:rPr>
          <w:rFonts w:cstheme="minorHAnsi"/>
          <w:sz w:val="24"/>
          <w:szCs w:val="24"/>
        </w:rPr>
        <w:t>0</w:t>
      </w:r>
      <w:r w:rsidR="00F64B84" w:rsidRPr="003B1BBC">
        <w:rPr>
          <w:rFonts w:cstheme="minorHAnsi"/>
          <w:sz w:val="24"/>
          <w:szCs w:val="24"/>
        </w:rPr>
        <w:t>am and i</w:t>
      </w:r>
      <w:r w:rsidR="00F74B34" w:rsidRPr="003B1BBC">
        <w:rPr>
          <w:rFonts w:cstheme="minorHAnsi"/>
          <w:sz w:val="24"/>
          <w:szCs w:val="24"/>
        </w:rPr>
        <w:t>ntroductions were made.</w:t>
      </w:r>
      <w:r w:rsidR="006D07A0" w:rsidRPr="003B1BBC">
        <w:rPr>
          <w:rFonts w:cstheme="minorHAnsi"/>
          <w:sz w:val="24"/>
          <w:szCs w:val="24"/>
        </w:rPr>
        <w:t xml:space="preserve"> Brendan reminded members that </w:t>
      </w:r>
      <w:r w:rsidR="005F2AA4" w:rsidRPr="003B1BBC">
        <w:rPr>
          <w:rFonts w:cstheme="minorHAnsi"/>
          <w:sz w:val="24"/>
          <w:szCs w:val="24"/>
        </w:rPr>
        <w:t>he uses the captions and to please be patient.</w:t>
      </w:r>
    </w:p>
    <w:p w14:paraId="36FD8932" w14:textId="77777777" w:rsidR="00C80B79" w:rsidRPr="003B1BBC" w:rsidRDefault="00C80B79" w:rsidP="00C80B79">
      <w:pPr>
        <w:rPr>
          <w:rFonts w:cstheme="minorHAnsi"/>
          <w:sz w:val="24"/>
          <w:szCs w:val="24"/>
        </w:rPr>
      </w:pPr>
    </w:p>
    <w:p w14:paraId="4D7AE6B0" w14:textId="2CE59607" w:rsidR="00F64B84" w:rsidRPr="003B1BBC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3B1BBC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480CF7" w:rsidRPr="003B1BBC">
        <w:rPr>
          <w:rFonts w:cstheme="minorHAnsi"/>
          <w:b/>
          <w:bCs/>
          <w:sz w:val="24"/>
          <w:szCs w:val="24"/>
          <w:u w:val="single"/>
        </w:rPr>
        <w:t>September</w:t>
      </w:r>
      <w:r w:rsidR="005F2AA4" w:rsidRPr="003B1BBC">
        <w:rPr>
          <w:rFonts w:cstheme="minorHAnsi"/>
          <w:b/>
          <w:bCs/>
          <w:sz w:val="24"/>
          <w:szCs w:val="24"/>
          <w:u w:val="single"/>
        </w:rPr>
        <w:t xml:space="preserve"> &amp; October</w:t>
      </w:r>
    </w:p>
    <w:p w14:paraId="14E563D8" w14:textId="4C0CEE98" w:rsidR="00DE3D1F" w:rsidRPr="003B1BBC" w:rsidRDefault="00DE3D1F" w:rsidP="003B1BBC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BA23EF" w:rsidRPr="003B1BBC">
        <w:rPr>
          <w:rFonts w:cstheme="minorHAnsi"/>
          <w:b/>
          <w:bCs/>
          <w:sz w:val="24"/>
          <w:szCs w:val="24"/>
        </w:rPr>
        <w:t>:</w:t>
      </w:r>
      <w:r w:rsidR="005F2AA4" w:rsidRPr="003B1BBC">
        <w:rPr>
          <w:rFonts w:cstheme="minorHAnsi"/>
          <w:sz w:val="24"/>
          <w:szCs w:val="24"/>
        </w:rPr>
        <w:t xml:space="preserve"> Tom wanted c</w:t>
      </w:r>
      <w:r w:rsidR="00826605" w:rsidRPr="003B1BBC">
        <w:rPr>
          <w:rFonts w:cstheme="minorHAnsi"/>
          <w:sz w:val="24"/>
          <w:szCs w:val="24"/>
        </w:rPr>
        <w:t xml:space="preserve">onfirmation on the committees that were approved </w:t>
      </w:r>
      <w:r w:rsidR="00260118" w:rsidRPr="003B1BBC">
        <w:rPr>
          <w:rFonts w:cstheme="minorHAnsi"/>
          <w:sz w:val="24"/>
          <w:szCs w:val="24"/>
        </w:rPr>
        <w:t xml:space="preserve">during the October meeting </w:t>
      </w:r>
      <w:r w:rsidR="00826605" w:rsidRPr="003B1BBC">
        <w:rPr>
          <w:rFonts w:cstheme="minorHAnsi"/>
          <w:sz w:val="24"/>
          <w:szCs w:val="24"/>
        </w:rPr>
        <w:t>before voting on the minutes.</w:t>
      </w:r>
      <w:r w:rsidR="00260118" w:rsidRPr="003B1BBC">
        <w:rPr>
          <w:rFonts w:cstheme="minorHAnsi"/>
          <w:sz w:val="24"/>
          <w:szCs w:val="24"/>
        </w:rPr>
        <w:t xml:space="preserve"> Brendan offered to review the meeting recording.</w:t>
      </w:r>
    </w:p>
    <w:p w14:paraId="348C8635" w14:textId="06D93262" w:rsidR="00B14D88" w:rsidRPr="003B1BBC" w:rsidRDefault="00B14D88" w:rsidP="00625C59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Vote:</w:t>
      </w:r>
      <w:r w:rsidRPr="003B1BBC">
        <w:rPr>
          <w:rFonts w:cstheme="minorHAnsi"/>
          <w:sz w:val="24"/>
          <w:szCs w:val="24"/>
        </w:rPr>
        <w:t xml:space="preserve"> </w:t>
      </w:r>
      <w:r w:rsidR="00562098" w:rsidRPr="003B1BBC">
        <w:rPr>
          <w:rFonts w:cstheme="minorHAnsi"/>
          <w:sz w:val="24"/>
          <w:szCs w:val="24"/>
        </w:rPr>
        <w:t xml:space="preserve">Yay vote </w:t>
      </w:r>
      <w:r w:rsidR="00260118" w:rsidRPr="003B1BBC">
        <w:rPr>
          <w:rFonts w:cstheme="minorHAnsi"/>
          <w:sz w:val="24"/>
          <w:szCs w:val="24"/>
        </w:rPr>
        <w:t xml:space="preserve">approve </w:t>
      </w:r>
      <w:r w:rsidR="00562098" w:rsidRPr="003B1BBC">
        <w:rPr>
          <w:rFonts w:cstheme="minorHAnsi"/>
          <w:sz w:val="24"/>
          <w:szCs w:val="24"/>
        </w:rPr>
        <w:t>the September minutes</w:t>
      </w:r>
    </w:p>
    <w:p w14:paraId="2687AF11" w14:textId="5400A63D" w:rsidR="00876A4D" w:rsidRPr="003B1BBC" w:rsidRDefault="00876A4D" w:rsidP="00625C59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Vote:</w:t>
      </w:r>
      <w:r w:rsidRPr="003B1BBC">
        <w:rPr>
          <w:rFonts w:cstheme="minorHAnsi"/>
          <w:sz w:val="24"/>
          <w:szCs w:val="24"/>
        </w:rPr>
        <w:t xml:space="preserve"> October minutes tabled to January meeting.</w:t>
      </w:r>
    </w:p>
    <w:p w14:paraId="3F342438" w14:textId="59456A2E" w:rsidR="00DE3D1F" w:rsidRPr="003B1BBC" w:rsidRDefault="00DE3D1F" w:rsidP="00625C59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Action</w:t>
      </w:r>
      <w:r w:rsidR="007A4B0D" w:rsidRPr="003B1BBC">
        <w:rPr>
          <w:rFonts w:cstheme="minorHAnsi"/>
          <w:b/>
          <w:bCs/>
          <w:sz w:val="24"/>
          <w:szCs w:val="24"/>
        </w:rPr>
        <w:t>:</w:t>
      </w:r>
      <w:r w:rsidR="007A4B0D" w:rsidRPr="003B1BBC">
        <w:rPr>
          <w:rFonts w:cstheme="minorHAnsi"/>
          <w:sz w:val="24"/>
          <w:szCs w:val="24"/>
        </w:rPr>
        <w:t xml:space="preserve"> </w:t>
      </w:r>
      <w:r w:rsidR="00876A4D" w:rsidRPr="003B1BBC">
        <w:rPr>
          <w:rFonts w:cstheme="minorHAnsi"/>
          <w:sz w:val="24"/>
          <w:szCs w:val="24"/>
        </w:rPr>
        <w:t>Review recording</w:t>
      </w:r>
    </w:p>
    <w:p w14:paraId="4E5E4E83" w14:textId="3A385B1B" w:rsidR="00DE3D1F" w:rsidRPr="003B1BBC" w:rsidRDefault="00DE3D1F" w:rsidP="00625C59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Responsible</w:t>
      </w:r>
      <w:r w:rsidR="00E95452" w:rsidRPr="003B1BBC">
        <w:rPr>
          <w:rFonts w:cstheme="minorHAnsi"/>
          <w:b/>
          <w:bCs/>
          <w:sz w:val="24"/>
          <w:szCs w:val="24"/>
        </w:rPr>
        <w:t>:</w:t>
      </w:r>
      <w:r w:rsidR="00E95452" w:rsidRPr="003B1BBC">
        <w:rPr>
          <w:rFonts w:cstheme="minorHAnsi"/>
          <w:sz w:val="24"/>
          <w:szCs w:val="24"/>
        </w:rPr>
        <w:t xml:space="preserve"> </w:t>
      </w:r>
      <w:r w:rsidR="00876A4D" w:rsidRPr="003B1BBC">
        <w:rPr>
          <w:rFonts w:cstheme="minorHAnsi"/>
          <w:sz w:val="24"/>
          <w:szCs w:val="24"/>
        </w:rPr>
        <w:t>Brendan Williams</w:t>
      </w:r>
    </w:p>
    <w:p w14:paraId="2F0E6025" w14:textId="77777777" w:rsidR="00DE3D1F" w:rsidRPr="003B1BBC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3B1BBC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77ABDA27" w:rsidR="00491B82" w:rsidRPr="003B1BBC" w:rsidRDefault="00DE3D1F" w:rsidP="00491B82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A5D6D" w:rsidRPr="003B1BBC">
        <w:rPr>
          <w:rFonts w:cstheme="minorHAnsi"/>
          <w:b/>
          <w:bCs/>
          <w:sz w:val="24"/>
          <w:szCs w:val="24"/>
        </w:rPr>
        <w:t>:</w:t>
      </w:r>
      <w:r w:rsidR="00FA5D6D" w:rsidRPr="003B1BBC">
        <w:rPr>
          <w:rFonts w:cstheme="minorHAnsi"/>
          <w:sz w:val="24"/>
          <w:szCs w:val="24"/>
        </w:rPr>
        <w:t xml:space="preserve"> </w:t>
      </w:r>
      <w:r w:rsidR="006D40AD" w:rsidRPr="003B1BBC">
        <w:rPr>
          <w:rFonts w:cstheme="minorHAnsi"/>
          <w:sz w:val="24"/>
          <w:szCs w:val="24"/>
        </w:rPr>
        <w:t>Jessica showed the updated budget</w:t>
      </w:r>
      <w:r w:rsidR="000A35C7" w:rsidRPr="003B1BBC">
        <w:rPr>
          <w:rFonts w:cstheme="minorHAnsi"/>
          <w:sz w:val="24"/>
          <w:szCs w:val="24"/>
        </w:rPr>
        <w:t xml:space="preserve"> for fiscal year 2025.</w:t>
      </w:r>
      <w:r w:rsidR="003676D5">
        <w:rPr>
          <w:rFonts w:cstheme="minorHAnsi"/>
          <w:sz w:val="24"/>
          <w:szCs w:val="24"/>
        </w:rPr>
        <w:t xml:space="preserve"> No discussion.</w:t>
      </w:r>
    </w:p>
    <w:p w14:paraId="05B23EB1" w14:textId="24F66EE2" w:rsidR="00DE3D1F" w:rsidRPr="003B1BBC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Action</w:t>
      </w:r>
      <w:r w:rsidR="00341CC1" w:rsidRPr="003B1BBC">
        <w:rPr>
          <w:rFonts w:cstheme="minorHAnsi"/>
          <w:b/>
          <w:bCs/>
          <w:sz w:val="24"/>
          <w:szCs w:val="24"/>
        </w:rPr>
        <w:t>:</w:t>
      </w:r>
      <w:r w:rsidR="006E7CCD" w:rsidRPr="003B1BBC">
        <w:rPr>
          <w:rFonts w:cstheme="minorHAnsi"/>
          <w:b/>
          <w:bCs/>
          <w:sz w:val="24"/>
          <w:szCs w:val="24"/>
        </w:rPr>
        <w:t xml:space="preserve"> </w:t>
      </w:r>
      <w:r w:rsidR="00D85CFB" w:rsidRPr="003B1BBC">
        <w:rPr>
          <w:rFonts w:cstheme="minorHAnsi"/>
          <w:sz w:val="24"/>
          <w:szCs w:val="24"/>
        </w:rPr>
        <w:t>N/A</w:t>
      </w:r>
    </w:p>
    <w:p w14:paraId="221BCB18" w14:textId="4CD92355" w:rsidR="00DE3D1F" w:rsidRPr="003B1BBC" w:rsidRDefault="00DE3D1F" w:rsidP="004D209B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Responsible</w:t>
      </w:r>
      <w:r w:rsidR="00341CC1" w:rsidRPr="003B1BBC">
        <w:rPr>
          <w:rFonts w:cstheme="minorHAnsi"/>
          <w:b/>
          <w:bCs/>
          <w:sz w:val="24"/>
          <w:szCs w:val="24"/>
        </w:rPr>
        <w:t>:</w:t>
      </w:r>
      <w:r w:rsidR="006E7CCD" w:rsidRPr="003B1BBC">
        <w:rPr>
          <w:rFonts w:cstheme="minorHAnsi"/>
          <w:b/>
          <w:bCs/>
          <w:sz w:val="24"/>
          <w:szCs w:val="24"/>
        </w:rPr>
        <w:t xml:space="preserve"> </w:t>
      </w:r>
      <w:r w:rsidR="00D85CFB" w:rsidRPr="003B1BBC">
        <w:rPr>
          <w:rFonts w:cstheme="minorHAnsi"/>
          <w:sz w:val="24"/>
          <w:szCs w:val="24"/>
        </w:rPr>
        <w:t>N/A</w:t>
      </w:r>
    </w:p>
    <w:p w14:paraId="2CEF49F6" w14:textId="77777777" w:rsidR="002525A0" w:rsidRPr="003B1BBC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36C1508" w14:textId="0511E58D" w:rsidR="003934DF" w:rsidRPr="003B1BBC" w:rsidRDefault="003934DF" w:rsidP="003934D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346F8104" w14:textId="38610BE5" w:rsidR="003934DF" w:rsidRPr="003B1BBC" w:rsidRDefault="003934DF" w:rsidP="003934DF">
      <w:p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Discussion: </w:t>
      </w:r>
      <w:r w:rsidR="009E6D09" w:rsidRPr="003B1BBC">
        <w:rPr>
          <w:rFonts w:cstheme="minorHAnsi"/>
          <w:sz w:val="24"/>
          <w:szCs w:val="24"/>
        </w:rPr>
        <w:t>Mary asked for clarification</w:t>
      </w:r>
      <w:r w:rsidR="00653583" w:rsidRPr="003B1BBC">
        <w:rPr>
          <w:rFonts w:cstheme="minorHAnsi"/>
          <w:sz w:val="24"/>
          <w:szCs w:val="24"/>
        </w:rPr>
        <w:t xml:space="preserve"> on what needs to be added</w:t>
      </w:r>
      <w:r w:rsidR="004356F8" w:rsidRPr="003B1BBC">
        <w:rPr>
          <w:rFonts w:cstheme="minorHAnsi"/>
          <w:sz w:val="24"/>
          <w:szCs w:val="24"/>
        </w:rPr>
        <w:t xml:space="preserve"> and recommended activity table training </w:t>
      </w:r>
      <w:r w:rsidR="00A40D8A" w:rsidRPr="003B1BBC">
        <w:rPr>
          <w:rFonts w:cstheme="minorHAnsi"/>
          <w:sz w:val="24"/>
          <w:szCs w:val="24"/>
        </w:rPr>
        <w:t xml:space="preserve">be included in any </w:t>
      </w:r>
      <w:r w:rsidR="000D2F7F" w:rsidRPr="003B1BBC">
        <w:rPr>
          <w:rFonts w:cstheme="minorHAnsi"/>
          <w:sz w:val="24"/>
          <w:szCs w:val="24"/>
        </w:rPr>
        <w:t>training</w:t>
      </w:r>
      <w:r w:rsidR="00A40D8A" w:rsidRPr="003B1BBC">
        <w:rPr>
          <w:rFonts w:cstheme="minorHAnsi"/>
          <w:sz w:val="24"/>
          <w:szCs w:val="24"/>
        </w:rPr>
        <w:t xml:space="preserve"> for new members</w:t>
      </w:r>
      <w:r w:rsidR="00653583" w:rsidRPr="003B1BBC">
        <w:rPr>
          <w:rFonts w:cstheme="minorHAnsi"/>
          <w:sz w:val="24"/>
          <w:szCs w:val="24"/>
        </w:rPr>
        <w:t xml:space="preserve">. </w:t>
      </w:r>
      <w:r w:rsidR="000E4F07" w:rsidRPr="003B1BBC">
        <w:rPr>
          <w:rFonts w:cstheme="minorHAnsi"/>
          <w:sz w:val="24"/>
          <w:szCs w:val="24"/>
        </w:rPr>
        <w:t xml:space="preserve">Diane </w:t>
      </w:r>
      <w:r w:rsidR="0076565E" w:rsidRPr="003B1BBC">
        <w:rPr>
          <w:rFonts w:cstheme="minorHAnsi"/>
          <w:sz w:val="24"/>
          <w:szCs w:val="24"/>
        </w:rPr>
        <w:t>explained that the categories are set by the Administration for Community Living.</w:t>
      </w:r>
      <w:r w:rsidR="00E17FA6" w:rsidRPr="003B1BBC">
        <w:rPr>
          <w:rFonts w:cstheme="minorHAnsi"/>
          <w:sz w:val="24"/>
          <w:szCs w:val="24"/>
        </w:rPr>
        <w:t xml:space="preserve"> </w:t>
      </w:r>
      <w:r w:rsidR="00653583" w:rsidRPr="003B1BBC">
        <w:rPr>
          <w:rFonts w:cstheme="minorHAnsi"/>
          <w:sz w:val="24"/>
          <w:szCs w:val="24"/>
        </w:rPr>
        <w:t xml:space="preserve">Members </w:t>
      </w:r>
      <w:r w:rsidR="00911352" w:rsidRPr="003B1BBC">
        <w:rPr>
          <w:rFonts w:cstheme="minorHAnsi"/>
          <w:sz w:val="24"/>
          <w:szCs w:val="24"/>
        </w:rPr>
        <w:t xml:space="preserve">would like examples of what </w:t>
      </w:r>
      <w:r w:rsidR="000D2F7F">
        <w:rPr>
          <w:rFonts w:cstheme="minorHAnsi"/>
          <w:sz w:val="24"/>
          <w:szCs w:val="24"/>
        </w:rPr>
        <w:t>g</w:t>
      </w:r>
      <w:r w:rsidR="00911352" w:rsidRPr="003B1BBC">
        <w:rPr>
          <w:rFonts w:cstheme="minorHAnsi"/>
          <w:sz w:val="24"/>
          <w:szCs w:val="24"/>
        </w:rPr>
        <w:t xml:space="preserve">oes in the tables. </w:t>
      </w:r>
      <w:r w:rsidR="00D175F8" w:rsidRPr="003B1BBC">
        <w:rPr>
          <w:rFonts w:cstheme="minorHAnsi"/>
          <w:sz w:val="24"/>
          <w:szCs w:val="24"/>
        </w:rPr>
        <w:t>Discussed whether non-members should be adding activities.</w:t>
      </w:r>
    </w:p>
    <w:p w14:paraId="34B53744" w14:textId="689B1FE1" w:rsidR="003934DF" w:rsidRPr="003B1BBC" w:rsidRDefault="003934DF" w:rsidP="00E17FA6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Action: </w:t>
      </w:r>
      <w:r w:rsidR="00E17FA6" w:rsidRPr="003B1BBC">
        <w:rPr>
          <w:rFonts w:cstheme="minorHAnsi"/>
          <w:sz w:val="24"/>
          <w:szCs w:val="24"/>
        </w:rPr>
        <w:t xml:space="preserve">Discussion tabled until </w:t>
      </w:r>
      <w:r w:rsidR="006C1D45" w:rsidRPr="003B1BBC">
        <w:rPr>
          <w:rFonts w:cstheme="minorHAnsi"/>
          <w:sz w:val="24"/>
          <w:szCs w:val="24"/>
        </w:rPr>
        <w:t xml:space="preserve">January meeting. </w:t>
      </w:r>
    </w:p>
    <w:p w14:paraId="4A5AAB57" w14:textId="4C53A0E3" w:rsidR="003934DF" w:rsidRPr="003B1BBC" w:rsidRDefault="003934D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Responsible: </w:t>
      </w:r>
      <w:r w:rsidR="00653583" w:rsidRPr="003B1BBC">
        <w:rPr>
          <w:rFonts w:cstheme="minorHAnsi"/>
          <w:sz w:val="24"/>
          <w:szCs w:val="24"/>
        </w:rPr>
        <w:t>N/A</w:t>
      </w:r>
    </w:p>
    <w:p w14:paraId="4A489923" w14:textId="77777777" w:rsidR="00A80F4E" w:rsidRPr="003B1BBC" w:rsidRDefault="00A80F4E" w:rsidP="00DE3658">
      <w:pPr>
        <w:rPr>
          <w:rFonts w:cstheme="minorHAnsi"/>
          <w:b/>
          <w:bCs/>
          <w:sz w:val="24"/>
          <w:szCs w:val="24"/>
        </w:rPr>
      </w:pPr>
    </w:p>
    <w:p w14:paraId="79B78653" w14:textId="77777777" w:rsidR="006D3D14" w:rsidRPr="003B1BBC" w:rsidRDefault="00622A44" w:rsidP="00DE3658">
      <w:pPr>
        <w:rPr>
          <w:rFonts w:cstheme="minorHAnsi"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Appointments</w:t>
      </w:r>
      <w:r w:rsidRPr="003B1BBC">
        <w:rPr>
          <w:rFonts w:cstheme="minorHAnsi"/>
          <w:sz w:val="24"/>
          <w:szCs w:val="24"/>
          <w:u w:val="single"/>
        </w:rPr>
        <w:t xml:space="preserve"> </w:t>
      </w:r>
    </w:p>
    <w:p w14:paraId="79C8BCA4" w14:textId="11E87C35" w:rsidR="00DE1367" w:rsidRPr="003B1BBC" w:rsidRDefault="00BD0369" w:rsidP="00DE3D1F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Discussion:</w:t>
      </w:r>
      <w:r w:rsidR="009119BF" w:rsidRPr="003B1BBC">
        <w:rPr>
          <w:rFonts w:cstheme="minorHAnsi"/>
          <w:b/>
          <w:bCs/>
          <w:sz w:val="24"/>
          <w:szCs w:val="24"/>
        </w:rPr>
        <w:t xml:space="preserve"> </w:t>
      </w:r>
      <w:r w:rsidR="008D1AB6" w:rsidRPr="003B1BBC">
        <w:rPr>
          <w:rFonts w:cstheme="minorHAnsi"/>
          <w:sz w:val="24"/>
          <w:szCs w:val="24"/>
        </w:rPr>
        <w:t xml:space="preserve">Brendan shared that Boards &amp; Commissions is looking for all applications at the same time so they can go to the Governor </w:t>
      </w:r>
      <w:r w:rsidR="00017F72" w:rsidRPr="003B1BBC">
        <w:rPr>
          <w:rFonts w:cstheme="minorHAnsi"/>
          <w:sz w:val="24"/>
          <w:szCs w:val="24"/>
        </w:rPr>
        <w:t>one time. Crystal is working on her application documents.</w:t>
      </w:r>
    </w:p>
    <w:p w14:paraId="2DDD5739" w14:textId="32593712" w:rsidR="00DE1367" w:rsidRPr="003B1BBC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Action: </w:t>
      </w:r>
      <w:r w:rsidR="00017F72" w:rsidRPr="003B1BBC">
        <w:rPr>
          <w:rFonts w:cstheme="minorHAnsi"/>
          <w:sz w:val="24"/>
          <w:szCs w:val="24"/>
        </w:rPr>
        <w:t>N/A</w:t>
      </w:r>
    </w:p>
    <w:p w14:paraId="29CE76E4" w14:textId="289411C0" w:rsidR="00DE3D1F" w:rsidRPr="003B1BBC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lastRenderedPageBreak/>
        <w:t xml:space="preserve">Responsible: </w:t>
      </w:r>
      <w:r w:rsidR="00017F72" w:rsidRPr="003B1BBC">
        <w:rPr>
          <w:rFonts w:cstheme="minorHAnsi"/>
          <w:sz w:val="24"/>
          <w:szCs w:val="24"/>
        </w:rPr>
        <w:t>N/A</w:t>
      </w:r>
    </w:p>
    <w:p w14:paraId="24B5A676" w14:textId="77777777" w:rsidR="00BD0369" w:rsidRPr="003B1BBC" w:rsidRDefault="00BD0369" w:rsidP="00DE3D1F">
      <w:pPr>
        <w:rPr>
          <w:rFonts w:cstheme="minorHAnsi"/>
          <w:b/>
          <w:bCs/>
          <w:sz w:val="24"/>
          <w:szCs w:val="24"/>
        </w:rPr>
      </w:pPr>
    </w:p>
    <w:p w14:paraId="1D1A68E4" w14:textId="1D0DCF69" w:rsidR="005302E6" w:rsidRPr="003B1BBC" w:rsidRDefault="00ED73AE" w:rsidP="0056321A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D</w:t>
      </w:r>
      <w:r w:rsidR="005302E6" w:rsidRPr="003B1BBC">
        <w:rPr>
          <w:rFonts w:cstheme="minorHAnsi"/>
          <w:b/>
          <w:bCs/>
          <w:sz w:val="24"/>
          <w:szCs w:val="24"/>
          <w:u w:val="single"/>
        </w:rPr>
        <w:t xml:space="preserve">isability </w:t>
      </w:r>
      <w:r w:rsidRPr="003B1BBC">
        <w:rPr>
          <w:rFonts w:cstheme="minorHAnsi"/>
          <w:b/>
          <w:bCs/>
          <w:sz w:val="24"/>
          <w:szCs w:val="24"/>
          <w:u w:val="single"/>
        </w:rPr>
        <w:t>R</w:t>
      </w:r>
      <w:r w:rsidR="005302E6" w:rsidRPr="003B1BBC">
        <w:rPr>
          <w:rFonts w:cstheme="minorHAnsi"/>
          <w:b/>
          <w:bCs/>
          <w:sz w:val="24"/>
          <w:szCs w:val="24"/>
          <w:u w:val="single"/>
        </w:rPr>
        <w:t xml:space="preserve">ights </w:t>
      </w:r>
      <w:r w:rsidRPr="003B1BBC">
        <w:rPr>
          <w:rFonts w:cstheme="minorHAnsi"/>
          <w:b/>
          <w:bCs/>
          <w:sz w:val="24"/>
          <w:szCs w:val="24"/>
          <w:u w:val="single"/>
        </w:rPr>
        <w:t>M</w:t>
      </w:r>
      <w:r w:rsidR="005302E6" w:rsidRPr="003B1BBC">
        <w:rPr>
          <w:rFonts w:cstheme="minorHAnsi"/>
          <w:b/>
          <w:bCs/>
          <w:sz w:val="24"/>
          <w:szCs w:val="24"/>
          <w:u w:val="single"/>
        </w:rPr>
        <w:t>aine</w:t>
      </w:r>
      <w:r w:rsidRPr="003B1BB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CA5597" w:rsidRPr="003B1BBC">
        <w:rPr>
          <w:rFonts w:cstheme="minorHAnsi"/>
          <w:b/>
          <w:bCs/>
          <w:sz w:val="24"/>
          <w:szCs w:val="24"/>
          <w:u w:val="single"/>
        </w:rPr>
        <w:t xml:space="preserve">(DRM) </w:t>
      </w:r>
      <w:r w:rsidRPr="003B1BBC">
        <w:rPr>
          <w:rFonts w:cstheme="minorHAnsi"/>
          <w:b/>
          <w:bCs/>
          <w:sz w:val="24"/>
          <w:szCs w:val="24"/>
          <w:u w:val="single"/>
        </w:rPr>
        <w:t>Presentation- D</w:t>
      </w:r>
      <w:r w:rsidR="005302E6" w:rsidRPr="003B1BBC">
        <w:rPr>
          <w:rFonts w:cstheme="minorHAnsi"/>
          <w:b/>
          <w:bCs/>
          <w:sz w:val="24"/>
          <w:szCs w:val="24"/>
          <w:u w:val="single"/>
        </w:rPr>
        <w:t>epartment of Justice</w:t>
      </w:r>
      <w:r w:rsidRPr="003B1BB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CA5597" w:rsidRPr="003B1BBC">
        <w:rPr>
          <w:rFonts w:cstheme="minorHAnsi"/>
          <w:b/>
          <w:bCs/>
          <w:sz w:val="24"/>
          <w:szCs w:val="24"/>
          <w:u w:val="single"/>
        </w:rPr>
        <w:t xml:space="preserve">(DOJ) </w:t>
      </w:r>
      <w:r w:rsidRPr="003B1BBC">
        <w:rPr>
          <w:rFonts w:cstheme="minorHAnsi"/>
          <w:b/>
          <w:bCs/>
          <w:sz w:val="24"/>
          <w:szCs w:val="24"/>
          <w:u w:val="single"/>
        </w:rPr>
        <w:t>Lawsuit</w:t>
      </w:r>
    </w:p>
    <w:p w14:paraId="23954C31" w14:textId="3AD1C90A" w:rsidR="0056321A" w:rsidRPr="003B1BBC" w:rsidRDefault="003630B4" w:rsidP="0056321A">
      <w:p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Atlee Reilly, Attorney at Disability Rights Maine</w:t>
      </w:r>
    </w:p>
    <w:p w14:paraId="2D47ECE1" w14:textId="7BDBD49C" w:rsidR="00D85FB6" w:rsidRPr="003B1BBC" w:rsidRDefault="000E0950" w:rsidP="0056321A">
      <w:pPr>
        <w:rPr>
          <w:rFonts w:cstheme="minorHAnsi"/>
          <w:sz w:val="24"/>
          <w:szCs w:val="24"/>
        </w:rPr>
      </w:pPr>
      <w:r w:rsidRPr="003B1BBC">
        <w:rPr>
          <w:rFonts w:cstheme="minorHAnsi"/>
          <w:sz w:val="24"/>
          <w:szCs w:val="24"/>
          <w:u w:val="single"/>
        </w:rPr>
        <w:t>History:</w:t>
      </w:r>
      <w:r w:rsidRPr="003B1BBC">
        <w:rPr>
          <w:rFonts w:cstheme="minorHAnsi"/>
          <w:sz w:val="24"/>
          <w:szCs w:val="24"/>
        </w:rPr>
        <w:t xml:space="preserve"> </w:t>
      </w:r>
      <w:r w:rsidR="00D85FB6" w:rsidRPr="003B1BBC">
        <w:rPr>
          <w:rFonts w:cstheme="minorHAnsi"/>
          <w:sz w:val="24"/>
          <w:szCs w:val="24"/>
        </w:rPr>
        <w:t>In December 2018 there was a Children’s Behavioral Health Services assessment</w:t>
      </w:r>
      <w:r w:rsidR="008C0D0C" w:rsidRPr="003B1BBC">
        <w:rPr>
          <w:rFonts w:cstheme="minorHAnsi"/>
          <w:sz w:val="24"/>
          <w:szCs w:val="24"/>
        </w:rPr>
        <w:t xml:space="preserve"> and found that services are not easily accessible or accessible at all in Maine.</w:t>
      </w:r>
      <w:r w:rsidR="00B85A67" w:rsidRPr="003B1BBC">
        <w:rPr>
          <w:rFonts w:cstheme="minorHAnsi"/>
          <w:sz w:val="24"/>
          <w:szCs w:val="24"/>
        </w:rPr>
        <w:t xml:space="preserve"> In many instances children were institutionalized in order to receive services.</w:t>
      </w:r>
      <w:r w:rsidR="008C0D0C" w:rsidRPr="003B1BBC">
        <w:rPr>
          <w:rFonts w:cstheme="minorHAnsi"/>
          <w:sz w:val="24"/>
          <w:szCs w:val="24"/>
        </w:rPr>
        <w:t xml:space="preserve"> </w:t>
      </w:r>
      <w:r w:rsidR="007B00CE" w:rsidRPr="003B1BBC">
        <w:rPr>
          <w:rFonts w:cstheme="minorHAnsi"/>
          <w:sz w:val="24"/>
          <w:szCs w:val="24"/>
        </w:rPr>
        <w:t xml:space="preserve">In 2019 </w:t>
      </w:r>
      <w:r w:rsidR="00CA5597" w:rsidRPr="003B1BBC">
        <w:rPr>
          <w:rFonts w:cstheme="minorHAnsi"/>
          <w:sz w:val="24"/>
          <w:szCs w:val="24"/>
        </w:rPr>
        <w:t>DRM</w:t>
      </w:r>
      <w:r w:rsidR="007B00CE" w:rsidRPr="003B1BBC">
        <w:rPr>
          <w:rFonts w:cstheme="minorHAnsi"/>
          <w:sz w:val="24"/>
          <w:szCs w:val="24"/>
        </w:rPr>
        <w:t xml:space="preserve"> filed an Olmstead Act complaint stating that </w:t>
      </w:r>
      <w:r w:rsidR="005C7059" w:rsidRPr="003B1BBC">
        <w:rPr>
          <w:rFonts w:cstheme="minorHAnsi"/>
          <w:sz w:val="24"/>
          <w:szCs w:val="24"/>
        </w:rPr>
        <w:t xml:space="preserve">people should not </w:t>
      </w:r>
      <w:r w:rsidR="00701D27" w:rsidRPr="003B1BBC">
        <w:rPr>
          <w:rFonts w:cstheme="minorHAnsi"/>
          <w:sz w:val="24"/>
          <w:szCs w:val="24"/>
        </w:rPr>
        <w:t xml:space="preserve">be institutionalized </w:t>
      </w:r>
      <w:r w:rsidR="00BC418C" w:rsidRPr="003B1BBC">
        <w:rPr>
          <w:rFonts w:cstheme="minorHAnsi"/>
          <w:sz w:val="24"/>
          <w:szCs w:val="24"/>
        </w:rPr>
        <w:t>for services</w:t>
      </w:r>
      <w:r w:rsidR="005C7059" w:rsidRPr="003B1BBC">
        <w:rPr>
          <w:rFonts w:cstheme="minorHAnsi"/>
          <w:sz w:val="24"/>
          <w:szCs w:val="24"/>
        </w:rPr>
        <w:t>.</w:t>
      </w:r>
      <w:r w:rsidR="00592EF7" w:rsidRPr="003B1BBC">
        <w:rPr>
          <w:rFonts w:cstheme="minorHAnsi"/>
          <w:sz w:val="24"/>
          <w:szCs w:val="24"/>
        </w:rPr>
        <w:t xml:space="preserve"> The</w:t>
      </w:r>
      <w:r w:rsidR="005C7059" w:rsidRPr="003B1BBC">
        <w:rPr>
          <w:rFonts w:cstheme="minorHAnsi"/>
          <w:sz w:val="24"/>
          <w:szCs w:val="24"/>
        </w:rPr>
        <w:t xml:space="preserve"> </w:t>
      </w:r>
      <w:r w:rsidR="00B17A6A" w:rsidRPr="003B1BBC">
        <w:rPr>
          <w:rFonts w:cstheme="minorHAnsi"/>
          <w:sz w:val="24"/>
          <w:szCs w:val="24"/>
        </w:rPr>
        <w:t xml:space="preserve">Department of Justice issued their findings stating Maine failed to comply with </w:t>
      </w:r>
      <w:r w:rsidR="00CA5597" w:rsidRPr="003B1BBC">
        <w:rPr>
          <w:rFonts w:cstheme="minorHAnsi"/>
          <w:sz w:val="24"/>
          <w:szCs w:val="24"/>
        </w:rPr>
        <w:t>Americans with Disabilities Act</w:t>
      </w:r>
      <w:r w:rsidR="00DA1E71" w:rsidRPr="003B1BBC">
        <w:rPr>
          <w:rFonts w:cstheme="minorHAnsi"/>
          <w:sz w:val="24"/>
          <w:szCs w:val="24"/>
        </w:rPr>
        <w:t xml:space="preserve"> </w:t>
      </w:r>
      <w:r w:rsidR="00CA5597" w:rsidRPr="003B1BBC">
        <w:rPr>
          <w:rFonts w:cstheme="minorHAnsi"/>
          <w:sz w:val="24"/>
          <w:szCs w:val="24"/>
        </w:rPr>
        <w:t>in regard to</w:t>
      </w:r>
      <w:r w:rsidR="00DA1E71" w:rsidRPr="003B1BBC">
        <w:rPr>
          <w:rFonts w:cstheme="minorHAnsi"/>
          <w:sz w:val="24"/>
          <w:szCs w:val="24"/>
        </w:rPr>
        <w:t xml:space="preserve"> children’s behavioral health services.</w:t>
      </w:r>
      <w:r w:rsidR="006C5230" w:rsidRPr="003B1BBC">
        <w:rPr>
          <w:rFonts w:cstheme="minorHAnsi"/>
          <w:sz w:val="24"/>
          <w:szCs w:val="24"/>
        </w:rPr>
        <w:t xml:space="preserve"> </w:t>
      </w:r>
      <w:r w:rsidR="004A5261" w:rsidRPr="003B1BBC">
        <w:rPr>
          <w:rFonts w:cstheme="minorHAnsi"/>
          <w:sz w:val="24"/>
          <w:szCs w:val="24"/>
        </w:rPr>
        <w:t xml:space="preserve">In </w:t>
      </w:r>
      <w:r w:rsidR="006C5230" w:rsidRPr="003B1BBC">
        <w:rPr>
          <w:rFonts w:cstheme="minorHAnsi"/>
          <w:sz w:val="24"/>
          <w:szCs w:val="24"/>
        </w:rPr>
        <w:t>June 2022- September 2024</w:t>
      </w:r>
      <w:r w:rsidR="00CA7856" w:rsidRPr="003B1BBC">
        <w:rPr>
          <w:rFonts w:cstheme="minorHAnsi"/>
          <w:sz w:val="24"/>
          <w:szCs w:val="24"/>
        </w:rPr>
        <w:t xml:space="preserve"> </w:t>
      </w:r>
      <w:r w:rsidR="005D59DB" w:rsidRPr="003B1BBC">
        <w:rPr>
          <w:rFonts w:cstheme="minorHAnsi"/>
          <w:sz w:val="24"/>
          <w:szCs w:val="24"/>
        </w:rPr>
        <w:t xml:space="preserve">the DOJ </w:t>
      </w:r>
      <w:r w:rsidR="00ED756C" w:rsidRPr="003B1BBC">
        <w:rPr>
          <w:rFonts w:cstheme="minorHAnsi"/>
          <w:sz w:val="24"/>
          <w:szCs w:val="24"/>
        </w:rPr>
        <w:t>began negotiations with the State, reaching a settlement in November 2024.</w:t>
      </w:r>
    </w:p>
    <w:p w14:paraId="67FC1526" w14:textId="77777777" w:rsidR="000E0950" w:rsidRPr="003B1BBC" w:rsidRDefault="000E0950" w:rsidP="0056321A">
      <w:pPr>
        <w:rPr>
          <w:rFonts w:cstheme="minorHAnsi"/>
          <w:sz w:val="24"/>
          <w:szCs w:val="24"/>
          <w:u w:val="single"/>
        </w:rPr>
      </w:pPr>
      <w:r w:rsidRPr="003B1BBC">
        <w:rPr>
          <w:rFonts w:cstheme="minorHAnsi"/>
          <w:sz w:val="24"/>
          <w:szCs w:val="24"/>
          <w:u w:val="single"/>
        </w:rPr>
        <w:t xml:space="preserve">Settlement </w:t>
      </w:r>
      <w:r w:rsidR="0027420C" w:rsidRPr="003B1BBC">
        <w:rPr>
          <w:rFonts w:cstheme="minorHAnsi"/>
          <w:sz w:val="24"/>
          <w:szCs w:val="24"/>
          <w:u w:val="single"/>
        </w:rPr>
        <w:t>Highlights</w:t>
      </w:r>
      <w:r w:rsidRPr="003B1BBC">
        <w:rPr>
          <w:rFonts w:cstheme="minorHAnsi"/>
          <w:sz w:val="24"/>
          <w:szCs w:val="24"/>
          <w:u w:val="single"/>
        </w:rPr>
        <w:t xml:space="preserve">: </w:t>
      </w:r>
    </w:p>
    <w:p w14:paraId="66267682" w14:textId="77777777" w:rsidR="000E0950" w:rsidRPr="003B1BBC" w:rsidRDefault="000E0950" w:rsidP="00D85433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3B1BBC">
        <w:rPr>
          <w:rFonts w:cstheme="minorHAnsi"/>
          <w:sz w:val="24"/>
          <w:szCs w:val="24"/>
        </w:rPr>
        <w:t>S</w:t>
      </w:r>
      <w:r w:rsidR="005E5267" w:rsidRPr="003B1BBC">
        <w:rPr>
          <w:rFonts w:cstheme="minorHAnsi"/>
          <w:sz w:val="24"/>
          <w:szCs w:val="24"/>
        </w:rPr>
        <w:t xml:space="preserve">upport for those that are “stuck” in emergency </w:t>
      </w:r>
      <w:r w:rsidR="00385C28" w:rsidRPr="003B1BBC">
        <w:rPr>
          <w:rFonts w:cstheme="minorHAnsi"/>
          <w:sz w:val="24"/>
          <w:szCs w:val="24"/>
        </w:rPr>
        <w:t>departments without continuing services</w:t>
      </w:r>
    </w:p>
    <w:p w14:paraId="4C7B69C1" w14:textId="77777777" w:rsidR="000E0950" w:rsidRPr="003B1BBC" w:rsidRDefault="000E0950" w:rsidP="00D85433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3B1BBC">
        <w:rPr>
          <w:rFonts w:cstheme="minorHAnsi"/>
          <w:sz w:val="24"/>
          <w:szCs w:val="24"/>
        </w:rPr>
        <w:t>P</w:t>
      </w:r>
      <w:r w:rsidR="000E34CC" w:rsidRPr="003B1BBC">
        <w:rPr>
          <w:rFonts w:cstheme="minorHAnsi"/>
          <w:sz w:val="24"/>
          <w:szCs w:val="24"/>
        </w:rPr>
        <w:t>revention</w:t>
      </w:r>
      <w:r w:rsidR="009910AD" w:rsidRPr="003B1BBC">
        <w:rPr>
          <w:rFonts w:cstheme="minorHAnsi"/>
          <w:sz w:val="24"/>
          <w:szCs w:val="24"/>
        </w:rPr>
        <w:t xml:space="preserve"> of people with disabilities under the age of 21</w:t>
      </w:r>
      <w:r w:rsidR="000E34CC" w:rsidRPr="003B1BBC">
        <w:rPr>
          <w:rFonts w:cstheme="minorHAnsi"/>
          <w:sz w:val="24"/>
          <w:szCs w:val="24"/>
        </w:rPr>
        <w:t xml:space="preserve"> entering Out-of-Home Placement</w:t>
      </w:r>
    </w:p>
    <w:p w14:paraId="13B5DE83" w14:textId="3594F43F" w:rsidR="005134C0" w:rsidRPr="003B1BBC" w:rsidRDefault="000E0950" w:rsidP="00D85433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3B1BBC">
        <w:rPr>
          <w:rFonts w:cstheme="minorHAnsi"/>
          <w:sz w:val="24"/>
          <w:szCs w:val="24"/>
        </w:rPr>
        <w:t>S</w:t>
      </w:r>
      <w:r w:rsidR="000E34CC" w:rsidRPr="003B1BBC">
        <w:rPr>
          <w:rFonts w:cstheme="minorHAnsi"/>
          <w:sz w:val="24"/>
          <w:szCs w:val="24"/>
        </w:rPr>
        <w:t>upport of transitioning children back to their Family Home (this can include foster homes, group homes, etc.)</w:t>
      </w:r>
      <w:r w:rsidR="00F5636A" w:rsidRPr="003B1BBC">
        <w:rPr>
          <w:rFonts w:cstheme="minorHAnsi"/>
          <w:sz w:val="24"/>
          <w:szCs w:val="24"/>
        </w:rPr>
        <w:t xml:space="preserve"> as long as their needs are able to be met.</w:t>
      </w:r>
    </w:p>
    <w:p w14:paraId="475CA89D" w14:textId="7DF54A63" w:rsidR="00F07597" w:rsidRPr="003B1BBC" w:rsidRDefault="000E0950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>Rights to service planning and care coordination</w:t>
      </w:r>
    </w:p>
    <w:p w14:paraId="48B740BF" w14:textId="6FE2B072" w:rsidR="00C1631A" w:rsidRPr="003B1BBC" w:rsidRDefault="00C1631A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 xml:space="preserve">Guidance on the </w:t>
      </w:r>
      <w:r w:rsidR="003918AC" w:rsidRPr="003B1BBC">
        <w:rPr>
          <w:rFonts w:cstheme="minorHAnsi"/>
          <w:sz w:val="24"/>
          <w:szCs w:val="24"/>
        </w:rPr>
        <w:t>frequency, duration, and intensity of services</w:t>
      </w:r>
    </w:p>
    <w:p w14:paraId="2003BAF6" w14:textId="77777777" w:rsidR="008D1EDA" w:rsidRPr="003B1BBC" w:rsidRDefault="00B76FC1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 xml:space="preserve">Community based services must </w:t>
      </w:r>
      <w:r w:rsidR="00351DE4" w:rsidRPr="003B1BBC">
        <w:rPr>
          <w:rFonts w:cstheme="minorHAnsi"/>
          <w:sz w:val="24"/>
          <w:szCs w:val="24"/>
        </w:rPr>
        <w:t xml:space="preserve">be offered statewide, timely, and </w:t>
      </w:r>
      <w:r w:rsidRPr="003B1BBC">
        <w:rPr>
          <w:rFonts w:cstheme="minorHAnsi"/>
          <w:sz w:val="24"/>
          <w:szCs w:val="24"/>
        </w:rPr>
        <w:t xml:space="preserve">include mobile crisis </w:t>
      </w:r>
      <w:r w:rsidR="00351DE4" w:rsidRPr="003B1BBC">
        <w:rPr>
          <w:rFonts w:cstheme="minorHAnsi"/>
          <w:sz w:val="24"/>
          <w:szCs w:val="24"/>
        </w:rPr>
        <w:t>services</w:t>
      </w:r>
      <w:r w:rsidR="00996B41" w:rsidRPr="003B1BBC">
        <w:rPr>
          <w:rFonts w:cstheme="minorHAnsi"/>
          <w:sz w:val="24"/>
          <w:szCs w:val="24"/>
        </w:rPr>
        <w:t xml:space="preserve">, </w:t>
      </w:r>
      <w:r w:rsidRPr="003B1BBC">
        <w:rPr>
          <w:rFonts w:cstheme="minorHAnsi"/>
          <w:sz w:val="24"/>
          <w:szCs w:val="24"/>
        </w:rPr>
        <w:t>intensive home based services</w:t>
      </w:r>
    </w:p>
    <w:p w14:paraId="3F76655B" w14:textId="77777777" w:rsidR="000229E3" w:rsidRPr="003B1BBC" w:rsidRDefault="008D1EDA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 xml:space="preserve">A detailed plan </w:t>
      </w:r>
      <w:r w:rsidR="00A444F5" w:rsidRPr="003B1BBC">
        <w:rPr>
          <w:rFonts w:cstheme="minorHAnsi"/>
          <w:sz w:val="24"/>
          <w:szCs w:val="24"/>
        </w:rPr>
        <w:t>must be completed within 120 days of the settlement agreement</w:t>
      </w:r>
      <w:r w:rsidR="0057560A" w:rsidRPr="003B1BBC">
        <w:rPr>
          <w:rFonts w:cstheme="minorHAnsi"/>
          <w:sz w:val="24"/>
          <w:szCs w:val="24"/>
        </w:rPr>
        <w:t xml:space="preserve"> </w:t>
      </w:r>
    </w:p>
    <w:p w14:paraId="0E5DD8EE" w14:textId="77777777" w:rsidR="005F0E7C" w:rsidRPr="003B1BBC" w:rsidRDefault="000229E3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 xml:space="preserve">An independent </w:t>
      </w:r>
      <w:r w:rsidR="00FD195B" w:rsidRPr="003B1BBC">
        <w:rPr>
          <w:rFonts w:cstheme="minorHAnsi"/>
          <w:sz w:val="24"/>
          <w:szCs w:val="24"/>
        </w:rPr>
        <w:t xml:space="preserve">reviewer </w:t>
      </w:r>
      <w:r w:rsidR="00CE0486" w:rsidRPr="003B1BBC">
        <w:rPr>
          <w:rFonts w:cstheme="minorHAnsi"/>
          <w:sz w:val="24"/>
          <w:szCs w:val="24"/>
        </w:rPr>
        <w:t>will gather, analyze and report on the State’s progress</w:t>
      </w:r>
    </w:p>
    <w:p w14:paraId="06042393" w14:textId="13F76862" w:rsidR="003918AC" w:rsidRPr="003B1BBC" w:rsidRDefault="005F0E7C" w:rsidP="00A907A6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sz w:val="24"/>
          <w:szCs w:val="24"/>
        </w:rPr>
        <w:t>Monitoring ends after 6 years if the State maintained compliance</w:t>
      </w:r>
      <w:r w:rsidR="003B6A6C" w:rsidRPr="003B1BBC">
        <w:rPr>
          <w:rFonts w:cstheme="minorHAnsi"/>
          <w:sz w:val="24"/>
          <w:szCs w:val="24"/>
        </w:rPr>
        <w:t xml:space="preserve"> </w:t>
      </w:r>
    </w:p>
    <w:p w14:paraId="7F0DF6E1" w14:textId="77777777" w:rsidR="003918AC" w:rsidRPr="003B1BBC" w:rsidRDefault="003918AC" w:rsidP="003918AC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49DBB03" w14:textId="2C9A854E" w:rsidR="00DE3D1F" w:rsidRPr="003B1BBC" w:rsidRDefault="00DA11CB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Disability Awareness Day</w:t>
      </w:r>
    </w:p>
    <w:p w14:paraId="4938B237" w14:textId="76F38755" w:rsidR="00341CC1" w:rsidRPr="003B1BBC" w:rsidRDefault="00341CC1" w:rsidP="00341CC1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Discussion:</w:t>
      </w:r>
      <w:r w:rsidR="009905E7" w:rsidRPr="003B1BBC">
        <w:rPr>
          <w:rFonts w:cstheme="minorHAnsi"/>
          <w:b/>
          <w:bCs/>
          <w:sz w:val="24"/>
          <w:szCs w:val="24"/>
        </w:rPr>
        <w:t xml:space="preserve"> </w:t>
      </w:r>
      <w:r w:rsidR="00BF686D" w:rsidRPr="003B1BBC">
        <w:rPr>
          <w:rFonts w:cstheme="minorHAnsi"/>
          <w:sz w:val="24"/>
          <w:szCs w:val="24"/>
        </w:rPr>
        <w:t xml:space="preserve"> </w:t>
      </w:r>
      <w:r w:rsidR="00DA11CB" w:rsidRPr="003B1BBC">
        <w:rPr>
          <w:rFonts w:cstheme="minorHAnsi"/>
          <w:sz w:val="24"/>
          <w:szCs w:val="24"/>
        </w:rPr>
        <w:t>Hosted by DRM</w:t>
      </w:r>
      <w:r w:rsidR="00C85B29" w:rsidRPr="003B1BBC">
        <w:rPr>
          <w:rFonts w:cstheme="minorHAnsi"/>
          <w:sz w:val="24"/>
          <w:szCs w:val="24"/>
        </w:rPr>
        <w:t>, the event is January 21, 2025 at the State House Hall of Flags.</w:t>
      </w:r>
      <w:r w:rsidR="003A08D4" w:rsidRPr="003B1BBC">
        <w:rPr>
          <w:rFonts w:cstheme="minorHAnsi"/>
          <w:sz w:val="24"/>
          <w:szCs w:val="24"/>
        </w:rPr>
        <w:t xml:space="preserve"> </w:t>
      </w:r>
      <w:r w:rsidR="00917515" w:rsidRPr="003B1BBC">
        <w:rPr>
          <w:rFonts w:cstheme="minorHAnsi"/>
          <w:sz w:val="24"/>
          <w:szCs w:val="24"/>
        </w:rPr>
        <w:t>Discussed size table and who would be attending. Determined that a full table would be needed for a cost of $100.</w:t>
      </w:r>
      <w:r w:rsidR="004B1DD3" w:rsidRPr="003B1BBC">
        <w:rPr>
          <w:rFonts w:cstheme="minorHAnsi"/>
          <w:sz w:val="24"/>
          <w:szCs w:val="24"/>
        </w:rPr>
        <w:t xml:space="preserve"> </w:t>
      </w:r>
      <w:r w:rsidR="003F7FB1">
        <w:rPr>
          <w:rFonts w:cstheme="minorHAnsi"/>
          <w:sz w:val="24"/>
          <w:szCs w:val="24"/>
        </w:rPr>
        <w:t>Contact</w:t>
      </w:r>
      <w:r w:rsidR="004B1DD3" w:rsidRPr="003B1BBC">
        <w:rPr>
          <w:rFonts w:cstheme="minorHAnsi"/>
          <w:sz w:val="24"/>
          <w:szCs w:val="24"/>
        </w:rPr>
        <w:t xml:space="preserve"> Juli</w:t>
      </w:r>
      <w:r w:rsidR="000D7978" w:rsidRPr="003B1BBC">
        <w:rPr>
          <w:rFonts w:cstheme="minorHAnsi"/>
          <w:sz w:val="24"/>
          <w:szCs w:val="24"/>
        </w:rPr>
        <w:t>a</w:t>
      </w:r>
      <w:r w:rsidR="004B1DD3" w:rsidRPr="003B1BBC">
        <w:rPr>
          <w:rFonts w:cstheme="minorHAnsi"/>
          <w:sz w:val="24"/>
          <w:szCs w:val="24"/>
        </w:rPr>
        <w:t xml:space="preserve"> Endicott</w:t>
      </w:r>
      <w:r w:rsidR="000D7978" w:rsidRPr="003B1BBC">
        <w:rPr>
          <w:rFonts w:cstheme="minorHAnsi"/>
          <w:sz w:val="24"/>
          <w:szCs w:val="24"/>
        </w:rPr>
        <w:t xml:space="preserve">, </w:t>
      </w:r>
      <w:r w:rsidR="000D7978" w:rsidRPr="003B1BBC">
        <w:rPr>
          <w:rFonts w:cstheme="minorHAnsi"/>
          <w:sz w:val="24"/>
          <w:szCs w:val="24"/>
        </w:rPr>
        <w:t>jendicott@drme.org</w:t>
      </w:r>
      <w:r w:rsidR="000D7978" w:rsidRPr="003B1BBC">
        <w:rPr>
          <w:rFonts w:cstheme="minorHAnsi"/>
          <w:sz w:val="24"/>
          <w:szCs w:val="24"/>
        </w:rPr>
        <w:t>,</w:t>
      </w:r>
      <w:r w:rsidR="004B1DD3" w:rsidRPr="003B1BBC">
        <w:rPr>
          <w:rFonts w:cstheme="minorHAnsi"/>
          <w:sz w:val="24"/>
          <w:szCs w:val="24"/>
        </w:rPr>
        <w:t xml:space="preserve"> </w:t>
      </w:r>
      <w:r w:rsidR="003F7FB1">
        <w:rPr>
          <w:rFonts w:cstheme="minorHAnsi"/>
          <w:sz w:val="24"/>
          <w:szCs w:val="24"/>
        </w:rPr>
        <w:t xml:space="preserve">for information on how to attend </w:t>
      </w:r>
      <w:r w:rsidR="00F63CEC" w:rsidRPr="003B1BBC">
        <w:rPr>
          <w:rFonts w:cstheme="minorHAnsi"/>
          <w:sz w:val="24"/>
          <w:szCs w:val="24"/>
        </w:rPr>
        <w:t>virtual</w:t>
      </w:r>
      <w:r w:rsidR="003F7FB1">
        <w:rPr>
          <w:rFonts w:cstheme="minorHAnsi"/>
          <w:sz w:val="24"/>
          <w:szCs w:val="24"/>
        </w:rPr>
        <w:t>ly</w:t>
      </w:r>
      <w:r w:rsidR="00F63CEC" w:rsidRPr="003B1BBC">
        <w:rPr>
          <w:rFonts w:cstheme="minorHAnsi"/>
          <w:sz w:val="24"/>
          <w:szCs w:val="24"/>
        </w:rPr>
        <w:t>.</w:t>
      </w:r>
    </w:p>
    <w:p w14:paraId="5EE61400" w14:textId="0A7C14EF" w:rsidR="003B25FC" w:rsidRPr="003B1BBC" w:rsidRDefault="003B25FC" w:rsidP="004D209B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Vote:</w:t>
      </w:r>
      <w:r w:rsidR="00917515" w:rsidRPr="003B1BBC">
        <w:rPr>
          <w:rFonts w:cstheme="minorHAnsi"/>
          <w:b/>
          <w:bCs/>
          <w:sz w:val="24"/>
          <w:szCs w:val="24"/>
        </w:rPr>
        <w:t xml:space="preserve"> </w:t>
      </w:r>
      <w:r w:rsidR="00917515" w:rsidRPr="003B1BBC">
        <w:rPr>
          <w:rFonts w:cstheme="minorHAnsi"/>
          <w:sz w:val="24"/>
          <w:szCs w:val="24"/>
        </w:rPr>
        <w:t>Yay</w:t>
      </w:r>
      <w:r w:rsidRPr="003B1BBC">
        <w:rPr>
          <w:rFonts w:cstheme="minorHAnsi"/>
          <w:sz w:val="24"/>
          <w:szCs w:val="24"/>
        </w:rPr>
        <w:t xml:space="preserve"> </w:t>
      </w:r>
    </w:p>
    <w:p w14:paraId="1F19D454" w14:textId="34D0BEA2" w:rsidR="00341CC1" w:rsidRPr="003B1BBC" w:rsidRDefault="00341CC1" w:rsidP="004D209B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Action:</w:t>
      </w:r>
      <w:r w:rsidR="00342A25" w:rsidRPr="003B1BBC">
        <w:rPr>
          <w:rFonts w:cstheme="minorHAnsi"/>
          <w:b/>
          <w:bCs/>
          <w:sz w:val="24"/>
          <w:szCs w:val="24"/>
        </w:rPr>
        <w:t xml:space="preserve"> </w:t>
      </w:r>
      <w:r w:rsidR="00770054" w:rsidRPr="003B1BBC">
        <w:rPr>
          <w:rFonts w:cstheme="minorHAnsi"/>
          <w:b/>
          <w:bCs/>
          <w:sz w:val="24"/>
          <w:szCs w:val="24"/>
        </w:rPr>
        <w:t xml:space="preserve"> </w:t>
      </w:r>
      <w:r w:rsidR="00A02143" w:rsidRPr="003B1BBC">
        <w:rPr>
          <w:rFonts w:cstheme="minorHAnsi"/>
          <w:sz w:val="24"/>
          <w:szCs w:val="24"/>
        </w:rPr>
        <w:t>Start email conversation with attendees</w:t>
      </w:r>
    </w:p>
    <w:p w14:paraId="3CF36705" w14:textId="730B677B" w:rsidR="00341CC1" w:rsidRPr="003B1BBC" w:rsidRDefault="00341CC1" w:rsidP="004D209B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Responsible:</w:t>
      </w:r>
      <w:r w:rsidR="006957E0" w:rsidRPr="003B1BBC">
        <w:rPr>
          <w:rFonts w:cstheme="minorHAnsi"/>
          <w:b/>
          <w:bCs/>
          <w:sz w:val="24"/>
          <w:szCs w:val="24"/>
        </w:rPr>
        <w:t xml:space="preserve"> </w:t>
      </w:r>
      <w:r w:rsidR="00A02143" w:rsidRPr="003B1BBC">
        <w:rPr>
          <w:rFonts w:cstheme="minorHAnsi"/>
          <w:sz w:val="24"/>
          <w:szCs w:val="24"/>
        </w:rPr>
        <w:t>Jenn Williams</w:t>
      </w:r>
    </w:p>
    <w:p w14:paraId="26F9A56D" w14:textId="77777777" w:rsidR="00A02143" w:rsidRPr="003B1BBC" w:rsidRDefault="00A02143" w:rsidP="004D209B">
      <w:pPr>
        <w:ind w:left="720"/>
        <w:rPr>
          <w:rFonts w:cstheme="minorHAnsi"/>
          <w:sz w:val="24"/>
          <w:szCs w:val="24"/>
        </w:rPr>
      </w:pPr>
    </w:p>
    <w:p w14:paraId="011CDEA1" w14:textId="07B8FBFB" w:rsidR="00A02143" w:rsidRPr="003B1BBC" w:rsidRDefault="00A02143" w:rsidP="00A02143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Alpha One Update</w:t>
      </w:r>
      <w:r w:rsidR="006F2915" w:rsidRPr="003B1BBC">
        <w:rPr>
          <w:rFonts w:cstheme="minorHAnsi"/>
          <w:b/>
          <w:bCs/>
          <w:sz w:val="24"/>
          <w:szCs w:val="24"/>
          <w:u w:val="single"/>
        </w:rPr>
        <w:t>- Henry</w:t>
      </w:r>
      <w:r w:rsidR="00CA1C1B">
        <w:rPr>
          <w:rFonts w:cstheme="minorHAnsi"/>
          <w:b/>
          <w:bCs/>
          <w:sz w:val="24"/>
          <w:szCs w:val="24"/>
          <w:u w:val="single"/>
        </w:rPr>
        <w:t xml:space="preserve"> Powell</w:t>
      </w:r>
    </w:p>
    <w:p w14:paraId="0D6A2E4A" w14:textId="0E6A96EF" w:rsidR="001137D6" w:rsidRPr="003B1BBC" w:rsidRDefault="001137D6" w:rsidP="00A02143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</w:rPr>
        <w:t xml:space="preserve">Administrative Director for the </w:t>
      </w:r>
      <w:r w:rsidRPr="003B1BBC">
        <w:rPr>
          <w:rFonts w:cstheme="minorHAnsi"/>
          <w:b/>
          <w:bCs/>
          <w:sz w:val="24"/>
          <w:szCs w:val="24"/>
        </w:rPr>
        <w:t xml:space="preserve">Kim Wallace </w:t>
      </w:r>
      <w:r w:rsidRPr="003B1BBC">
        <w:rPr>
          <w:rFonts w:cstheme="minorHAnsi"/>
          <w:b/>
          <w:bCs/>
          <w:sz w:val="24"/>
          <w:szCs w:val="24"/>
        </w:rPr>
        <w:t>Adaptive Equipment Loan Program</w:t>
      </w:r>
      <w:r w:rsidR="00DA5074" w:rsidRPr="003B1BBC">
        <w:rPr>
          <w:rFonts w:cstheme="minorHAnsi"/>
          <w:b/>
          <w:bCs/>
          <w:sz w:val="24"/>
          <w:szCs w:val="24"/>
        </w:rPr>
        <w:t>, hpowell@alphaonenow.org</w:t>
      </w:r>
    </w:p>
    <w:p w14:paraId="4B9585E1" w14:textId="69C2F28B" w:rsidR="00A02143" w:rsidRPr="003B1BBC" w:rsidRDefault="00041551" w:rsidP="00A02143">
      <w:pPr>
        <w:rPr>
          <w:rFonts w:cstheme="minorHAnsi"/>
          <w:sz w:val="24"/>
          <w:szCs w:val="24"/>
        </w:rPr>
      </w:pPr>
      <w:r w:rsidRPr="003B1BBC">
        <w:rPr>
          <w:rFonts w:cstheme="minorHAnsi"/>
          <w:sz w:val="24"/>
          <w:szCs w:val="24"/>
        </w:rPr>
        <w:t>This program a</w:t>
      </w:r>
      <w:r w:rsidR="001901CA" w:rsidRPr="003B1BBC">
        <w:rPr>
          <w:rFonts w:cstheme="minorHAnsi"/>
          <w:sz w:val="24"/>
          <w:szCs w:val="24"/>
        </w:rPr>
        <w:t>llows people to purchase adaptive equipment</w:t>
      </w:r>
      <w:r w:rsidRPr="003B1BBC">
        <w:rPr>
          <w:rFonts w:cstheme="minorHAnsi"/>
          <w:sz w:val="24"/>
          <w:szCs w:val="24"/>
        </w:rPr>
        <w:t xml:space="preserve"> </w:t>
      </w:r>
      <w:r w:rsidRPr="003B1BBC">
        <w:rPr>
          <w:rFonts w:cstheme="minorHAnsi"/>
          <w:sz w:val="24"/>
          <w:szCs w:val="24"/>
        </w:rPr>
        <w:t>vehicles, hearing aids, home modifications, wheelchairs, and generators if power loss impacts health and independent living</w:t>
      </w:r>
      <w:r w:rsidRPr="003B1BBC">
        <w:rPr>
          <w:rFonts w:cstheme="minorHAnsi"/>
          <w:sz w:val="24"/>
          <w:szCs w:val="24"/>
        </w:rPr>
        <w:t>, etc</w:t>
      </w:r>
      <w:r w:rsidR="001901CA" w:rsidRPr="003B1BBC">
        <w:rPr>
          <w:rFonts w:cstheme="minorHAnsi"/>
          <w:sz w:val="24"/>
          <w:szCs w:val="24"/>
        </w:rPr>
        <w:t>.</w:t>
      </w:r>
      <w:r w:rsidR="00256370" w:rsidRPr="003B1BBC">
        <w:rPr>
          <w:rFonts w:cstheme="minorHAnsi"/>
          <w:sz w:val="24"/>
          <w:szCs w:val="24"/>
        </w:rPr>
        <w:t xml:space="preserve"> </w:t>
      </w:r>
      <w:r w:rsidR="00C852D1" w:rsidRPr="003B1BBC">
        <w:rPr>
          <w:rFonts w:cstheme="minorHAnsi"/>
          <w:sz w:val="24"/>
          <w:szCs w:val="24"/>
        </w:rPr>
        <w:t>The program</w:t>
      </w:r>
      <w:r w:rsidR="00256370" w:rsidRPr="003B1BBC">
        <w:rPr>
          <w:rFonts w:cstheme="minorHAnsi"/>
          <w:sz w:val="24"/>
          <w:szCs w:val="24"/>
        </w:rPr>
        <w:t xml:space="preserve"> started in 1988 </w:t>
      </w:r>
      <w:r w:rsidR="004C2748" w:rsidRPr="003B1BBC">
        <w:rPr>
          <w:rFonts w:cstheme="minorHAnsi"/>
          <w:sz w:val="24"/>
          <w:szCs w:val="24"/>
        </w:rPr>
        <w:t xml:space="preserve">under the Finance Authority of Maine </w:t>
      </w:r>
      <w:r w:rsidR="00256370" w:rsidRPr="003B1BBC">
        <w:rPr>
          <w:rFonts w:cstheme="minorHAnsi"/>
          <w:sz w:val="24"/>
          <w:szCs w:val="24"/>
        </w:rPr>
        <w:t xml:space="preserve">and has provided </w:t>
      </w:r>
      <w:r w:rsidR="00B83C9A" w:rsidRPr="003B1BBC">
        <w:rPr>
          <w:rFonts w:cstheme="minorHAnsi"/>
          <w:sz w:val="24"/>
          <w:szCs w:val="24"/>
        </w:rPr>
        <w:t>over $30 Million in loans.</w:t>
      </w:r>
      <w:r w:rsidR="00DA0152" w:rsidRPr="003B1BBC">
        <w:rPr>
          <w:rFonts w:cstheme="minorHAnsi"/>
          <w:sz w:val="24"/>
          <w:szCs w:val="24"/>
        </w:rPr>
        <w:t xml:space="preserve"> </w:t>
      </w:r>
      <w:r w:rsidR="004C2748" w:rsidRPr="003B1BBC">
        <w:rPr>
          <w:rFonts w:cstheme="minorHAnsi"/>
          <w:sz w:val="24"/>
          <w:szCs w:val="24"/>
        </w:rPr>
        <w:t xml:space="preserve">Alpha One took over </w:t>
      </w:r>
      <w:r w:rsidR="00056E48" w:rsidRPr="003B1BBC">
        <w:rPr>
          <w:rFonts w:cstheme="minorHAnsi"/>
          <w:sz w:val="24"/>
          <w:szCs w:val="24"/>
        </w:rPr>
        <w:t xml:space="preserve">loan administration in 2018. </w:t>
      </w:r>
      <w:r w:rsidR="006953FB" w:rsidRPr="003B1BBC">
        <w:rPr>
          <w:rFonts w:cstheme="minorHAnsi"/>
          <w:sz w:val="24"/>
          <w:szCs w:val="24"/>
        </w:rPr>
        <w:t xml:space="preserve">The program has </w:t>
      </w:r>
      <w:r w:rsidR="00122AFF" w:rsidRPr="003B1BBC">
        <w:rPr>
          <w:rFonts w:cstheme="minorHAnsi"/>
          <w:sz w:val="24"/>
          <w:szCs w:val="24"/>
        </w:rPr>
        <w:t>its</w:t>
      </w:r>
      <w:r w:rsidR="006953FB" w:rsidRPr="003B1BBC">
        <w:rPr>
          <w:rFonts w:cstheme="minorHAnsi"/>
          <w:sz w:val="24"/>
          <w:szCs w:val="24"/>
        </w:rPr>
        <w:t xml:space="preserve"> own board</w:t>
      </w:r>
      <w:r w:rsidR="00CC6502" w:rsidRPr="003B1BBC">
        <w:rPr>
          <w:rFonts w:cstheme="minorHAnsi"/>
          <w:sz w:val="24"/>
          <w:szCs w:val="24"/>
        </w:rPr>
        <w:t>, a majority of whom are living with a disability</w:t>
      </w:r>
      <w:r w:rsidR="004A5CE3" w:rsidRPr="003B1BBC">
        <w:rPr>
          <w:rFonts w:cstheme="minorHAnsi"/>
          <w:sz w:val="24"/>
          <w:szCs w:val="24"/>
        </w:rPr>
        <w:t xml:space="preserve">. People who apply do not have to have a </w:t>
      </w:r>
      <w:r w:rsidR="00122AFF" w:rsidRPr="003B1BBC">
        <w:rPr>
          <w:rFonts w:cstheme="minorHAnsi"/>
          <w:sz w:val="24"/>
          <w:szCs w:val="24"/>
        </w:rPr>
        <w:t>disability,</w:t>
      </w:r>
      <w:r w:rsidR="004A5CE3" w:rsidRPr="003B1BBC">
        <w:rPr>
          <w:rFonts w:cstheme="minorHAnsi"/>
          <w:sz w:val="24"/>
          <w:szCs w:val="24"/>
        </w:rPr>
        <w:t xml:space="preserve"> but it must benefit someone with a disability.</w:t>
      </w:r>
      <w:r w:rsidR="00A74AF1" w:rsidRPr="003B1BBC">
        <w:rPr>
          <w:rFonts w:cstheme="minorHAnsi"/>
          <w:sz w:val="24"/>
          <w:szCs w:val="24"/>
        </w:rPr>
        <w:t xml:space="preserve"> This is also available to business owners. All approved individual loans have a 3.75% interest rate</w:t>
      </w:r>
      <w:r w:rsidR="00226D7B" w:rsidRPr="003B1BBC">
        <w:rPr>
          <w:rFonts w:cstheme="minorHAnsi"/>
          <w:sz w:val="24"/>
          <w:szCs w:val="24"/>
        </w:rPr>
        <w:t xml:space="preserve"> and range from $250 to $100,000. The term length and the monthly payment can be flexible</w:t>
      </w:r>
      <w:r w:rsidR="00056E48" w:rsidRPr="003B1BBC">
        <w:rPr>
          <w:rFonts w:cstheme="minorHAnsi"/>
          <w:sz w:val="24"/>
          <w:szCs w:val="24"/>
        </w:rPr>
        <w:t xml:space="preserve"> and t</w:t>
      </w:r>
      <w:r w:rsidR="00226D7B" w:rsidRPr="003B1BBC">
        <w:rPr>
          <w:rFonts w:cstheme="minorHAnsi"/>
          <w:sz w:val="24"/>
          <w:szCs w:val="24"/>
        </w:rPr>
        <w:t>here is no wait list.</w:t>
      </w:r>
      <w:r w:rsidR="00201F7C" w:rsidRPr="003B1BBC">
        <w:rPr>
          <w:rFonts w:cstheme="minorHAnsi"/>
          <w:sz w:val="24"/>
          <w:szCs w:val="24"/>
        </w:rPr>
        <w:t xml:space="preserve"> Credit history is not as much of a factor as debt-to-income ratio.</w:t>
      </w:r>
      <w:r w:rsidR="00DA12B5" w:rsidRPr="003B1BBC">
        <w:rPr>
          <w:rFonts w:cstheme="minorHAnsi"/>
          <w:sz w:val="24"/>
          <w:szCs w:val="24"/>
        </w:rPr>
        <w:t xml:space="preserve"> </w:t>
      </w:r>
      <w:r w:rsidR="00BA7F76" w:rsidRPr="003B1BBC">
        <w:rPr>
          <w:rFonts w:cstheme="minorHAnsi"/>
          <w:sz w:val="24"/>
          <w:szCs w:val="24"/>
        </w:rPr>
        <w:t>Decisions are made by an Alpha One underwriter</w:t>
      </w:r>
      <w:r w:rsidR="00AB4E58" w:rsidRPr="003B1BBC">
        <w:rPr>
          <w:rFonts w:cstheme="minorHAnsi"/>
          <w:sz w:val="24"/>
          <w:szCs w:val="24"/>
        </w:rPr>
        <w:t xml:space="preserve">. The loan board </w:t>
      </w:r>
      <w:r w:rsidR="00F04DE2" w:rsidRPr="003B1BBC">
        <w:rPr>
          <w:rFonts w:cstheme="minorHAnsi"/>
          <w:sz w:val="24"/>
          <w:szCs w:val="24"/>
        </w:rPr>
        <w:t>addresses appeals</w:t>
      </w:r>
      <w:r w:rsidR="00AB4E58" w:rsidRPr="003B1BBC">
        <w:rPr>
          <w:rFonts w:cstheme="minorHAnsi"/>
          <w:sz w:val="24"/>
          <w:szCs w:val="24"/>
        </w:rPr>
        <w:t>.</w:t>
      </w:r>
      <w:r w:rsidR="00F04DE2" w:rsidRPr="003B1BBC">
        <w:rPr>
          <w:rFonts w:cstheme="minorHAnsi"/>
          <w:sz w:val="24"/>
          <w:szCs w:val="24"/>
        </w:rPr>
        <w:t xml:space="preserve"> Options are available if the </w:t>
      </w:r>
      <w:r w:rsidR="00986009" w:rsidRPr="003B1BBC">
        <w:rPr>
          <w:rFonts w:cstheme="minorHAnsi"/>
          <w:sz w:val="24"/>
          <w:szCs w:val="24"/>
        </w:rPr>
        <w:t>recipient may possibly default due to a change in their situation.</w:t>
      </w:r>
      <w:r w:rsidR="009A2436" w:rsidRPr="003B1BBC">
        <w:rPr>
          <w:rFonts w:cstheme="minorHAnsi"/>
          <w:sz w:val="24"/>
          <w:szCs w:val="24"/>
        </w:rPr>
        <w:t xml:space="preserve"> Mobility Works</w:t>
      </w:r>
      <w:r w:rsidR="008C0BC3" w:rsidRPr="003B1BBC">
        <w:rPr>
          <w:rFonts w:cstheme="minorHAnsi"/>
          <w:sz w:val="24"/>
          <w:szCs w:val="24"/>
        </w:rPr>
        <w:t xml:space="preserve"> is the only adaptive vehicle dealership in the state and they are aware of the loan program.</w:t>
      </w:r>
      <w:r w:rsidR="00B06B70" w:rsidRPr="003B1BBC">
        <w:rPr>
          <w:rFonts w:cstheme="minorHAnsi"/>
          <w:sz w:val="24"/>
          <w:szCs w:val="24"/>
        </w:rPr>
        <w:t xml:space="preserve"> Megan asked if </w:t>
      </w:r>
      <w:r w:rsidR="00885487" w:rsidRPr="003B1BBC">
        <w:rPr>
          <w:rFonts w:cstheme="minorHAnsi"/>
          <w:sz w:val="24"/>
          <w:szCs w:val="24"/>
        </w:rPr>
        <w:t>applicants who are denied are made aware of the client assistance program through DRM. Tom offered to follow up with Megan after the meeting.</w:t>
      </w:r>
    </w:p>
    <w:p w14:paraId="28484247" w14:textId="604B3DB6" w:rsidR="00C23AF3" w:rsidRPr="003B1BBC" w:rsidRDefault="00C23AF3" w:rsidP="00C23AF3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Action:  </w:t>
      </w:r>
      <w:r w:rsidRPr="003B1BBC">
        <w:rPr>
          <w:rFonts w:cstheme="minorHAnsi"/>
          <w:sz w:val="24"/>
          <w:szCs w:val="24"/>
        </w:rPr>
        <w:t>Determine if applicants need to be made aware of the client assistance program</w:t>
      </w:r>
    </w:p>
    <w:p w14:paraId="772355B0" w14:textId="797C6538" w:rsidR="00C23AF3" w:rsidRPr="003B1BBC" w:rsidRDefault="00C23AF3" w:rsidP="00C23AF3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Responsible: </w:t>
      </w:r>
      <w:r w:rsidRPr="003B1BBC">
        <w:rPr>
          <w:rFonts w:cstheme="minorHAnsi"/>
          <w:sz w:val="24"/>
          <w:szCs w:val="24"/>
        </w:rPr>
        <w:t xml:space="preserve">Tom </w:t>
      </w:r>
      <w:r w:rsidR="003E6B21" w:rsidRPr="003B1BBC">
        <w:rPr>
          <w:rFonts w:cstheme="minorHAnsi"/>
          <w:sz w:val="24"/>
          <w:szCs w:val="24"/>
        </w:rPr>
        <w:t>Newman and Megan Marquis</w:t>
      </w:r>
    </w:p>
    <w:p w14:paraId="6EF18420" w14:textId="77777777" w:rsidR="00C23AF3" w:rsidRPr="003B1BBC" w:rsidRDefault="00C23AF3" w:rsidP="00A02143">
      <w:pPr>
        <w:rPr>
          <w:rFonts w:cstheme="minorHAnsi"/>
          <w:sz w:val="24"/>
          <w:szCs w:val="24"/>
        </w:rPr>
      </w:pPr>
    </w:p>
    <w:p w14:paraId="7EDA7E78" w14:textId="7BAF4A92" w:rsidR="00AC48DE" w:rsidRPr="003B1BBC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5BFA1513" w14:textId="43876384" w:rsidR="00FE2801" w:rsidRPr="003B1BBC" w:rsidRDefault="00734FCE" w:rsidP="00317213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Approved</w:t>
      </w:r>
      <w:r w:rsidR="00FE2801" w:rsidRPr="003B1BBC">
        <w:rPr>
          <w:rFonts w:cstheme="minorHAnsi"/>
          <w:b/>
          <w:bCs/>
          <w:sz w:val="24"/>
          <w:szCs w:val="24"/>
        </w:rPr>
        <w:t xml:space="preserve"> Committees:</w:t>
      </w:r>
      <w:r w:rsidRPr="003B1BBC">
        <w:rPr>
          <w:rFonts w:cstheme="minorHAnsi"/>
          <w:b/>
          <w:bCs/>
          <w:sz w:val="24"/>
          <w:szCs w:val="24"/>
        </w:rPr>
        <w:t xml:space="preserve"> </w:t>
      </w:r>
      <w:r w:rsidRPr="003B1BBC">
        <w:rPr>
          <w:rFonts w:cstheme="minorHAnsi"/>
          <w:i/>
          <w:iCs/>
          <w:sz w:val="24"/>
          <w:szCs w:val="24"/>
        </w:rPr>
        <w:t>Discussion tabled</w:t>
      </w:r>
    </w:p>
    <w:p w14:paraId="34DA3466" w14:textId="2E036096" w:rsidR="00920661" w:rsidRPr="003B1BBC" w:rsidRDefault="00834997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lastRenderedPageBreak/>
        <w:t>Finance Committee</w:t>
      </w:r>
    </w:p>
    <w:p w14:paraId="6103A804" w14:textId="460354A7" w:rsidR="00C658D6" w:rsidRPr="003B1BBC" w:rsidRDefault="00C658D6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State Plan</w:t>
      </w:r>
      <w:r w:rsidR="000F04E7" w:rsidRPr="003B1BBC">
        <w:rPr>
          <w:rFonts w:cstheme="minorHAnsi"/>
          <w:b/>
          <w:bCs/>
          <w:sz w:val="24"/>
          <w:szCs w:val="24"/>
        </w:rPr>
        <w:t xml:space="preserve"> (SPIL)</w:t>
      </w:r>
      <w:r w:rsidRPr="003B1BBC">
        <w:rPr>
          <w:rFonts w:cstheme="minorHAnsi"/>
          <w:b/>
          <w:bCs/>
          <w:sz w:val="24"/>
          <w:szCs w:val="24"/>
        </w:rPr>
        <w:t xml:space="preserve">/Strategic Planning </w:t>
      </w:r>
      <w:r w:rsidR="000F04E7" w:rsidRPr="003B1BBC">
        <w:rPr>
          <w:rFonts w:cstheme="minorHAnsi"/>
          <w:b/>
          <w:bCs/>
          <w:sz w:val="24"/>
          <w:szCs w:val="24"/>
        </w:rPr>
        <w:t>Committee</w:t>
      </w:r>
    </w:p>
    <w:p w14:paraId="12091C49" w14:textId="6B54348E" w:rsidR="00FC04FD" w:rsidRPr="003B1BBC" w:rsidRDefault="0019513E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Empowerment Forum Committee</w:t>
      </w:r>
    </w:p>
    <w:p w14:paraId="289644E7" w14:textId="034D21BC" w:rsidR="00734FCE" w:rsidRPr="003B1BBC" w:rsidRDefault="00734FCE" w:rsidP="00734FCE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Tabled Committees: </w:t>
      </w:r>
      <w:r w:rsidRPr="003B1BBC">
        <w:rPr>
          <w:rFonts w:cstheme="minorHAnsi"/>
          <w:i/>
          <w:iCs/>
          <w:sz w:val="24"/>
          <w:szCs w:val="24"/>
        </w:rPr>
        <w:t>Discussion Tabled</w:t>
      </w:r>
    </w:p>
    <w:p w14:paraId="371052F2" w14:textId="4D6A8B53" w:rsidR="007F441A" w:rsidRPr="003B1BBC" w:rsidRDefault="007F441A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Emergency Preparedness Committee </w:t>
      </w:r>
    </w:p>
    <w:p w14:paraId="585E994E" w14:textId="78C58ACB" w:rsidR="007F441A" w:rsidRPr="003B1BBC" w:rsidRDefault="007F441A" w:rsidP="00734FCE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Transportation Committee</w:t>
      </w:r>
    </w:p>
    <w:p w14:paraId="17D46E2D" w14:textId="65753551" w:rsidR="006806D7" w:rsidRPr="003B1BBC" w:rsidRDefault="006806D7" w:rsidP="00317213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Existing Committees:</w:t>
      </w:r>
    </w:p>
    <w:p w14:paraId="5F234203" w14:textId="6426492B" w:rsidR="002251C3" w:rsidRPr="003B1BBC" w:rsidRDefault="008F0F4B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Membership Committee</w:t>
      </w:r>
      <w:r w:rsidR="001E5709" w:rsidRPr="003B1BBC">
        <w:rPr>
          <w:rFonts w:cstheme="minorHAnsi"/>
          <w:b/>
          <w:bCs/>
          <w:sz w:val="24"/>
          <w:szCs w:val="24"/>
        </w:rPr>
        <w:t xml:space="preserve"> (Jessica)</w:t>
      </w:r>
      <w:r w:rsidR="00D55E54" w:rsidRPr="003B1BBC">
        <w:rPr>
          <w:rFonts w:cstheme="minorHAnsi"/>
          <w:b/>
          <w:bCs/>
          <w:sz w:val="24"/>
          <w:szCs w:val="24"/>
        </w:rPr>
        <w:t xml:space="preserve">: </w:t>
      </w:r>
      <w:r w:rsidR="00734FCE" w:rsidRPr="003B1BBC">
        <w:rPr>
          <w:rFonts w:cstheme="minorHAnsi"/>
          <w:sz w:val="24"/>
          <w:szCs w:val="24"/>
        </w:rPr>
        <w:t>No updates</w:t>
      </w:r>
    </w:p>
    <w:p w14:paraId="0EA15E83" w14:textId="667CC8F5" w:rsidR="00317213" w:rsidRPr="003B1BBC" w:rsidRDefault="00317213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MORE Committee- Maine Outdoor Recreation Education: </w:t>
      </w:r>
      <w:r w:rsidR="009D5A9F" w:rsidRPr="003B1BBC">
        <w:rPr>
          <w:rFonts w:cstheme="minorHAnsi"/>
          <w:sz w:val="24"/>
          <w:szCs w:val="24"/>
        </w:rPr>
        <w:t>No updates</w:t>
      </w:r>
    </w:p>
    <w:p w14:paraId="702EE9CF" w14:textId="170BAE1D" w:rsidR="006806D7" w:rsidRPr="003B1BBC" w:rsidRDefault="006806D7" w:rsidP="00317213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Collaborations:</w:t>
      </w:r>
    </w:p>
    <w:p w14:paraId="39F0EAB7" w14:textId="20AADF7D" w:rsidR="002F438D" w:rsidRPr="003B1BBC" w:rsidRDefault="008F0F4B" w:rsidP="00734FCE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Acquired Brain Injury Advisory Council</w:t>
      </w:r>
      <w:r w:rsidR="00FD2BE5" w:rsidRPr="003B1BBC">
        <w:rPr>
          <w:rFonts w:cstheme="minorHAnsi"/>
          <w:b/>
          <w:bCs/>
          <w:sz w:val="24"/>
          <w:szCs w:val="24"/>
        </w:rPr>
        <w:t xml:space="preserve"> (Lee)</w:t>
      </w:r>
      <w:r w:rsidR="001E5709" w:rsidRPr="003B1BBC">
        <w:rPr>
          <w:rFonts w:cstheme="minorHAnsi"/>
          <w:b/>
          <w:bCs/>
          <w:sz w:val="24"/>
          <w:szCs w:val="24"/>
        </w:rPr>
        <w:t xml:space="preserve">: </w:t>
      </w:r>
      <w:r w:rsidR="00F97C9D" w:rsidRPr="003B1BBC">
        <w:rPr>
          <w:rFonts w:cstheme="minorHAnsi"/>
          <w:sz w:val="24"/>
          <w:szCs w:val="24"/>
        </w:rPr>
        <w:t>No updates</w:t>
      </w:r>
    </w:p>
    <w:p w14:paraId="79B5E1F3" w14:textId="2DF7F026" w:rsidR="00317213" w:rsidRPr="003B1BBC" w:rsidRDefault="00317213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Moving Maine Network (Jessica):</w:t>
      </w:r>
      <w:r w:rsidR="009D5A9F" w:rsidRPr="003B1BBC">
        <w:rPr>
          <w:rFonts w:cstheme="minorHAnsi"/>
          <w:b/>
          <w:bCs/>
          <w:sz w:val="24"/>
          <w:szCs w:val="24"/>
        </w:rPr>
        <w:t xml:space="preserve"> </w:t>
      </w:r>
      <w:r w:rsidR="009D5A9F" w:rsidRPr="003B1BBC">
        <w:rPr>
          <w:rFonts w:cstheme="minorHAnsi"/>
          <w:sz w:val="24"/>
          <w:szCs w:val="24"/>
        </w:rPr>
        <w:t>No updates</w:t>
      </w:r>
    </w:p>
    <w:p w14:paraId="4673F19A" w14:textId="77777777" w:rsidR="008F0F4B" w:rsidRPr="003B1BBC" w:rsidRDefault="008F0F4B" w:rsidP="00BC23B6">
      <w:pPr>
        <w:rPr>
          <w:rFonts w:cstheme="minorHAnsi"/>
          <w:sz w:val="24"/>
          <w:szCs w:val="24"/>
        </w:rPr>
      </w:pPr>
    </w:p>
    <w:p w14:paraId="06A01415" w14:textId="111AA990" w:rsidR="008F0F4B" w:rsidRPr="003B1BB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53028F55" w14:textId="7889CF46" w:rsidR="008F0F4B" w:rsidRPr="003B1BBC" w:rsidRDefault="00F46F06" w:rsidP="00667712">
      <w:pPr>
        <w:rPr>
          <w:rFonts w:cstheme="minorHAnsi"/>
          <w:sz w:val="24"/>
          <w:szCs w:val="24"/>
          <w:vertAlign w:val="superscript"/>
        </w:rPr>
      </w:pPr>
      <w:r w:rsidRPr="003B1BBC">
        <w:rPr>
          <w:rFonts w:cstheme="minorHAnsi"/>
          <w:b/>
          <w:bCs/>
          <w:sz w:val="24"/>
          <w:szCs w:val="24"/>
        </w:rPr>
        <w:t>Upcoming Meetings:</w:t>
      </w:r>
      <w:r w:rsidR="008D790C" w:rsidRPr="003B1BBC">
        <w:rPr>
          <w:rFonts w:cstheme="minorHAnsi"/>
          <w:sz w:val="24"/>
          <w:szCs w:val="24"/>
        </w:rPr>
        <w:t xml:space="preserve"> </w:t>
      </w:r>
      <w:r w:rsidR="00667712" w:rsidRPr="003B1BBC">
        <w:rPr>
          <w:rFonts w:cstheme="minorHAnsi"/>
          <w:sz w:val="24"/>
          <w:szCs w:val="24"/>
        </w:rPr>
        <w:t>January 29, 2025</w:t>
      </w:r>
      <w:r w:rsidR="00C66BF9" w:rsidRPr="003B1BBC">
        <w:rPr>
          <w:rFonts w:cstheme="minorHAnsi"/>
          <w:sz w:val="24"/>
          <w:szCs w:val="24"/>
        </w:rPr>
        <w:t xml:space="preserve">. </w:t>
      </w:r>
      <w:r w:rsidR="00334937" w:rsidRPr="003B1BBC">
        <w:rPr>
          <w:rFonts w:cstheme="minorHAnsi"/>
          <w:sz w:val="24"/>
          <w:szCs w:val="24"/>
        </w:rPr>
        <w:t>No other future meetings have been scheduled.</w:t>
      </w:r>
    </w:p>
    <w:p w14:paraId="68834E60" w14:textId="77777777" w:rsidR="00F46F06" w:rsidRPr="003B1BBC" w:rsidRDefault="00F46F06" w:rsidP="00BC23B6">
      <w:pPr>
        <w:rPr>
          <w:rFonts w:cstheme="minorHAnsi"/>
          <w:sz w:val="24"/>
          <w:szCs w:val="24"/>
          <w:u w:val="single"/>
        </w:rPr>
      </w:pPr>
    </w:p>
    <w:p w14:paraId="04FBFF1A" w14:textId="7FA55D2B" w:rsidR="008F0F4B" w:rsidRPr="003B1BB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Public Comment</w:t>
      </w:r>
      <w:r w:rsidR="00951E74" w:rsidRPr="003B1BBC">
        <w:rPr>
          <w:rFonts w:cstheme="minorHAnsi"/>
          <w:b/>
          <w:bCs/>
          <w:sz w:val="24"/>
          <w:szCs w:val="24"/>
          <w:u w:val="single"/>
        </w:rPr>
        <w:t xml:space="preserve"> &amp; Other Topics</w:t>
      </w:r>
    </w:p>
    <w:p w14:paraId="5F613C1A" w14:textId="47BBE015" w:rsidR="0000566D" w:rsidRPr="003B1BBC" w:rsidRDefault="0055007C" w:rsidP="0000566D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Independent Living</w:t>
      </w:r>
      <w:r w:rsidR="0000566D" w:rsidRPr="003B1BBC">
        <w:rPr>
          <w:rFonts w:cstheme="minorHAnsi"/>
          <w:b/>
          <w:bCs/>
          <w:sz w:val="24"/>
          <w:szCs w:val="24"/>
        </w:rPr>
        <w:t xml:space="preserve">: </w:t>
      </w:r>
      <w:r w:rsidR="00DA3B60" w:rsidRPr="003B1BBC">
        <w:rPr>
          <w:rFonts w:cstheme="minorHAnsi"/>
          <w:sz w:val="24"/>
          <w:szCs w:val="24"/>
        </w:rPr>
        <w:t xml:space="preserve">Mary brought up the idea of community led </w:t>
      </w:r>
      <w:r w:rsidR="00E57683" w:rsidRPr="003B1BBC">
        <w:rPr>
          <w:rFonts w:cstheme="minorHAnsi"/>
          <w:sz w:val="24"/>
          <w:szCs w:val="24"/>
        </w:rPr>
        <w:t xml:space="preserve">independent living services. She </w:t>
      </w:r>
      <w:r w:rsidR="0050569D" w:rsidRPr="003B1BBC">
        <w:rPr>
          <w:rFonts w:cstheme="minorHAnsi"/>
          <w:sz w:val="24"/>
          <w:szCs w:val="24"/>
        </w:rPr>
        <w:t>is interested in connecting with other Councils. Sam offered to get contact information.</w:t>
      </w:r>
    </w:p>
    <w:p w14:paraId="304BADC1" w14:textId="3AD89941" w:rsidR="0000566D" w:rsidRPr="003B1BBC" w:rsidRDefault="0000566D" w:rsidP="0000566D">
      <w:pPr>
        <w:ind w:left="720"/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Action: </w:t>
      </w:r>
      <w:r w:rsidR="0050569D" w:rsidRPr="003B1BBC">
        <w:rPr>
          <w:rFonts w:cstheme="minorHAnsi"/>
          <w:sz w:val="24"/>
          <w:szCs w:val="24"/>
        </w:rPr>
        <w:t>Connect Mary with other Councils</w:t>
      </w:r>
    </w:p>
    <w:p w14:paraId="625585B3" w14:textId="09B99035" w:rsidR="0000566D" w:rsidRPr="003B1BBC" w:rsidRDefault="0000566D" w:rsidP="0000566D">
      <w:pPr>
        <w:ind w:left="720"/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Responsibility:</w:t>
      </w:r>
      <w:r w:rsidRPr="003B1BBC">
        <w:rPr>
          <w:rFonts w:cstheme="minorHAnsi"/>
          <w:sz w:val="24"/>
          <w:szCs w:val="24"/>
        </w:rPr>
        <w:t xml:space="preserve"> </w:t>
      </w:r>
      <w:r w:rsidR="0050569D" w:rsidRPr="003B1BBC">
        <w:rPr>
          <w:rFonts w:cstheme="minorHAnsi"/>
          <w:sz w:val="24"/>
          <w:szCs w:val="24"/>
        </w:rPr>
        <w:t>Samantha Fenderson</w:t>
      </w:r>
    </w:p>
    <w:p w14:paraId="1450BE87" w14:textId="77777777" w:rsidR="005404A9" w:rsidRPr="003B1BBC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62890C99" w14:textId="24A3B50F" w:rsidR="00F3412F" w:rsidRPr="003B1BBC" w:rsidRDefault="00F3412F" w:rsidP="00F3412F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3B1BBC">
        <w:rPr>
          <w:rFonts w:cstheme="minorHAnsi"/>
          <w:b/>
          <w:bCs/>
          <w:sz w:val="24"/>
          <w:szCs w:val="24"/>
        </w:rPr>
        <w:t xml:space="preserve"> </w:t>
      </w:r>
      <w:r w:rsidR="0092707E" w:rsidRPr="003B1BBC">
        <w:rPr>
          <w:rFonts w:cstheme="minorHAnsi"/>
          <w:sz w:val="24"/>
          <w:szCs w:val="24"/>
        </w:rPr>
        <w:t xml:space="preserve">Meeting adjourned at </w:t>
      </w:r>
      <w:r w:rsidR="0049063D" w:rsidRPr="003B1BBC">
        <w:rPr>
          <w:rFonts w:cstheme="minorHAnsi"/>
          <w:sz w:val="24"/>
          <w:szCs w:val="24"/>
        </w:rPr>
        <w:t>1</w:t>
      </w:r>
      <w:r w:rsidR="000D7978" w:rsidRPr="003B1BBC">
        <w:rPr>
          <w:rFonts w:cstheme="minorHAnsi"/>
          <w:sz w:val="24"/>
          <w:szCs w:val="24"/>
        </w:rPr>
        <w:t>1:58a</w:t>
      </w:r>
      <w:r w:rsidR="0049063D" w:rsidRPr="003B1BBC">
        <w:rPr>
          <w:rFonts w:cstheme="minorHAnsi"/>
          <w:sz w:val="24"/>
          <w:szCs w:val="24"/>
        </w:rPr>
        <w:t>m</w:t>
      </w:r>
    </w:p>
    <w:p w14:paraId="10857339" w14:textId="4480E339" w:rsidR="0092707E" w:rsidRPr="00D5509C" w:rsidRDefault="0092707E">
      <w:pPr>
        <w:rPr>
          <w:b/>
          <w:bCs/>
          <w:sz w:val="28"/>
          <w:szCs w:val="28"/>
          <w:u w:val="single"/>
        </w:rPr>
      </w:pPr>
    </w:p>
    <w:sectPr w:rsidR="0092707E" w:rsidRPr="00D5509C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A250BE"/>
    <w:multiLevelType w:val="hybridMultilevel"/>
    <w:tmpl w:val="C34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6F5"/>
    <w:multiLevelType w:val="hybridMultilevel"/>
    <w:tmpl w:val="6F44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3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6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2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5"/>
  </w:num>
  <w:num w:numId="21" w16cid:durableId="1360353079">
    <w:abstractNumId w:val="21"/>
  </w:num>
  <w:num w:numId="22" w16cid:durableId="334188751">
    <w:abstractNumId w:val="11"/>
  </w:num>
  <w:num w:numId="23" w16cid:durableId="38748847">
    <w:abstractNumId w:val="28"/>
  </w:num>
  <w:num w:numId="24" w16cid:durableId="1253392361">
    <w:abstractNumId w:val="13"/>
  </w:num>
  <w:num w:numId="25" w16cid:durableId="251396674">
    <w:abstractNumId w:val="20"/>
  </w:num>
  <w:num w:numId="26" w16cid:durableId="1011758235">
    <w:abstractNumId w:val="24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7"/>
  </w:num>
  <w:num w:numId="30" w16cid:durableId="116149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05D7"/>
    <w:rsid w:val="000012F3"/>
    <w:rsid w:val="000018D1"/>
    <w:rsid w:val="00003E85"/>
    <w:rsid w:val="0000566D"/>
    <w:rsid w:val="00005C88"/>
    <w:rsid w:val="00014475"/>
    <w:rsid w:val="000157C0"/>
    <w:rsid w:val="00016E52"/>
    <w:rsid w:val="000174C2"/>
    <w:rsid w:val="00017F72"/>
    <w:rsid w:val="000229E3"/>
    <w:rsid w:val="00022D77"/>
    <w:rsid w:val="00023123"/>
    <w:rsid w:val="00027D69"/>
    <w:rsid w:val="0003257D"/>
    <w:rsid w:val="00032C01"/>
    <w:rsid w:val="00033ABF"/>
    <w:rsid w:val="000344F3"/>
    <w:rsid w:val="000353C4"/>
    <w:rsid w:val="00036836"/>
    <w:rsid w:val="00041040"/>
    <w:rsid w:val="00041551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56E48"/>
    <w:rsid w:val="00060F17"/>
    <w:rsid w:val="00061FA2"/>
    <w:rsid w:val="000638EF"/>
    <w:rsid w:val="000715B7"/>
    <w:rsid w:val="000727A5"/>
    <w:rsid w:val="0007371E"/>
    <w:rsid w:val="00073F3E"/>
    <w:rsid w:val="00075323"/>
    <w:rsid w:val="000779B3"/>
    <w:rsid w:val="00077F59"/>
    <w:rsid w:val="000848D7"/>
    <w:rsid w:val="00084C90"/>
    <w:rsid w:val="00086EC7"/>
    <w:rsid w:val="00087245"/>
    <w:rsid w:val="00092BCA"/>
    <w:rsid w:val="0009613B"/>
    <w:rsid w:val="000A0042"/>
    <w:rsid w:val="000A03D7"/>
    <w:rsid w:val="000A1559"/>
    <w:rsid w:val="000A1C25"/>
    <w:rsid w:val="000A236D"/>
    <w:rsid w:val="000A2587"/>
    <w:rsid w:val="000A27F6"/>
    <w:rsid w:val="000A35C7"/>
    <w:rsid w:val="000A3C7C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51E"/>
    <w:rsid w:val="000C2ADC"/>
    <w:rsid w:val="000C6CE8"/>
    <w:rsid w:val="000C74DE"/>
    <w:rsid w:val="000D1393"/>
    <w:rsid w:val="000D15B7"/>
    <w:rsid w:val="000D2062"/>
    <w:rsid w:val="000D28EF"/>
    <w:rsid w:val="000D2F7F"/>
    <w:rsid w:val="000D49DA"/>
    <w:rsid w:val="000D54BD"/>
    <w:rsid w:val="000D7978"/>
    <w:rsid w:val="000E0950"/>
    <w:rsid w:val="000E2F0A"/>
    <w:rsid w:val="000E2FDB"/>
    <w:rsid w:val="000E34CC"/>
    <w:rsid w:val="000E3FC9"/>
    <w:rsid w:val="000E4086"/>
    <w:rsid w:val="000E4B28"/>
    <w:rsid w:val="000E4F07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22A3"/>
    <w:rsid w:val="00103F92"/>
    <w:rsid w:val="0010441F"/>
    <w:rsid w:val="00105440"/>
    <w:rsid w:val="00106427"/>
    <w:rsid w:val="00106706"/>
    <w:rsid w:val="00110164"/>
    <w:rsid w:val="00110D8A"/>
    <w:rsid w:val="00110DFD"/>
    <w:rsid w:val="00111766"/>
    <w:rsid w:val="00111B6B"/>
    <w:rsid w:val="001131D3"/>
    <w:rsid w:val="00113735"/>
    <w:rsid w:val="001137D6"/>
    <w:rsid w:val="00116E03"/>
    <w:rsid w:val="00117FEB"/>
    <w:rsid w:val="00122AFF"/>
    <w:rsid w:val="00124085"/>
    <w:rsid w:val="00124A16"/>
    <w:rsid w:val="00126A38"/>
    <w:rsid w:val="00126C2A"/>
    <w:rsid w:val="001271F8"/>
    <w:rsid w:val="00130C94"/>
    <w:rsid w:val="00131364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5998"/>
    <w:rsid w:val="00147C86"/>
    <w:rsid w:val="001561B6"/>
    <w:rsid w:val="00160AB4"/>
    <w:rsid w:val="001642E2"/>
    <w:rsid w:val="00164BF4"/>
    <w:rsid w:val="001708CC"/>
    <w:rsid w:val="001717AC"/>
    <w:rsid w:val="001724E0"/>
    <w:rsid w:val="001735ED"/>
    <w:rsid w:val="0017535A"/>
    <w:rsid w:val="00177235"/>
    <w:rsid w:val="00177426"/>
    <w:rsid w:val="00177F1A"/>
    <w:rsid w:val="001830FC"/>
    <w:rsid w:val="001833C4"/>
    <w:rsid w:val="00185D6E"/>
    <w:rsid w:val="00186F62"/>
    <w:rsid w:val="00187649"/>
    <w:rsid w:val="00187E45"/>
    <w:rsid w:val="00187FAA"/>
    <w:rsid w:val="001901CA"/>
    <w:rsid w:val="0019329D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2B45"/>
    <w:rsid w:val="001F328D"/>
    <w:rsid w:val="001F3B4E"/>
    <w:rsid w:val="001F42C1"/>
    <w:rsid w:val="001F4E77"/>
    <w:rsid w:val="00201F7C"/>
    <w:rsid w:val="00206C2D"/>
    <w:rsid w:val="002076E1"/>
    <w:rsid w:val="0021210F"/>
    <w:rsid w:val="00212236"/>
    <w:rsid w:val="00213076"/>
    <w:rsid w:val="00213794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26D7B"/>
    <w:rsid w:val="00230630"/>
    <w:rsid w:val="00233CC5"/>
    <w:rsid w:val="00234AE3"/>
    <w:rsid w:val="00234D0C"/>
    <w:rsid w:val="00234E16"/>
    <w:rsid w:val="0023627A"/>
    <w:rsid w:val="00237E9E"/>
    <w:rsid w:val="0024270D"/>
    <w:rsid w:val="002427A7"/>
    <w:rsid w:val="00242E41"/>
    <w:rsid w:val="00244C63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370"/>
    <w:rsid w:val="002569B4"/>
    <w:rsid w:val="00260118"/>
    <w:rsid w:val="00263757"/>
    <w:rsid w:val="002645F4"/>
    <w:rsid w:val="00266E43"/>
    <w:rsid w:val="00270AFD"/>
    <w:rsid w:val="002730F8"/>
    <w:rsid w:val="00273771"/>
    <w:rsid w:val="00273912"/>
    <w:rsid w:val="0027420C"/>
    <w:rsid w:val="00280CE9"/>
    <w:rsid w:val="00280D90"/>
    <w:rsid w:val="00281384"/>
    <w:rsid w:val="00284E81"/>
    <w:rsid w:val="00286BF3"/>
    <w:rsid w:val="002903FA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E72"/>
    <w:rsid w:val="002A621B"/>
    <w:rsid w:val="002A66F5"/>
    <w:rsid w:val="002A7716"/>
    <w:rsid w:val="002A7880"/>
    <w:rsid w:val="002B16B9"/>
    <w:rsid w:val="002B32D2"/>
    <w:rsid w:val="002B372C"/>
    <w:rsid w:val="002B4A24"/>
    <w:rsid w:val="002C0212"/>
    <w:rsid w:val="002C19E6"/>
    <w:rsid w:val="002C2119"/>
    <w:rsid w:val="002C4211"/>
    <w:rsid w:val="002C4E45"/>
    <w:rsid w:val="002C754F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1150"/>
    <w:rsid w:val="002F438D"/>
    <w:rsid w:val="002F5634"/>
    <w:rsid w:val="002F591A"/>
    <w:rsid w:val="002F5998"/>
    <w:rsid w:val="002F6970"/>
    <w:rsid w:val="003001F9"/>
    <w:rsid w:val="00302742"/>
    <w:rsid w:val="003032A6"/>
    <w:rsid w:val="00304563"/>
    <w:rsid w:val="003056BA"/>
    <w:rsid w:val="00305960"/>
    <w:rsid w:val="00310DF6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59B5"/>
    <w:rsid w:val="00331CBC"/>
    <w:rsid w:val="00334937"/>
    <w:rsid w:val="00335C9B"/>
    <w:rsid w:val="00341CC1"/>
    <w:rsid w:val="00342A25"/>
    <w:rsid w:val="00345BF8"/>
    <w:rsid w:val="003463BA"/>
    <w:rsid w:val="00346C62"/>
    <w:rsid w:val="00347411"/>
    <w:rsid w:val="00347AB9"/>
    <w:rsid w:val="00350FDC"/>
    <w:rsid w:val="0035165B"/>
    <w:rsid w:val="00351B0D"/>
    <w:rsid w:val="00351DE4"/>
    <w:rsid w:val="00352277"/>
    <w:rsid w:val="003533C4"/>
    <w:rsid w:val="003544C9"/>
    <w:rsid w:val="0035691D"/>
    <w:rsid w:val="00360703"/>
    <w:rsid w:val="003630B4"/>
    <w:rsid w:val="0036351D"/>
    <w:rsid w:val="00363673"/>
    <w:rsid w:val="0036557C"/>
    <w:rsid w:val="0036768C"/>
    <w:rsid w:val="003676D5"/>
    <w:rsid w:val="00367AC1"/>
    <w:rsid w:val="00374090"/>
    <w:rsid w:val="003740A0"/>
    <w:rsid w:val="0037588B"/>
    <w:rsid w:val="003768C4"/>
    <w:rsid w:val="003802C8"/>
    <w:rsid w:val="0038182F"/>
    <w:rsid w:val="00383AF4"/>
    <w:rsid w:val="00384716"/>
    <w:rsid w:val="00384CAB"/>
    <w:rsid w:val="00385962"/>
    <w:rsid w:val="00385C28"/>
    <w:rsid w:val="00386D47"/>
    <w:rsid w:val="00390507"/>
    <w:rsid w:val="0039154F"/>
    <w:rsid w:val="003918AC"/>
    <w:rsid w:val="003931A1"/>
    <w:rsid w:val="003934DF"/>
    <w:rsid w:val="0039369A"/>
    <w:rsid w:val="003943B1"/>
    <w:rsid w:val="00394DA9"/>
    <w:rsid w:val="00396794"/>
    <w:rsid w:val="003968BD"/>
    <w:rsid w:val="003A08D4"/>
    <w:rsid w:val="003A2037"/>
    <w:rsid w:val="003A2F97"/>
    <w:rsid w:val="003A3643"/>
    <w:rsid w:val="003A5591"/>
    <w:rsid w:val="003A5E9D"/>
    <w:rsid w:val="003A6A14"/>
    <w:rsid w:val="003B0FB8"/>
    <w:rsid w:val="003B1BBC"/>
    <w:rsid w:val="003B1D1C"/>
    <w:rsid w:val="003B22B0"/>
    <w:rsid w:val="003B25FC"/>
    <w:rsid w:val="003B3564"/>
    <w:rsid w:val="003B366F"/>
    <w:rsid w:val="003B4EB8"/>
    <w:rsid w:val="003B5B9D"/>
    <w:rsid w:val="003B6A6C"/>
    <w:rsid w:val="003B6C30"/>
    <w:rsid w:val="003C2F64"/>
    <w:rsid w:val="003C4DFF"/>
    <w:rsid w:val="003C4ECA"/>
    <w:rsid w:val="003C6313"/>
    <w:rsid w:val="003D0A47"/>
    <w:rsid w:val="003D4124"/>
    <w:rsid w:val="003D799C"/>
    <w:rsid w:val="003E409F"/>
    <w:rsid w:val="003E4C57"/>
    <w:rsid w:val="003E56DF"/>
    <w:rsid w:val="003E630E"/>
    <w:rsid w:val="003E6474"/>
    <w:rsid w:val="003E68FB"/>
    <w:rsid w:val="003E6B21"/>
    <w:rsid w:val="003F28A8"/>
    <w:rsid w:val="003F582C"/>
    <w:rsid w:val="003F7FB1"/>
    <w:rsid w:val="004000A9"/>
    <w:rsid w:val="00401041"/>
    <w:rsid w:val="00401A26"/>
    <w:rsid w:val="00402E8B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461F"/>
    <w:rsid w:val="00425556"/>
    <w:rsid w:val="00426AB8"/>
    <w:rsid w:val="00426CC8"/>
    <w:rsid w:val="00426E1C"/>
    <w:rsid w:val="00431FBA"/>
    <w:rsid w:val="004323E9"/>
    <w:rsid w:val="00433616"/>
    <w:rsid w:val="00433BCD"/>
    <w:rsid w:val="00434C2B"/>
    <w:rsid w:val="004356F8"/>
    <w:rsid w:val="00436713"/>
    <w:rsid w:val="00440F17"/>
    <w:rsid w:val="0044126D"/>
    <w:rsid w:val="004414A3"/>
    <w:rsid w:val="00442595"/>
    <w:rsid w:val="004427DC"/>
    <w:rsid w:val="0044491D"/>
    <w:rsid w:val="00445544"/>
    <w:rsid w:val="004466F2"/>
    <w:rsid w:val="00451B7C"/>
    <w:rsid w:val="0045324B"/>
    <w:rsid w:val="00455842"/>
    <w:rsid w:val="00455AF8"/>
    <w:rsid w:val="0045710E"/>
    <w:rsid w:val="00457467"/>
    <w:rsid w:val="0046098D"/>
    <w:rsid w:val="004610CB"/>
    <w:rsid w:val="00464437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711"/>
    <w:rsid w:val="004773B9"/>
    <w:rsid w:val="00480CF7"/>
    <w:rsid w:val="0048277F"/>
    <w:rsid w:val="004840C3"/>
    <w:rsid w:val="0048575E"/>
    <w:rsid w:val="0048677F"/>
    <w:rsid w:val="00486F68"/>
    <w:rsid w:val="004877E4"/>
    <w:rsid w:val="00487817"/>
    <w:rsid w:val="00487FA4"/>
    <w:rsid w:val="0049063D"/>
    <w:rsid w:val="00491B82"/>
    <w:rsid w:val="004923D6"/>
    <w:rsid w:val="004954EE"/>
    <w:rsid w:val="00495E09"/>
    <w:rsid w:val="00497BA1"/>
    <w:rsid w:val="004A5261"/>
    <w:rsid w:val="004A5CE3"/>
    <w:rsid w:val="004A636C"/>
    <w:rsid w:val="004A65CF"/>
    <w:rsid w:val="004B1DD3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2748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AB3"/>
    <w:rsid w:val="00500875"/>
    <w:rsid w:val="005012D7"/>
    <w:rsid w:val="00504F8A"/>
    <w:rsid w:val="0050569D"/>
    <w:rsid w:val="00511D85"/>
    <w:rsid w:val="005120CE"/>
    <w:rsid w:val="00512BA0"/>
    <w:rsid w:val="005134C0"/>
    <w:rsid w:val="0051545D"/>
    <w:rsid w:val="00515517"/>
    <w:rsid w:val="0052084E"/>
    <w:rsid w:val="00520A07"/>
    <w:rsid w:val="00520BEE"/>
    <w:rsid w:val="00520CEE"/>
    <w:rsid w:val="00521634"/>
    <w:rsid w:val="005230B8"/>
    <w:rsid w:val="00524B5C"/>
    <w:rsid w:val="00527F9C"/>
    <w:rsid w:val="005302E6"/>
    <w:rsid w:val="00531AAD"/>
    <w:rsid w:val="00532E8E"/>
    <w:rsid w:val="00535153"/>
    <w:rsid w:val="00535423"/>
    <w:rsid w:val="005404A9"/>
    <w:rsid w:val="005409AF"/>
    <w:rsid w:val="005411B9"/>
    <w:rsid w:val="00543AA9"/>
    <w:rsid w:val="00544BBF"/>
    <w:rsid w:val="0054552D"/>
    <w:rsid w:val="0055007C"/>
    <w:rsid w:val="00552FA7"/>
    <w:rsid w:val="0055371E"/>
    <w:rsid w:val="00556447"/>
    <w:rsid w:val="00556FBD"/>
    <w:rsid w:val="00560FC7"/>
    <w:rsid w:val="00561115"/>
    <w:rsid w:val="00562098"/>
    <w:rsid w:val="0056321A"/>
    <w:rsid w:val="005660AC"/>
    <w:rsid w:val="00566D02"/>
    <w:rsid w:val="00572D4D"/>
    <w:rsid w:val="0057560A"/>
    <w:rsid w:val="00576C91"/>
    <w:rsid w:val="005809CA"/>
    <w:rsid w:val="00581017"/>
    <w:rsid w:val="00581988"/>
    <w:rsid w:val="00582263"/>
    <w:rsid w:val="00582855"/>
    <w:rsid w:val="00582D7A"/>
    <w:rsid w:val="00583A54"/>
    <w:rsid w:val="00585101"/>
    <w:rsid w:val="0058574E"/>
    <w:rsid w:val="005863B4"/>
    <w:rsid w:val="005864AA"/>
    <w:rsid w:val="00586C5F"/>
    <w:rsid w:val="005905D0"/>
    <w:rsid w:val="00591187"/>
    <w:rsid w:val="005915C2"/>
    <w:rsid w:val="00592EF7"/>
    <w:rsid w:val="00594F67"/>
    <w:rsid w:val="00595597"/>
    <w:rsid w:val="00595CB3"/>
    <w:rsid w:val="005A14BA"/>
    <w:rsid w:val="005A1B0C"/>
    <w:rsid w:val="005A6115"/>
    <w:rsid w:val="005A64A5"/>
    <w:rsid w:val="005A6E56"/>
    <w:rsid w:val="005B0585"/>
    <w:rsid w:val="005B2926"/>
    <w:rsid w:val="005B5FBD"/>
    <w:rsid w:val="005B67FF"/>
    <w:rsid w:val="005B6C60"/>
    <w:rsid w:val="005B7A04"/>
    <w:rsid w:val="005C4100"/>
    <w:rsid w:val="005C4A40"/>
    <w:rsid w:val="005C579A"/>
    <w:rsid w:val="005C6469"/>
    <w:rsid w:val="005C6C70"/>
    <w:rsid w:val="005C7059"/>
    <w:rsid w:val="005C781C"/>
    <w:rsid w:val="005D156B"/>
    <w:rsid w:val="005D185A"/>
    <w:rsid w:val="005D1F19"/>
    <w:rsid w:val="005D589C"/>
    <w:rsid w:val="005D59DB"/>
    <w:rsid w:val="005D72F3"/>
    <w:rsid w:val="005E1866"/>
    <w:rsid w:val="005E198F"/>
    <w:rsid w:val="005E1B4D"/>
    <w:rsid w:val="005E1BCF"/>
    <w:rsid w:val="005E3CA3"/>
    <w:rsid w:val="005E3DD9"/>
    <w:rsid w:val="005E42A6"/>
    <w:rsid w:val="005E42D3"/>
    <w:rsid w:val="005E5267"/>
    <w:rsid w:val="005E6825"/>
    <w:rsid w:val="005F0B94"/>
    <w:rsid w:val="005F0E7C"/>
    <w:rsid w:val="005F2AA4"/>
    <w:rsid w:val="005F2CC2"/>
    <w:rsid w:val="005F6018"/>
    <w:rsid w:val="005F60C5"/>
    <w:rsid w:val="005F6732"/>
    <w:rsid w:val="006009BB"/>
    <w:rsid w:val="00602C7F"/>
    <w:rsid w:val="0060384D"/>
    <w:rsid w:val="0060396C"/>
    <w:rsid w:val="00606C11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20B1F"/>
    <w:rsid w:val="00620EF0"/>
    <w:rsid w:val="00622A44"/>
    <w:rsid w:val="00623BAF"/>
    <w:rsid w:val="00625C59"/>
    <w:rsid w:val="00626712"/>
    <w:rsid w:val="00626D35"/>
    <w:rsid w:val="006306BC"/>
    <w:rsid w:val="0063454E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3583"/>
    <w:rsid w:val="00653BB4"/>
    <w:rsid w:val="00655242"/>
    <w:rsid w:val="00657643"/>
    <w:rsid w:val="0066207C"/>
    <w:rsid w:val="0066303E"/>
    <w:rsid w:val="006634A4"/>
    <w:rsid w:val="0066645A"/>
    <w:rsid w:val="006665C5"/>
    <w:rsid w:val="006670A7"/>
    <w:rsid w:val="00667712"/>
    <w:rsid w:val="00671990"/>
    <w:rsid w:val="00672DB5"/>
    <w:rsid w:val="00677ED8"/>
    <w:rsid w:val="0068019E"/>
    <w:rsid w:val="006806D7"/>
    <w:rsid w:val="006855EE"/>
    <w:rsid w:val="00685AA5"/>
    <w:rsid w:val="00685CC0"/>
    <w:rsid w:val="00687A4D"/>
    <w:rsid w:val="00690F81"/>
    <w:rsid w:val="00692FA9"/>
    <w:rsid w:val="0069303D"/>
    <w:rsid w:val="006953FB"/>
    <w:rsid w:val="006957E0"/>
    <w:rsid w:val="0069716F"/>
    <w:rsid w:val="0069773E"/>
    <w:rsid w:val="006A0751"/>
    <w:rsid w:val="006A0E72"/>
    <w:rsid w:val="006A11E4"/>
    <w:rsid w:val="006A3088"/>
    <w:rsid w:val="006A30FC"/>
    <w:rsid w:val="006A45E9"/>
    <w:rsid w:val="006A5C90"/>
    <w:rsid w:val="006A62AC"/>
    <w:rsid w:val="006B04D2"/>
    <w:rsid w:val="006B1549"/>
    <w:rsid w:val="006B21AD"/>
    <w:rsid w:val="006B388D"/>
    <w:rsid w:val="006B6219"/>
    <w:rsid w:val="006B6C70"/>
    <w:rsid w:val="006B76CC"/>
    <w:rsid w:val="006C1D45"/>
    <w:rsid w:val="006C5230"/>
    <w:rsid w:val="006C68F3"/>
    <w:rsid w:val="006C7FA3"/>
    <w:rsid w:val="006D07A0"/>
    <w:rsid w:val="006D21CE"/>
    <w:rsid w:val="006D2EF3"/>
    <w:rsid w:val="006D3D14"/>
    <w:rsid w:val="006D3D6D"/>
    <w:rsid w:val="006D3D74"/>
    <w:rsid w:val="006D40AD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6A8D"/>
    <w:rsid w:val="006E74C8"/>
    <w:rsid w:val="006E7CCD"/>
    <w:rsid w:val="006F2915"/>
    <w:rsid w:val="006F2A04"/>
    <w:rsid w:val="006F2CDC"/>
    <w:rsid w:val="006F5391"/>
    <w:rsid w:val="006F6649"/>
    <w:rsid w:val="006F6B94"/>
    <w:rsid w:val="00701D27"/>
    <w:rsid w:val="00702962"/>
    <w:rsid w:val="00702CA6"/>
    <w:rsid w:val="00704135"/>
    <w:rsid w:val="00705BEC"/>
    <w:rsid w:val="0070607C"/>
    <w:rsid w:val="007077EC"/>
    <w:rsid w:val="00710CCB"/>
    <w:rsid w:val="0071245B"/>
    <w:rsid w:val="00712F95"/>
    <w:rsid w:val="00721657"/>
    <w:rsid w:val="00723AFF"/>
    <w:rsid w:val="00727404"/>
    <w:rsid w:val="007311C5"/>
    <w:rsid w:val="0073237F"/>
    <w:rsid w:val="007331AB"/>
    <w:rsid w:val="00734D11"/>
    <w:rsid w:val="00734FCE"/>
    <w:rsid w:val="007357E7"/>
    <w:rsid w:val="00737F16"/>
    <w:rsid w:val="0074049B"/>
    <w:rsid w:val="007417F5"/>
    <w:rsid w:val="00743498"/>
    <w:rsid w:val="00744987"/>
    <w:rsid w:val="0074550B"/>
    <w:rsid w:val="00746EAA"/>
    <w:rsid w:val="007472C5"/>
    <w:rsid w:val="00750CA7"/>
    <w:rsid w:val="0075561E"/>
    <w:rsid w:val="00755C65"/>
    <w:rsid w:val="007562ED"/>
    <w:rsid w:val="00756BC1"/>
    <w:rsid w:val="00757466"/>
    <w:rsid w:val="007609E7"/>
    <w:rsid w:val="00761948"/>
    <w:rsid w:val="007639A3"/>
    <w:rsid w:val="00763A07"/>
    <w:rsid w:val="0076565E"/>
    <w:rsid w:val="0076630A"/>
    <w:rsid w:val="00770054"/>
    <w:rsid w:val="00770E07"/>
    <w:rsid w:val="00772736"/>
    <w:rsid w:val="00772D69"/>
    <w:rsid w:val="007770BD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750C"/>
    <w:rsid w:val="007A7D0A"/>
    <w:rsid w:val="007B00CE"/>
    <w:rsid w:val="007B07F0"/>
    <w:rsid w:val="007B0BE4"/>
    <w:rsid w:val="007B172E"/>
    <w:rsid w:val="007B282A"/>
    <w:rsid w:val="007B441F"/>
    <w:rsid w:val="007B4DED"/>
    <w:rsid w:val="007B58B4"/>
    <w:rsid w:val="007C3473"/>
    <w:rsid w:val="007C643B"/>
    <w:rsid w:val="007C7FBC"/>
    <w:rsid w:val="007D2CB6"/>
    <w:rsid w:val="007D401E"/>
    <w:rsid w:val="007D4BBB"/>
    <w:rsid w:val="007D5ADF"/>
    <w:rsid w:val="007D6204"/>
    <w:rsid w:val="007D6FA9"/>
    <w:rsid w:val="007D72D1"/>
    <w:rsid w:val="007E29E5"/>
    <w:rsid w:val="007E2ACD"/>
    <w:rsid w:val="007E4BE7"/>
    <w:rsid w:val="007E4D81"/>
    <w:rsid w:val="007E6FC2"/>
    <w:rsid w:val="007E7828"/>
    <w:rsid w:val="007F1453"/>
    <w:rsid w:val="007F177B"/>
    <w:rsid w:val="007F2DDA"/>
    <w:rsid w:val="007F36D0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605"/>
    <w:rsid w:val="008268A3"/>
    <w:rsid w:val="00826CC6"/>
    <w:rsid w:val="00830692"/>
    <w:rsid w:val="00834914"/>
    <w:rsid w:val="00834997"/>
    <w:rsid w:val="00834DB8"/>
    <w:rsid w:val="0083515B"/>
    <w:rsid w:val="0083569A"/>
    <w:rsid w:val="00837A9D"/>
    <w:rsid w:val="00837E0A"/>
    <w:rsid w:val="00844BA6"/>
    <w:rsid w:val="00844F56"/>
    <w:rsid w:val="0084700E"/>
    <w:rsid w:val="0085092D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722F0"/>
    <w:rsid w:val="0087307A"/>
    <w:rsid w:val="00874DBC"/>
    <w:rsid w:val="00875266"/>
    <w:rsid w:val="00875A0A"/>
    <w:rsid w:val="008767C2"/>
    <w:rsid w:val="00876A4D"/>
    <w:rsid w:val="00882669"/>
    <w:rsid w:val="0088375F"/>
    <w:rsid w:val="00884136"/>
    <w:rsid w:val="00885487"/>
    <w:rsid w:val="00885BA1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6B53"/>
    <w:rsid w:val="008B725D"/>
    <w:rsid w:val="008C0BC3"/>
    <w:rsid w:val="008C0D0C"/>
    <w:rsid w:val="008C72D2"/>
    <w:rsid w:val="008C7527"/>
    <w:rsid w:val="008D1AB6"/>
    <w:rsid w:val="008D1CA3"/>
    <w:rsid w:val="008D1EDA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5919"/>
    <w:rsid w:val="008F65D0"/>
    <w:rsid w:val="008F6ADA"/>
    <w:rsid w:val="008F6E5A"/>
    <w:rsid w:val="00900374"/>
    <w:rsid w:val="00907D92"/>
    <w:rsid w:val="0091093D"/>
    <w:rsid w:val="00911352"/>
    <w:rsid w:val="009119BF"/>
    <w:rsid w:val="009140B0"/>
    <w:rsid w:val="009163EA"/>
    <w:rsid w:val="009167E8"/>
    <w:rsid w:val="00916F44"/>
    <w:rsid w:val="00917515"/>
    <w:rsid w:val="00920661"/>
    <w:rsid w:val="00920972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0159"/>
    <w:rsid w:val="009321A7"/>
    <w:rsid w:val="00932C9E"/>
    <w:rsid w:val="009330EF"/>
    <w:rsid w:val="0093317E"/>
    <w:rsid w:val="00933CFC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626C5"/>
    <w:rsid w:val="0096575E"/>
    <w:rsid w:val="00972138"/>
    <w:rsid w:val="00975E3B"/>
    <w:rsid w:val="00975EE9"/>
    <w:rsid w:val="009764B9"/>
    <w:rsid w:val="009803BD"/>
    <w:rsid w:val="009826D6"/>
    <w:rsid w:val="00982D89"/>
    <w:rsid w:val="00982E57"/>
    <w:rsid w:val="00986009"/>
    <w:rsid w:val="00987E62"/>
    <w:rsid w:val="009905E7"/>
    <w:rsid w:val="00990A1E"/>
    <w:rsid w:val="00991040"/>
    <w:rsid w:val="009910AD"/>
    <w:rsid w:val="009914CE"/>
    <w:rsid w:val="00993B1F"/>
    <w:rsid w:val="00994192"/>
    <w:rsid w:val="00995340"/>
    <w:rsid w:val="00996B41"/>
    <w:rsid w:val="00996C7C"/>
    <w:rsid w:val="00997F96"/>
    <w:rsid w:val="009A1999"/>
    <w:rsid w:val="009A2436"/>
    <w:rsid w:val="009A2706"/>
    <w:rsid w:val="009A4F48"/>
    <w:rsid w:val="009A563B"/>
    <w:rsid w:val="009A7196"/>
    <w:rsid w:val="009A720E"/>
    <w:rsid w:val="009A7B4E"/>
    <w:rsid w:val="009B04E8"/>
    <w:rsid w:val="009B0ACC"/>
    <w:rsid w:val="009B2909"/>
    <w:rsid w:val="009B545D"/>
    <w:rsid w:val="009B6647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5A9F"/>
    <w:rsid w:val="009D60C3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6D09"/>
    <w:rsid w:val="009E7DE6"/>
    <w:rsid w:val="009F0326"/>
    <w:rsid w:val="009F5F3E"/>
    <w:rsid w:val="009F686E"/>
    <w:rsid w:val="00A00605"/>
    <w:rsid w:val="00A017B7"/>
    <w:rsid w:val="00A01BFD"/>
    <w:rsid w:val="00A02143"/>
    <w:rsid w:val="00A0538E"/>
    <w:rsid w:val="00A106B6"/>
    <w:rsid w:val="00A111DB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0D8A"/>
    <w:rsid w:val="00A444F5"/>
    <w:rsid w:val="00A44C98"/>
    <w:rsid w:val="00A463D5"/>
    <w:rsid w:val="00A531EA"/>
    <w:rsid w:val="00A546C6"/>
    <w:rsid w:val="00A5708A"/>
    <w:rsid w:val="00A60F4C"/>
    <w:rsid w:val="00A621F6"/>
    <w:rsid w:val="00A66A4B"/>
    <w:rsid w:val="00A731C7"/>
    <w:rsid w:val="00A73635"/>
    <w:rsid w:val="00A74AF1"/>
    <w:rsid w:val="00A74D1B"/>
    <w:rsid w:val="00A80F4E"/>
    <w:rsid w:val="00A82436"/>
    <w:rsid w:val="00A84C61"/>
    <w:rsid w:val="00A91EDF"/>
    <w:rsid w:val="00A9204E"/>
    <w:rsid w:val="00A94697"/>
    <w:rsid w:val="00AA191C"/>
    <w:rsid w:val="00AA41C7"/>
    <w:rsid w:val="00AA47E5"/>
    <w:rsid w:val="00AA4A33"/>
    <w:rsid w:val="00AA6483"/>
    <w:rsid w:val="00AB0E68"/>
    <w:rsid w:val="00AB4E58"/>
    <w:rsid w:val="00AB75C6"/>
    <w:rsid w:val="00AC0A91"/>
    <w:rsid w:val="00AC3107"/>
    <w:rsid w:val="00AC3399"/>
    <w:rsid w:val="00AC40C6"/>
    <w:rsid w:val="00AC48DE"/>
    <w:rsid w:val="00AC4B62"/>
    <w:rsid w:val="00AC5188"/>
    <w:rsid w:val="00AC589E"/>
    <w:rsid w:val="00AC722B"/>
    <w:rsid w:val="00AD0B66"/>
    <w:rsid w:val="00AD0BB3"/>
    <w:rsid w:val="00AD2D0A"/>
    <w:rsid w:val="00AD30A4"/>
    <w:rsid w:val="00AD57FB"/>
    <w:rsid w:val="00AD6CC9"/>
    <w:rsid w:val="00AD79E7"/>
    <w:rsid w:val="00AE15F1"/>
    <w:rsid w:val="00AE2195"/>
    <w:rsid w:val="00AE2983"/>
    <w:rsid w:val="00AE7A09"/>
    <w:rsid w:val="00AF18F6"/>
    <w:rsid w:val="00AF3C43"/>
    <w:rsid w:val="00AF41A3"/>
    <w:rsid w:val="00AF4E28"/>
    <w:rsid w:val="00AF56C4"/>
    <w:rsid w:val="00AF788F"/>
    <w:rsid w:val="00B00CD3"/>
    <w:rsid w:val="00B00FE1"/>
    <w:rsid w:val="00B01CF9"/>
    <w:rsid w:val="00B04247"/>
    <w:rsid w:val="00B06B70"/>
    <w:rsid w:val="00B06BB6"/>
    <w:rsid w:val="00B12CF3"/>
    <w:rsid w:val="00B13F32"/>
    <w:rsid w:val="00B14C74"/>
    <w:rsid w:val="00B14D77"/>
    <w:rsid w:val="00B14D88"/>
    <w:rsid w:val="00B171DA"/>
    <w:rsid w:val="00B17A6A"/>
    <w:rsid w:val="00B17F3A"/>
    <w:rsid w:val="00B2119D"/>
    <w:rsid w:val="00B27B48"/>
    <w:rsid w:val="00B30D35"/>
    <w:rsid w:val="00B31F81"/>
    <w:rsid w:val="00B339D7"/>
    <w:rsid w:val="00B33BC4"/>
    <w:rsid w:val="00B3453A"/>
    <w:rsid w:val="00B3496D"/>
    <w:rsid w:val="00B352FE"/>
    <w:rsid w:val="00B3613E"/>
    <w:rsid w:val="00B36E8B"/>
    <w:rsid w:val="00B42D4E"/>
    <w:rsid w:val="00B44EA2"/>
    <w:rsid w:val="00B45755"/>
    <w:rsid w:val="00B47C37"/>
    <w:rsid w:val="00B513DE"/>
    <w:rsid w:val="00B528D3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761B0"/>
    <w:rsid w:val="00B76FC1"/>
    <w:rsid w:val="00B83C9A"/>
    <w:rsid w:val="00B847A4"/>
    <w:rsid w:val="00B85A55"/>
    <w:rsid w:val="00B85A67"/>
    <w:rsid w:val="00B87272"/>
    <w:rsid w:val="00B90D3F"/>
    <w:rsid w:val="00B90D71"/>
    <w:rsid w:val="00B94D22"/>
    <w:rsid w:val="00B96338"/>
    <w:rsid w:val="00BA096E"/>
    <w:rsid w:val="00BA0C51"/>
    <w:rsid w:val="00BA1197"/>
    <w:rsid w:val="00BA23EF"/>
    <w:rsid w:val="00BA46C3"/>
    <w:rsid w:val="00BA5EBA"/>
    <w:rsid w:val="00BA7249"/>
    <w:rsid w:val="00BA7610"/>
    <w:rsid w:val="00BA7F76"/>
    <w:rsid w:val="00BB02AA"/>
    <w:rsid w:val="00BB306B"/>
    <w:rsid w:val="00BB4890"/>
    <w:rsid w:val="00BB6B9A"/>
    <w:rsid w:val="00BC0F03"/>
    <w:rsid w:val="00BC13B7"/>
    <w:rsid w:val="00BC23B6"/>
    <w:rsid w:val="00BC418C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29B5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89F"/>
    <w:rsid w:val="00C12A93"/>
    <w:rsid w:val="00C142FF"/>
    <w:rsid w:val="00C148A8"/>
    <w:rsid w:val="00C158FE"/>
    <w:rsid w:val="00C1631A"/>
    <w:rsid w:val="00C1791E"/>
    <w:rsid w:val="00C210DB"/>
    <w:rsid w:val="00C2223F"/>
    <w:rsid w:val="00C2324A"/>
    <w:rsid w:val="00C23AF3"/>
    <w:rsid w:val="00C24087"/>
    <w:rsid w:val="00C2456F"/>
    <w:rsid w:val="00C25C6B"/>
    <w:rsid w:val="00C2760C"/>
    <w:rsid w:val="00C27AA4"/>
    <w:rsid w:val="00C3053E"/>
    <w:rsid w:val="00C308BB"/>
    <w:rsid w:val="00C324CE"/>
    <w:rsid w:val="00C33790"/>
    <w:rsid w:val="00C34A97"/>
    <w:rsid w:val="00C34E99"/>
    <w:rsid w:val="00C35243"/>
    <w:rsid w:val="00C35F33"/>
    <w:rsid w:val="00C41376"/>
    <w:rsid w:val="00C4296E"/>
    <w:rsid w:val="00C43736"/>
    <w:rsid w:val="00C473D5"/>
    <w:rsid w:val="00C500F4"/>
    <w:rsid w:val="00C50A09"/>
    <w:rsid w:val="00C51005"/>
    <w:rsid w:val="00C51CE3"/>
    <w:rsid w:val="00C53C38"/>
    <w:rsid w:val="00C53CBA"/>
    <w:rsid w:val="00C5456D"/>
    <w:rsid w:val="00C635A4"/>
    <w:rsid w:val="00C658D6"/>
    <w:rsid w:val="00C66BF9"/>
    <w:rsid w:val="00C71A1F"/>
    <w:rsid w:val="00C72284"/>
    <w:rsid w:val="00C73C31"/>
    <w:rsid w:val="00C73E02"/>
    <w:rsid w:val="00C7528B"/>
    <w:rsid w:val="00C76F38"/>
    <w:rsid w:val="00C77186"/>
    <w:rsid w:val="00C80B79"/>
    <w:rsid w:val="00C80D28"/>
    <w:rsid w:val="00C80D5B"/>
    <w:rsid w:val="00C834CC"/>
    <w:rsid w:val="00C8376A"/>
    <w:rsid w:val="00C841DF"/>
    <w:rsid w:val="00C852D1"/>
    <w:rsid w:val="00C85B29"/>
    <w:rsid w:val="00C86914"/>
    <w:rsid w:val="00C86F67"/>
    <w:rsid w:val="00C923DB"/>
    <w:rsid w:val="00C928B6"/>
    <w:rsid w:val="00C93F60"/>
    <w:rsid w:val="00C9597F"/>
    <w:rsid w:val="00C960BC"/>
    <w:rsid w:val="00C961DA"/>
    <w:rsid w:val="00C96616"/>
    <w:rsid w:val="00C96ED0"/>
    <w:rsid w:val="00C97E07"/>
    <w:rsid w:val="00CA03F0"/>
    <w:rsid w:val="00CA1C1B"/>
    <w:rsid w:val="00CA26F0"/>
    <w:rsid w:val="00CA3AEC"/>
    <w:rsid w:val="00CA468B"/>
    <w:rsid w:val="00CA4A22"/>
    <w:rsid w:val="00CA4B9B"/>
    <w:rsid w:val="00CA5597"/>
    <w:rsid w:val="00CA5ED9"/>
    <w:rsid w:val="00CA72CD"/>
    <w:rsid w:val="00CA731E"/>
    <w:rsid w:val="00CA7856"/>
    <w:rsid w:val="00CA7D39"/>
    <w:rsid w:val="00CB02D0"/>
    <w:rsid w:val="00CB232E"/>
    <w:rsid w:val="00CB4246"/>
    <w:rsid w:val="00CB68A6"/>
    <w:rsid w:val="00CC022A"/>
    <w:rsid w:val="00CC0BD1"/>
    <w:rsid w:val="00CC3DDF"/>
    <w:rsid w:val="00CC426F"/>
    <w:rsid w:val="00CC4885"/>
    <w:rsid w:val="00CC48CD"/>
    <w:rsid w:val="00CC6502"/>
    <w:rsid w:val="00CC66B7"/>
    <w:rsid w:val="00CD0764"/>
    <w:rsid w:val="00CD2412"/>
    <w:rsid w:val="00CD71AC"/>
    <w:rsid w:val="00CE0486"/>
    <w:rsid w:val="00CE0917"/>
    <w:rsid w:val="00CE1CC4"/>
    <w:rsid w:val="00CE1CFE"/>
    <w:rsid w:val="00CE29DA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3E39"/>
    <w:rsid w:val="00CF4058"/>
    <w:rsid w:val="00CF5F2F"/>
    <w:rsid w:val="00CF6500"/>
    <w:rsid w:val="00D01DB2"/>
    <w:rsid w:val="00D03F4E"/>
    <w:rsid w:val="00D073EA"/>
    <w:rsid w:val="00D07786"/>
    <w:rsid w:val="00D1047E"/>
    <w:rsid w:val="00D1086A"/>
    <w:rsid w:val="00D10C10"/>
    <w:rsid w:val="00D10E6D"/>
    <w:rsid w:val="00D111DB"/>
    <w:rsid w:val="00D13B27"/>
    <w:rsid w:val="00D172F5"/>
    <w:rsid w:val="00D175F8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57AE6"/>
    <w:rsid w:val="00D60DDA"/>
    <w:rsid w:val="00D618EF"/>
    <w:rsid w:val="00D64B4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5670"/>
    <w:rsid w:val="00D7644C"/>
    <w:rsid w:val="00D816D1"/>
    <w:rsid w:val="00D83C5B"/>
    <w:rsid w:val="00D85433"/>
    <w:rsid w:val="00D85B62"/>
    <w:rsid w:val="00D85CFB"/>
    <w:rsid w:val="00D85FB6"/>
    <w:rsid w:val="00D861A4"/>
    <w:rsid w:val="00D86AB5"/>
    <w:rsid w:val="00D90918"/>
    <w:rsid w:val="00D90B97"/>
    <w:rsid w:val="00D916D0"/>
    <w:rsid w:val="00D93EFE"/>
    <w:rsid w:val="00D9714E"/>
    <w:rsid w:val="00D97F19"/>
    <w:rsid w:val="00DA0152"/>
    <w:rsid w:val="00DA11CB"/>
    <w:rsid w:val="00DA12B5"/>
    <w:rsid w:val="00DA1E71"/>
    <w:rsid w:val="00DA3A4F"/>
    <w:rsid w:val="00DA3B60"/>
    <w:rsid w:val="00DA5074"/>
    <w:rsid w:val="00DA5C58"/>
    <w:rsid w:val="00DA6E27"/>
    <w:rsid w:val="00DA7B76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4B26"/>
    <w:rsid w:val="00DE03A8"/>
    <w:rsid w:val="00DE0461"/>
    <w:rsid w:val="00DE1367"/>
    <w:rsid w:val="00DE164B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D18"/>
    <w:rsid w:val="00DF2B45"/>
    <w:rsid w:val="00DF52FC"/>
    <w:rsid w:val="00DF5B85"/>
    <w:rsid w:val="00DF64E0"/>
    <w:rsid w:val="00E01531"/>
    <w:rsid w:val="00E02D88"/>
    <w:rsid w:val="00E03C93"/>
    <w:rsid w:val="00E05EF2"/>
    <w:rsid w:val="00E0689D"/>
    <w:rsid w:val="00E06C5D"/>
    <w:rsid w:val="00E06EC6"/>
    <w:rsid w:val="00E12404"/>
    <w:rsid w:val="00E1323F"/>
    <w:rsid w:val="00E13565"/>
    <w:rsid w:val="00E14C2C"/>
    <w:rsid w:val="00E1685C"/>
    <w:rsid w:val="00E17FA6"/>
    <w:rsid w:val="00E22034"/>
    <w:rsid w:val="00E22168"/>
    <w:rsid w:val="00E22B16"/>
    <w:rsid w:val="00E22E8F"/>
    <w:rsid w:val="00E2303C"/>
    <w:rsid w:val="00E244D7"/>
    <w:rsid w:val="00E25085"/>
    <w:rsid w:val="00E25E3E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D45"/>
    <w:rsid w:val="00E56F0A"/>
    <w:rsid w:val="00E57683"/>
    <w:rsid w:val="00E610FB"/>
    <w:rsid w:val="00E62168"/>
    <w:rsid w:val="00E65711"/>
    <w:rsid w:val="00E679C2"/>
    <w:rsid w:val="00E70128"/>
    <w:rsid w:val="00E72A6C"/>
    <w:rsid w:val="00E73B75"/>
    <w:rsid w:val="00E744A9"/>
    <w:rsid w:val="00E74BA0"/>
    <w:rsid w:val="00E74E9A"/>
    <w:rsid w:val="00E7542F"/>
    <w:rsid w:val="00E7656A"/>
    <w:rsid w:val="00E76BDB"/>
    <w:rsid w:val="00E83090"/>
    <w:rsid w:val="00E84E1F"/>
    <w:rsid w:val="00E879BC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384F"/>
    <w:rsid w:val="00EA4405"/>
    <w:rsid w:val="00EA5C32"/>
    <w:rsid w:val="00EA7208"/>
    <w:rsid w:val="00EB02A2"/>
    <w:rsid w:val="00EB2839"/>
    <w:rsid w:val="00EB2BC4"/>
    <w:rsid w:val="00EB33C8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53CF"/>
    <w:rsid w:val="00EC5DA7"/>
    <w:rsid w:val="00EC6B9C"/>
    <w:rsid w:val="00EC70D7"/>
    <w:rsid w:val="00ED06D1"/>
    <w:rsid w:val="00ED1D6F"/>
    <w:rsid w:val="00ED62B0"/>
    <w:rsid w:val="00ED73AE"/>
    <w:rsid w:val="00ED756C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F00AFF"/>
    <w:rsid w:val="00F02EA3"/>
    <w:rsid w:val="00F03949"/>
    <w:rsid w:val="00F04DE2"/>
    <w:rsid w:val="00F060F2"/>
    <w:rsid w:val="00F07597"/>
    <w:rsid w:val="00F07C9B"/>
    <w:rsid w:val="00F11DCC"/>
    <w:rsid w:val="00F14695"/>
    <w:rsid w:val="00F15A70"/>
    <w:rsid w:val="00F16B0D"/>
    <w:rsid w:val="00F16F23"/>
    <w:rsid w:val="00F1700E"/>
    <w:rsid w:val="00F17A34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0BE"/>
    <w:rsid w:val="00F51317"/>
    <w:rsid w:val="00F51C8E"/>
    <w:rsid w:val="00F5636A"/>
    <w:rsid w:val="00F56FAA"/>
    <w:rsid w:val="00F57CF1"/>
    <w:rsid w:val="00F609AA"/>
    <w:rsid w:val="00F60E80"/>
    <w:rsid w:val="00F63CEC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D38"/>
    <w:rsid w:val="00FB77BD"/>
    <w:rsid w:val="00FC04FD"/>
    <w:rsid w:val="00FC7A3A"/>
    <w:rsid w:val="00FD0CEC"/>
    <w:rsid w:val="00FD195B"/>
    <w:rsid w:val="00FD2722"/>
    <w:rsid w:val="00FD2BE5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3942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Jennifer Williams</cp:lastModifiedBy>
  <cp:revision>916</cp:revision>
  <dcterms:created xsi:type="dcterms:W3CDTF">2024-05-28T19:55:00Z</dcterms:created>
  <dcterms:modified xsi:type="dcterms:W3CDTF">2025-01-14T00:24:00Z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