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6306" w:rsidR="00A9204E" w:rsidP="00E5218C" w:rsidRDefault="00E5218C" w14:paraId="2C9FE12B" w14:textId="1187C7A2">
      <w:pPr>
        <w:jc w:val="center"/>
        <w:rPr>
          <w:rFonts w:ascii="Arial Rounded MT Bold" w:hAnsi="Arial Rounded MT Bold"/>
          <w:sz w:val="36"/>
          <w:szCs w:val="36"/>
        </w:rPr>
      </w:pPr>
      <w:r w:rsidRPr="00B46306">
        <w:rPr>
          <w:rFonts w:ascii="Arial Rounded MT Bold" w:hAnsi="Arial Rounded MT Bold"/>
          <w:sz w:val="36"/>
          <w:szCs w:val="36"/>
        </w:rPr>
        <w:t>Maine Statewide Independent Living Council</w:t>
      </w:r>
    </w:p>
    <w:p w:rsidRPr="00B46306" w:rsidR="00E5218C" w:rsidP="00E5218C" w:rsidRDefault="00E5218C" w14:paraId="21024362" w14:textId="24E59EDE">
      <w:pPr>
        <w:jc w:val="center"/>
        <w:rPr>
          <w:rFonts w:ascii="Arial Rounded MT Bold" w:hAnsi="Arial Rounded MT Bold"/>
          <w:sz w:val="36"/>
          <w:szCs w:val="36"/>
        </w:rPr>
      </w:pPr>
      <w:r w:rsidRPr="00B46306">
        <w:rPr>
          <w:rFonts w:ascii="Arial Rounded MT Bold" w:hAnsi="Arial Rounded MT Bold"/>
          <w:sz w:val="36"/>
          <w:szCs w:val="36"/>
        </w:rPr>
        <w:t>Minutes</w:t>
      </w:r>
    </w:p>
    <w:p w:rsidRPr="00B46306" w:rsidR="00E5218C" w:rsidP="00E5218C" w:rsidRDefault="00E5218C" w14:paraId="180C785A" w14:textId="0542C069">
      <w:pPr>
        <w:jc w:val="center"/>
        <w:rPr>
          <w:rFonts w:ascii="Arial Rounded MT Bold" w:hAnsi="Arial Rounded MT Bold"/>
          <w:sz w:val="36"/>
          <w:szCs w:val="36"/>
        </w:rPr>
      </w:pPr>
      <w:r w:rsidRPr="00B46306">
        <w:rPr>
          <w:rFonts w:ascii="Arial Rounded MT Bold" w:hAnsi="Arial Rounded MT Bold"/>
          <w:sz w:val="36"/>
          <w:szCs w:val="36"/>
        </w:rPr>
        <w:t>January 26, 2022</w:t>
      </w:r>
    </w:p>
    <w:p w:rsidRPr="00B46306" w:rsidR="00F95545" w:rsidP="00E5218C" w:rsidRDefault="00F95545" w14:paraId="44186214" w14:textId="77777777">
      <w:pPr>
        <w:jc w:val="center"/>
        <w:rPr>
          <w:rFonts w:ascii="Arial Rounded MT Bold" w:hAnsi="Arial Rounded MT Bold"/>
          <w:sz w:val="36"/>
          <w:szCs w:val="36"/>
        </w:rPr>
      </w:pPr>
    </w:p>
    <w:p w:rsidRPr="00B46306" w:rsidR="00F95545" w:rsidP="005239EB" w:rsidRDefault="005239EB" w14:paraId="620B8782" w14:textId="3B9B8B17">
      <w:pPr>
        <w:rPr>
          <w:rFonts w:ascii="Arial Rounded MT Bold" w:hAnsi="Arial Rounded MT Bold"/>
          <w:sz w:val="36"/>
          <w:szCs w:val="36"/>
        </w:rPr>
      </w:pPr>
      <w:r w:rsidRPr="00B46306">
        <w:rPr>
          <w:rFonts w:ascii="Arial Rounded MT Bold" w:hAnsi="Arial Rounded MT Bold"/>
          <w:sz w:val="36"/>
          <w:szCs w:val="36"/>
        </w:rPr>
        <w:t xml:space="preserve">Members Present: Darcy Gentle (Chair), </w:t>
      </w:r>
      <w:r w:rsidRPr="00B46306" w:rsidR="004A4889">
        <w:rPr>
          <w:rFonts w:ascii="Arial Rounded MT Bold" w:hAnsi="Arial Rounded MT Bold"/>
          <w:sz w:val="36"/>
          <w:szCs w:val="36"/>
        </w:rPr>
        <w:t xml:space="preserve">121 VR Program Director; </w:t>
      </w:r>
      <w:r w:rsidRPr="00B46306" w:rsidR="00647EAB">
        <w:rPr>
          <w:rFonts w:ascii="Arial Rounded MT Bold" w:hAnsi="Arial Rounded MT Bold"/>
          <w:sz w:val="36"/>
          <w:szCs w:val="36"/>
        </w:rPr>
        <w:t>Trish Thorsen (Member-at-Large), Long</w:t>
      </w:r>
      <w:r w:rsidR="00CC5820">
        <w:rPr>
          <w:rFonts w:ascii="Arial Rounded MT Bold" w:hAnsi="Arial Rounded MT Bold"/>
          <w:sz w:val="36"/>
          <w:szCs w:val="36"/>
        </w:rPr>
        <w:t>-</w:t>
      </w:r>
      <w:r w:rsidRPr="00B46306" w:rsidR="00647EAB">
        <w:rPr>
          <w:rFonts w:ascii="Arial Rounded MT Bold" w:hAnsi="Arial Rounded MT Bold"/>
          <w:sz w:val="36"/>
          <w:szCs w:val="36"/>
        </w:rPr>
        <w:t>Term Care Ombudsm</w:t>
      </w:r>
      <w:r w:rsidR="00CC5820">
        <w:rPr>
          <w:rFonts w:ascii="Arial Rounded MT Bold" w:hAnsi="Arial Rounded MT Bold"/>
          <w:sz w:val="36"/>
          <w:szCs w:val="36"/>
        </w:rPr>
        <w:t>a</w:t>
      </w:r>
      <w:r w:rsidRPr="00B46306" w:rsidR="003A6154">
        <w:rPr>
          <w:rFonts w:ascii="Arial Rounded MT Bold" w:hAnsi="Arial Rounded MT Bold"/>
          <w:sz w:val="36"/>
          <w:szCs w:val="36"/>
        </w:rPr>
        <w:t xml:space="preserve">n Program (LTCOP); </w:t>
      </w:r>
      <w:r w:rsidRPr="00B46306" w:rsidR="00892719">
        <w:rPr>
          <w:rFonts w:ascii="Arial Rounded MT Bold" w:hAnsi="Arial Rounded MT Bold"/>
          <w:sz w:val="36"/>
          <w:szCs w:val="36"/>
        </w:rPr>
        <w:t>Jessica Cyr, PWD</w:t>
      </w:r>
      <w:r w:rsidR="00CC5820">
        <w:rPr>
          <w:rFonts w:ascii="Arial Rounded MT Bold" w:hAnsi="Arial Rounded MT Bold"/>
          <w:sz w:val="36"/>
          <w:szCs w:val="36"/>
        </w:rPr>
        <w:t>, Moving Maine Network</w:t>
      </w:r>
      <w:r w:rsidRPr="00B46306" w:rsidR="00892719">
        <w:rPr>
          <w:rFonts w:ascii="Arial Rounded MT Bold" w:hAnsi="Arial Rounded MT Bold"/>
          <w:sz w:val="36"/>
          <w:szCs w:val="36"/>
        </w:rPr>
        <w:t xml:space="preserve">; Lee Glynn, PWD, Acquired Brain Injury Advisory Council (ABIAC); </w:t>
      </w:r>
      <w:r w:rsidRPr="00B46306" w:rsidR="007805F8">
        <w:rPr>
          <w:rFonts w:ascii="Arial Rounded MT Bold" w:hAnsi="Arial Rounded MT Bold"/>
          <w:sz w:val="36"/>
          <w:szCs w:val="36"/>
        </w:rPr>
        <w:t xml:space="preserve">Samantha Fenderson, Assistant Director, Division of Vocational Rehabilitation (DVR); </w:t>
      </w:r>
      <w:r w:rsidRPr="00B46306" w:rsidR="005C4DD0">
        <w:rPr>
          <w:rFonts w:ascii="Arial Rounded MT Bold" w:hAnsi="Arial Rounded MT Bold"/>
          <w:sz w:val="36"/>
          <w:szCs w:val="36"/>
        </w:rPr>
        <w:t xml:space="preserve">Diane </w:t>
      </w:r>
      <w:proofErr w:type="spellStart"/>
      <w:r w:rsidRPr="00B46306" w:rsidR="005C4DD0">
        <w:rPr>
          <w:rFonts w:ascii="Arial Rounded MT Bold" w:hAnsi="Arial Rounded MT Bold"/>
          <w:sz w:val="36"/>
          <w:szCs w:val="36"/>
        </w:rPr>
        <w:t>Frigon</w:t>
      </w:r>
      <w:proofErr w:type="spellEnd"/>
      <w:r w:rsidRPr="00B46306" w:rsidR="005C4DD0">
        <w:rPr>
          <w:rFonts w:ascii="Arial Rounded MT Bold" w:hAnsi="Arial Rounded MT Bold"/>
          <w:sz w:val="36"/>
          <w:szCs w:val="36"/>
        </w:rPr>
        <w:t>, Regional Manager, Division for the Blind and Visuall</w:t>
      </w:r>
      <w:r w:rsidRPr="00B46306" w:rsidR="00676351">
        <w:rPr>
          <w:rFonts w:ascii="Arial Rounded MT Bold" w:hAnsi="Arial Rounded MT Bold"/>
          <w:sz w:val="36"/>
          <w:szCs w:val="36"/>
        </w:rPr>
        <w:t xml:space="preserve">y Impaired (DBVI); Tom Newman, Executive Director, Alpha One (CIL); </w:t>
      </w:r>
      <w:r w:rsidRPr="00B46306" w:rsidR="00F518FD">
        <w:rPr>
          <w:rFonts w:ascii="Arial Rounded MT Bold" w:hAnsi="Arial Rounded MT Bold"/>
          <w:sz w:val="36"/>
          <w:szCs w:val="36"/>
        </w:rPr>
        <w:t xml:space="preserve">Stephanie Desrochers, Program Manager, Benefits </w:t>
      </w:r>
      <w:r w:rsidRPr="00B46306" w:rsidR="00CC5820">
        <w:rPr>
          <w:rFonts w:ascii="Arial Rounded MT Bold" w:hAnsi="Arial Rounded MT Bold"/>
          <w:sz w:val="36"/>
          <w:szCs w:val="36"/>
        </w:rPr>
        <w:t>Counseling</w:t>
      </w:r>
      <w:r w:rsidRPr="00B46306" w:rsidR="00F518FD">
        <w:rPr>
          <w:rFonts w:ascii="Arial Rounded MT Bold" w:hAnsi="Arial Rounded MT Bold"/>
          <w:sz w:val="36"/>
          <w:szCs w:val="36"/>
        </w:rPr>
        <w:t xml:space="preserve"> Services, Maine Medical Center (BCS-MMC).</w:t>
      </w:r>
    </w:p>
    <w:p w:rsidRPr="00B46306" w:rsidR="00674D8D" w:rsidP="005239EB" w:rsidRDefault="00674D8D" w14:paraId="0F89A7D6" w14:textId="77777777">
      <w:pPr>
        <w:rPr>
          <w:rFonts w:ascii="Arial Rounded MT Bold" w:hAnsi="Arial Rounded MT Bold"/>
          <w:sz w:val="36"/>
          <w:szCs w:val="36"/>
        </w:rPr>
      </w:pPr>
    </w:p>
    <w:p w:rsidRPr="00B46306" w:rsidR="00674D8D" w:rsidP="005239EB" w:rsidRDefault="00674D8D" w14:paraId="0B354EAF" w14:textId="69E1726F">
      <w:pPr>
        <w:rPr>
          <w:rFonts w:ascii="Arial Rounded MT Bold" w:hAnsi="Arial Rounded MT Bold"/>
          <w:sz w:val="36"/>
          <w:szCs w:val="36"/>
        </w:rPr>
      </w:pPr>
      <w:r w:rsidRPr="00B46306">
        <w:rPr>
          <w:rFonts w:ascii="Arial Rounded MT Bold" w:hAnsi="Arial Rounded MT Bold"/>
          <w:sz w:val="36"/>
          <w:szCs w:val="36"/>
        </w:rPr>
        <w:t>Members of the Public Present: Julia Endicott (</w:t>
      </w:r>
      <w:r w:rsidRPr="00B46306" w:rsidR="00B372F6">
        <w:rPr>
          <w:rFonts w:ascii="Arial Rounded MT Bold" w:hAnsi="Arial Rounded MT Bold"/>
          <w:sz w:val="36"/>
          <w:szCs w:val="36"/>
        </w:rPr>
        <w:t xml:space="preserve">applicant in waiting), Disability Advocate, Disability Rights Maine (DRME); Keenan </w:t>
      </w:r>
      <w:proofErr w:type="spellStart"/>
      <w:r w:rsidRPr="00B46306" w:rsidR="00B372F6">
        <w:rPr>
          <w:rFonts w:ascii="Arial Rounded MT Bold" w:hAnsi="Arial Rounded MT Bold"/>
          <w:sz w:val="36"/>
          <w:szCs w:val="36"/>
        </w:rPr>
        <w:t>Weischedel</w:t>
      </w:r>
      <w:proofErr w:type="spellEnd"/>
      <w:r w:rsidRPr="00B46306" w:rsidR="00B372F6">
        <w:rPr>
          <w:rFonts w:ascii="Arial Rounded MT Bold" w:hAnsi="Arial Rounded MT Bold"/>
          <w:sz w:val="36"/>
          <w:szCs w:val="36"/>
        </w:rPr>
        <w:t xml:space="preserve">, Disability Advocate, Disability Rights Maine (DRME); Katy </w:t>
      </w:r>
      <w:proofErr w:type="spellStart"/>
      <w:r w:rsidRPr="00B46306" w:rsidR="00B372F6">
        <w:rPr>
          <w:rFonts w:ascii="Arial Rounded MT Bold" w:hAnsi="Arial Rounded MT Bold"/>
          <w:sz w:val="36"/>
          <w:szCs w:val="36"/>
        </w:rPr>
        <w:t>Bizier</w:t>
      </w:r>
      <w:proofErr w:type="spellEnd"/>
      <w:r w:rsidR="00201834">
        <w:rPr>
          <w:rFonts w:ascii="Arial Rounded MT Bold" w:hAnsi="Arial Rounded MT Bold"/>
          <w:sz w:val="36"/>
          <w:szCs w:val="36"/>
        </w:rPr>
        <w:t>, Brain Injury Association of America (BIAA), Maine Chapter</w:t>
      </w:r>
      <w:r w:rsidRPr="00B46306" w:rsidR="00B372F6">
        <w:rPr>
          <w:rFonts w:ascii="Arial Rounded MT Bold" w:hAnsi="Arial Rounded MT Bold"/>
          <w:sz w:val="36"/>
          <w:szCs w:val="36"/>
        </w:rPr>
        <w:t xml:space="preserve">; </w:t>
      </w:r>
      <w:r w:rsidRPr="00B46306" w:rsidR="0068750E">
        <w:rPr>
          <w:rFonts w:ascii="Arial Rounded MT Bold" w:hAnsi="Arial Rounded MT Bold"/>
          <w:sz w:val="36"/>
          <w:szCs w:val="36"/>
        </w:rPr>
        <w:t xml:space="preserve">Julie Hovey, Independent Living Specialist, Alpha One; Karen Mason, Associate </w:t>
      </w:r>
      <w:r w:rsidRPr="00B46306" w:rsidR="00201834">
        <w:rPr>
          <w:rFonts w:ascii="Arial Rounded MT Bold" w:hAnsi="Arial Rounded MT Bold"/>
          <w:sz w:val="36"/>
          <w:szCs w:val="36"/>
        </w:rPr>
        <w:t>Director</w:t>
      </w:r>
      <w:r w:rsidRPr="00B46306" w:rsidR="0068750E">
        <w:rPr>
          <w:rFonts w:ascii="Arial Rounded MT Bold" w:hAnsi="Arial Rounded MT Bold"/>
          <w:sz w:val="36"/>
          <w:szCs w:val="36"/>
        </w:rPr>
        <w:t>, Office on Aging and Disability Services (OADS).</w:t>
      </w:r>
    </w:p>
    <w:p w:rsidRPr="00B46306" w:rsidR="00FB3A57" w:rsidP="005239EB" w:rsidRDefault="00FB3A57" w14:paraId="29999424" w14:textId="77777777">
      <w:pPr>
        <w:rPr>
          <w:rFonts w:ascii="Arial Rounded MT Bold" w:hAnsi="Arial Rounded MT Bold"/>
          <w:sz w:val="36"/>
          <w:szCs w:val="36"/>
        </w:rPr>
      </w:pPr>
    </w:p>
    <w:p w:rsidRPr="00B46306" w:rsidR="00FB3A57" w:rsidP="005239EB" w:rsidRDefault="00FB3A57" w14:paraId="1AB32784" w14:textId="3A102D55">
      <w:pPr>
        <w:rPr>
          <w:rFonts w:ascii="Arial Rounded MT Bold" w:hAnsi="Arial Rounded MT Bold"/>
          <w:sz w:val="36"/>
          <w:szCs w:val="36"/>
        </w:rPr>
      </w:pPr>
      <w:r w:rsidRPr="00B46306">
        <w:rPr>
          <w:rFonts w:ascii="Arial Rounded MT Bold" w:hAnsi="Arial Rounded MT Bold"/>
          <w:sz w:val="36"/>
          <w:szCs w:val="36"/>
          <w:u w:val="single"/>
        </w:rPr>
        <w:t>Acceptance of Minutes:</w:t>
      </w:r>
      <w:r w:rsidRPr="00B46306">
        <w:rPr>
          <w:rFonts w:ascii="Arial Rounded MT Bold" w:hAnsi="Arial Rounded MT Bold"/>
          <w:sz w:val="36"/>
          <w:szCs w:val="36"/>
        </w:rPr>
        <w:t xml:space="preserve"> There were two corrections to the December minutes. The minutes were accepted as corrected. </w:t>
      </w:r>
    </w:p>
    <w:p w:rsidRPr="00B46306" w:rsidR="00000AE0" w:rsidP="005239EB" w:rsidRDefault="00000AE0" w14:paraId="21B4368D" w14:textId="77777777">
      <w:pPr>
        <w:rPr>
          <w:rFonts w:ascii="Arial Rounded MT Bold" w:hAnsi="Arial Rounded MT Bold"/>
          <w:sz w:val="36"/>
          <w:szCs w:val="36"/>
        </w:rPr>
      </w:pPr>
    </w:p>
    <w:p w:rsidRPr="00B46306" w:rsidR="00000AE0" w:rsidP="005239EB" w:rsidRDefault="00000AE0" w14:paraId="497C80BB" w14:textId="11A773BE">
      <w:pPr>
        <w:rPr>
          <w:rFonts w:ascii="Arial Rounded MT Bold" w:hAnsi="Arial Rounded MT Bold"/>
          <w:sz w:val="36"/>
          <w:szCs w:val="36"/>
        </w:rPr>
      </w:pPr>
      <w:r w:rsidRPr="00B46306">
        <w:rPr>
          <w:rFonts w:ascii="Arial Rounded MT Bold" w:hAnsi="Arial Rounded MT Bold"/>
          <w:sz w:val="36"/>
          <w:szCs w:val="36"/>
          <w:u w:val="single"/>
        </w:rPr>
        <w:lastRenderedPageBreak/>
        <w:t>Financial Report:</w:t>
      </w:r>
      <w:r w:rsidRPr="00B46306">
        <w:rPr>
          <w:rFonts w:ascii="Arial Rounded MT Bold" w:hAnsi="Arial Rounded MT Bold"/>
          <w:sz w:val="36"/>
          <w:szCs w:val="36"/>
        </w:rPr>
        <w:t xml:space="preserve"> A financial report of the first quarter of FY2022 was </w:t>
      </w:r>
      <w:r w:rsidRPr="00B46306" w:rsidR="00C47A60">
        <w:rPr>
          <w:rFonts w:ascii="Arial Rounded MT Bold" w:hAnsi="Arial Rounded MT Bold"/>
          <w:sz w:val="36"/>
          <w:szCs w:val="36"/>
        </w:rPr>
        <w:t>provided prior to the meeting. There were no questions or concerns.</w:t>
      </w:r>
    </w:p>
    <w:p w:rsidRPr="00B46306" w:rsidR="00872020" w:rsidP="005239EB" w:rsidRDefault="00872020" w14:paraId="01B6A3A8" w14:textId="77777777">
      <w:pPr>
        <w:rPr>
          <w:rFonts w:ascii="Arial Rounded MT Bold" w:hAnsi="Arial Rounded MT Bold"/>
          <w:sz w:val="36"/>
          <w:szCs w:val="36"/>
        </w:rPr>
      </w:pPr>
    </w:p>
    <w:p w:rsidRPr="00B46306" w:rsidR="00872020" w:rsidP="005239EB" w:rsidRDefault="00872020" w14:paraId="617B37EF" w14:textId="5A70EEA9">
      <w:pPr>
        <w:rPr>
          <w:rFonts w:ascii="Arial Rounded MT Bold" w:hAnsi="Arial Rounded MT Bold"/>
          <w:sz w:val="36"/>
          <w:szCs w:val="36"/>
        </w:rPr>
      </w:pPr>
      <w:r w:rsidRPr="1834D318" w:rsidR="1834D318">
        <w:rPr>
          <w:rFonts w:ascii="Arial Rounded MT Bold" w:hAnsi="Arial Rounded MT Bold"/>
          <w:sz w:val="36"/>
          <w:szCs w:val="36"/>
        </w:rPr>
        <w:t xml:space="preserve">Julia asked for the floor because she had to leave the meeting early. She reported that there are no vans in Maine with which to do high tech driver evaluations. Jessica has recently been through this and now has her license. Jessica reported she worked with Don Sampson from the Central Massachusetts Safety Council to do her driver evaluation. Driver evaluations are necessary to evaluate what the specialized needs are of an individual with a disability. Don is the only person in New England who has the equipment and knowledge on how to assess drivers needs to make recommendations of specialized equipment needed for a van. He is still available to do the driver </w:t>
      </w:r>
      <w:r w:rsidRPr="1834D318" w:rsidR="1834D318">
        <w:rPr>
          <w:rFonts w:ascii="Arial Rounded MT Bold" w:hAnsi="Arial Rounded MT Bold"/>
          <w:sz w:val="36"/>
          <w:szCs w:val="36"/>
        </w:rPr>
        <w:t>evaluations,</w:t>
      </w:r>
      <w:r w:rsidRPr="1834D318" w:rsidR="1834D318">
        <w:rPr>
          <w:rFonts w:ascii="Arial Rounded MT Bold" w:hAnsi="Arial Rounded MT Bold"/>
          <w:sz w:val="36"/>
          <w:szCs w:val="36"/>
        </w:rPr>
        <w:t xml:space="preserve"> but vans are no longer available. Massachusetts VR has been able to purchase two </w:t>
      </w:r>
      <w:proofErr w:type="gramStart"/>
      <w:r w:rsidRPr="1834D318" w:rsidR="1834D318">
        <w:rPr>
          <w:rFonts w:ascii="Arial Rounded MT Bold" w:hAnsi="Arial Rounded MT Bold"/>
          <w:sz w:val="36"/>
          <w:szCs w:val="36"/>
        </w:rPr>
        <w:t>vans</w:t>
      </w:r>
      <w:proofErr w:type="gramEnd"/>
      <w:r w:rsidRPr="1834D318" w:rsidR="1834D318">
        <w:rPr>
          <w:rFonts w:ascii="Arial Rounded MT Bold" w:hAnsi="Arial Rounded MT Bold"/>
          <w:sz w:val="36"/>
          <w:szCs w:val="36"/>
        </w:rPr>
        <w:t xml:space="preserve"> but other states are unable to use these vans, most likely due to the grant money used to obtain the vans. One thought was to ask Maine Department of Transportation (MDOT) if they would have the means available to provide these vans. Sam said she would follow-up with the DVR director and other states to see if there are any options available.  </w:t>
      </w:r>
    </w:p>
    <w:p w:rsidRPr="00B46306" w:rsidR="005E3AAB" w:rsidP="005239EB" w:rsidRDefault="005E3AAB" w14:paraId="0FF063C9" w14:textId="77777777">
      <w:pPr>
        <w:rPr>
          <w:rFonts w:ascii="Arial Rounded MT Bold" w:hAnsi="Arial Rounded MT Bold"/>
          <w:sz w:val="36"/>
          <w:szCs w:val="36"/>
        </w:rPr>
      </w:pPr>
    </w:p>
    <w:p w:rsidRPr="00B46306" w:rsidR="005E3AAB" w:rsidP="005239EB" w:rsidRDefault="005E3AAB" w14:paraId="2D1C70EA" w14:textId="6EC79003">
      <w:pPr>
        <w:rPr>
          <w:rFonts w:ascii="Arial Rounded MT Bold" w:hAnsi="Arial Rounded MT Bold"/>
          <w:sz w:val="36"/>
          <w:szCs w:val="36"/>
        </w:rPr>
      </w:pPr>
      <w:r w:rsidRPr="00B46306">
        <w:rPr>
          <w:rFonts w:ascii="Arial Rounded MT Bold" w:hAnsi="Arial Rounded MT Bold"/>
          <w:sz w:val="36"/>
          <w:szCs w:val="36"/>
          <w:u w:val="single"/>
        </w:rPr>
        <w:t>Program Progress Report (PPR):</w:t>
      </w:r>
      <w:r w:rsidRPr="00B46306">
        <w:rPr>
          <w:rFonts w:ascii="Arial Rounded MT Bold" w:hAnsi="Arial Rounded MT Bold"/>
          <w:sz w:val="36"/>
          <w:szCs w:val="36"/>
        </w:rPr>
        <w:t xml:space="preserve"> </w:t>
      </w:r>
      <w:r w:rsidRPr="00B46306" w:rsidR="00B50883">
        <w:rPr>
          <w:rFonts w:ascii="Arial Rounded MT Bold" w:hAnsi="Arial Rounded MT Bold"/>
          <w:sz w:val="36"/>
          <w:szCs w:val="36"/>
        </w:rPr>
        <w:t xml:space="preserve">The PPR </w:t>
      </w:r>
      <w:r w:rsidRPr="00B46306" w:rsidR="00483423">
        <w:rPr>
          <w:rFonts w:ascii="Arial Rounded MT Bold" w:hAnsi="Arial Rounded MT Bold"/>
          <w:sz w:val="36"/>
          <w:szCs w:val="36"/>
        </w:rPr>
        <w:t xml:space="preserve">for FY2021 </w:t>
      </w:r>
      <w:r w:rsidRPr="00B46306" w:rsidR="00B50883">
        <w:rPr>
          <w:rFonts w:ascii="Arial Rounded MT Bold" w:hAnsi="Arial Rounded MT Bold"/>
          <w:sz w:val="36"/>
          <w:szCs w:val="36"/>
        </w:rPr>
        <w:t>is due on January 31</w:t>
      </w:r>
      <w:r w:rsidRPr="00B46306" w:rsidR="00B50883">
        <w:rPr>
          <w:rFonts w:ascii="Arial Rounded MT Bold" w:hAnsi="Arial Rounded MT Bold"/>
          <w:sz w:val="36"/>
          <w:szCs w:val="36"/>
          <w:vertAlign w:val="superscript"/>
        </w:rPr>
        <w:t>st</w:t>
      </w:r>
      <w:r w:rsidRPr="00B46306" w:rsidR="00B50883">
        <w:rPr>
          <w:rFonts w:ascii="Arial Rounded MT Bold" w:hAnsi="Arial Rounded MT Bold"/>
          <w:sz w:val="36"/>
          <w:szCs w:val="36"/>
        </w:rPr>
        <w:t xml:space="preserve"> by 11:59pm. The final draft has gone out to </w:t>
      </w:r>
      <w:r w:rsidRPr="00B46306" w:rsidR="00295470">
        <w:rPr>
          <w:rFonts w:ascii="Arial Rounded MT Bold" w:hAnsi="Arial Rounded MT Bold"/>
          <w:sz w:val="36"/>
          <w:szCs w:val="36"/>
        </w:rPr>
        <w:t xml:space="preserve">everyone. Last call for comments/edits. Please get these to Cheryl by the end of day today. </w:t>
      </w:r>
      <w:r w:rsidRPr="00B46306" w:rsidR="00745172">
        <w:rPr>
          <w:rFonts w:ascii="Arial Rounded MT Bold" w:hAnsi="Arial Rounded MT Bold"/>
          <w:sz w:val="36"/>
          <w:szCs w:val="36"/>
        </w:rPr>
        <w:lastRenderedPageBreak/>
        <w:t>Stephanie has been working hard to get the SILC OneDrive organized. The activity tables are all set up and ready for people to document their wor</w:t>
      </w:r>
      <w:r w:rsidRPr="00B46306" w:rsidR="00D7323E">
        <w:rPr>
          <w:rFonts w:ascii="Arial Rounded MT Bold" w:hAnsi="Arial Rounded MT Bold"/>
          <w:sz w:val="36"/>
          <w:szCs w:val="36"/>
        </w:rPr>
        <w:t>k.</w:t>
      </w:r>
    </w:p>
    <w:p w:rsidRPr="00B46306" w:rsidR="00D401BA" w:rsidP="005239EB" w:rsidRDefault="00D401BA" w14:paraId="570574E7" w14:textId="77777777">
      <w:pPr>
        <w:rPr>
          <w:rFonts w:ascii="Arial Rounded MT Bold" w:hAnsi="Arial Rounded MT Bold"/>
          <w:sz w:val="36"/>
          <w:szCs w:val="36"/>
        </w:rPr>
      </w:pPr>
    </w:p>
    <w:p w:rsidRPr="00B46306" w:rsidR="00D401BA" w:rsidP="005239EB" w:rsidRDefault="00D401BA" w14:paraId="6CADB6C4" w14:textId="44F10CA5">
      <w:pPr>
        <w:rPr>
          <w:rFonts w:ascii="Arial Rounded MT Bold" w:hAnsi="Arial Rounded MT Bold"/>
          <w:sz w:val="36"/>
          <w:szCs w:val="36"/>
        </w:rPr>
      </w:pPr>
      <w:r w:rsidRPr="00B46306">
        <w:rPr>
          <w:rFonts w:ascii="Arial Rounded MT Bold" w:hAnsi="Arial Rounded MT Bold"/>
          <w:sz w:val="36"/>
          <w:szCs w:val="36"/>
          <w:u w:val="single"/>
        </w:rPr>
        <w:t>State</w:t>
      </w:r>
      <w:r w:rsidRPr="00B46306" w:rsidR="009F288F">
        <w:rPr>
          <w:rFonts w:ascii="Arial Rounded MT Bold" w:hAnsi="Arial Rounded MT Bold"/>
          <w:sz w:val="36"/>
          <w:szCs w:val="36"/>
          <w:u w:val="single"/>
        </w:rPr>
        <w:t xml:space="preserve"> Plan on Independent Living (SPIL):</w:t>
      </w:r>
      <w:r w:rsidRPr="00B46306" w:rsidR="009F288F">
        <w:rPr>
          <w:rFonts w:ascii="Arial Rounded MT Bold" w:hAnsi="Arial Rounded MT Bold"/>
          <w:sz w:val="36"/>
          <w:szCs w:val="36"/>
        </w:rPr>
        <w:t xml:space="preserve"> The group </w:t>
      </w:r>
      <w:proofErr w:type="gramStart"/>
      <w:r w:rsidRPr="00B46306" w:rsidR="009F288F">
        <w:rPr>
          <w:rFonts w:ascii="Arial Rounded MT Bold" w:hAnsi="Arial Rounded MT Bold"/>
          <w:sz w:val="36"/>
          <w:szCs w:val="36"/>
        </w:rPr>
        <w:t>as a whole went</w:t>
      </w:r>
      <w:proofErr w:type="gramEnd"/>
      <w:r w:rsidRPr="00B46306" w:rsidR="009F288F">
        <w:rPr>
          <w:rFonts w:ascii="Arial Rounded MT Bold" w:hAnsi="Arial Rounded MT Bold"/>
          <w:sz w:val="36"/>
          <w:szCs w:val="36"/>
        </w:rPr>
        <w:t xml:space="preserve"> over </w:t>
      </w:r>
      <w:r w:rsidRPr="00B46306" w:rsidR="00860BBA">
        <w:rPr>
          <w:rFonts w:ascii="Arial Rounded MT Bold" w:hAnsi="Arial Rounded MT Bold"/>
          <w:sz w:val="36"/>
          <w:szCs w:val="36"/>
        </w:rPr>
        <w:t xml:space="preserve">Maine SILC’s goals and objectives </w:t>
      </w:r>
      <w:r w:rsidRPr="00B46306" w:rsidR="008A1FEF">
        <w:rPr>
          <w:rFonts w:ascii="Arial Rounded MT Bold" w:hAnsi="Arial Rounded MT Bold"/>
          <w:sz w:val="36"/>
          <w:szCs w:val="36"/>
        </w:rPr>
        <w:t xml:space="preserve">– see OneDrive. </w:t>
      </w:r>
    </w:p>
    <w:p w:rsidRPr="00B46306" w:rsidR="00860BBA" w:rsidP="005239EB" w:rsidRDefault="00860BBA" w14:paraId="2BD60A3C" w14:textId="77777777">
      <w:pPr>
        <w:rPr>
          <w:rFonts w:ascii="Arial Rounded MT Bold" w:hAnsi="Arial Rounded MT Bold"/>
          <w:sz w:val="36"/>
          <w:szCs w:val="36"/>
        </w:rPr>
      </w:pPr>
    </w:p>
    <w:p w:rsidRPr="00B46306" w:rsidR="00FE3440" w:rsidP="00513C71" w:rsidRDefault="009350F8" w14:paraId="028A95A4" w14:textId="5938A942" w14:noSpellErr="1">
      <w:pPr>
        <w:pStyle w:val="NormalWeb"/>
        <w:rPr>
          <w:rFonts w:ascii="Arial Rounded MT Bold" w:hAnsi="Arial Rounded MT Bold"/>
          <w:b w:val="1"/>
          <w:bCs w:val="1"/>
          <w:sz w:val="36"/>
          <w:szCs w:val="36"/>
        </w:rPr>
      </w:pPr>
      <w:r w:rsidRPr="1834D318" w:rsidR="1834D318">
        <w:rPr>
          <w:rFonts w:ascii="Arial Rounded MT Bold" w:hAnsi="Arial Rounded MT Bold"/>
          <w:b w:val="1"/>
          <w:bCs w:val="1"/>
          <w:sz w:val="36"/>
          <w:szCs w:val="36"/>
          <w:u w:val="single"/>
        </w:rPr>
        <w:t>A</w:t>
      </w:r>
      <w:r w:rsidRPr="1834D318" w:rsidR="1834D318">
        <w:rPr>
          <w:rFonts w:ascii="Arial Rounded MT Bold" w:hAnsi="Arial Rounded MT Bold"/>
          <w:b w:val="1"/>
          <w:bCs w:val="1"/>
          <w:sz w:val="36"/>
          <w:szCs w:val="36"/>
          <w:u w:val="single"/>
        </w:rPr>
        <w:t>chieving a Better Life Experience (ABLE) Accounts:</w:t>
      </w:r>
      <w:r w:rsidRPr="1834D318" w:rsidR="1834D318">
        <w:rPr>
          <w:rFonts w:ascii="Arial Rounded MT Bold" w:hAnsi="Arial Rounded MT Bold"/>
          <w:b w:val="1"/>
          <w:bCs w:val="1"/>
          <w:sz w:val="36"/>
          <w:szCs w:val="36"/>
        </w:rPr>
        <w:t xml:space="preserve"> Stephanie reported that </w:t>
      </w:r>
      <w:r w:rsidRPr="1834D318" w:rsidR="1834D318">
        <w:rPr>
          <w:rFonts w:ascii="Arial Rounded MT Bold" w:hAnsi="Arial Rounded MT Bold"/>
          <w:b w:val="1"/>
          <w:bCs w:val="1"/>
          <w:sz w:val="36"/>
          <w:szCs w:val="36"/>
        </w:rPr>
        <w:t xml:space="preserve">she has been </w:t>
      </w:r>
      <w:r w:rsidRPr="1834D318" w:rsidR="1834D318">
        <w:rPr>
          <w:rFonts w:ascii="Arial Rounded MT Bold" w:hAnsi="Arial Rounded MT Bold"/>
          <w:b w:val="1"/>
          <w:bCs w:val="1"/>
          <w:sz w:val="36"/>
          <w:szCs w:val="36"/>
        </w:rPr>
        <w:t>working</w:t>
      </w:r>
      <w:r w:rsidRPr="1834D318" w:rsidR="1834D318">
        <w:rPr>
          <w:rFonts w:ascii="Arial Rounded MT Bold" w:hAnsi="Arial Rounded MT Bold"/>
          <w:b w:val="1"/>
          <w:bCs w:val="1"/>
          <w:sz w:val="36"/>
          <w:szCs w:val="36"/>
        </w:rPr>
        <w:t xml:space="preserve"> with Bangor Savings Bank and the </w:t>
      </w:r>
      <w:r w:rsidRPr="1834D318" w:rsidR="1834D318">
        <w:rPr>
          <w:rFonts w:ascii="Arial Rounded MT Bold" w:hAnsi="Arial Rounded MT Bold"/>
          <w:b w:val="1"/>
          <w:bCs w:val="1"/>
          <w:sz w:val="36"/>
          <w:szCs w:val="36"/>
        </w:rPr>
        <w:t>Maine State Treasurer’s Office to pre</w:t>
      </w:r>
      <w:r w:rsidRPr="1834D318" w:rsidR="1834D318">
        <w:rPr>
          <w:rFonts w:ascii="Arial Rounded MT Bold" w:hAnsi="Arial Rounded MT Bold"/>
          <w:b w:val="1"/>
          <w:bCs w:val="1"/>
          <w:sz w:val="36"/>
          <w:szCs w:val="36"/>
        </w:rPr>
        <w:t xml:space="preserve">sent </w:t>
      </w:r>
      <w:r w:rsidRPr="1834D318" w:rsidR="1834D318">
        <w:rPr>
          <w:rFonts w:ascii="Arial Rounded MT Bold" w:hAnsi="Arial Rounded MT Bold"/>
          <w:b w:val="1"/>
          <w:bCs w:val="1"/>
          <w:sz w:val="36"/>
          <w:szCs w:val="36"/>
        </w:rPr>
        <w:t>a webinar</w:t>
      </w:r>
      <w:r w:rsidRPr="1834D318" w:rsidR="1834D318">
        <w:rPr>
          <w:rFonts w:ascii="Arial Rounded MT Bold" w:hAnsi="Arial Rounded MT Bold"/>
          <w:b w:val="1"/>
          <w:bCs w:val="1"/>
          <w:sz w:val="36"/>
          <w:szCs w:val="36"/>
        </w:rPr>
        <w:t xml:space="preserve"> on ABLE accounts. </w:t>
      </w:r>
      <w:r w:rsidRPr="1834D318" w:rsidR="1834D318">
        <w:rPr>
          <w:rFonts w:ascii="Arial Rounded MT Bold" w:hAnsi="Arial Rounded MT Bold"/>
          <w:b w:val="1"/>
          <w:bCs w:val="1"/>
          <w:sz w:val="36"/>
          <w:szCs w:val="36"/>
        </w:rPr>
        <w:t xml:space="preserve">The </w:t>
      </w:r>
      <w:r w:rsidRPr="1834D318" w:rsidR="1834D318">
        <w:rPr>
          <w:rFonts w:ascii="Arial Rounded MT Bold" w:hAnsi="Arial Rounded MT Bold"/>
          <w:b w:val="1"/>
          <w:bCs w:val="1"/>
          <w:sz w:val="36"/>
          <w:szCs w:val="36"/>
        </w:rPr>
        <w:t>webinar</w:t>
      </w:r>
      <w:r w:rsidRPr="1834D318" w:rsidR="1834D318">
        <w:rPr>
          <w:rFonts w:ascii="Arial Rounded MT Bold" w:hAnsi="Arial Rounded MT Bold"/>
          <w:b w:val="1"/>
          <w:bCs w:val="1"/>
          <w:sz w:val="36"/>
          <w:szCs w:val="36"/>
        </w:rPr>
        <w:t xml:space="preserve"> is February 2</w:t>
      </w:r>
      <w:r w:rsidRPr="1834D318" w:rsidR="1834D318">
        <w:rPr>
          <w:rFonts w:ascii="Arial Rounded MT Bold" w:hAnsi="Arial Rounded MT Bold"/>
          <w:b w:val="1"/>
          <w:bCs w:val="1"/>
          <w:sz w:val="36"/>
          <w:szCs w:val="36"/>
          <w:vertAlign w:val="superscript"/>
        </w:rPr>
        <w:t>nd</w:t>
      </w:r>
      <w:r w:rsidRPr="1834D318" w:rsidR="1834D318">
        <w:rPr>
          <w:rFonts w:ascii="Arial Rounded MT Bold" w:hAnsi="Arial Rounded MT Bold"/>
          <w:b w:val="1"/>
          <w:bCs w:val="1"/>
          <w:sz w:val="36"/>
          <w:szCs w:val="36"/>
        </w:rPr>
        <w:t xml:space="preserve"> from </w:t>
      </w:r>
      <w:r w:rsidRPr="1834D318" w:rsidR="1834D318">
        <w:rPr>
          <w:rFonts w:ascii="Arial Rounded MT Bold" w:hAnsi="Arial Rounded MT Bold"/>
          <w:b w:val="1"/>
          <w:bCs w:val="1"/>
          <w:sz w:val="36"/>
          <w:szCs w:val="36"/>
        </w:rPr>
        <w:t xml:space="preserve">1:00 – 2:30. </w:t>
      </w:r>
      <w:r w:rsidRPr="1834D318" w:rsidR="1834D318">
        <w:rPr>
          <w:rFonts w:ascii="Arial Rounded MT Bold" w:hAnsi="Arial Rounded MT Bold"/>
          <w:b w:val="1"/>
          <w:bCs w:val="1"/>
          <w:sz w:val="36"/>
          <w:szCs w:val="36"/>
        </w:rPr>
        <w:t>They have the capacity for 500</w:t>
      </w:r>
      <w:r w:rsidRPr="1834D318" w:rsidR="1834D318">
        <w:rPr>
          <w:rFonts w:ascii="Arial Rounded MT Bold" w:hAnsi="Arial Rounded MT Bold"/>
          <w:b w:val="1"/>
          <w:bCs w:val="1"/>
          <w:sz w:val="36"/>
          <w:szCs w:val="36"/>
        </w:rPr>
        <w:t xml:space="preserve"> attendees and already have over 400 registered. Stephanie urged the group to register soon. </w:t>
      </w:r>
      <w:r w:rsidRPr="1834D318" w:rsidR="1834D318">
        <w:rPr>
          <w:rFonts w:ascii="Arial Rounded MT Bold" w:hAnsi="Arial Rounded MT Bold"/>
          <w:b w:val="1"/>
          <w:bCs w:val="1"/>
          <w:sz w:val="36"/>
          <w:szCs w:val="36"/>
        </w:rPr>
        <w:t xml:space="preserve">The </w:t>
      </w:r>
      <w:r w:rsidRPr="1834D318" w:rsidR="1834D318">
        <w:rPr>
          <w:rFonts w:ascii="Arial Rounded MT Bold" w:hAnsi="Arial Rounded MT Bold"/>
          <w:b w:val="1"/>
          <w:bCs w:val="1"/>
          <w:sz w:val="36"/>
          <w:szCs w:val="36"/>
        </w:rPr>
        <w:t>webinar</w:t>
      </w:r>
      <w:r w:rsidRPr="1834D318" w:rsidR="1834D318">
        <w:rPr>
          <w:rFonts w:ascii="Arial Rounded MT Bold" w:hAnsi="Arial Rounded MT Bold"/>
          <w:b w:val="1"/>
          <w:bCs w:val="1"/>
          <w:sz w:val="36"/>
          <w:szCs w:val="36"/>
        </w:rPr>
        <w:t xml:space="preserve"> will be recorded and made available as soon as possible. </w:t>
      </w:r>
      <w:r w:rsidRPr="1834D318" w:rsidR="1834D318">
        <w:rPr>
          <w:rFonts w:ascii="Arial Rounded MT Bold" w:hAnsi="Arial Rounded MT Bold"/>
          <w:b w:val="1"/>
          <w:bCs w:val="1"/>
          <w:sz w:val="36"/>
          <w:szCs w:val="36"/>
        </w:rPr>
        <w:t xml:space="preserve">It may be possible to have a link to the recorded </w:t>
      </w:r>
      <w:r w:rsidRPr="1834D318" w:rsidR="1834D318">
        <w:rPr>
          <w:rFonts w:ascii="Arial Rounded MT Bold" w:hAnsi="Arial Rounded MT Bold"/>
          <w:b w:val="1"/>
          <w:bCs w:val="1"/>
          <w:sz w:val="36"/>
          <w:szCs w:val="36"/>
        </w:rPr>
        <w:t>webinar</w:t>
      </w:r>
      <w:r w:rsidRPr="1834D318" w:rsidR="1834D318">
        <w:rPr>
          <w:rFonts w:ascii="Arial Rounded MT Bold" w:hAnsi="Arial Rounded MT Bold"/>
          <w:b w:val="1"/>
          <w:bCs w:val="1"/>
          <w:sz w:val="36"/>
          <w:szCs w:val="36"/>
        </w:rPr>
        <w:t xml:space="preserve"> on the Maine SILC website. </w:t>
      </w:r>
      <w:r w:rsidRPr="1834D318" w:rsidR="1834D318">
        <w:rPr>
          <w:rFonts w:ascii="Arial Rounded MT Bold" w:hAnsi="Arial Rounded MT Bold"/>
          <w:b w:val="1"/>
          <w:bCs w:val="1"/>
          <w:sz w:val="36"/>
          <w:szCs w:val="36"/>
        </w:rPr>
        <w:t xml:space="preserve">Stephanie reported OADS and DOL are </w:t>
      </w:r>
      <w:r w:rsidRPr="1834D318" w:rsidR="1834D318">
        <w:rPr>
          <w:rFonts w:ascii="Arial Rounded MT Bold" w:hAnsi="Arial Rounded MT Bold"/>
          <w:b w:val="1"/>
          <w:bCs w:val="1"/>
          <w:sz w:val="36"/>
          <w:szCs w:val="36"/>
        </w:rPr>
        <w:t xml:space="preserve">helping </w:t>
      </w:r>
      <w:r w:rsidRPr="1834D318" w:rsidR="1834D318">
        <w:rPr>
          <w:rFonts w:ascii="Arial Rounded MT Bold" w:hAnsi="Arial Rounded MT Bold"/>
          <w:b w:val="1"/>
          <w:bCs w:val="1"/>
          <w:sz w:val="36"/>
          <w:szCs w:val="36"/>
        </w:rPr>
        <w:t>with</w:t>
      </w:r>
      <w:r w:rsidRPr="1834D318" w:rsidR="1834D318">
        <w:rPr>
          <w:rFonts w:ascii="Arial Rounded MT Bold" w:hAnsi="Arial Rounded MT Bold"/>
          <w:b w:val="1"/>
          <w:bCs w:val="1"/>
          <w:sz w:val="36"/>
          <w:szCs w:val="36"/>
        </w:rPr>
        <w:t xml:space="preserve"> CART and ASL for the </w:t>
      </w:r>
      <w:r w:rsidRPr="1834D318" w:rsidR="1834D318">
        <w:rPr>
          <w:rFonts w:ascii="Arial Rounded MT Bold" w:hAnsi="Arial Rounded MT Bold"/>
          <w:b w:val="1"/>
          <w:bCs w:val="1"/>
          <w:sz w:val="36"/>
          <w:szCs w:val="36"/>
        </w:rPr>
        <w:t>webinar</w:t>
      </w:r>
      <w:r w:rsidRPr="1834D318" w:rsidR="1834D318">
        <w:rPr>
          <w:rFonts w:ascii="Arial Rounded MT Bold" w:hAnsi="Arial Rounded MT Bold"/>
          <w:b w:val="1"/>
          <w:bCs w:val="1"/>
          <w:sz w:val="36"/>
          <w:szCs w:val="36"/>
        </w:rPr>
        <w:t xml:space="preserve">. </w:t>
      </w:r>
    </w:p>
    <w:p w:rsidR="1834D318" w:rsidP="1834D318" w:rsidRDefault="1834D318" w14:paraId="20852812" w14:textId="3BC1FF7C">
      <w:pPr>
        <w:pStyle w:val="NormalWeb"/>
        <w:rPr>
          <w:rFonts w:ascii="Times New Roman" w:hAnsi="Times New Roman" w:eastAsia="Times New Roman" w:cs="Times New Roman"/>
          <w:b w:val="1"/>
          <w:bCs w:val="1"/>
          <w:sz w:val="24"/>
          <w:szCs w:val="24"/>
        </w:rPr>
      </w:pPr>
    </w:p>
    <w:p w:rsidRPr="00B46306" w:rsidR="005B5DE3" w:rsidP="00513C71" w:rsidRDefault="005B5DE3" w14:paraId="40CD8DBB" w14:textId="4C489FBF">
      <w:pPr>
        <w:pStyle w:val="NormalWeb"/>
        <w:rPr>
          <w:rFonts w:ascii="Arial Rounded MT Bold" w:hAnsi="Arial Rounded MT Bold"/>
          <w:b/>
          <w:bCs/>
          <w:sz w:val="36"/>
          <w:szCs w:val="36"/>
          <w:u w:val="single"/>
        </w:rPr>
      </w:pPr>
      <w:r w:rsidRPr="00B46306">
        <w:rPr>
          <w:rFonts w:ascii="Arial Rounded MT Bold" w:hAnsi="Arial Rounded MT Bold"/>
          <w:b/>
          <w:bCs/>
          <w:sz w:val="36"/>
          <w:szCs w:val="36"/>
          <w:u w:val="single"/>
        </w:rPr>
        <w:t>Committee Updates:</w:t>
      </w:r>
    </w:p>
    <w:p w:rsidRPr="00B46306" w:rsidR="005B5DE3" w:rsidP="00513C71" w:rsidRDefault="00923B13" w14:paraId="4780EC57" w14:textId="6AF415A0" w14:noSpellErr="1">
      <w:pPr>
        <w:pStyle w:val="NormalWeb"/>
        <w:rPr>
          <w:rFonts w:ascii="Arial Rounded MT Bold" w:hAnsi="Arial Rounded MT Bold"/>
          <w:b w:val="1"/>
          <w:bCs w:val="1"/>
          <w:sz w:val="36"/>
          <w:szCs w:val="36"/>
        </w:rPr>
      </w:pPr>
      <w:r w:rsidRPr="1834D318" w:rsidR="1834D318">
        <w:rPr>
          <w:rFonts w:ascii="Arial Rounded MT Bold" w:hAnsi="Arial Rounded MT Bold"/>
          <w:b w:val="1"/>
          <w:bCs w:val="1"/>
          <w:sz w:val="36"/>
          <w:szCs w:val="36"/>
        </w:rPr>
        <w:t xml:space="preserve">The membership presentation PowerPoint is </w:t>
      </w:r>
      <w:r w:rsidRPr="1834D318" w:rsidR="1834D318">
        <w:rPr>
          <w:rFonts w:ascii="Arial Rounded MT Bold" w:hAnsi="Arial Rounded MT Bold"/>
          <w:b w:val="1"/>
          <w:bCs w:val="1"/>
          <w:sz w:val="36"/>
          <w:szCs w:val="36"/>
        </w:rPr>
        <w:t>complete. A</w:t>
      </w:r>
      <w:r w:rsidRPr="1834D318" w:rsidR="1834D318">
        <w:rPr>
          <w:rFonts w:ascii="Arial Rounded MT Bold" w:hAnsi="Arial Rounded MT Bold"/>
          <w:b w:val="1"/>
          <w:bCs w:val="1"/>
          <w:sz w:val="36"/>
          <w:szCs w:val="36"/>
        </w:rPr>
        <w:t xml:space="preserve"> subset of the Membership Committee will start work on </w:t>
      </w:r>
      <w:proofErr w:type="gramStart"/>
      <w:r w:rsidRPr="1834D318" w:rsidR="1834D318">
        <w:rPr>
          <w:rFonts w:ascii="Arial Rounded MT Bold" w:hAnsi="Arial Rounded MT Bold"/>
          <w:b w:val="1"/>
          <w:bCs w:val="1"/>
          <w:sz w:val="36"/>
          <w:szCs w:val="36"/>
        </w:rPr>
        <w:t>a</w:t>
      </w:r>
      <w:proofErr w:type="gramEnd"/>
      <w:r w:rsidRPr="1834D318" w:rsidR="1834D318">
        <w:rPr>
          <w:rFonts w:ascii="Arial Rounded MT Bold" w:hAnsi="Arial Rounded MT Bold"/>
          <w:b w:val="1"/>
          <w:bCs w:val="1"/>
          <w:sz w:val="36"/>
          <w:szCs w:val="36"/>
        </w:rPr>
        <w:t xml:space="preserve"> orientation manual for new members. </w:t>
      </w:r>
    </w:p>
    <w:p w:rsidR="1834D318" w:rsidP="1834D318" w:rsidRDefault="1834D318" w14:paraId="074B4D26" w14:textId="641E8EDB">
      <w:pPr>
        <w:pStyle w:val="NormalWeb"/>
        <w:rPr>
          <w:rFonts w:ascii="Times New Roman" w:hAnsi="Times New Roman" w:eastAsia="Times New Roman" w:cs="Times New Roman"/>
          <w:b w:val="1"/>
          <w:bCs w:val="1"/>
          <w:sz w:val="24"/>
          <w:szCs w:val="24"/>
        </w:rPr>
      </w:pPr>
    </w:p>
    <w:p w:rsidRPr="00B46306" w:rsidR="00896CAD" w:rsidP="00513C71" w:rsidRDefault="00896CAD" w14:paraId="764166D3" w14:textId="2FBE4EDD">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rPr>
        <w:t>The Designed State Entity (DSE) committee</w:t>
      </w:r>
      <w:r w:rsidRPr="1834D318" w:rsidR="1834D318">
        <w:rPr>
          <w:rFonts w:ascii="Arial Rounded MT Bold" w:hAnsi="Arial Rounded MT Bold"/>
          <w:b w:val="1"/>
          <w:bCs w:val="1"/>
          <w:sz w:val="36"/>
          <w:szCs w:val="36"/>
        </w:rPr>
        <w:t xml:space="preserve"> tasked to evaluate if there is a more effective agency to be the Maine SILC DSE has not been able to meet. The </w:t>
      </w:r>
      <w:r w:rsidRPr="1834D318" w:rsidR="1834D318">
        <w:rPr>
          <w:rFonts w:ascii="Arial Rounded MT Bold" w:hAnsi="Arial Rounded MT Bold"/>
          <w:b w:val="1"/>
          <w:bCs w:val="1"/>
          <w:sz w:val="36"/>
          <w:szCs w:val="36"/>
        </w:rPr>
        <w:t>pandemic has</w:t>
      </w:r>
      <w:r w:rsidRPr="1834D318" w:rsidR="1834D318">
        <w:rPr>
          <w:rFonts w:ascii="Arial Rounded MT Bold" w:hAnsi="Arial Rounded MT Bold"/>
          <w:b w:val="1"/>
          <w:bCs w:val="1"/>
          <w:sz w:val="36"/>
          <w:szCs w:val="36"/>
        </w:rPr>
        <w:t xml:space="preserve"> demanded a lot of work from the partners working to look at </w:t>
      </w:r>
      <w:r w:rsidRPr="1834D318" w:rsidR="1834D318">
        <w:rPr>
          <w:rFonts w:ascii="Arial Rounded MT Bold" w:hAnsi="Arial Rounded MT Bold"/>
          <w:b w:val="1"/>
          <w:bCs w:val="1"/>
          <w:sz w:val="36"/>
          <w:szCs w:val="36"/>
        </w:rPr>
        <w:t>the possibility of a new DSE</w:t>
      </w:r>
      <w:r w:rsidRPr="1834D318" w:rsidR="1834D318">
        <w:rPr>
          <w:rFonts w:ascii="Arial Rounded MT Bold" w:hAnsi="Arial Rounded MT Bold"/>
          <w:b w:val="1"/>
          <w:bCs w:val="1"/>
          <w:sz w:val="36"/>
          <w:szCs w:val="36"/>
        </w:rPr>
        <w:t>.</w:t>
      </w:r>
    </w:p>
    <w:p w:rsidR="1834D318" w:rsidP="1834D318" w:rsidRDefault="1834D318" w14:paraId="6AC660A2" w14:textId="7E8B8789">
      <w:pPr>
        <w:pStyle w:val="NormalWeb"/>
        <w:rPr>
          <w:rFonts w:ascii="Times New Roman" w:hAnsi="Times New Roman" w:eastAsia="Times New Roman" w:cs="Times New Roman"/>
          <w:b w:val="1"/>
          <w:bCs w:val="1"/>
          <w:sz w:val="24"/>
          <w:szCs w:val="24"/>
        </w:rPr>
      </w:pPr>
    </w:p>
    <w:p w:rsidRPr="00B46306" w:rsidR="00B46960" w:rsidP="00513C71" w:rsidRDefault="00B46960" w14:paraId="3F882411" w14:textId="423C2EFA">
      <w:pPr>
        <w:pStyle w:val="NormalWeb"/>
        <w:rPr>
          <w:rFonts w:ascii="Arial Rounded MT Bold" w:hAnsi="Arial Rounded MT Bold"/>
          <w:b/>
          <w:bCs/>
          <w:sz w:val="36"/>
          <w:szCs w:val="36"/>
        </w:rPr>
      </w:pPr>
      <w:r w:rsidRPr="00B46306">
        <w:rPr>
          <w:rFonts w:ascii="Arial Rounded MT Bold" w:hAnsi="Arial Rounded MT Bold"/>
          <w:b/>
          <w:bCs/>
          <w:sz w:val="36"/>
          <w:szCs w:val="36"/>
        </w:rPr>
        <w:t>J</w:t>
      </w:r>
      <w:r w:rsidRPr="00B46306" w:rsidR="00E2557E">
        <w:rPr>
          <w:rFonts w:ascii="Arial Rounded MT Bold" w:hAnsi="Arial Rounded MT Bold"/>
          <w:b/>
          <w:bCs/>
          <w:sz w:val="36"/>
          <w:szCs w:val="36"/>
        </w:rPr>
        <w:t xml:space="preserve">essica reported that the Moving Maine Network has not met since </w:t>
      </w:r>
      <w:r w:rsidRPr="00B46306" w:rsidR="008450AA">
        <w:rPr>
          <w:rFonts w:ascii="Arial Rounded MT Bold" w:hAnsi="Arial Rounded MT Bold"/>
          <w:b/>
          <w:bCs/>
          <w:sz w:val="36"/>
          <w:szCs w:val="36"/>
        </w:rPr>
        <w:t>the December SILC meeting.</w:t>
      </w:r>
    </w:p>
    <w:p w:rsidRPr="00B46306" w:rsidR="008450AA" w:rsidP="00513C71" w:rsidRDefault="008450AA" w14:paraId="19E31559" w14:textId="46A8740F">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rPr>
        <w:t xml:space="preserve">Lee provided the group with two attachments prior to the meeting. One is the ABIAC Annual Report, and the other is a comprehensive needs assessment that was done. Maine SILC can use this assessment when looking at what the needs </w:t>
      </w:r>
      <w:r w:rsidRPr="1834D318" w:rsidR="1834D318">
        <w:rPr>
          <w:rFonts w:ascii="Arial Rounded MT Bold" w:hAnsi="Arial Rounded MT Bold"/>
          <w:b w:val="1"/>
          <w:bCs w:val="1"/>
          <w:sz w:val="36"/>
          <w:szCs w:val="36"/>
        </w:rPr>
        <w:t xml:space="preserve">are </w:t>
      </w:r>
      <w:r w:rsidRPr="1834D318" w:rsidR="1834D318">
        <w:rPr>
          <w:rFonts w:ascii="Arial Rounded MT Bold" w:hAnsi="Arial Rounded MT Bold"/>
          <w:b w:val="1"/>
          <w:bCs w:val="1"/>
          <w:sz w:val="36"/>
          <w:szCs w:val="36"/>
        </w:rPr>
        <w:t>f</w:t>
      </w:r>
      <w:r w:rsidRPr="1834D318" w:rsidR="1834D318">
        <w:rPr>
          <w:rFonts w:ascii="Arial Rounded MT Bold" w:hAnsi="Arial Rounded MT Bold"/>
          <w:b w:val="1"/>
          <w:bCs w:val="1"/>
          <w:sz w:val="36"/>
          <w:szCs w:val="36"/>
        </w:rPr>
        <w:t>or</w:t>
      </w:r>
      <w:r w:rsidRPr="1834D318" w:rsidR="1834D318">
        <w:rPr>
          <w:rFonts w:ascii="Arial Rounded MT Bold" w:hAnsi="Arial Rounded MT Bold"/>
          <w:b w:val="1"/>
          <w:bCs w:val="1"/>
          <w:sz w:val="36"/>
          <w:szCs w:val="36"/>
        </w:rPr>
        <w:t xml:space="preserve"> individuals with disabilities in Maine. </w:t>
      </w:r>
    </w:p>
    <w:p w:rsidR="1834D318" w:rsidP="1834D318" w:rsidRDefault="1834D318" w14:paraId="6EFA4B55" w14:textId="76F3BAF8">
      <w:pPr>
        <w:pStyle w:val="NormalWeb"/>
        <w:rPr>
          <w:rFonts w:ascii="Times New Roman" w:hAnsi="Times New Roman" w:eastAsia="Times New Roman" w:cs="Times New Roman"/>
          <w:b w:val="1"/>
          <w:bCs w:val="1"/>
          <w:sz w:val="24"/>
          <w:szCs w:val="24"/>
        </w:rPr>
      </w:pPr>
    </w:p>
    <w:p w:rsidRPr="00B46306" w:rsidR="008450AA" w:rsidP="00513C71" w:rsidRDefault="008450AA" w14:paraId="678E0A08" w14:textId="6903F8ED" w14:noSpellErr="1">
      <w:pPr>
        <w:pStyle w:val="NormalWeb"/>
        <w:rPr>
          <w:rFonts w:ascii="Arial Rounded MT Bold" w:hAnsi="Arial Rounded MT Bold"/>
          <w:b w:val="1"/>
          <w:bCs w:val="1"/>
          <w:sz w:val="36"/>
          <w:szCs w:val="36"/>
        </w:rPr>
      </w:pPr>
      <w:r w:rsidRPr="1834D318" w:rsidR="1834D318">
        <w:rPr>
          <w:rFonts w:ascii="Arial Rounded MT Bold" w:hAnsi="Arial Rounded MT Bold"/>
          <w:b w:val="1"/>
          <w:bCs w:val="1"/>
          <w:sz w:val="36"/>
          <w:szCs w:val="36"/>
          <w:u w:val="single"/>
        </w:rPr>
        <w:t>National Association of Statewide Independent Living Councils (NASILC) versus the Association of Programs on Rural Independent Living (APRIL):</w:t>
      </w:r>
      <w:r w:rsidRPr="1834D318" w:rsidR="1834D318">
        <w:rPr>
          <w:rFonts w:ascii="Arial Rounded MT Bold" w:hAnsi="Arial Rounded MT Bold"/>
          <w:b w:val="1"/>
          <w:bCs w:val="1"/>
          <w:sz w:val="36"/>
          <w:szCs w:val="36"/>
        </w:rPr>
        <w:t xml:space="preserve"> NASILC had previously send Maine SILC a letter offering membership to their group. Last month, the group asked Cheryl to do a little research to see what, if anything, would be the benefit of joining NASILC. Cheryl reached out to several SILC </w:t>
      </w:r>
      <w:r w:rsidRPr="1834D318" w:rsidR="1834D318">
        <w:rPr>
          <w:rFonts w:ascii="Arial Rounded MT Bold" w:hAnsi="Arial Rounded MT Bold"/>
          <w:b w:val="1"/>
          <w:bCs w:val="1"/>
          <w:sz w:val="36"/>
          <w:szCs w:val="36"/>
        </w:rPr>
        <w:t>Executive</w:t>
      </w:r>
      <w:r w:rsidRPr="1834D318" w:rsidR="1834D318">
        <w:rPr>
          <w:rFonts w:ascii="Arial Rounded MT Bold" w:hAnsi="Arial Rounded MT Bold"/>
          <w:b w:val="1"/>
          <w:bCs w:val="1"/>
          <w:sz w:val="36"/>
          <w:szCs w:val="36"/>
        </w:rPr>
        <w:t xml:space="preserve"> Directors asking them if they are members of NASILC or APRIL and why.</w:t>
      </w:r>
      <w:r w:rsidRPr="1834D318" w:rsidR="1834D318">
        <w:rPr>
          <w:rFonts w:ascii="Arial Rounded MT Bold" w:hAnsi="Arial Rounded MT Bold"/>
          <w:b w:val="1"/>
          <w:bCs w:val="1"/>
          <w:sz w:val="36"/>
          <w:szCs w:val="36"/>
        </w:rPr>
        <w:t xml:space="preserve"> The individuals who did respond to her query said they have membership in order to get a better rate on conferences that NASILC and APRIL provide. It seems that the National Council on Independent Living (NCIL) and APRIL offer resources </w:t>
      </w:r>
      <w:r w:rsidRPr="1834D318" w:rsidR="1834D318">
        <w:rPr>
          <w:rFonts w:ascii="Arial Rounded MT Bold" w:hAnsi="Arial Rounded MT Bold"/>
          <w:b w:val="1"/>
          <w:bCs w:val="1"/>
          <w:sz w:val="36"/>
          <w:szCs w:val="36"/>
        </w:rPr>
        <w:t xml:space="preserve">at no </w:t>
      </w:r>
      <w:proofErr w:type="gramStart"/>
      <w:r w:rsidRPr="1834D318" w:rsidR="1834D318">
        <w:rPr>
          <w:rFonts w:ascii="Arial Rounded MT Bold" w:hAnsi="Arial Rounded MT Bold"/>
          <w:b w:val="1"/>
          <w:bCs w:val="1"/>
          <w:sz w:val="36"/>
          <w:szCs w:val="36"/>
        </w:rPr>
        <w:t>cost</w:t>
      </w:r>
      <w:proofErr w:type="gramEnd"/>
      <w:r w:rsidRPr="1834D318" w:rsidR="1834D318">
        <w:rPr>
          <w:rFonts w:ascii="Arial Rounded MT Bold" w:hAnsi="Arial Rounded MT Bold"/>
          <w:b w:val="1"/>
          <w:bCs w:val="1"/>
          <w:sz w:val="36"/>
          <w:szCs w:val="36"/>
        </w:rPr>
        <w:t xml:space="preserve"> so the group felt it unnecessary to pay membership for NASILC or APRIL. </w:t>
      </w:r>
    </w:p>
    <w:p w:rsidR="1834D318" w:rsidP="1834D318" w:rsidRDefault="1834D318" w14:paraId="084BCBB2" w14:textId="790A8492">
      <w:pPr>
        <w:pStyle w:val="NormalWeb"/>
        <w:rPr>
          <w:rFonts w:ascii="Times New Roman" w:hAnsi="Times New Roman" w:eastAsia="Times New Roman" w:cs="Times New Roman"/>
          <w:b w:val="1"/>
          <w:bCs w:val="1"/>
          <w:sz w:val="24"/>
          <w:szCs w:val="24"/>
        </w:rPr>
      </w:pPr>
    </w:p>
    <w:p w:rsidRPr="00B46306" w:rsidR="003878D6" w:rsidP="00513C71" w:rsidRDefault="007E5E85" w14:paraId="789DAD1F" w14:textId="3ADD5B30">
      <w:pPr>
        <w:pStyle w:val="NormalWeb"/>
        <w:rPr>
          <w:rFonts w:ascii="Arial Rounded MT Bold" w:hAnsi="Arial Rounded MT Bold"/>
          <w:b w:val="1"/>
          <w:bCs w:val="1"/>
          <w:sz w:val="36"/>
          <w:szCs w:val="36"/>
        </w:rPr>
      </w:pPr>
      <w:r w:rsidRPr="1834D318" w:rsidR="1834D318">
        <w:rPr>
          <w:rFonts w:ascii="Arial Rounded MT Bold" w:hAnsi="Arial Rounded MT Bold"/>
          <w:b w:val="1"/>
          <w:bCs w:val="1"/>
          <w:sz w:val="36"/>
          <w:szCs w:val="36"/>
          <w:u w:val="single"/>
        </w:rPr>
        <w:t>How the CIL Helped Someone:</w:t>
      </w:r>
      <w:r w:rsidRPr="1834D318" w:rsidR="1834D318">
        <w:rPr>
          <w:rFonts w:ascii="Arial Rounded MT Bold" w:hAnsi="Arial Rounded MT Bold"/>
          <w:b w:val="1"/>
          <w:bCs w:val="1"/>
          <w:sz w:val="36"/>
          <w:szCs w:val="36"/>
        </w:rPr>
        <w:t xml:space="preserve"> Both State Rehabilitation Councils have an item on their agendas each month. It is How VR Helped Someone. </w:t>
      </w:r>
      <w:r w:rsidRPr="1834D318" w:rsidR="1834D318">
        <w:rPr>
          <w:rFonts w:ascii="Arial Rounded MT Bold" w:hAnsi="Arial Rounded MT Bold"/>
          <w:b w:val="1"/>
          <w:bCs w:val="1"/>
          <w:sz w:val="36"/>
          <w:szCs w:val="36"/>
        </w:rPr>
        <w:t>It’s</w:t>
      </w:r>
      <w:r w:rsidRPr="1834D318" w:rsidR="1834D318">
        <w:rPr>
          <w:rFonts w:ascii="Arial Rounded MT Bold" w:hAnsi="Arial Rounded MT Bold"/>
          <w:b w:val="1"/>
          <w:bCs w:val="1"/>
          <w:sz w:val="36"/>
          <w:szCs w:val="36"/>
        </w:rPr>
        <w:t xml:space="preserve"> a brief story about how a VR consumer was able to receive services to reach their Individualized Plan for Employment (IPE) goals. Cheryl wondered if Alpha One would do something </w:t>
      </w:r>
      <w:proofErr w:type="gramStart"/>
      <w:r w:rsidRPr="1834D318" w:rsidR="1834D318">
        <w:rPr>
          <w:rFonts w:ascii="Arial Rounded MT Bold" w:hAnsi="Arial Rounded MT Bold"/>
          <w:b w:val="1"/>
          <w:bCs w:val="1"/>
          <w:sz w:val="36"/>
          <w:szCs w:val="36"/>
        </w:rPr>
        <w:t>similar to</w:t>
      </w:r>
      <w:proofErr w:type="gramEnd"/>
      <w:r w:rsidRPr="1834D318" w:rsidR="1834D318">
        <w:rPr>
          <w:rFonts w:ascii="Arial Rounded MT Bold" w:hAnsi="Arial Rounded MT Bold"/>
          <w:b w:val="1"/>
          <w:bCs w:val="1"/>
          <w:sz w:val="36"/>
          <w:szCs w:val="36"/>
        </w:rPr>
        <w:t xml:space="preserve"> </w:t>
      </w:r>
      <w:r w:rsidRPr="1834D318" w:rsidR="1834D318">
        <w:rPr>
          <w:rFonts w:ascii="Arial Rounded MT Bold" w:hAnsi="Arial Rounded MT Bold"/>
          <w:b w:val="1"/>
          <w:bCs w:val="1"/>
          <w:sz w:val="36"/>
          <w:szCs w:val="36"/>
        </w:rPr>
        <w:t>demonstrate</w:t>
      </w:r>
      <w:r w:rsidRPr="1834D318" w:rsidR="1834D318">
        <w:rPr>
          <w:rFonts w:ascii="Arial Rounded MT Bold" w:hAnsi="Arial Rounded MT Bold"/>
          <w:b w:val="1"/>
          <w:bCs w:val="1"/>
          <w:sz w:val="36"/>
          <w:szCs w:val="36"/>
        </w:rPr>
        <w:t xml:space="preserve"> what CIL services were used and how it helped a consumer gain or regain independence. Tom was on board with </w:t>
      </w:r>
      <w:r w:rsidRPr="1834D318" w:rsidR="1834D318">
        <w:rPr>
          <w:rFonts w:ascii="Arial Rounded MT Bold" w:hAnsi="Arial Rounded MT Bold"/>
          <w:b w:val="1"/>
          <w:bCs w:val="1"/>
          <w:sz w:val="36"/>
          <w:szCs w:val="36"/>
        </w:rPr>
        <w:t>this,</w:t>
      </w:r>
      <w:r w:rsidRPr="1834D318" w:rsidR="1834D318">
        <w:rPr>
          <w:rFonts w:ascii="Arial Rounded MT Bold" w:hAnsi="Arial Rounded MT Bold"/>
          <w:b w:val="1"/>
          <w:bCs w:val="1"/>
          <w:sz w:val="36"/>
          <w:szCs w:val="36"/>
        </w:rPr>
        <w:t xml:space="preserve"> and this agenda item will start in February.</w:t>
      </w:r>
    </w:p>
    <w:p w:rsidR="1834D318" w:rsidP="1834D318" w:rsidRDefault="1834D318" w14:paraId="5D52F36F" w14:textId="18E6B59B">
      <w:pPr>
        <w:pStyle w:val="NormalWeb"/>
        <w:rPr>
          <w:rFonts w:ascii="Times New Roman" w:hAnsi="Times New Roman" w:eastAsia="Times New Roman" w:cs="Times New Roman"/>
          <w:b w:val="1"/>
          <w:bCs w:val="1"/>
          <w:sz w:val="24"/>
          <w:szCs w:val="24"/>
        </w:rPr>
      </w:pPr>
    </w:p>
    <w:p w:rsidRPr="00B46306" w:rsidR="00513C71" w:rsidP="00513C71" w:rsidRDefault="00513C71" w14:paraId="62691528" w14:textId="0442F28A">
      <w:pPr>
        <w:pStyle w:val="NormalWeb"/>
        <w:rPr>
          <w:rFonts w:ascii="Arial Rounded MT Bold" w:hAnsi="Arial Rounded MT Bold"/>
          <w:b w:val="1"/>
          <w:bCs w:val="1"/>
          <w:sz w:val="36"/>
          <w:szCs w:val="36"/>
        </w:rPr>
      </w:pPr>
      <w:r w:rsidRPr="1834D318" w:rsidR="1834D318">
        <w:rPr>
          <w:rFonts w:ascii="Arial Rounded MT Bold" w:hAnsi="Arial Rounded MT Bold"/>
          <w:b w:val="1"/>
          <w:bCs w:val="1"/>
          <w:sz w:val="36"/>
          <w:szCs w:val="36"/>
          <w:u w:val="single"/>
        </w:rPr>
        <w:t>Strategic Planning:</w:t>
      </w:r>
      <w:r w:rsidRPr="1834D318" w:rsidR="1834D318">
        <w:rPr>
          <w:rFonts w:ascii="Arial Rounded MT Bold" w:hAnsi="Arial Rounded MT Bold"/>
          <w:b w:val="1"/>
          <w:bCs w:val="1"/>
          <w:sz w:val="36"/>
          <w:szCs w:val="36"/>
        </w:rPr>
        <w:t xml:space="preserve"> Cheryl is working with a mentor. This mentor suggested that Maine SILC hire someone to </w:t>
      </w:r>
      <w:r w:rsidRPr="1834D318" w:rsidR="1834D318">
        <w:rPr>
          <w:rFonts w:ascii="Arial Rounded MT Bold" w:hAnsi="Arial Rounded MT Bold"/>
          <w:b w:val="1"/>
          <w:bCs w:val="1"/>
          <w:sz w:val="36"/>
          <w:szCs w:val="36"/>
        </w:rPr>
        <w:t>provide</w:t>
      </w:r>
      <w:r w:rsidRPr="1834D318" w:rsidR="1834D318">
        <w:rPr>
          <w:rFonts w:ascii="Arial Rounded MT Bold" w:hAnsi="Arial Rounded MT Bold"/>
          <w:b w:val="1"/>
          <w:bCs w:val="1"/>
          <w:sz w:val="36"/>
          <w:szCs w:val="36"/>
        </w:rPr>
        <w:t xml:space="preserve"> a strategic plan. It will help clarify the SILC goats and how Maine SILC wants to </w:t>
      </w:r>
      <w:r w:rsidRPr="1834D318" w:rsidR="1834D318">
        <w:rPr>
          <w:rFonts w:ascii="Arial Rounded MT Bold" w:hAnsi="Arial Rounded MT Bold"/>
          <w:b w:val="1"/>
          <w:bCs w:val="1"/>
          <w:sz w:val="36"/>
          <w:szCs w:val="36"/>
        </w:rPr>
        <w:t>accomplish</w:t>
      </w:r>
      <w:r w:rsidRPr="1834D318" w:rsidR="1834D318">
        <w:rPr>
          <w:rFonts w:ascii="Arial Rounded MT Bold" w:hAnsi="Arial Rounded MT Bold"/>
          <w:b w:val="1"/>
          <w:bCs w:val="1"/>
          <w:sz w:val="36"/>
          <w:szCs w:val="36"/>
        </w:rPr>
        <w:t xml:space="preserve"> these goals. Cheryl has spoken with someone who said she would propose doing a four-hour workshop, broken down into two-</w:t>
      </w:r>
      <w:r w:rsidRPr="1834D318" w:rsidR="1834D318">
        <w:rPr>
          <w:rFonts w:ascii="Arial Rounded MT Bold" w:hAnsi="Arial Rounded MT Bold"/>
          <w:b w:val="1"/>
          <w:bCs w:val="1"/>
          <w:sz w:val="36"/>
          <w:szCs w:val="36"/>
        </w:rPr>
        <w:t>two-hour</w:t>
      </w:r>
      <w:r w:rsidRPr="1834D318" w:rsidR="1834D318">
        <w:rPr>
          <w:rFonts w:ascii="Arial Rounded MT Bold" w:hAnsi="Arial Rounded MT Bold"/>
          <w:b w:val="1"/>
          <w:bCs w:val="1"/>
          <w:sz w:val="36"/>
          <w:szCs w:val="36"/>
        </w:rPr>
        <w:t xml:space="preserve"> segments. Cheryl will ask this person to come to the February meeting and talk a bit about how this may </w:t>
      </w:r>
      <w:r w:rsidRPr="1834D318" w:rsidR="1834D318">
        <w:rPr>
          <w:rFonts w:ascii="Arial Rounded MT Bold" w:hAnsi="Arial Rounded MT Bold"/>
          <w:b w:val="1"/>
          <w:bCs w:val="1"/>
          <w:sz w:val="36"/>
          <w:szCs w:val="36"/>
        </w:rPr>
        <w:t>benefit</w:t>
      </w:r>
      <w:r w:rsidRPr="1834D318" w:rsidR="1834D318">
        <w:rPr>
          <w:rFonts w:ascii="Arial Rounded MT Bold" w:hAnsi="Arial Rounded MT Bold"/>
          <w:b w:val="1"/>
          <w:bCs w:val="1"/>
          <w:sz w:val="36"/>
          <w:szCs w:val="36"/>
        </w:rPr>
        <w:t xml:space="preserve"> Maine SILC.</w:t>
      </w:r>
    </w:p>
    <w:p w:rsidR="1834D318" w:rsidP="1834D318" w:rsidRDefault="1834D318" w14:paraId="39B69F9D" w14:textId="0A34DB66">
      <w:pPr>
        <w:pStyle w:val="NormalWeb"/>
        <w:rPr>
          <w:rFonts w:ascii="Times New Roman" w:hAnsi="Times New Roman" w:eastAsia="Times New Roman" w:cs="Times New Roman"/>
          <w:b w:val="1"/>
          <w:bCs w:val="1"/>
          <w:sz w:val="24"/>
          <w:szCs w:val="24"/>
        </w:rPr>
      </w:pPr>
    </w:p>
    <w:p w:rsidRPr="00B46306" w:rsidR="00513C71" w:rsidP="00513C71" w:rsidRDefault="00412757" w14:paraId="56F3C5D9" w14:textId="012239A0">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u w:val="single"/>
        </w:rPr>
        <w:t>OK Rehab Email:</w:t>
      </w:r>
      <w:r w:rsidRPr="1834D318" w:rsidR="1834D318">
        <w:rPr>
          <w:rFonts w:ascii="Arial Rounded MT Bold" w:hAnsi="Arial Rounded MT Bold"/>
          <w:b w:val="1"/>
          <w:bCs w:val="1"/>
          <w:sz w:val="36"/>
          <w:szCs w:val="36"/>
        </w:rPr>
        <w:t xml:space="preserve"> Cheryl received an email from OK Rehab asking that Maine SILC post links to their website on the SILC website. It turns out OK Rehab is an addiction </w:t>
      </w:r>
      <w:r w:rsidRPr="1834D318" w:rsidR="1834D318">
        <w:rPr>
          <w:rFonts w:ascii="Arial Rounded MT Bold" w:hAnsi="Arial Rounded MT Bold"/>
          <w:b w:val="1"/>
          <w:bCs w:val="1"/>
          <w:sz w:val="36"/>
          <w:szCs w:val="36"/>
        </w:rPr>
        <w:t xml:space="preserve">rehabilitation </w:t>
      </w:r>
      <w:r w:rsidRPr="1834D318" w:rsidR="1834D318">
        <w:rPr>
          <w:rFonts w:ascii="Arial Rounded MT Bold" w:hAnsi="Arial Rounded MT Bold"/>
          <w:b w:val="1"/>
          <w:bCs w:val="1"/>
          <w:sz w:val="36"/>
          <w:szCs w:val="36"/>
        </w:rPr>
        <w:t>organization in the UK. Maine SILC will not post their link to the Maine SILC website.</w:t>
      </w:r>
    </w:p>
    <w:p w:rsidR="1834D318" w:rsidP="1834D318" w:rsidRDefault="1834D318" w14:paraId="2EEA50FE" w14:textId="7ACBB972">
      <w:pPr>
        <w:pStyle w:val="NormalWeb"/>
        <w:rPr>
          <w:rFonts w:ascii="Times New Roman" w:hAnsi="Times New Roman" w:eastAsia="Times New Roman" w:cs="Times New Roman"/>
          <w:b w:val="1"/>
          <w:bCs w:val="1"/>
          <w:sz w:val="24"/>
          <w:szCs w:val="24"/>
        </w:rPr>
      </w:pPr>
    </w:p>
    <w:p w:rsidRPr="00B46306" w:rsidR="00412757" w:rsidP="00513C71" w:rsidRDefault="00412757" w14:paraId="5276D4E4" w14:textId="38F51366">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u w:val="single"/>
        </w:rPr>
        <w:t>NCIL Conference 2022:</w:t>
      </w:r>
      <w:r w:rsidRPr="1834D318" w:rsidR="1834D318">
        <w:rPr>
          <w:rFonts w:ascii="Arial Rounded MT Bold" w:hAnsi="Arial Rounded MT Bold"/>
          <w:b w:val="1"/>
          <w:bCs w:val="1"/>
          <w:sz w:val="36"/>
          <w:szCs w:val="36"/>
        </w:rPr>
        <w:t xml:space="preserve"> The NCIL conference will be held virtually again this year. Members were </w:t>
      </w:r>
      <w:r w:rsidRPr="1834D318" w:rsidR="1834D318">
        <w:rPr>
          <w:rFonts w:ascii="Arial Rounded MT Bold" w:hAnsi="Arial Rounded MT Bold"/>
          <w:b w:val="1"/>
          <w:bCs w:val="1"/>
          <w:sz w:val="36"/>
          <w:szCs w:val="36"/>
        </w:rPr>
        <w:t>encouraged to think about attending sessions. Cheryl will look out for the conference agenda.</w:t>
      </w:r>
    </w:p>
    <w:p w:rsidR="1834D318" w:rsidP="1834D318" w:rsidRDefault="1834D318" w14:paraId="14C64175" w14:textId="4F31D628">
      <w:pPr>
        <w:pStyle w:val="NormalWeb"/>
        <w:rPr>
          <w:rFonts w:ascii="Times New Roman" w:hAnsi="Times New Roman" w:eastAsia="Times New Roman" w:cs="Times New Roman"/>
          <w:b w:val="1"/>
          <w:bCs w:val="1"/>
          <w:sz w:val="24"/>
          <w:szCs w:val="24"/>
        </w:rPr>
      </w:pPr>
    </w:p>
    <w:p w:rsidRPr="00B46306" w:rsidR="00412757" w:rsidP="00513C71" w:rsidRDefault="00412757" w14:paraId="6E7B14C6" w14:textId="0E86D411">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u w:val="single"/>
        </w:rPr>
        <w:t>Announcements:</w:t>
      </w:r>
      <w:r w:rsidRPr="1834D318" w:rsidR="1834D318">
        <w:rPr>
          <w:rFonts w:ascii="Arial Rounded MT Bold" w:hAnsi="Arial Rounded MT Bold"/>
          <w:b w:val="1"/>
          <w:bCs w:val="1"/>
          <w:sz w:val="36"/>
          <w:szCs w:val="36"/>
        </w:rPr>
        <w:t xml:space="preserve"> None.</w:t>
      </w:r>
    </w:p>
    <w:p w:rsidR="1834D318" w:rsidP="1834D318" w:rsidRDefault="1834D318" w14:paraId="4CFED395" w14:textId="172B427D">
      <w:pPr>
        <w:pStyle w:val="NormalWeb"/>
        <w:rPr>
          <w:rFonts w:ascii="Times New Roman" w:hAnsi="Times New Roman" w:eastAsia="Times New Roman" w:cs="Times New Roman"/>
          <w:b w:val="1"/>
          <w:bCs w:val="1"/>
          <w:sz w:val="24"/>
          <w:szCs w:val="24"/>
        </w:rPr>
      </w:pPr>
    </w:p>
    <w:p w:rsidRPr="00B46306" w:rsidR="00412757" w:rsidP="00513C71" w:rsidRDefault="00412757" w14:paraId="65824E24" w14:textId="51E75AF0">
      <w:pPr>
        <w:pStyle w:val="NormalWeb"/>
        <w:rPr>
          <w:rFonts w:ascii="Arial Rounded MT Bold" w:hAnsi="Arial Rounded MT Bold"/>
          <w:b/>
          <w:bCs/>
          <w:sz w:val="36"/>
          <w:szCs w:val="36"/>
        </w:rPr>
      </w:pPr>
      <w:r w:rsidRPr="1834D318" w:rsidR="1834D318">
        <w:rPr>
          <w:rFonts w:ascii="Arial Rounded MT Bold" w:hAnsi="Arial Rounded MT Bold"/>
          <w:b w:val="1"/>
          <w:bCs w:val="1"/>
          <w:sz w:val="36"/>
          <w:szCs w:val="36"/>
          <w:u w:val="single"/>
        </w:rPr>
        <w:t>Public Comments:</w:t>
      </w:r>
      <w:r w:rsidRPr="1834D318" w:rsidR="1834D318">
        <w:rPr>
          <w:rFonts w:ascii="Arial Rounded MT Bold" w:hAnsi="Arial Rounded MT Bold"/>
          <w:b w:val="1"/>
          <w:bCs w:val="1"/>
          <w:sz w:val="36"/>
          <w:szCs w:val="36"/>
        </w:rPr>
        <w:t xml:space="preserve"> None.</w:t>
      </w:r>
    </w:p>
    <w:p w:rsidR="1834D318" w:rsidP="1834D318" w:rsidRDefault="1834D318" w14:paraId="3C6C018F" w14:textId="6C2E3C1D">
      <w:pPr>
        <w:pStyle w:val="NormalWeb"/>
        <w:rPr>
          <w:rFonts w:ascii="Times New Roman" w:hAnsi="Times New Roman" w:eastAsia="Times New Roman" w:cs="Times New Roman"/>
          <w:b w:val="1"/>
          <w:bCs w:val="1"/>
          <w:sz w:val="24"/>
          <w:szCs w:val="24"/>
        </w:rPr>
      </w:pPr>
    </w:p>
    <w:p w:rsidRPr="00B46306" w:rsidR="00412757" w:rsidP="00513C71" w:rsidRDefault="00412757" w14:paraId="276DD98E" w14:textId="5250469C">
      <w:pPr>
        <w:pStyle w:val="NormalWeb"/>
        <w:rPr>
          <w:rFonts w:ascii="Arial Rounded MT Bold" w:hAnsi="Arial Rounded MT Bold"/>
          <w:b/>
          <w:bCs/>
          <w:sz w:val="36"/>
          <w:szCs w:val="36"/>
        </w:rPr>
      </w:pPr>
      <w:r w:rsidRPr="00B46306">
        <w:rPr>
          <w:rFonts w:ascii="Arial Rounded MT Bold" w:hAnsi="Arial Rounded MT Bold"/>
          <w:b/>
          <w:bCs/>
          <w:sz w:val="36"/>
          <w:szCs w:val="36"/>
        </w:rPr>
        <w:t>Adjournment: 11:40am.</w:t>
      </w:r>
    </w:p>
    <w:sectPr w:rsidRPr="00B46306" w:rsidR="0041275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2BC1006"/>
    <w:multiLevelType w:val="hybridMultilevel"/>
    <w:tmpl w:val="C55AA9CC"/>
    <w:lvl w:ilvl="0" w:tplc="9878BE78">
      <w:start w:val="1"/>
      <w:numFmt w:val="bullet"/>
      <w:lvlText w:val=""/>
      <w:lvlJc w:val="left"/>
      <w:pPr>
        <w:ind w:left="720" w:hanging="360"/>
      </w:pPr>
      <w:rPr>
        <w:rFonts w:hint="default" w:ascii="Symbol" w:hAnsi="Symbol"/>
      </w:rPr>
    </w:lvl>
    <w:lvl w:ilvl="1" w:tplc="B596D1EA">
      <w:start w:val="1"/>
      <w:numFmt w:val="bullet"/>
      <w:lvlText w:val="o"/>
      <w:lvlJc w:val="left"/>
      <w:pPr>
        <w:ind w:left="1440" w:hanging="360"/>
      </w:pPr>
      <w:rPr>
        <w:rFonts w:hint="default" w:ascii="Courier New" w:hAnsi="Courier New"/>
      </w:rPr>
    </w:lvl>
    <w:lvl w:ilvl="2" w:tplc="B158FFBA">
      <w:start w:val="1"/>
      <w:numFmt w:val="bullet"/>
      <w:lvlText w:val=""/>
      <w:lvlJc w:val="left"/>
      <w:pPr>
        <w:ind w:left="2160" w:hanging="360"/>
      </w:pPr>
      <w:rPr>
        <w:rFonts w:hint="default" w:ascii="Symbol" w:hAnsi="Symbol"/>
      </w:rPr>
    </w:lvl>
    <w:lvl w:ilvl="3" w:tplc="43685E68">
      <w:start w:val="1"/>
      <w:numFmt w:val="bullet"/>
      <w:lvlText w:val=""/>
      <w:lvlJc w:val="left"/>
      <w:pPr>
        <w:ind w:left="2880" w:hanging="360"/>
      </w:pPr>
      <w:rPr>
        <w:rFonts w:hint="default" w:ascii="Symbol" w:hAnsi="Symbol"/>
      </w:rPr>
    </w:lvl>
    <w:lvl w:ilvl="4" w:tplc="1268A45A">
      <w:start w:val="1"/>
      <w:numFmt w:val="bullet"/>
      <w:lvlText w:val="o"/>
      <w:lvlJc w:val="left"/>
      <w:pPr>
        <w:ind w:left="3600" w:hanging="360"/>
      </w:pPr>
      <w:rPr>
        <w:rFonts w:hint="default" w:ascii="Courier New" w:hAnsi="Courier New"/>
      </w:rPr>
    </w:lvl>
    <w:lvl w:ilvl="5" w:tplc="78FA8522">
      <w:start w:val="1"/>
      <w:numFmt w:val="bullet"/>
      <w:lvlText w:val=""/>
      <w:lvlJc w:val="left"/>
      <w:pPr>
        <w:ind w:left="4320" w:hanging="360"/>
      </w:pPr>
      <w:rPr>
        <w:rFonts w:hint="default" w:ascii="Wingdings" w:hAnsi="Wingdings"/>
      </w:rPr>
    </w:lvl>
    <w:lvl w:ilvl="6" w:tplc="EA484CFA">
      <w:start w:val="1"/>
      <w:numFmt w:val="bullet"/>
      <w:lvlText w:val=""/>
      <w:lvlJc w:val="left"/>
      <w:pPr>
        <w:ind w:left="5040" w:hanging="360"/>
      </w:pPr>
      <w:rPr>
        <w:rFonts w:hint="default" w:ascii="Symbol" w:hAnsi="Symbol"/>
      </w:rPr>
    </w:lvl>
    <w:lvl w:ilvl="7" w:tplc="93A0F824">
      <w:start w:val="1"/>
      <w:numFmt w:val="bullet"/>
      <w:lvlText w:val="o"/>
      <w:lvlJc w:val="left"/>
      <w:pPr>
        <w:ind w:left="5760" w:hanging="360"/>
      </w:pPr>
      <w:rPr>
        <w:rFonts w:hint="default" w:ascii="Courier New" w:hAnsi="Courier New"/>
      </w:rPr>
    </w:lvl>
    <w:lvl w:ilvl="8" w:tplc="36C8F75E">
      <w:start w:val="1"/>
      <w:numFmt w:val="bullet"/>
      <w:lvlText w:val=""/>
      <w:lvlJc w:val="left"/>
      <w:pPr>
        <w:ind w:left="6480" w:hanging="360"/>
      </w:pPr>
      <w:rPr>
        <w:rFonts w:hint="default" w:ascii="Wingdings" w:hAnsi="Wingdings"/>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8C"/>
    <w:rsid w:val="00000AE0"/>
    <w:rsid w:val="00067FD7"/>
    <w:rsid w:val="000C02A5"/>
    <w:rsid w:val="00122A45"/>
    <w:rsid w:val="00127CA3"/>
    <w:rsid w:val="001C0333"/>
    <w:rsid w:val="001D062F"/>
    <w:rsid w:val="001D7406"/>
    <w:rsid w:val="001E5F44"/>
    <w:rsid w:val="00201834"/>
    <w:rsid w:val="00245A89"/>
    <w:rsid w:val="00295470"/>
    <w:rsid w:val="00311B09"/>
    <w:rsid w:val="00346DF1"/>
    <w:rsid w:val="003878D6"/>
    <w:rsid w:val="003A6154"/>
    <w:rsid w:val="0040028E"/>
    <w:rsid w:val="00407047"/>
    <w:rsid w:val="00412757"/>
    <w:rsid w:val="0046281D"/>
    <w:rsid w:val="00473270"/>
    <w:rsid w:val="00483423"/>
    <w:rsid w:val="0049186A"/>
    <w:rsid w:val="004A4889"/>
    <w:rsid w:val="004F5BC9"/>
    <w:rsid w:val="00513C71"/>
    <w:rsid w:val="005239EB"/>
    <w:rsid w:val="00527379"/>
    <w:rsid w:val="005325A0"/>
    <w:rsid w:val="00533875"/>
    <w:rsid w:val="005560BC"/>
    <w:rsid w:val="00561E63"/>
    <w:rsid w:val="005945BE"/>
    <w:rsid w:val="005B5DE3"/>
    <w:rsid w:val="005C4DD0"/>
    <w:rsid w:val="005E3AAB"/>
    <w:rsid w:val="00645252"/>
    <w:rsid w:val="00647EAB"/>
    <w:rsid w:val="006659CE"/>
    <w:rsid w:val="00674D8D"/>
    <w:rsid w:val="00676351"/>
    <w:rsid w:val="0068750E"/>
    <w:rsid w:val="006D00DD"/>
    <w:rsid w:val="006D3D74"/>
    <w:rsid w:val="00712749"/>
    <w:rsid w:val="00724951"/>
    <w:rsid w:val="00745172"/>
    <w:rsid w:val="007805F8"/>
    <w:rsid w:val="007A5764"/>
    <w:rsid w:val="007E5E85"/>
    <w:rsid w:val="00810DEE"/>
    <w:rsid w:val="0083569A"/>
    <w:rsid w:val="008450AA"/>
    <w:rsid w:val="00846F48"/>
    <w:rsid w:val="00860BBA"/>
    <w:rsid w:val="00872020"/>
    <w:rsid w:val="00885F9F"/>
    <w:rsid w:val="00892719"/>
    <w:rsid w:val="008936C9"/>
    <w:rsid w:val="00896CAD"/>
    <w:rsid w:val="008A1FEF"/>
    <w:rsid w:val="00911356"/>
    <w:rsid w:val="00923B13"/>
    <w:rsid w:val="009350F8"/>
    <w:rsid w:val="00954D9C"/>
    <w:rsid w:val="00970E82"/>
    <w:rsid w:val="009847EC"/>
    <w:rsid w:val="009C1C10"/>
    <w:rsid w:val="009F288F"/>
    <w:rsid w:val="00A4666D"/>
    <w:rsid w:val="00A74E41"/>
    <w:rsid w:val="00A87F76"/>
    <w:rsid w:val="00A9204E"/>
    <w:rsid w:val="00AD4730"/>
    <w:rsid w:val="00B27EB3"/>
    <w:rsid w:val="00B3161D"/>
    <w:rsid w:val="00B33843"/>
    <w:rsid w:val="00B372F6"/>
    <w:rsid w:val="00B411C9"/>
    <w:rsid w:val="00B46306"/>
    <w:rsid w:val="00B46960"/>
    <w:rsid w:val="00B50883"/>
    <w:rsid w:val="00B51F01"/>
    <w:rsid w:val="00BA6AFF"/>
    <w:rsid w:val="00C05C06"/>
    <w:rsid w:val="00C43F56"/>
    <w:rsid w:val="00C47A60"/>
    <w:rsid w:val="00CA5070"/>
    <w:rsid w:val="00CC5820"/>
    <w:rsid w:val="00D1627D"/>
    <w:rsid w:val="00D401BA"/>
    <w:rsid w:val="00D57B49"/>
    <w:rsid w:val="00D7323E"/>
    <w:rsid w:val="00DF4E46"/>
    <w:rsid w:val="00E2557E"/>
    <w:rsid w:val="00E478CF"/>
    <w:rsid w:val="00E5218C"/>
    <w:rsid w:val="00EA2EB1"/>
    <w:rsid w:val="00ED0766"/>
    <w:rsid w:val="00EE6F38"/>
    <w:rsid w:val="00F34AB4"/>
    <w:rsid w:val="00F518FD"/>
    <w:rsid w:val="00F95545"/>
    <w:rsid w:val="00FB3A57"/>
    <w:rsid w:val="00FE3440"/>
    <w:rsid w:val="00FF430F"/>
    <w:rsid w:val="1834D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9A6AC"/>
  <w15:chartTrackingRefBased/>
  <w15:docId w15:val="{D7169B06-44A3-438A-8CBE-E8132ACC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styleId="HeaderChar" w:customStyle="1">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styleId="FooterChar" w:customStyle="1">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473270"/>
    <w:pPr>
      <w:spacing w:before="100" w:beforeAutospacing="1" w:after="100"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473270"/>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1F0B4A22-6971-4BD9-9121-D75A74A9861C%7d\%7b20A3173D-93A6-4D25-81DD-B2DD4DF9B46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{20A3173D-93A6-4D25-81DD-B2DD4DF9B46B}tf02786999_win32</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CHERYL</dc:creator>
  <keywords/>
  <dc:description/>
  <lastModifiedBy>SILC Cheryl Peabody</lastModifiedBy>
  <revision>3</revision>
  <dcterms:created xsi:type="dcterms:W3CDTF">2022-02-02T15:54:00.0000000Z</dcterms:created>
  <dcterms:modified xsi:type="dcterms:W3CDTF">2022-03-24T22:02:27.1811792Z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