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04E" w:rsidP="00250494" w:rsidRDefault="00250494" w14:paraId="71CDD65F" w14:textId="29BD2B1F">
      <w:pPr>
        <w:jc w:val="center"/>
        <w:rPr>
          <w:rFonts w:ascii="Arial Rounded MT Bold" w:hAnsi="Arial Rounded MT Bold"/>
          <w:sz w:val="36"/>
          <w:szCs w:val="36"/>
        </w:rPr>
      </w:pPr>
      <w:r>
        <w:rPr>
          <w:rFonts w:ascii="Arial Rounded MT Bold" w:hAnsi="Arial Rounded MT Bold"/>
          <w:sz w:val="36"/>
          <w:szCs w:val="36"/>
        </w:rPr>
        <w:t>Maine Stat</w:t>
      </w:r>
      <w:r w:rsidR="00EB2927">
        <w:rPr>
          <w:rFonts w:ascii="Arial Rounded MT Bold" w:hAnsi="Arial Rounded MT Bold"/>
          <w:sz w:val="36"/>
          <w:szCs w:val="36"/>
        </w:rPr>
        <w:t>ewide</w:t>
      </w:r>
      <w:r>
        <w:rPr>
          <w:rFonts w:ascii="Arial Rounded MT Bold" w:hAnsi="Arial Rounded MT Bold"/>
          <w:sz w:val="36"/>
          <w:szCs w:val="36"/>
        </w:rPr>
        <w:t xml:space="preserve"> Independent Living Council</w:t>
      </w:r>
    </w:p>
    <w:p w:rsidR="00250494" w:rsidP="00250494" w:rsidRDefault="00250494" w14:paraId="6654B242" w14:textId="05F37A7D">
      <w:pPr>
        <w:jc w:val="center"/>
        <w:rPr>
          <w:rFonts w:ascii="Arial Rounded MT Bold" w:hAnsi="Arial Rounded MT Bold"/>
          <w:sz w:val="36"/>
          <w:szCs w:val="36"/>
        </w:rPr>
      </w:pPr>
      <w:r>
        <w:rPr>
          <w:rFonts w:ascii="Arial Rounded MT Bold" w:hAnsi="Arial Rounded MT Bold"/>
          <w:sz w:val="36"/>
          <w:szCs w:val="36"/>
        </w:rPr>
        <w:t>Minutes</w:t>
      </w:r>
    </w:p>
    <w:p w:rsidR="00250494" w:rsidP="00250494" w:rsidRDefault="00250494" w14:paraId="4319ED03" w14:textId="69B99E53">
      <w:pPr>
        <w:jc w:val="center"/>
        <w:rPr>
          <w:rFonts w:ascii="Arial Rounded MT Bold" w:hAnsi="Arial Rounded MT Bold"/>
          <w:sz w:val="36"/>
          <w:szCs w:val="36"/>
        </w:rPr>
      </w:pPr>
      <w:r>
        <w:rPr>
          <w:rFonts w:ascii="Arial Rounded MT Bold" w:hAnsi="Arial Rounded MT Bold"/>
          <w:sz w:val="36"/>
          <w:szCs w:val="36"/>
        </w:rPr>
        <w:t>December 2021</w:t>
      </w:r>
    </w:p>
    <w:p w:rsidR="00F226F6" w:rsidP="00250494" w:rsidRDefault="00F226F6" w14:paraId="70E358E5" w14:textId="77777777">
      <w:pPr>
        <w:jc w:val="center"/>
        <w:rPr>
          <w:rFonts w:ascii="Arial Rounded MT Bold" w:hAnsi="Arial Rounded MT Bold"/>
          <w:sz w:val="36"/>
          <w:szCs w:val="36"/>
        </w:rPr>
      </w:pPr>
    </w:p>
    <w:p w:rsidR="00F226F6" w:rsidP="009B0D89" w:rsidRDefault="009B0D89" w14:paraId="2362FE19" w14:textId="5FDB3130">
      <w:pPr>
        <w:rPr>
          <w:rFonts w:ascii="Arial Rounded MT Bold" w:hAnsi="Arial Rounded MT Bold"/>
          <w:sz w:val="36"/>
          <w:szCs w:val="36"/>
        </w:rPr>
      </w:pPr>
      <w:r>
        <w:rPr>
          <w:rFonts w:ascii="Arial Rounded MT Bold" w:hAnsi="Arial Rounded MT Bold"/>
          <w:sz w:val="36"/>
          <w:szCs w:val="36"/>
        </w:rPr>
        <w:t xml:space="preserve">Members Present: Darcy Gentle (Chair), Program Director of the Wabanaki Vocational Rehabilitation </w:t>
      </w:r>
      <w:r w:rsidR="00EB2927">
        <w:rPr>
          <w:rFonts w:ascii="Arial Rounded MT Bold" w:hAnsi="Arial Rounded MT Bold"/>
          <w:sz w:val="36"/>
          <w:szCs w:val="36"/>
        </w:rPr>
        <w:t xml:space="preserve">Program (WVR); Trish Thorsen (Member at Large), Long Term Care Ombudsmen Program (LTCOP); </w:t>
      </w:r>
      <w:r w:rsidR="00EC2327">
        <w:rPr>
          <w:rFonts w:ascii="Arial Rounded MT Bold" w:hAnsi="Arial Rounded MT Bold"/>
          <w:sz w:val="36"/>
          <w:szCs w:val="36"/>
        </w:rPr>
        <w:t xml:space="preserve">Diane Frigon, Regional Manager, Division for the Blind and Visually Impaired (DBVI); </w:t>
      </w:r>
      <w:r w:rsidR="00196291">
        <w:rPr>
          <w:rFonts w:ascii="Arial Rounded MT Bold" w:hAnsi="Arial Rounded MT Bold"/>
          <w:sz w:val="36"/>
          <w:szCs w:val="36"/>
        </w:rPr>
        <w:t xml:space="preserve">Samantha Fenderson, Assistant Director, </w:t>
      </w:r>
      <w:r w:rsidR="00E604A5">
        <w:rPr>
          <w:rFonts w:ascii="Arial Rounded MT Bold" w:hAnsi="Arial Rounded MT Bold"/>
          <w:sz w:val="36"/>
          <w:szCs w:val="36"/>
        </w:rPr>
        <w:t>Division</w:t>
      </w:r>
      <w:r w:rsidR="00561D92">
        <w:rPr>
          <w:rFonts w:ascii="Arial Rounded MT Bold" w:hAnsi="Arial Rounded MT Bold"/>
          <w:sz w:val="36"/>
          <w:szCs w:val="36"/>
        </w:rPr>
        <w:t xml:space="preserve"> </w:t>
      </w:r>
      <w:r w:rsidR="00196291">
        <w:rPr>
          <w:rFonts w:ascii="Arial Rounded MT Bold" w:hAnsi="Arial Rounded MT Bold"/>
          <w:sz w:val="36"/>
          <w:szCs w:val="36"/>
        </w:rPr>
        <w:t xml:space="preserve">of Vocational Rehabilitation (DVR); </w:t>
      </w:r>
      <w:r w:rsidR="00561D92">
        <w:rPr>
          <w:rFonts w:ascii="Arial Rounded MT Bold" w:hAnsi="Arial Rounded MT Bold"/>
          <w:sz w:val="36"/>
          <w:szCs w:val="36"/>
        </w:rPr>
        <w:t xml:space="preserve">Stephanie Desrochers, Program Manager, Benefits </w:t>
      </w:r>
      <w:r w:rsidR="00726902">
        <w:rPr>
          <w:rFonts w:ascii="Arial Rounded MT Bold" w:hAnsi="Arial Rounded MT Bold"/>
          <w:sz w:val="36"/>
          <w:szCs w:val="36"/>
        </w:rPr>
        <w:t>Counseling</w:t>
      </w:r>
      <w:r w:rsidR="00C06B40">
        <w:rPr>
          <w:rFonts w:ascii="Arial Rounded MT Bold" w:hAnsi="Arial Rounded MT Bold"/>
          <w:sz w:val="36"/>
          <w:szCs w:val="36"/>
        </w:rPr>
        <w:t xml:space="preserve"> Services, Maine Medical Center (BCS-MMC); </w:t>
      </w:r>
      <w:r w:rsidR="00A54533">
        <w:rPr>
          <w:rFonts w:ascii="Arial Rounded MT Bold" w:hAnsi="Arial Rounded MT Bold"/>
          <w:sz w:val="36"/>
          <w:szCs w:val="36"/>
        </w:rPr>
        <w:t xml:space="preserve">Lee Glynn, PWD, Acquired Brain Injury Advisory Council (ABIAC); </w:t>
      </w:r>
      <w:r w:rsidR="0085076A">
        <w:rPr>
          <w:rFonts w:ascii="Arial Rounded MT Bold" w:hAnsi="Arial Rounded MT Bold"/>
          <w:sz w:val="36"/>
          <w:szCs w:val="36"/>
        </w:rPr>
        <w:t>Jessica Cyr, PWD, Moving Maine Network</w:t>
      </w:r>
      <w:r w:rsidR="00D465FE">
        <w:rPr>
          <w:rFonts w:ascii="Arial Rounded MT Bold" w:hAnsi="Arial Rounded MT Bold"/>
          <w:sz w:val="36"/>
          <w:szCs w:val="36"/>
        </w:rPr>
        <w:t>.</w:t>
      </w:r>
    </w:p>
    <w:p w:rsidR="00D465FE" w:rsidP="009B0D89" w:rsidRDefault="00D465FE" w14:paraId="4F521CE4" w14:textId="77777777">
      <w:pPr>
        <w:rPr>
          <w:rFonts w:ascii="Arial Rounded MT Bold" w:hAnsi="Arial Rounded MT Bold"/>
          <w:sz w:val="36"/>
          <w:szCs w:val="36"/>
        </w:rPr>
      </w:pPr>
    </w:p>
    <w:p w:rsidR="00D465FE" w:rsidP="009B0D89" w:rsidRDefault="00D465FE" w14:paraId="410AD561" w14:textId="10808DDF">
      <w:pPr>
        <w:rPr>
          <w:rFonts w:ascii="Arial Rounded MT Bold" w:hAnsi="Arial Rounded MT Bold"/>
          <w:sz w:val="36"/>
          <w:szCs w:val="36"/>
        </w:rPr>
      </w:pPr>
      <w:r>
        <w:rPr>
          <w:rFonts w:ascii="Arial Rounded MT Bold" w:hAnsi="Arial Rounded MT Bold"/>
          <w:sz w:val="36"/>
          <w:szCs w:val="36"/>
        </w:rPr>
        <w:t>Absent: Tom Newman, Executive Director, Alpha One</w:t>
      </w:r>
      <w:r w:rsidR="00BD01F6">
        <w:rPr>
          <w:rFonts w:ascii="Arial Rounded MT Bold" w:hAnsi="Arial Rounded MT Bold"/>
          <w:sz w:val="36"/>
          <w:szCs w:val="36"/>
        </w:rPr>
        <w:t>.</w:t>
      </w:r>
    </w:p>
    <w:p w:rsidR="00BD01F6" w:rsidP="009B0D89" w:rsidRDefault="00BD01F6" w14:paraId="04C1384E" w14:textId="77777777">
      <w:pPr>
        <w:rPr>
          <w:rFonts w:ascii="Arial Rounded MT Bold" w:hAnsi="Arial Rounded MT Bold"/>
          <w:sz w:val="36"/>
          <w:szCs w:val="36"/>
        </w:rPr>
      </w:pPr>
    </w:p>
    <w:p w:rsidR="00765753" w:rsidP="009B0D89" w:rsidRDefault="00BD01F6" w14:paraId="1F163A30" w14:textId="4B58D7AC">
      <w:pPr>
        <w:rPr>
          <w:rFonts w:ascii="Arial Rounded MT Bold" w:hAnsi="Arial Rounded MT Bold"/>
          <w:sz w:val="36"/>
          <w:szCs w:val="36"/>
        </w:rPr>
      </w:pPr>
      <w:r>
        <w:rPr>
          <w:rFonts w:ascii="Arial Rounded MT Bold" w:hAnsi="Arial Rounded MT Bold"/>
          <w:sz w:val="36"/>
          <w:szCs w:val="36"/>
        </w:rPr>
        <w:t xml:space="preserve">Members of Public:  Katy Bizier, </w:t>
      </w:r>
      <w:r w:rsidR="003A34E0">
        <w:rPr>
          <w:rFonts w:ascii="Arial Rounded MT Bold" w:hAnsi="Arial Rounded MT Bold"/>
          <w:sz w:val="36"/>
          <w:szCs w:val="36"/>
        </w:rPr>
        <w:t>Brain Injury Association of America, Maine Cha</w:t>
      </w:r>
      <w:r w:rsidR="00765753">
        <w:rPr>
          <w:rFonts w:ascii="Arial Rounded MT Bold" w:hAnsi="Arial Rounded MT Bold"/>
          <w:sz w:val="36"/>
          <w:szCs w:val="36"/>
        </w:rPr>
        <w:t>pter.</w:t>
      </w:r>
    </w:p>
    <w:p w:rsidR="00765753" w:rsidP="009B0D89" w:rsidRDefault="00765753" w14:paraId="5D3A86DD" w14:textId="77777777">
      <w:pPr>
        <w:rPr>
          <w:rFonts w:ascii="Arial Rounded MT Bold" w:hAnsi="Arial Rounded MT Bold"/>
          <w:sz w:val="36"/>
          <w:szCs w:val="36"/>
        </w:rPr>
      </w:pPr>
    </w:p>
    <w:p w:rsidR="00765753" w:rsidP="009B0D89" w:rsidRDefault="00DB1F15" w14:paraId="005894B7" w14:textId="510A1663">
      <w:pPr>
        <w:rPr>
          <w:rFonts w:ascii="Arial Rounded MT Bold" w:hAnsi="Arial Rounded MT Bold"/>
          <w:sz w:val="36"/>
          <w:szCs w:val="36"/>
        </w:rPr>
      </w:pPr>
      <w:r w:rsidRPr="003B63B4">
        <w:rPr>
          <w:rFonts w:ascii="Arial Rounded MT Bold" w:hAnsi="Arial Rounded MT Bold"/>
          <w:sz w:val="36"/>
          <w:szCs w:val="36"/>
          <w:u w:val="single"/>
        </w:rPr>
        <w:t>Acceptance of Minutes:</w:t>
      </w:r>
      <w:r>
        <w:rPr>
          <w:rFonts w:ascii="Arial Rounded MT Bold" w:hAnsi="Arial Rounded MT Bold"/>
          <w:sz w:val="36"/>
          <w:szCs w:val="36"/>
        </w:rPr>
        <w:t xml:space="preserve">  The October minutes were accepted as distributed.</w:t>
      </w:r>
    </w:p>
    <w:p w:rsidR="003B63B4" w:rsidP="009B0D89" w:rsidRDefault="003B63B4" w14:paraId="3DD224F3" w14:textId="77777777">
      <w:pPr>
        <w:rPr>
          <w:rFonts w:ascii="Arial Rounded MT Bold" w:hAnsi="Arial Rounded MT Bold"/>
          <w:sz w:val="36"/>
          <w:szCs w:val="36"/>
        </w:rPr>
      </w:pPr>
    </w:p>
    <w:p w:rsidR="003B63B4" w:rsidP="009B0D89" w:rsidRDefault="003B63B4" w14:paraId="55FA9012" w14:textId="0C9BFD02">
      <w:pPr>
        <w:rPr>
          <w:rFonts w:ascii="Arial Rounded MT Bold" w:hAnsi="Arial Rounded MT Bold"/>
          <w:sz w:val="36"/>
          <w:szCs w:val="36"/>
        </w:rPr>
      </w:pPr>
      <w:r w:rsidRPr="000D2C95">
        <w:rPr>
          <w:rFonts w:ascii="Arial Rounded MT Bold" w:hAnsi="Arial Rounded MT Bold"/>
          <w:sz w:val="36"/>
          <w:szCs w:val="36"/>
          <w:u w:val="single"/>
        </w:rPr>
        <w:t>Financial Report:</w:t>
      </w:r>
      <w:r>
        <w:rPr>
          <w:rFonts w:ascii="Arial Rounded MT Bold" w:hAnsi="Arial Rounded MT Bold"/>
          <w:sz w:val="36"/>
          <w:szCs w:val="36"/>
        </w:rPr>
        <w:t xml:space="preserve">  The final financial report </w:t>
      </w:r>
      <w:r w:rsidR="00A10E47">
        <w:rPr>
          <w:rFonts w:ascii="Arial Rounded MT Bold" w:hAnsi="Arial Rounded MT Bold"/>
          <w:sz w:val="36"/>
          <w:szCs w:val="36"/>
        </w:rPr>
        <w:t xml:space="preserve">for FFY2021 </w:t>
      </w:r>
      <w:r>
        <w:rPr>
          <w:rFonts w:ascii="Arial Rounded MT Bold" w:hAnsi="Arial Rounded MT Bold"/>
          <w:sz w:val="36"/>
          <w:szCs w:val="36"/>
        </w:rPr>
        <w:t>was shared</w:t>
      </w:r>
      <w:r w:rsidR="00D430F0">
        <w:rPr>
          <w:rFonts w:ascii="Arial Rounded MT Bold" w:hAnsi="Arial Rounded MT Bold"/>
          <w:sz w:val="36"/>
          <w:szCs w:val="36"/>
        </w:rPr>
        <w:t xml:space="preserve"> prior to the meeting. There were no questions or comments.</w:t>
      </w:r>
    </w:p>
    <w:p w:rsidR="000D2C95" w:rsidP="009B0D89" w:rsidRDefault="000D2C95" w14:paraId="2BF4312B" w14:textId="77777777">
      <w:pPr>
        <w:rPr>
          <w:rFonts w:ascii="Arial Rounded MT Bold" w:hAnsi="Arial Rounded MT Bold"/>
          <w:sz w:val="36"/>
          <w:szCs w:val="36"/>
        </w:rPr>
      </w:pPr>
    </w:p>
    <w:p w:rsidR="000D2C95" w:rsidP="009B0D89" w:rsidRDefault="00FD7B92" w14:paraId="26DFA76A" w14:textId="7E20AB8D">
      <w:pPr>
        <w:rPr>
          <w:rFonts w:ascii="Arial Rounded MT Bold" w:hAnsi="Arial Rounded MT Bold"/>
          <w:sz w:val="36"/>
          <w:szCs w:val="36"/>
        </w:rPr>
      </w:pPr>
      <w:r w:rsidRPr="00661140">
        <w:rPr>
          <w:rFonts w:ascii="Arial Rounded MT Bold" w:hAnsi="Arial Rounded MT Bold"/>
          <w:sz w:val="36"/>
          <w:szCs w:val="36"/>
          <w:u w:val="single"/>
        </w:rPr>
        <w:lastRenderedPageBreak/>
        <w:t>Program Progress Report (PPR):</w:t>
      </w:r>
      <w:r w:rsidR="00EB28CB">
        <w:rPr>
          <w:rFonts w:ascii="Arial Rounded MT Bold" w:hAnsi="Arial Rounded MT Bold"/>
          <w:sz w:val="36"/>
          <w:szCs w:val="36"/>
        </w:rPr>
        <w:t xml:space="preserve">  Cheryl shared that the </w:t>
      </w:r>
      <w:r w:rsidR="00D21444">
        <w:rPr>
          <w:rFonts w:ascii="Arial Rounded MT Bold" w:hAnsi="Arial Rounded MT Bold"/>
          <w:sz w:val="36"/>
          <w:szCs w:val="36"/>
        </w:rPr>
        <w:t>FFY</w:t>
      </w:r>
      <w:r w:rsidR="00E55ABF">
        <w:rPr>
          <w:rFonts w:ascii="Arial Rounded MT Bold" w:hAnsi="Arial Rounded MT Bold"/>
          <w:sz w:val="36"/>
          <w:szCs w:val="36"/>
        </w:rPr>
        <w:t xml:space="preserve">2020 </w:t>
      </w:r>
      <w:r w:rsidR="00EB28CB">
        <w:rPr>
          <w:rFonts w:ascii="Arial Rounded MT Bold" w:hAnsi="Arial Rounded MT Bold"/>
          <w:sz w:val="36"/>
          <w:szCs w:val="36"/>
        </w:rPr>
        <w:t>PPR was submitted on time on November 1</w:t>
      </w:r>
      <w:r w:rsidRPr="00EB28CB" w:rsidR="00EB28CB">
        <w:rPr>
          <w:rFonts w:ascii="Arial Rounded MT Bold" w:hAnsi="Arial Rounded MT Bold"/>
          <w:sz w:val="36"/>
          <w:szCs w:val="36"/>
          <w:vertAlign w:val="superscript"/>
        </w:rPr>
        <w:t>st</w:t>
      </w:r>
      <w:r w:rsidR="00EB28CB">
        <w:rPr>
          <w:rFonts w:ascii="Arial Rounded MT Bold" w:hAnsi="Arial Rounded MT Bold"/>
          <w:sz w:val="36"/>
          <w:szCs w:val="36"/>
        </w:rPr>
        <w:t>. The PPR for FFY21 is due January 31, 2022</w:t>
      </w:r>
      <w:r w:rsidR="0072126B">
        <w:rPr>
          <w:rFonts w:ascii="Arial Rounded MT Bold" w:hAnsi="Arial Rounded MT Bold"/>
          <w:sz w:val="36"/>
          <w:szCs w:val="36"/>
        </w:rPr>
        <w:t xml:space="preserve">. The group talked about Activity </w:t>
      </w:r>
      <w:r w:rsidR="001F6FA7">
        <w:rPr>
          <w:rFonts w:ascii="Arial Rounded MT Bold" w:hAnsi="Arial Rounded MT Bold"/>
          <w:sz w:val="36"/>
          <w:szCs w:val="36"/>
        </w:rPr>
        <w:t>Table</w:t>
      </w:r>
      <w:r w:rsidR="0072126B">
        <w:rPr>
          <w:rFonts w:ascii="Arial Rounded MT Bold" w:hAnsi="Arial Rounded MT Bold"/>
          <w:sz w:val="36"/>
          <w:szCs w:val="36"/>
        </w:rPr>
        <w:t>s and how the</w:t>
      </w:r>
      <w:r w:rsidR="001F6FA7">
        <w:rPr>
          <w:rFonts w:ascii="Arial Rounded MT Bold" w:hAnsi="Arial Rounded MT Bold"/>
          <w:sz w:val="36"/>
          <w:szCs w:val="36"/>
        </w:rPr>
        <w:t>y</w:t>
      </w:r>
      <w:r w:rsidR="0072126B">
        <w:rPr>
          <w:rFonts w:ascii="Arial Rounded MT Bold" w:hAnsi="Arial Rounded MT Bold"/>
          <w:sz w:val="36"/>
          <w:szCs w:val="36"/>
        </w:rPr>
        <w:t xml:space="preserve"> help complete the PPR. </w:t>
      </w:r>
      <w:r w:rsidR="008D6D9A">
        <w:rPr>
          <w:rFonts w:ascii="Arial Rounded MT Bold" w:hAnsi="Arial Rounded MT Bold"/>
          <w:sz w:val="36"/>
          <w:szCs w:val="36"/>
        </w:rPr>
        <w:t>The group strategized on the best way to set up the Activity Table</w:t>
      </w:r>
      <w:r w:rsidR="008B4A74">
        <w:rPr>
          <w:rFonts w:ascii="Arial Rounded MT Bold" w:hAnsi="Arial Rounded MT Bold"/>
          <w:sz w:val="36"/>
          <w:szCs w:val="36"/>
        </w:rPr>
        <w:t>s</w:t>
      </w:r>
      <w:r w:rsidR="008D6D9A">
        <w:rPr>
          <w:rFonts w:ascii="Arial Rounded MT Bold" w:hAnsi="Arial Rounded MT Bold"/>
          <w:sz w:val="36"/>
          <w:szCs w:val="36"/>
        </w:rPr>
        <w:t xml:space="preserve"> on the OneDrive. </w:t>
      </w:r>
      <w:r w:rsidR="0072126B">
        <w:rPr>
          <w:rFonts w:ascii="Arial Rounded MT Bold" w:hAnsi="Arial Rounded MT Bold"/>
          <w:sz w:val="36"/>
          <w:szCs w:val="36"/>
        </w:rPr>
        <w:t xml:space="preserve">Stephanie suggested having the Activity Tables on every </w:t>
      </w:r>
      <w:r w:rsidR="001F6FA7">
        <w:rPr>
          <w:rFonts w:ascii="Arial Rounded MT Bold" w:hAnsi="Arial Rounded MT Bold"/>
          <w:sz w:val="36"/>
          <w:szCs w:val="36"/>
        </w:rPr>
        <w:t>agenda going forward.</w:t>
      </w:r>
    </w:p>
    <w:p w:rsidR="00640763" w:rsidP="009B0D89" w:rsidRDefault="00640763" w14:paraId="6E04603E" w14:textId="77777777">
      <w:pPr>
        <w:rPr>
          <w:rFonts w:ascii="Arial Rounded MT Bold" w:hAnsi="Arial Rounded MT Bold"/>
          <w:sz w:val="36"/>
          <w:szCs w:val="36"/>
        </w:rPr>
      </w:pPr>
    </w:p>
    <w:p w:rsidR="00640763" w:rsidP="009B0D89" w:rsidRDefault="00834A10" w14:paraId="7C8A3EF4" w14:textId="39681EF6">
      <w:pPr>
        <w:rPr>
          <w:rFonts w:ascii="Arial Rounded MT Bold" w:hAnsi="Arial Rounded MT Bold"/>
          <w:sz w:val="36"/>
          <w:szCs w:val="36"/>
        </w:rPr>
      </w:pPr>
      <w:r w:rsidRPr="004235D7">
        <w:rPr>
          <w:rFonts w:ascii="Arial Rounded MT Bold" w:hAnsi="Arial Rounded MT Bold"/>
          <w:sz w:val="36"/>
          <w:szCs w:val="36"/>
          <w:u w:val="single"/>
        </w:rPr>
        <w:t>State Plan on Independent Living (SPIL):</w:t>
      </w:r>
      <w:r>
        <w:rPr>
          <w:rFonts w:ascii="Arial Rounded MT Bold" w:hAnsi="Arial Rounded MT Bold"/>
          <w:sz w:val="36"/>
          <w:szCs w:val="36"/>
        </w:rPr>
        <w:t xml:space="preserve">  The Council went over the SPIL to see what goals/objectives have been worked on/completed. </w:t>
      </w:r>
      <w:r w:rsidR="00012758">
        <w:rPr>
          <w:rFonts w:ascii="Arial Rounded MT Bold" w:hAnsi="Arial Rounded MT Bold"/>
          <w:sz w:val="36"/>
          <w:szCs w:val="36"/>
        </w:rPr>
        <w:t>Here is that work:</w:t>
      </w:r>
    </w:p>
    <w:p w:rsidR="00012758" w:rsidP="009B0D89" w:rsidRDefault="00012758" w14:paraId="3047EB06" w14:textId="77777777">
      <w:pPr>
        <w:rPr>
          <w:rFonts w:ascii="Arial Rounded MT Bold" w:hAnsi="Arial Rounded MT Bold"/>
          <w:sz w:val="36"/>
          <w:szCs w:val="36"/>
        </w:rPr>
      </w:pPr>
    </w:p>
    <w:p w:rsidRPr="0064304B" w:rsidR="006F7348" w:rsidP="006F7348" w:rsidRDefault="006F7348" w14:paraId="404ED40D" w14:textId="77777777">
      <w:pPr>
        <w:rPr>
          <w:rFonts w:ascii="Cascadia Mono Light" w:hAnsi="Cascadia Mono Light" w:cs="Cascadia Mono Light"/>
          <w:b/>
          <w:bCs/>
          <w:sz w:val="24"/>
          <w:szCs w:val="24"/>
          <w:u w:val="single"/>
        </w:rPr>
      </w:pPr>
      <w:r w:rsidRPr="0064304B">
        <w:rPr>
          <w:rFonts w:ascii="Cascadia Mono Light" w:hAnsi="Cascadia Mono Light" w:cs="Cascadia Mono Light"/>
          <w:b/>
          <w:bCs/>
          <w:sz w:val="24"/>
          <w:szCs w:val="24"/>
          <w:u w:val="single"/>
        </w:rPr>
        <w:t>Goal 1</w:t>
      </w:r>
    </w:p>
    <w:p w:rsidRPr="0064304B" w:rsidR="006F7348" w:rsidP="006F7348" w:rsidRDefault="006F7348" w14:paraId="7BFF8F54" w14:textId="1E6BC633">
      <w:pPr>
        <w:rPr>
          <w:rFonts w:ascii="Cascadia Mono Light" w:hAnsi="Cascadia Mono Light" w:cs="Cascadia Mono Light"/>
          <w:sz w:val="24"/>
          <w:szCs w:val="24"/>
        </w:rPr>
      </w:pPr>
      <w:r w:rsidRPr="0064304B">
        <w:rPr>
          <w:rFonts w:ascii="Cascadia Mono Light" w:hAnsi="Cascadia Mono Light" w:cs="Cascadia Mono Light"/>
          <w:b/>
          <w:bCs/>
          <w:sz w:val="24"/>
          <w:szCs w:val="24"/>
        </w:rPr>
        <w:t xml:space="preserve">Promote Awareness of Independent Living Services for those with disabilities throughout the State </w:t>
      </w:r>
    </w:p>
    <w:p w:rsidRPr="0064304B" w:rsidR="00DA4F6E" w:rsidP="006F7348" w:rsidRDefault="00DA4F6E" w14:paraId="1D1F1BF7" w14:textId="77777777">
      <w:pPr>
        <w:ind w:left="720"/>
        <w:rPr>
          <w:rFonts w:ascii="Cascadia Mono Light" w:hAnsi="Cascadia Mono Light" w:cs="Cascadia Mono Light"/>
          <w:b/>
          <w:bCs/>
          <w:sz w:val="24"/>
          <w:szCs w:val="24"/>
        </w:rPr>
      </w:pPr>
    </w:p>
    <w:p w:rsidRPr="0064304B" w:rsidR="006F7348" w:rsidP="006F7348" w:rsidRDefault="006F7348" w14:paraId="162A8B5F" w14:textId="7DAE271A">
      <w:pPr>
        <w:ind w:left="720"/>
        <w:rPr>
          <w:rFonts w:ascii="Cascadia Mono Light" w:hAnsi="Cascadia Mono Light" w:cs="Cascadia Mono Light"/>
          <w:sz w:val="24"/>
          <w:szCs w:val="24"/>
        </w:rPr>
      </w:pPr>
      <w:r w:rsidRPr="0064304B">
        <w:rPr>
          <w:rFonts w:ascii="Cascadia Mono Light" w:hAnsi="Cascadia Mono Light" w:cs="Cascadia Mono Light"/>
          <w:b/>
          <w:bCs/>
          <w:sz w:val="24"/>
          <w:szCs w:val="24"/>
        </w:rPr>
        <w:t>Objective 1.1:</w:t>
      </w:r>
      <w:r w:rsidRPr="0064304B">
        <w:rPr>
          <w:rFonts w:ascii="Cascadia Mono Light" w:hAnsi="Cascadia Mono Light" w:cs="Cascadia Mono Light"/>
          <w:sz w:val="24"/>
          <w:szCs w:val="24"/>
        </w:rPr>
        <w:t xml:space="preserve"> The IL Network will provide information on disability issues statewide. </w:t>
      </w:r>
    </w:p>
    <w:p w:rsidRPr="0064304B" w:rsidR="006F7348" w:rsidP="006F7348" w:rsidRDefault="006F7348" w14:paraId="793166BE" w14:textId="77777777">
      <w:pPr>
        <w:rPr>
          <w:rFonts w:ascii="Cascadia Mono Light" w:hAnsi="Cascadia Mono Light" w:cs="Cascadia Mono Light"/>
          <w:sz w:val="24"/>
          <w:szCs w:val="24"/>
        </w:rPr>
      </w:pPr>
    </w:p>
    <w:p w:rsidRPr="0064304B" w:rsidR="006F7348" w:rsidP="006F7348" w:rsidRDefault="006F7348" w14:paraId="773F7FCE" w14:textId="77777777">
      <w:pPr>
        <w:ind w:left="1440"/>
        <w:rPr>
          <w:rFonts w:ascii="Cascadia Mono Light" w:hAnsi="Cascadia Mono Light" w:cs="Cascadia Mono Light"/>
          <w:sz w:val="24"/>
          <w:szCs w:val="24"/>
        </w:rPr>
      </w:pPr>
      <w:r w:rsidRPr="0064304B">
        <w:rPr>
          <w:rFonts w:ascii="Cascadia Mono Light" w:hAnsi="Cascadia Mono Light" w:cs="Cascadia Mono Light"/>
          <w:b/>
          <w:bCs/>
          <w:sz w:val="24"/>
          <w:szCs w:val="24"/>
        </w:rPr>
        <w:t>Action Step:</w:t>
      </w:r>
      <w:r w:rsidRPr="0064304B">
        <w:rPr>
          <w:rFonts w:ascii="Cascadia Mono Light" w:hAnsi="Cascadia Mono Light" w:cs="Cascadia Mono Light"/>
          <w:sz w:val="24"/>
          <w:szCs w:val="24"/>
        </w:rPr>
        <w:t xml:space="preserve"> The IL Network will survey consumers statewide annually to access knowledge of IL services.</w:t>
      </w:r>
    </w:p>
    <w:p w:rsidR="00585202" w:rsidP="006F7348" w:rsidRDefault="00585202" w14:paraId="138F54EF" w14:textId="77777777">
      <w:pPr>
        <w:ind w:left="1440"/>
        <w:rPr>
          <w:rFonts w:ascii="Browallia New" w:hAnsi="Browallia New" w:cs="Browallia New"/>
          <w:b/>
          <w:bCs/>
          <w:sz w:val="32"/>
          <w:szCs w:val="32"/>
        </w:rPr>
      </w:pPr>
    </w:p>
    <w:p w:rsidRPr="00697A3A" w:rsidR="006F7348" w:rsidP="006F7348" w:rsidRDefault="002C3EBF" w14:paraId="5A16FA8B" w14:textId="6D132C17">
      <w:pPr>
        <w:ind w:left="1440"/>
        <w:rPr>
          <w:rFonts w:ascii="Arial Rounded MT Bold" w:hAnsi="Arial Rounded MT Bold" w:cs="Browallia New"/>
          <w:b/>
          <w:bCs/>
          <w:sz w:val="36"/>
          <w:szCs w:val="36"/>
        </w:rPr>
      </w:pPr>
      <w:r w:rsidRPr="00697A3A">
        <w:rPr>
          <w:rFonts w:ascii="Arial Rounded MT Bold" w:hAnsi="Arial Rounded MT Bold" w:cs="Browallia New"/>
          <w:b/>
          <w:bCs/>
          <w:sz w:val="36"/>
          <w:szCs w:val="36"/>
        </w:rPr>
        <w:t>12-1-21 Maine SILC will f</w:t>
      </w:r>
      <w:r w:rsidRPr="00697A3A" w:rsidR="006F7348">
        <w:rPr>
          <w:rFonts w:ascii="Arial Rounded MT Bold" w:hAnsi="Arial Rounded MT Bold" w:cs="Browallia New"/>
          <w:b/>
          <w:bCs/>
          <w:sz w:val="36"/>
          <w:szCs w:val="36"/>
        </w:rPr>
        <w:t>ollow up with Alpha One on the status of survey and identify timelines for FY2022 survey</w:t>
      </w:r>
      <w:r w:rsidRPr="00697A3A" w:rsidR="002B4D9A">
        <w:rPr>
          <w:rFonts w:ascii="Arial Rounded MT Bold" w:hAnsi="Arial Rounded MT Bold" w:cs="Browallia New"/>
          <w:b/>
          <w:bCs/>
          <w:sz w:val="36"/>
          <w:szCs w:val="36"/>
        </w:rPr>
        <w:t xml:space="preserve">. </w:t>
      </w:r>
      <w:r w:rsidRPr="00697A3A" w:rsidR="006F7348">
        <w:rPr>
          <w:rFonts w:ascii="Arial Rounded MT Bold" w:hAnsi="Arial Rounded MT Bold" w:cs="Browallia New"/>
          <w:b/>
          <w:bCs/>
          <w:sz w:val="36"/>
          <w:szCs w:val="36"/>
        </w:rPr>
        <w:t>Review survey monkey questions and revise as necessary.</w:t>
      </w:r>
    </w:p>
    <w:p w:rsidRPr="003B3F81" w:rsidR="006F7348" w:rsidP="006F7348" w:rsidRDefault="006F7348" w14:paraId="3E969850" w14:textId="77777777">
      <w:pPr>
        <w:rPr>
          <w:rFonts w:ascii="Browallia New" w:hAnsi="Browallia New" w:cs="Browallia New"/>
          <w:sz w:val="40"/>
          <w:szCs w:val="40"/>
        </w:rPr>
      </w:pPr>
    </w:p>
    <w:p w:rsidRPr="00276372" w:rsidR="006F7348" w:rsidP="006F7348" w:rsidRDefault="006F7348" w14:paraId="325E0B88" w14:textId="77777777">
      <w:pPr>
        <w:ind w:left="720"/>
        <w:rPr>
          <w:rFonts w:ascii="Cascadia Mono Light" w:hAnsi="Cascadia Mono Light" w:cs="Cascadia Mono Light"/>
          <w:sz w:val="24"/>
          <w:szCs w:val="24"/>
        </w:rPr>
      </w:pPr>
      <w:r w:rsidRPr="00276372">
        <w:rPr>
          <w:rFonts w:ascii="Cascadia Mono Light" w:hAnsi="Cascadia Mono Light" w:cs="Cascadia Mono Light"/>
          <w:b/>
          <w:bCs/>
          <w:sz w:val="24"/>
          <w:szCs w:val="24"/>
        </w:rPr>
        <w:t xml:space="preserve">Objective 1.2: </w:t>
      </w:r>
      <w:r w:rsidRPr="00276372">
        <w:rPr>
          <w:rFonts w:ascii="Cascadia Mono Light" w:hAnsi="Cascadia Mono Light" w:cs="Cascadia Mono Light"/>
          <w:sz w:val="24"/>
          <w:szCs w:val="24"/>
        </w:rPr>
        <w:t>Maine SILC will educate Policy Makers and Legislators to increase awareness of the needs and issues facing people with disabilities.</w:t>
      </w:r>
    </w:p>
    <w:p w:rsidRPr="00276372" w:rsidR="006F7348" w:rsidP="006F7348" w:rsidRDefault="006F7348" w14:paraId="5CED2B68" w14:textId="77777777">
      <w:pPr>
        <w:rPr>
          <w:rFonts w:ascii="Cascadia Mono Light" w:hAnsi="Cascadia Mono Light" w:cs="Cascadia Mono Light"/>
          <w:sz w:val="24"/>
          <w:szCs w:val="24"/>
        </w:rPr>
      </w:pPr>
    </w:p>
    <w:p w:rsidRPr="00276372" w:rsidR="006F7348" w:rsidP="006F7348" w:rsidRDefault="006F7348" w14:paraId="11A72E2B" w14:textId="77777777">
      <w:pPr>
        <w:ind w:left="1440"/>
        <w:rPr>
          <w:rFonts w:ascii="Cascadia Mono Light" w:hAnsi="Cascadia Mono Light" w:cs="Cascadia Mono Light"/>
          <w:sz w:val="24"/>
          <w:szCs w:val="24"/>
        </w:rPr>
      </w:pPr>
      <w:r w:rsidRPr="00276372">
        <w:rPr>
          <w:rFonts w:ascii="Cascadia Mono Light" w:hAnsi="Cascadia Mono Light" w:cs="Cascadia Mono Light"/>
          <w:b/>
          <w:bCs/>
          <w:sz w:val="24"/>
          <w:szCs w:val="24"/>
        </w:rPr>
        <w:t>Action Step</w:t>
      </w:r>
      <w:r w:rsidRPr="00276372">
        <w:rPr>
          <w:rFonts w:ascii="Cascadia Mono Light" w:hAnsi="Cascadia Mono Light" w:cs="Cascadia Mono Light"/>
          <w:sz w:val="24"/>
          <w:szCs w:val="24"/>
        </w:rPr>
        <w:t xml:space="preserve">: ME SILC will keep monitoring state policy rules and legislative proposals in order to advocate any issues concerning people with disabilities. </w:t>
      </w:r>
    </w:p>
    <w:p w:rsidRPr="00E84B37" w:rsidR="006F7348" w:rsidP="006F7348" w:rsidRDefault="006F7348" w14:paraId="55A2E4FD" w14:textId="77777777">
      <w:pPr>
        <w:ind w:left="1440"/>
        <w:rPr>
          <w:rFonts w:ascii="Cascadia Mono Light" w:hAnsi="Cascadia Mono Light" w:cs="Cascadia Mono Light"/>
          <w:sz w:val="24"/>
          <w:szCs w:val="24"/>
        </w:rPr>
      </w:pPr>
      <w:r w:rsidRPr="00E84B37">
        <w:rPr>
          <w:rFonts w:ascii="Cascadia Mono Light" w:hAnsi="Cascadia Mono Light" w:cs="Cascadia Mono Light"/>
          <w:sz w:val="24"/>
          <w:szCs w:val="24"/>
        </w:rPr>
        <w:lastRenderedPageBreak/>
        <w:t>By providing alternate ways of testimony, video conferences, in home visits, mini documentaries regarding disability needs this will bridge the gap between policy makers and consumers.</w:t>
      </w:r>
    </w:p>
    <w:p w:rsidR="00585202" w:rsidP="006F7348" w:rsidRDefault="00585202" w14:paraId="0BB4576B" w14:textId="77777777">
      <w:pPr>
        <w:ind w:left="1440"/>
        <w:rPr>
          <w:rFonts w:ascii="Browallia New" w:hAnsi="Browallia New" w:cs="Browallia New"/>
          <w:b/>
          <w:bCs/>
          <w:sz w:val="32"/>
          <w:szCs w:val="32"/>
        </w:rPr>
      </w:pPr>
    </w:p>
    <w:p w:rsidRPr="001B20AF" w:rsidR="006F7348" w:rsidP="006F7348" w:rsidRDefault="00400E37" w14:paraId="65378EAE" w14:textId="1C5B1861">
      <w:pPr>
        <w:ind w:left="1440"/>
        <w:rPr>
          <w:rFonts w:ascii="Arial Rounded MT Bold" w:hAnsi="Arial Rounded MT Bold" w:cs="Browallia New"/>
          <w:b/>
          <w:bCs/>
          <w:sz w:val="40"/>
          <w:szCs w:val="40"/>
        </w:rPr>
      </w:pPr>
      <w:r w:rsidRPr="001B20AF">
        <w:rPr>
          <w:rFonts w:ascii="Arial Rounded MT Bold" w:hAnsi="Arial Rounded MT Bold" w:cs="Browallia New"/>
          <w:b/>
          <w:bCs/>
          <w:sz w:val="40"/>
          <w:szCs w:val="40"/>
        </w:rPr>
        <w:t xml:space="preserve">12-1-21 </w:t>
      </w:r>
      <w:r w:rsidRPr="001B20AF" w:rsidR="009C1F80">
        <w:rPr>
          <w:rFonts w:ascii="Arial Rounded MT Bold" w:hAnsi="Arial Rounded MT Bold" w:cs="Browallia New"/>
          <w:b/>
          <w:bCs/>
          <w:sz w:val="40"/>
          <w:szCs w:val="40"/>
        </w:rPr>
        <w:t>Maine SIL</w:t>
      </w:r>
      <w:r w:rsidR="00E17F4E">
        <w:rPr>
          <w:rFonts w:ascii="Arial Rounded MT Bold" w:hAnsi="Arial Rounded MT Bold" w:cs="Browallia New"/>
          <w:b/>
          <w:bCs/>
          <w:sz w:val="40"/>
          <w:szCs w:val="40"/>
        </w:rPr>
        <w:t>C</w:t>
      </w:r>
      <w:r w:rsidRPr="001B20AF" w:rsidR="009C1F80">
        <w:rPr>
          <w:rFonts w:ascii="Arial Rounded MT Bold" w:hAnsi="Arial Rounded MT Bold" w:cs="Browallia New"/>
          <w:b/>
          <w:bCs/>
          <w:sz w:val="40"/>
          <w:szCs w:val="40"/>
        </w:rPr>
        <w:t xml:space="preserve"> will f</w:t>
      </w:r>
      <w:r w:rsidRPr="001B20AF" w:rsidR="006F7348">
        <w:rPr>
          <w:rFonts w:ascii="Arial Rounded MT Bold" w:hAnsi="Arial Rounded MT Bold" w:cs="Browallia New"/>
          <w:b/>
          <w:bCs/>
          <w:sz w:val="40"/>
          <w:szCs w:val="40"/>
        </w:rPr>
        <w:t xml:space="preserve">ollow up with Tom, Julia and Sara Squires regarding legislative proposals that will impact people with disabilities.  Have them share with SILC.  BRS and other groups have forums to discuss this information.  Have SILC develop an opportunity for a round table discussion with reps from various agencies and groups or explore where </w:t>
      </w:r>
      <w:r w:rsidR="00421E85">
        <w:rPr>
          <w:rFonts w:ascii="Arial Rounded MT Bold" w:hAnsi="Arial Rounded MT Bold" w:cs="Browallia New"/>
          <w:b/>
          <w:bCs/>
          <w:sz w:val="40"/>
          <w:szCs w:val="40"/>
        </w:rPr>
        <w:t>Maine SILC</w:t>
      </w:r>
      <w:r w:rsidRPr="001B20AF" w:rsidR="006F7348">
        <w:rPr>
          <w:rFonts w:ascii="Arial Rounded MT Bold" w:hAnsi="Arial Rounded MT Bold" w:cs="Browallia New"/>
          <w:b/>
          <w:bCs/>
          <w:sz w:val="40"/>
          <w:szCs w:val="40"/>
        </w:rPr>
        <w:t xml:space="preserve"> may want to have a SILC rep as a liaison</w:t>
      </w:r>
      <w:r w:rsidRPr="001B20AF" w:rsidR="003C4E90">
        <w:rPr>
          <w:rFonts w:ascii="Arial Rounded MT Bold" w:hAnsi="Arial Rounded MT Bold" w:cs="Browallia New"/>
          <w:b/>
          <w:bCs/>
          <w:sz w:val="40"/>
          <w:szCs w:val="40"/>
        </w:rPr>
        <w:t xml:space="preserve">. </w:t>
      </w:r>
      <w:r w:rsidRPr="001B20AF" w:rsidR="009E45C9">
        <w:rPr>
          <w:rFonts w:ascii="Arial Rounded MT Bold" w:hAnsi="Arial Rounded MT Bold" w:cs="Browallia New"/>
          <w:b/>
          <w:bCs/>
          <w:sz w:val="40"/>
          <w:szCs w:val="40"/>
        </w:rPr>
        <w:t>Collectively, voices are louder</w:t>
      </w:r>
      <w:r w:rsidRPr="001B20AF" w:rsidR="005C1F71">
        <w:rPr>
          <w:rFonts w:ascii="Arial Rounded MT Bold" w:hAnsi="Arial Rounded MT Bold" w:cs="Browallia New"/>
          <w:b/>
          <w:bCs/>
          <w:sz w:val="40"/>
          <w:szCs w:val="40"/>
        </w:rPr>
        <w:t xml:space="preserve"> than individually. </w:t>
      </w:r>
      <w:r w:rsidRPr="001B20AF" w:rsidR="003C4E90">
        <w:rPr>
          <w:rFonts w:ascii="Arial Rounded MT Bold" w:hAnsi="Arial Rounded MT Bold" w:cs="Browallia New"/>
          <w:b/>
          <w:bCs/>
          <w:sz w:val="40"/>
          <w:szCs w:val="40"/>
        </w:rPr>
        <w:t>Maine SILC will have a legislative</w:t>
      </w:r>
      <w:r w:rsidRPr="001B20AF" w:rsidR="00E32B17">
        <w:rPr>
          <w:rFonts w:ascii="Arial Rounded MT Bold" w:hAnsi="Arial Rounded MT Bold" w:cs="Browallia New"/>
          <w:b/>
          <w:bCs/>
          <w:sz w:val="40"/>
          <w:szCs w:val="40"/>
        </w:rPr>
        <w:t xml:space="preserve"> </w:t>
      </w:r>
      <w:r w:rsidRPr="001B20AF" w:rsidR="0030254C">
        <w:rPr>
          <w:rFonts w:ascii="Arial Rounded MT Bold" w:hAnsi="Arial Rounded MT Bold" w:cs="Browallia New"/>
          <w:b/>
          <w:bCs/>
          <w:sz w:val="40"/>
          <w:szCs w:val="40"/>
        </w:rPr>
        <w:t xml:space="preserve">item on </w:t>
      </w:r>
      <w:r w:rsidRPr="001B20AF" w:rsidR="00E32B17">
        <w:rPr>
          <w:rFonts w:ascii="Arial Rounded MT Bold" w:hAnsi="Arial Rounded MT Bold" w:cs="Browallia New"/>
          <w:b/>
          <w:bCs/>
          <w:sz w:val="40"/>
          <w:szCs w:val="40"/>
        </w:rPr>
        <w:t>each agenda going forw</w:t>
      </w:r>
      <w:r w:rsidR="00FD6877">
        <w:rPr>
          <w:rFonts w:ascii="Arial Rounded MT Bold" w:hAnsi="Arial Rounded MT Bold" w:cs="Browallia New"/>
          <w:b/>
          <w:bCs/>
          <w:sz w:val="40"/>
          <w:szCs w:val="40"/>
        </w:rPr>
        <w:t>ard</w:t>
      </w:r>
      <w:r w:rsidRPr="001B20AF" w:rsidR="00246AC6">
        <w:rPr>
          <w:rFonts w:ascii="Arial Rounded MT Bold" w:hAnsi="Arial Rounded MT Bold" w:cs="Browallia New"/>
          <w:b/>
          <w:bCs/>
          <w:sz w:val="40"/>
          <w:szCs w:val="40"/>
        </w:rPr>
        <w:t>. What is in Maine SILC’s scope</w:t>
      </w:r>
      <w:r w:rsidR="001A6730">
        <w:rPr>
          <w:rFonts w:ascii="Arial Rounded MT Bold" w:hAnsi="Arial Rounded MT Bold" w:cs="Browallia New"/>
          <w:b/>
          <w:bCs/>
          <w:sz w:val="40"/>
          <w:szCs w:val="40"/>
        </w:rPr>
        <w:t>.</w:t>
      </w:r>
    </w:p>
    <w:p w:rsidRPr="00D71A01" w:rsidR="006F7348" w:rsidP="006F7348" w:rsidRDefault="006F7348" w14:paraId="1F69A213" w14:textId="16EFEFA0">
      <w:pPr>
        <w:rPr>
          <w:rFonts w:ascii="Browallia New" w:hAnsi="Browallia New" w:cs="Browallia New"/>
          <w:sz w:val="40"/>
          <w:szCs w:val="40"/>
        </w:rPr>
      </w:pPr>
    </w:p>
    <w:p w:rsidRPr="00953E63" w:rsidR="006F7348" w:rsidP="006F7348" w:rsidRDefault="006F7348" w14:paraId="327B65DB" w14:textId="77777777">
      <w:pPr>
        <w:ind w:left="720"/>
        <w:rPr>
          <w:rFonts w:ascii="Cascadia Mono Light" w:hAnsi="Cascadia Mono Light" w:cs="Cascadia Mono Light"/>
          <w:sz w:val="24"/>
          <w:szCs w:val="24"/>
        </w:rPr>
      </w:pPr>
      <w:r w:rsidRPr="00953E63">
        <w:rPr>
          <w:rFonts w:ascii="Cascadia Mono Light" w:hAnsi="Cascadia Mono Light" w:cs="Cascadia Mono Light"/>
          <w:b/>
          <w:bCs/>
          <w:sz w:val="24"/>
          <w:szCs w:val="24"/>
        </w:rPr>
        <w:t>Objective 1.3</w:t>
      </w:r>
      <w:r w:rsidRPr="00953E63">
        <w:rPr>
          <w:rFonts w:ascii="Cascadia Mono Light" w:hAnsi="Cascadia Mono Light" w:cs="Cascadia Mono Light"/>
          <w:sz w:val="24"/>
          <w:szCs w:val="24"/>
        </w:rPr>
        <w:t xml:space="preserve">: Maine SILC develop education and advocacy materials to be disbursed to communities throughout Maine. </w:t>
      </w:r>
    </w:p>
    <w:p w:rsidRPr="00953E63" w:rsidR="006F7348" w:rsidP="006F7348" w:rsidRDefault="006F7348" w14:paraId="42FF49D1" w14:textId="77777777">
      <w:pPr>
        <w:rPr>
          <w:rFonts w:ascii="Cascadia Mono Light" w:hAnsi="Cascadia Mono Light" w:cs="Cascadia Mono Light"/>
          <w:sz w:val="24"/>
          <w:szCs w:val="24"/>
        </w:rPr>
      </w:pPr>
    </w:p>
    <w:p w:rsidRPr="00953E63" w:rsidR="006F7348" w:rsidP="006F7348" w:rsidRDefault="006F7348" w14:paraId="56BFA6CC" w14:textId="77777777">
      <w:pPr>
        <w:ind w:left="1440"/>
        <w:rPr>
          <w:rFonts w:ascii="Cascadia Mono Light" w:hAnsi="Cascadia Mono Light" w:cs="Cascadia Mono Light"/>
          <w:sz w:val="24"/>
          <w:szCs w:val="24"/>
        </w:rPr>
      </w:pPr>
      <w:r w:rsidRPr="00953E63">
        <w:rPr>
          <w:rFonts w:ascii="Cascadia Mono Light" w:hAnsi="Cascadia Mono Light" w:cs="Cascadia Mono Light"/>
          <w:b/>
          <w:bCs/>
          <w:sz w:val="24"/>
          <w:szCs w:val="24"/>
        </w:rPr>
        <w:t>Action Step:</w:t>
      </w:r>
      <w:r w:rsidRPr="00953E63">
        <w:rPr>
          <w:rFonts w:ascii="Cascadia Mono Light" w:hAnsi="Cascadia Mono Light" w:cs="Cascadia Mono Light"/>
          <w:sz w:val="24"/>
          <w:szCs w:val="24"/>
        </w:rPr>
        <w:t xml:space="preserve"> Maine SILC will create a PowerPoint presentation to be used to educate other organizations, Brochures outlining SILC, goals, and where to find resource information, and a Flyer to be inclusive of information above in various cross disability formats.</w:t>
      </w:r>
    </w:p>
    <w:p w:rsidRPr="00953E63" w:rsidR="008B5DA0" w:rsidP="006F7348" w:rsidRDefault="006F7348" w14:paraId="2E7A0C51" w14:textId="77777777">
      <w:pPr>
        <w:ind w:left="1440"/>
        <w:rPr>
          <w:rFonts w:ascii="Cascadia Mono Light" w:hAnsi="Cascadia Mono Light" w:cs="Cascadia Mono Light"/>
          <w:sz w:val="24"/>
          <w:szCs w:val="24"/>
        </w:rPr>
      </w:pPr>
      <w:r w:rsidRPr="00953E63">
        <w:rPr>
          <w:rFonts w:ascii="Cascadia Mono Light" w:hAnsi="Cascadia Mono Light" w:cs="Cascadia Mono Light"/>
          <w:b/>
          <w:bCs/>
          <w:sz w:val="24"/>
          <w:szCs w:val="24"/>
        </w:rPr>
        <w:t>Identify 3 organizations per quarter to present SILC information.</w:t>
      </w:r>
      <w:r w:rsidRPr="00953E63">
        <w:rPr>
          <w:rFonts w:ascii="Cascadia Mono Light" w:hAnsi="Cascadia Mono Light" w:cs="Cascadia Mono Light"/>
          <w:sz w:val="24"/>
          <w:szCs w:val="24"/>
        </w:rPr>
        <w:t xml:space="preserve"> </w:t>
      </w:r>
    </w:p>
    <w:p w:rsidR="008B5DA0" w:rsidP="006F7348" w:rsidRDefault="008B5DA0" w14:paraId="32351C3C" w14:textId="77777777">
      <w:pPr>
        <w:ind w:left="1440"/>
        <w:rPr>
          <w:rFonts w:ascii="Browallia New" w:hAnsi="Browallia New" w:cs="Browallia New"/>
          <w:sz w:val="24"/>
          <w:szCs w:val="24"/>
        </w:rPr>
      </w:pPr>
    </w:p>
    <w:p w:rsidRPr="00E63565" w:rsidR="006F7348" w:rsidP="006F7348" w:rsidRDefault="001B20AF" w14:paraId="116ED214" w14:textId="02EB7E8C">
      <w:pPr>
        <w:ind w:left="1440"/>
        <w:rPr>
          <w:rFonts w:ascii="Arial Rounded MT Bold" w:hAnsi="Arial Rounded MT Bold" w:cs="Browallia New"/>
          <w:b/>
          <w:bCs/>
          <w:sz w:val="40"/>
          <w:szCs w:val="40"/>
        </w:rPr>
      </w:pPr>
      <w:r w:rsidRPr="00E63565">
        <w:rPr>
          <w:rFonts w:ascii="Arial Rounded MT Bold" w:hAnsi="Arial Rounded MT Bold" w:cs="Browallia New"/>
          <w:sz w:val="40"/>
          <w:szCs w:val="40"/>
        </w:rPr>
        <w:lastRenderedPageBreak/>
        <w:t>12-1-21</w:t>
      </w:r>
      <w:r w:rsidRPr="00E63565" w:rsidR="008B5DA0">
        <w:rPr>
          <w:rFonts w:ascii="Arial Rounded MT Bold" w:hAnsi="Arial Rounded MT Bold" w:cs="Browallia New"/>
          <w:sz w:val="40"/>
          <w:szCs w:val="40"/>
        </w:rPr>
        <w:t xml:space="preserve"> </w:t>
      </w:r>
      <w:r w:rsidRPr="00E63565" w:rsidR="006F7348">
        <w:rPr>
          <w:rFonts w:ascii="Arial Rounded MT Bold" w:hAnsi="Arial Rounded MT Bold" w:cs="Browallia New"/>
          <w:b/>
          <w:bCs/>
          <w:sz w:val="40"/>
          <w:szCs w:val="40"/>
        </w:rPr>
        <w:t xml:space="preserve">One presentation </w:t>
      </w:r>
      <w:r w:rsidRPr="00E63565" w:rsidR="00BB0EC4">
        <w:rPr>
          <w:rFonts w:ascii="Arial Rounded MT Bold" w:hAnsi="Arial Rounded MT Bold" w:cs="Browallia New"/>
          <w:b/>
          <w:bCs/>
          <w:sz w:val="40"/>
          <w:szCs w:val="40"/>
        </w:rPr>
        <w:t xml:space="preserve">was done </w:t>
      </w:r>
      <w:r w:rsidRPr="00E63565" w:rsidR="006F7348">
        <w:rPr>
          <w:rFonts w:ascii="Arial Rounded MT Bold" w:hAnsi="Arial Rounded MT Bold" w:cs="Browallia New"/>
          <w:b/>
          <w:bCs/>
          <w:sz w:val="40"/>
          <w:szCs w:val="40"/>
        </w:rPr>
        <w:t xml:space="preserve">to the Acquired Brain Injury Advisory Council during the </w:t>
      </w:r>
      <w:r w:rsidRPr="00E63565" w:rsidR="00DD0928">
        <w:rPr>
          <w:rFonts w:ascii="Arial Rounded MT Bold" w:hAnsi="Arial Rounded MT Bold" w:cs="Browallia New"/>
          <w:b/>
          <w:bCs/>
          <w:sz w:val="40"/>
          <w:szCs w:val="40"/>
        </w:rPr>
        <w:t>final</w:t>
      </w:r>
      <w:r w:rsidRPr="00E63565" w:rsidR="006F7348">
        <w:rPr>
          <w:rFonts w:ascii="Arial Rounded MT Bold" w:hAnsi="Arial Rounded MT Bold" w:cs="Browallia New"/>
          <w:b/>
          <w:bCs/>
          <w:sz w:val="40"/>
          <w:szCs w:val="40"/>
        </w:rPr>
        <w:t xml:space="preserve"> quarter of 2021.  Check with Alpha One (Tom or Julie) regarding presenting SILC info to case managers</w:t>
      </w:r>
      <w:r w:rsidRPr="00E63565" w:rsidR="005965F6">
        <w:rPr>
          <w:rFonts w:ascii="Arial Rounded MT Bold" w:hAnsi="Arial Rounded MT Bold" w:cs="Browallia New"/>
          <w:b/>
          <w:bCs/>
          <w:sz w:val="40"/>
          <w:szCs w:val="40"/>
        </w:rPr>
        <w:t>.</w:t>
      </w:r>
      <w:r w:rsidRPr="00E63565" w:rsidR="003827F5">
        <w:rPr>
          <w:rFonts w:ascii="Arial Rounded MT Bold" w:hAnsi="Arial Rounded MT Bold" w:cs="Browallia New"/>
          <w:b/>
          <w:bCs/>
          <w:sz w:val="40"/>
          <w:szCs w:val="40"/>
        </w:rPr>
        <w:t xml:space="preserve"> </w:t>
      </w:r>
      <w:r w:rsidRPr="00E63565" w:rsidR="006F7348">
        <w:rPr>
          <w:rFonts w:ascii="Arial Rounded MT Bold" w:hAnsi="Arial Rounded MT Bold" w:cs="Browallia New"/>
          <w:b/>
          <w:bCs/>
          <w:sz w:val="40"/>
          <w:szCs w:val="40"/>
        </w:rPr>
        <w:t xml:space="preserve">Add </w:t>
      </w:r>
      <w:r w:rsidRPr="00E63565" w:rsidR="00DE04AE">
        <w:rPr>
          <w:rFonts w:ascii="Arial Rounded MT Bold" w:hAnsi="Arial Rounded MT Bold" w:cs="Browallia New"/>
          <w:b/>
          <w:bCs/>
          <w:sz w:val="40"/>
          <w:szCs w:val="40"/>
        </w:rPr>
        <w:t>where will present</w:t>
      </w:r>
      <w:r w:rsidRPr="00E63565" w:rsidR="006F7348">
        <w:rPr>
          <w:rFonts w:ascii="Arial Rounded MT Bold" w:hAnsi="Arial Rounded MT Bold" w:cs="Browallia New"/>
          <w:b/>
          <w:bCs/>
          <w:sz w:val="40"/>
          <w:szCs w:val="40"/>
        </w:rPr>
        <w:t xml:space="preserve"> as a standing agenda item at SILC meetings</w:t>
      </w:r>
      <w:r w:rsidRPr="00E63565" w:rsidR="00757692">
        <w:rPr>
          <w:rFonts w:ascii="Arial Rounded MT Bold" w:hAnsi="Arial Rounded MT Bold" w:cs="Browallia New"/>
          <w:b/>
          <w:bCs/>
          <w:sz w:val="40"/>
          <w:szCs w:val="40"/>
        </w:rPr>
        <w:t xml:space="preserve">. </w:t>
      </w:r>
      <w:r w:rsidRPr="00E63565" w:rsidR="006F7348">
        <w:rPr>
          <w:rFonts w:ascii="Arial Rounded MT Bold" w:hAnsi="Arial Rounded MT Bold" w:cs="Browallia New"/>
          <w:b/>
          <w:bCs/>
          <w:sz w:val="40"/>
          <w:szCs w:val="40"/>
        </w:rPr>
        <w:t>Ideas for groups we can present to in January 2022:  D</w:t>
      </w:r>
      <w:r w:rsidRPr="00E63565" w:rsidR="00042D50">
        <w:rPr>
          <w:rFonts w:ascii="Arial Rounded MT Bold" w:hAnsi="Arial Rounded MT Bold" w:cs="Browallia New"/>
          <w:b/>
          <w:bCs/>
          <w:sz w:val="40"/>
          <w:szCs w:val="40"/>
        </w:rPr>
        <w:t xml:space="preserve">evelopmental </w:t>
      </w:r>
      <w:r w:rsidRPr="00E63565" w:rsidR="006F7348">
        <w:rPr>
          <w:rFonts w:ascii="Arial Rounded MT Bold" w:hAnsi="Arial Rounded MT Bold" w:cs="Browallia New"/>
          <w:b/>
          <w:bCs/>
          <w:sz w:val="40"/>
          <w:szCs w:val="40"/>
        </w:rPr>
        <w:t>D</w:t>
      </w:r>
      <w:r w:rsidRPr="00E63565" w:rsidR="00042D50">
        <w:rPr>
          <w:rFonts w:ascii="Arial Rounded MT Bold" w:hAnsi="Arial Rounded MT Bold" w:cs="Browallia New"/>
          <w:b/>
          <w:bCs/>
          <w:sz w:val="40"/>
          <w:szCs w:val="40"/>
        </w:rPr>
        <w:t>isability</w:t>
      </w:r>
      <w:r w:rsidRPr="00E63565" w:rsidR="006F7348">
        <w:rPr>
          <w:rFonts w:ascii="Arial Rounded MT Bold" w:hAnsi="Arial Rounded MT Bold" w:cs="Browallia New"/>
          <w:b/>
          <w:bCs/>
          <w:sz w:val="40"/>
          <w:szCs w:val="40"/>
        </w:rPr>
        <w:t xml:space="preserve"> Council; S</w:t>
      </w:r>
      <w:r w:rsidRPr="00E63565" w:rsidR="00042D50">
        <w:rPr>
          <w:rFonts w:ascii="Arial Rounded MT Bold" w:hAnsi="Arial Rounded MT Bold" w:cs="Browallia New"/>
          <w:b/>
          <w:bCs/>
          <w:sz w:val="40"/>
          <w:szCs w:val="40"/>
        </w:rPr>
        <w:t xml:space="preserve">tate Rehabilitation Councils </w:t>
      </w:r>
      <w:r w:rsidRPr="00E63565" w:rsidR="006F7348">
        <w:rPr>
          <w:rFonts w:ascii="Arial Rounded MT Bold" w:hAnsi="Arial Rounded MT Bold" w:cs="Browallia New"/>
          <w:b/>
          <w:bCs/>
          <w:sz w:val="40"/>
          <w:szCs w:val="40"/>
        </w:rPr>
        <w:t xml:space="preserve"> ( DVR and DBVI); VR Counselors (WVR, DVR and DBVI</w:t>
      </w:r>
      <w:r w:rsidRPr="00E63565" w:rsidR="00A22E22">
        <w:rPr>
          <w:rFonts w:ascii="Arial Rounded MT Bold" w:hAnsi="Arial Rounded MT Bold" w:cs="Browallia New"/>
          <w:b/>
          <w:bCs/>
          <w:sz w:val="40"/>
          <w:szCs w:val="40"/>
        </w:rPr>
        <w:t>); Maine</w:t>
      </w:r>
      <w:r w:rsidRPr="00E63565" w:rsidR="006F7348">
        <w:rPr>
          <w:rFonts w:ascii="Arial Rounded MT Bold" w:hAnsi="Arial Rounded MT Bold" w:cs="Browallia New"/>
          <w:b/>
          <w:bCs/>
          <w:sz w:val="40"/>
          <w:szCs w:val="40"/>
        </w:rPr>
        <w:t xml:space="preserve"> Coalition for Housing and Quality Services.</w:t>
      </w:r>
    </w:p>
    <w:p w:rsidRPr="00D71A01" w:rsidR="006F7348" w:rsidP="006F7348" w:rsidRDefault="006F7348" w14:paraId="637E074E" w14:textId="7F4F497D">
      <w:pPr>
        <w:ind w:left="1440"/>
        <w:rPr>
          <w:rFonts w:ascii="Browallia New" w:hAnsi="Browallia New" w:cs="Browallia New"/>
          <w:b/>
          <w:bCs/>
          <w:sz w:val="40"/>
          <w:szCs w:val="40"/>
        </w:rPr>
      </w:pPr>
      <w:r w:rsidRPr="00E63565">
        <w:rPr>
          <w:rFonts w:ascii="Arial Rounded MT Bold" w:hAnsi="Arial Rounded MT Bold" w:cs="Browallia New"/>
          <w:b/>
          <w:bCs/>
          <w:sz w:val="40"/>
          <w:szCs w:val="40"/>
        </w:rPr>
        <w:t xml:space="preserve">Include:  current events, webinars, legislative updates </w:t>
      </w:r>
      <w:r w:rsidRPr="00E63565" w:rsidR="00062E10">
        <w:rPr>
          <w:rFonts w:ascii="Arial Rounded MT Bold" w:hAnsi="Arial Rounded MT Bold" w:cs="Browallia New"/>
          <w:b/>
          <w:bCs/>
          <w:sz w:val="40"/>
          <w:szCs w:val="40"/>
        </w:rPr>
        <w:t>i.e.,</w:t>
      </w:r>
      <w:r w:rsidRPr="00E63565">
        <w:rPr>
          <w:rFonts w:ascii="Arial Rounded MT Bold" w:hAnsi="Arial Rounded MT Bold" w:cs="Browallia New"/>
          <w:b/>
          <w:bCs/>
          <w:sz w:val="40"/>
          <w:szCs w:val="40"/>
        </w:rPr>
        <w:t xml:space="preserve"> ABLE ME presentation – collaboration with Bangor Savings, National Disability Institute and the Maine State Treasures Office – Maine Medical Center Benefits Counseling Services will be participating in the planning for Jan</w:t>
      </w:r>
      <w:r w:rsidR="00F80BD9">
        <w:rPr>
          <w:rFonts w:ascii="Arial Rounded MT Bold" w:hAnsi="Arial Rounded MT Bold" w:cs="Browallia New"/>
          <w:b/>
          <w:bCs/>
          <w:sz w:val="40"/>
          <w:szCs w:val="40"/>
        </w:rPr>
        <w:t>uary</w:t>
      </w:r>
      <w:r w:rsidRPr="00E63565">
        <w:rPr>
          <w:rFonts w:ascii="Arial Rounded MT Bold" w:hAnsi="Arial Rounded MT Bold" w:cs="Browallia New"/>
          <w:b/>
          <w:bCs/>
          <w:sz w:val="40"/>
          <w:szCs w:val="40"/>
        </w:rPr>
        <w:t xml:space="preserve"> and Feb</w:t>
      </w:r>
      <w:r w:rsidR="00F80BD9">
        <w:rPr>
          <w:rFonts w:ascii="Arial Rounded MT Bold" w:hAnsi="Arial Rounded MT Bold" w:cs="Browallia New"/>
          <w:b/>
          <w:bCs/>
          <w:sz w:val="40"/>
          <w:szCs w:val="40"/>
        </w:rPr>
        <w:t>ruary</w:t>
      </w:r>
      <w:r w:rsidRPr="00E63565">
        <w:rPr>
          <w:rFonts w:ascii="Arial Rounded MT Bold" w:hAnsi="Arial Rounded MT Bold" w:cs="Browallia New"/>
          <w:b/>
          <w:bCs/>
          <w:sz w:val="40"/>
          <w:szCs w:val="40"/>
        </w:rPr>
        <w:t xml:space="preserve"> webinars.  Provide updates such as this webinar and other info on the SILC website.</w:t>
      </w:r>
    </w:p>
    <w:p w:rsidRPr="00D71A01" w:rsidR="006F7348" w:rsidP="006F7348" w:rsidRDefault="006F7348" w14:paraId="74EB2475" w14:textId="77777777">
      <w:pPr>
        <w:rPr>
          <w:rFonts w:ascii="Browallia New" w:hAnsi="Browallia New" w:cs="Browallia New"/>
          <w:b/>
          <w:bCs/>
          <w:sz w:val="40"/>
          <w:szCs w:val="40"/>
        </w:rPr>
      </w:pPr>
    </w:p>
    <w:p w:rsidRPr="00640B52" w:rsidR="006F7348" w:rsidP="006F7348" w:rsidRDefault="006F7348" w14:paraId="7BE296A2" w14:textId="77777777">
      <w:pPr>
        <w:rPr>
          <w:rFonts w:ascii="Cascadia Mono Light" w:hAnsi="Cascadia Mono Light" w:cs="Cascadia Mono Light"/>
          <w:b/>
          <w:bCs/>
          <w:sz w:val="24"/>
          <w:szCs w:val="24"/>
          <w:u w:val="single"/>
        </w:rPr>
      </w:pPr>
      <w:r w:rsidRPr="00640B52">
        <w:rPr>
          <w:rFonts w:ascii="Cascadia Mono Light" w:hAnsi="Cascadia Mono Light" w:cs="Cascadia Mono Light"/>
          <w:b/>
          <w:bCs/>
          <w:sz w:val="24"/>
          <w:szCs w:val="24"/>
          <w:u w:val="single"/>
        </w:rPr>
        <w:t>Goal 2</w:t>
      </w:r>
    </w:p>
    <w:p w:rsidRPr="00640B52" w:rsidR="006F7348" w:rsidP="006F7348" w:rsidRDefault="006F7348" w14:paraId="3EB9C80D" w14:textId="77777777">
      <w:pPr>
        <w:rPr>
          <w:rFonts w:ascii="Cascadia Mono Light" w:hAnsi="Cascadia Mono Light" w:cs="Cascadia Mono Light"/>
          <w:b/>
          <w:bCs/>
          <w:sz w:val="24"/>
          <w:szCs w:val="24"/>
        </w:rPr>
      </w:pPr>
      <w:r w:rsidRPr="00640B52">
        <w:rPr>
          <w:rFonts w:ascii="Cascadia Mono Light" w:hAnsi="Cascadia Mono Light" w:cs="Cascadia Mono Light"/>
          <w:b/>
          <w:bCs/>
          <w:sz w:val="24"/>
          <w:szCs w:val="24"/>
        </w:rPr>
        <w:t xml:space="preserve">Consistently strive for Maine SILC Membership </w:t>
      </w:r>
    </w:p>
    <w:p w:rsidRPr="00640B52" w:rsidR="006F7348" w:rsidP="006F7348" w:rsidRDefault="006F7348" w14:paraId="783C76A8" w14:textId="77777777">
      <w:pPr>
        <w:rPr>
          <w:rFonts w:ascii="Cascadia Mono Light" w:hAnsi="Cascadia Mono Light" w:cs="Cascadia Mono Light"/>
          <w:sz w:val="24"/>
          <w:szCs w:val="24"/>
        </w:rPr>
      </w:pPr>
    </w:p>
    <w:p w:rsidRPr="00640B52" w:rsidR="006F7348" w:rsidP="006F7348" w:rsidRDefault="006F7348" w14:paraId="42A1065D" w14:textId="77777777">
      <w:pPr>
        <w:ind w:left="720"/>
        <w:rPr>
          <w:rFonts w:ascii="Cascadia Mono Light" w:hAnsi="Cascadia Mono Light" w:cs="Cascadia Mono Light"/>
          <w:sz w:val="24"/>
          <w:szCs w:val="24"/>
        </w:rPr>
      </w:pPr>
      <w:r w:rsidRPr="00640B52">
        <w:rPr>
          <w:rFonts w:ascii="Cascadia Mono Light" w:hAnsi="Cascadia Mono Light" w:cs="Cascadia Mono Light"/>
          <w:b/>
          <w:bCs/>
          <w:sz w:val="24"/>
          <w:szCs w:val="24"/>
        </w:rPr>
        <w:lastRenderedPageBreak/>
        <w:t>Objective 2.1:</w:t>
      </w:r>
      <w:r w:rsidRPr="00640B52">
        <w:rPr>
          <w:rFonts w:ascii="Cascadia Mono Light" w:hAnsi="Cascadia Mono Light" w:cs="Cascadia Mono Light"/>
          <w:sz w:val="24"/>
          <w:szCs w:val="24"/>
        </w:rPr>
        <w:t xml:space="preserve"> Make a list of people with disabilities who have indicated they have an interest in learning more about Maine SILC. </w:t>
      </w:r>
    </w:p>
    <w:p w:rsidRPr="00640B52" w:rsidR="006F7348" w:rsidP="006F7348" w:rsidRDefault="006F7348" w14:paraId="367DF707" w14:textId="77777777">
      <w:pPr>
        <w:rPr>
          <w:rFonts w:ascii="Cascadia Mono Light" w:hAnsi="Cascadia Mono Light" w:cs="Cascadia Mono Light"/>
          <w:sz w:val="24"/>
          <w:szCs w:val="24"/>
        </w:rPr>
      </w:pPr>
    </w:p>
    <w:p w:rsidRPr="00640B52" w:rsidR="006F7348" w:rsidP="006F7348" w:rsidRDefault="006F7348" w14:paraId="197A87D6" w14:textId="1AC81BF7">
      <w:pPr>
        <w:ind w:left="1440"/>
        <w:rPr>
          <w:rFonts w:ascii="Cascadia Mono Light" w:hAnsi="Cascadia Mono Light" w:cs="Cascadia Mono Light"/>
          <w:sz w:val="24"/>
          <w:szCs w:val="24"/>
        </w:rPr>
      </w:pPr>
      <w:r w:rsidRPr="00640B52">
        <w:rPr>
          <w:rFonts w:ascii="Cascadia Mono Light" w:hAnsi="Cascadia Mono Light" w:cs="Cascadia Mono Light"/>
          <w:b/>
          <w:bCs/>
          <w:sz w:val="24"/>
          <w:szCs w:val="24"/>
        </w:rPr>
        <w:t>Action Step:</w:t>
      </w:r>
      <w:r w:rsidRPr="00640B52">
        <w:rPr>
          <w:rFonts w:ascii="Cascadia Mono Light" w:hAnsi="Cascadia Mono Light" w:cs="Cascadia Mono Light"/>
          <w:sz w:val="24"/>
          <w:szCs w:val="24"/>
        </w:rPr>
        <w:t xml:space="preserve"> Consistently use education and advocacy </w:t>
      </w:r>
      <w:r w:rsidR="00DD4141">
        <w:rPr>
          <w:rFonts w:ascii="Cascadia Mono Light" w:hAnsi="Cascadia Mono Light" w:cs="Cascadia Mono Light"/>
          <w:sz w:val="24"/>
          <w:szCs w:val="24"/>
        </w:rPr>
        <w:t xml:space="preserve"> </w:t>
      </w:r>
      <w:r w:rsidRPr="00640B52">
        <w:rPr>
          <w:rFonts w:ascii="Cascadia Mono Light" w:hAnsi="Cascadia Mono Light" w:cs="Cascadia Mono Light"/>
          <w:sz w:val="24"/>
          <w:szCs w:val="24"/>
        </w:rPr>
        <w:t>materials to gain interest for potential membership.</w:t>
      </w:r>
    </w:p>
    <w:p w:rsidRPr="00640B52" w:rsidR="006F7348" w:rsidP="006F7348" w:rsidRDefault="006F7348" w14:paraId="0CB9CA61" w14:textId="77777777">
      <w:pPr>
        <w:ind w:left="1440"/>
        <w:rPr>
          <w:rFonts w:ascii="Cascadia Mono Light" w:hAnsi="Cascadia Mono Light" w:cs="Cascadia Mono Light"/>
          <w:sz w:val="24"/>
          <w:szCs w:val="24"/>
        </w:rPr>
      </w:pPr>
    </w:p>
    <w:p w:rsidRPr="00640B52" w:rsidR="006F7348" w:rsidP="006F7348" w:rsidRDefault="006F7348" w14:paraId="4E95901A" w14:textId="77777777">
      <w:pPr>
        <w:ind w:left="1440"/>
        <w:rPr>
          <w:rFonts w:ascii="Cascadia Mono Light" w:hAnsi="Cascadia Mono Light" w:cs="Cascadia Mono Light"/>
          <w:sz w:val="24"/>
          <w:szCs w:val="24"/>
        </w:rPr>
      </w:pPr>
      <w:r w:rsidRPr="00640B52">
        <w:rPr>
          <w:rFonts w:ascii="Cascadia Mono Light" w:hAnsi="Cascadia Mono Light" w:cs="Cascadia Mono Light"/>
          <w:b/>
          <w:bCs/>
          <w:sz w:val="24"/>
          <w:szCs w:val="24"/>
        </w:rPr>
        <w:t>Action Step</w:t>
      </w:r>
      <w:r w:rsidRPr="00640B52">
        <w:rPr>
          <w:rFonts w:ascii="Cascadia Mono Light" w:hAnsi="Cascadia Mono Light" w:cs="Cascadia Mono Light"/>
          <w:sz w:val="24"/>
          <w:szCs w:val="24"/>
        </w:rPr>
        <w:t>:  When appropriate, include Maine SILC membership information with other presentations.</w:t>
      </w:r>
    </w:p>
    <w:p w:rsidRPr="00640B52" w:rsidR="006F7348" w:rsidP="006F7348" w:rsidRDefault="006F7348" w14:paraId="5AC61D5F" w14:textId="77777777">
      <w:pPr>
        <w:rPr>
          <w:rFonts w:ascii="Cascadia Mono Light" w:hAnsi="Cascadia Mono Light" w:cs="Cascadia Mono Light"/>
          <w:sz w:val="24"/>
          <w:szCs w:val="24"/>
        </w:rPr>
      </w:pPr>
    </w:p>
    <w:p w:rsidRPr="00640B52" w:rsidR="006F7348" w:rsidP="006F7348" w:rsidRDefault="006F7348" w14:paraId="7D619CE0" w14:textId="77777777">
      <w:pPr>
        <w:ind w:left="720"/>
        <w:rPr>
          <w:rFonts w:ascii="Cascadia Mono Light" w:hAnsi="Cascadia Mono Light" w:cs="Cascadia Mono Light"/>
          <w:sz w:val="24"/>
          <w:szCs w:val="24"/>
        </w:rPr>
      </w:pPr>
      <w:r w:rsidRPr="00640B52">
        <w:rPr>
          <w:rFonts w:ascii="Cascadia Mono Light" w:hAnsi="Cascadia Mono Light" w:cs="Cascadia Mono Light"/>
          <w:b/>
          <w:bCs/>
          <w:sz w:val="24"/>
          <w:szCs w:val="24"/>
        </w:rPr>
        <w:t>Objective 2.2:</w:t>
      </w:r>
      <w:r w:rsidRPr="00640B52">
        <w:rPr>
          <w:rFonts w:ascii="Cascadia Mono Light" w:hAnsi="Cascadia Mono Light" w:cs="Cascadia Mono Light"/>
          <w:sz w:val="24"/>
          <w:szCs w:val="24"/>
        </w:rPr>
        <w:t xml:space="preserve"> Make a list of councils that educate and advocate cross disabilities statewide.</w:t>
      </w:r>
    </w:p>
    <w:p w:rsidRPr="00640B52" w:rsidR="006F7348" w:rsidP="006F7348" w:rsidRDefault="006F7348" w14:paraId="24CC35A3" w14:textId="05D322AE">
      <w:pPr>
        <w:ind w:left="1440"/>
        <w:rPr>
          <w:rFonts w:ascii="Cascadia Mono Light" w:hAnsi="Cascadia Mono Light" w:cs="Cascadia Mono Light"/>
          <w:sz w:val="24"/>
          <w:szCs w:val="24"/>
        </w:rPr>
      </w:pPr>
      <w:r w:rsidRPr="00640B52">
        <w:rPr>
          <w:rFonts w:ascii="Cascadia Mono Light" w:hAnsi="Cascadia Mono Light" w:cs="Cascadia Mono Light"/>
          <w:b/>
          <w:bCs/>
          <w:sz w:val="24"/>
          <w:szCs w:val="24"/>
        </w:rPr>
        <w:t>Action Step:</w:t>
      </w:r>
      <w:r w:rsidRPr="00640B52">
        <w:rPr>
          <w:rFonts w:ascii="Cascadia Mono Light" w:hAnsi="Cascadia Mono Light" w:cs="Cascadia Mono Light"/>
          <w:sz w:val="24"/>
          <w:szCs w:val="24"/>
        </w:rPr>
        <w:t xml:space="preserve"> Contact councils to establish a partnership, exchanging information between Maine SILC and other councils</w:t>
      </w:r>
      <w:r w:rsidRPr="00640B52" w:rsidR="00F05478">
        <w:rPr>
          <w:rFonts w:ascii="Cascadia Mono Light" w:hAnsi="Cascadia Mono Light" w:cs="Cascadia Mono Light"/>
          <w:sz w:val="24"/>
          <w:szCs w:val="24"/>
        </w:rPr>
        <w:t xml:space="preserve">. </w:t>
      </w:r>
      <w:r w:rsidRPr="00640B52">
        <w:rPr>
          <w:rFonts w:ascii="Cascadia Mono Light" w:hAnsi="Cascadia Mono Light" w:cs="Cascadia Mono Light"/>
          <w:sz w:val="24"/>
          <w:szCs w:val="24"/>
        </w:rPr>
        <w:t>This will be done quarterly during each year of the SPIL.</w:t>
      </w:r>
    </w:p>
    <w:p w:rsidR="00DD4141" w:rsidP="006F7348" w:rsidRDefault="00DD4141" w14:paraId="49DDFCF0" w14:textId="35165ACB">
      <w:pPr>
        <w:ind w:left="1440"/>
        <w:rPr>
          <w:rFonts w:ascii="Arial Rounded MT Bold" w:hAnsi="Arial Rounded MT Bold" w:cs="Browallia New"/>
          <w:b/>
          <w:bCs/>
          <w:sz w:val="40"/>
          <w:szCs w:val="40"/>
        </w:rPr>
      </w:pPr>
    </w:p>
    <w:p w:rsidRPr="003B233D" w:rsidR="006F7348" w:rsidP="006F7348" w:rsidRDefault="005863C8" w14:paraId="49327638" w14:textId="60B91D51">
      <w:pPr>
        <w:ind w:left="1440"/>
        <w:rPr>
          <w:rFonts w:ascii="Arial Rounded MT Bold" w:hAnsi="Arial Rounded MT Bold" w:cs="Browallia New"/>
          <w:b/>
          <w:bCs/>
          <w:sz w:val="40"/>
          <w:szCs w:val="40"/>
        </w:rPr>
      </w:pPr>
      <w:r w:rsidRPr="003B233D">
        <w:rPr>
          <w:rFonts w:ascii="Arial Rounded MT Bold" w:hAnsi="Arial Rounded MT Bold" w:cs="Browallia New"/>
          <w:b/>
          <w:bCs/>
          <w:sz w:val="40"/>
          <w:szCs w:val="40"/>
        </w:rPr>
        <w:t xml:space="preserve">12-1-21 </w:t>
      </w:r>
      <w:r w:rsidRPr="003B233D" w:rsidR="006F7348">
        <w:rPr>
          <w:rFonts w:ascii="Arial Rounded MT Bold" w:hAnsi="Arial Rounded MT Bold" w:cs="Browallia New"/>
          <w:b/>
          <w:bCs/>
          <w:sz w:val="40"/>
          <w:szCs w:val="40"/>
        </w:rPr>
        <w:t xml:space="preserve">SILC has a list </w:t>
      </w:r>
      <w:r w:rsidR="00354013">
        <w:rPr>
          <w:rFonts w:ascii="Arial Rounded MT Bold" w:hAnsi="Arial Rounded MT Bold" w:cs="Browallia New"/>
          <w:b/>
          <w:bCs/>
          <w:sz w:val="40"/>
          <w:szCs w:val="40"/>
        </w:rPr>
        <w:t xml:space="preserve">of organizations that Council members are connected with </w:t>
      </w:r>
      <w:r w:rsidRPr="003B233D" w:rsidR="006F7348">
        <w:rPr>
          <w:rFonts w:ascii="Arial Rounded MT Bold" w:hAnsi="Arial Rounded MT Bold" w:cs="Browallia New"/>
          <w:b/>
          <w:bCs/>
          <w:sz w:val="40"/>
          <w:szCs w:val="40"/>
        </w:rPr>
        <w:t>on the OneDrive</w:t>
      </w:r>
      <w:r w:rsidRPr="003B233D" w:rsidR="006B4D46">
        <w:rPr>
          <w:rFonts w:ascii="Arial Rounded MT Bold" w:hAnsi="Arial Rounded MT Bold" w:cs="Browallia New"/>
          <w:b/>
          <w:bCs/>
          <w:sz w:val="40"/>
          <w:szCs w:val="40"/>
        </w:rPr>
        <w:t xml:space="preserve">. </w:t>
      </w:r>
      <w:r w:rsidRPr="003B233D" w:rsidR="006F7348">
        <w:rPr>
          <w:rFonts w:ascii="Arial Rounded MT Bold" w:hAnsi="Arial Rounded MT Bold" w:cs="Browallia New"/>
          <w:b/>
          <w:bCs/>
          <w:sz w:val="40"/>
          <w:szCs w:val="40"/>
        </w:rPr>
        <w:t>The DBVI SRC chair, DVR SRC chair and Associate director of DD council attended SILC meeting in October to share and exchange information</w:t>
      </w:r>
      <w:r w:rsidRPr="003B233D" w:rsidR="0015687F">
        <w:rPr>
          <w:rFonts w:ascii="Arial Rounded MT Bold" w:hAnsi="Arial Rounded MT Bold" w:cs="Browallia New"/>
          <w:b/>
          <w:bCs/>
          <w:sz w:val="40"/>
          <w:szCs w:val="40"/>
        </w:rPr>
        <w:t xml:space="preserve">. </w:t>
      </w:r>
      <w:r w:rsidRPr="003B233D" w:rsidR="006F7348">
        <w:rPr>
          <w:rFonts w:ascii="Arial Rounded MT Bold" w:hAnsi="Arial Rounded MT Bold" w:cs="Browallia New"/>
          <w:b/>
          <w:bCs/>
          <w:sz w:val="40"/>
          <w:szCs w:val="40"/>
        </w:rPr>
        <w:t>Rep</w:t>
      </w:r>
      <w:r w:rsidRPr="003B233D" w:rsidR="00280A2E">
        <w:rPr>
          <w:rFonts w:ascii="Arial Rounded MT Bold" w:hAnsi="Arial Rounded MT Bold" w:cs="Browallia New"/>
          <w:b/>
          <w:bCs/>
          <w:sz w:val="40"/>
          <w:szCs w:val="40"/>
        </w:rPr>
        <w:t>resentatives</w:t>
      </w:r>
      <w:r w:rsidRPr="003B233D" w:rsidR="006F7348">
        <w:rPr>
          <w:rFonts w:ascii="Arial Rounded MT Bold" w:hAnsi="Arial Rounded MT Bold" w:cs="Browallia New"/>
          <w:b/>
          <w:bCs/>
          <w:sz w:val="40"/>
          <w:szCs w:val="40"/>
        </w:rPr>
        <w:t xml:space="preserve"> from DOT (Greater Portland Council of Governments</w:t>
      </w:r>
      <w:r w:rsidRPr="003B233D" w:rsidR="008C1639">
        <w:rPr>
          <w:rFonts w:ascii="Arial Rounded MT Bold" w:hAnsi="Arial Rounded MT Bold" w:cs="Browallia New"/>
          <w:b/>
          <w:bCs/>
          <w:sz w:val="40"/>
          <w:szCs w:val="40"/>
        </w:rPr>
        <w:t xml:space="preserve">) abd </w:t>
      </w:r>
      <w:r w:rsidRPr="003B233D" w:rsidR="006F7348">
        <w:rPr>
          <w:rFonts w:ascii="Arial Rounded MT Bold" w:hAnsi="Arial Rounded MT Bold" w:cs="Browallia New"/>
          <w:b/>
          <w:bCs/>
          <w:sz w:val="40"/>
          <w:szCs w:val="40"/>
        </w:rPr>
        <w:t xml:space="preserve">Moving Maine Network </w:t>
      </w:r>
      <w:r w:rsidRPr="003B233D" w:rsidR="00960806">
        <w:rPr>
          <w:rFonts w:ascii="Arial Rounded MT Bold" w:hAnsi="Arial Rounded MT Bold" w:cs="Browallia New"/>
          <w:b/>
          <w:bCs/>
          <w:sz w:val="40"/>
          <w:szCs w:val="40"/>
        </w:rPr>
        <w:t>presented at the SILC Annual Training in the final quarter of 2021</w:t>
      </w:r>
      <w:r w:rsidRPr="003B233D" w:rsidR="001213DF">
        <w:rPr>
          <w:rFonts w:ascii="Arial Rounded MT Bold" w:hAnsi="Arial Rounded MT Bold" w:cs="Browallia New"/>
          <w:b/>
          <w:bCs/>
          <w:sz w:val="40"/>
          <w:szCs w:val="40"/>
        </w:rPr>
        <w:t>.</w:t>
      </w:r>
    </w:p>
    <w:p w:rsidRPr="00700488" w:rsidR="006F7348" w:rsidP="006F7348" w:rsidRDefault="006F7348" w14:paraId="2FEE318A" w14:textId="77777777">
      <w:pPr>
        <w:rPr>
          <w:rFonts w:ascii="Browallia New" w:hAnsi="Browallia New" w:cs="Browallia New"/>
          <w:b/>
          <w:bCs/>
          <w:sz w:val="40"/>
          <w:szCs w:val="40"/>
        </w:rPr>
      </w:pPr>
    </w:p>
    <w:p w:rsidRPr="00835521" w:rsidR="006F7348" w:rsidP="006F7348" w:rsidRDefault="006F7348" w14:paraId="5FEF43E3" w14:textId="77777777">
      <w:pPr>
        <w:rPr>
          <w:rFonts w:ascii="Cascadia Mono Light" w:hAnsi="Cascadia Mono Light" w:cs="Cascadia Mono Light"/>
          <w:b/>
          <w:bCs/>
          <w:sz w:val="24"/>
          <w:szCs w:val="24"/>
          <w:u w:val="single"/>
          <w:vertAlign w:val="superscript"/>
        </w:rPr>
      </w:pPr>
      <w:r w:rsidRPr="00835521">
        <w:rPr>
          <w:rFonts w:ascii="Cascadia Mono Light" w:hAnsi="Cascadia Mono Light" w:cs="Cascadia Mono Light"/>
          <w:b/>
          <w:bCs/>
          <w:sz w:val="24"/>
          <w:szCs w:val="24"/>
          <w:u w:val="single"/>
          <w:vertAlign w:val="superscript"/>
        </w:rPr>
        <w:t>Goal 3</w:t>
      </w:r>
    </w:p>
    <w:p w:rsidRPr="00835521" w:rsidR="006F7348" w:rsidP="006F7348" w:rsidRDefault="006F7348" w14:paraId="790C439D" w14:textId="77777777">
      <w:pPr>
        <w:rPr>
          <w:rFonts w:ascii="Cascadia Mono Light" w:hAnsi="Cascadia Mono Light" w:cs="Cascadia Mono Light"/>
          <w:b/>
          <w:bCs/>
          <w:sz w:val="24"/>
          <w:szCs w:val="24"/>
          <w:vertAlign w:val="superscript"/>
        </w:rPr>
      </w:pPr>
      <w:r w:rsidRPr="00835521">
        <w:rPr>
          <w:rFonts w:ascii="Cascadia Mono Light" w:hAnsi="Cascadia Mono Light" w:cs="Cascadia Mono Light"/>
          <w:b/>
          <w:bCs/>
          <w:sz w:val="24"/>
          <w:szCs w:val="24"/>
          <w:vertAlign w:val="superscript"/>
        </w:rPr>
        <w:t xml:space="preserve">Explore and identify the best agency to serve as the DSE </w:t>
      </w:r>
    </w:p>
    <w:p w:rsidRPr="00835521" w:rsidR="006F7348" w:rsidP="006F7348" w:rsidRDefault="006F7348" w14:paraId="668ACA4E" w14:textId="77777777">
      <w:pPr>
        <w:rPr>
          <w:rFonts w:ascii="Cascadia Mono Light" w:hAnsi="Cascadia Mono Light" w:cs="Cascadia Mono Light"/>
          <w:sz w:val="24"/>
          <w:szCs w:val="24"/>
          <w:vertAlign w:val="superscript"/>
        </w:rPr>
      </w:pPr>
    </w:p>
    <w:p w:rsidRPr="00835521" w:rsidR="006F7348" w:rsidP="006F7348" w:rsidRDefault="006F7348" w14:paraId="757FFE4E" w14:textId="77777777">
      <w:pPr>
        <w:ind w:left="720"/>
        <w:rPr>
          <w:rFonts w:ascii="Cascadia Mono Light" w:hAnsi="Cascadia Mono Light" w:cs="Cascadia Mono Light"/>
          <w:sz w:val="24"/>
          <w:szCs w:val="24"/>
          <w:vertAlign w:val="superscript"/>
        </w:rPr>
      </w:pPr>
      <w:r w:rsidRPr="00835521">
        <w:rPr>
          <w:rFonts w:ascii="Cascadia Mono Light" w:hAnsi="Cascadia Mono Light" w:cs="Cascadia Mono Light"/>
          <w:b/>
          <w:bCs/>
          <w:sz w:val="24"/>
          <w:szCs w:val="24"/>
          <w:vertAlign w:val="superscript"/>
        </w:rPr>
        <w:t>Objective 3.1:</w:t>
      </w:r>
      <w:r w:rsidRPr="00835521">
        <w:rPr>
          <w:rFonts w:ascii="Cascadia Mono Light" w:hAnsi="Cascadia Mono Light" w:cs="Cascadia Mono Light"/>
          <w:sz w:val="24"/>
          <w:szCs w:val="24"/>
          <w:vertAlign w:val="superscript"/>
        </w:rPr>
        <w:t xml:space="preserve">  Gain concept approvals from DSE, CIL, SILC and other agencies to draft program and budget considerations. </w:t>
      </w:r>
    </w:p>
    <w:p w:rsidRPr="00835521" w:rsidR="006F7348" w:rsidP="006F7348" w:rsidRDefault="006F7348" w14:paraId="4A4BECB9" w14:textId="77777777">
      <w:pPr>
        <w:rPr>
          <w:rFonts w:ascii="Cascadia Mono Light" w:hAnsi="Cascadia Mono Light" w:cs="Cascadia Mono Light"/>
          <w:sz w:val="24"/>
          <w:szCs w:val="24"/>
          <w:vertAlign w:val="superscript"/>
        </w:rPr>
      </w:pPr>
    </w:p>
    <w:p w:rsidRPr="00835521" w:rsidR="006F7348" w:rsidP="006F7348" w:rsidRDefault="006F7348" w14:paraId="5DC54EBF" w14:textId="77777777">
      <w:pPr>
        <w:ind w:left="1440"/>
        <w:rPr>
          <w:rFonts w:ascii="Cascadia Mono Light" w:hAnsi="Cascadia Mono Light" w:cs="Cascadia Mono Light"/>
          <w:sz w:val="24"/>
          <w:szCs w:val="24"/>
          <w:vertAlign w:val="superscript"/>
        </w:rPr>
      </w:pPr>
      <w:r w:rsidRPr="00835521">
        <w:rPr>
          <w:rFonts w:ascii="Cascadia Mono Light" w:hAnsi="Cascadia Mono Light" w:cs="Cascadia Mono Light"/>
          <w:b/>
          <w:bCs/>
          <w:sz w:val="24"/>
          <w:szCs w:val="24"/>
          <w:vertAlign w:val="superscript"/>
        </w:rPr>
        <w:t>Action Step</w:t>
      </w:r>
      <w:r w:rsidRPr="00835521">
        <w:rPr>
          <w:rFonts w:ascii="Cascadia Mono Light" w:hAnsi="Cascadia Mono Light" w:cs="Cascadia Mono Light"/>
          <w:sz w:val="24"/>
          <w:szCs w:val="24"/>
          <w:vertAlign w:val="superscript"/>
        </w:rPr>
        <w:t xml:space="preserve">: Compile a list of agencies that would be a good fit to be the DSE for the SILC and Alpha One (Maine’s CIL). This is to be done in the first year of the SPIL.  </w:t>
      </w:r>
      <w:r w:rsidRPr="00835521">
        <w:rPr>
          <w:rFonts w:ascii="Cascadia Mono Light" w:hAnsi="Cascadia Mono Light" w:cs="Cascadia Mono Light"/>
          <w:b/>
          <w:bCs/>
          <w:sz w:val="24"/>
          <w:szCs w:val="24"/>
          <w:vertAlign w:val="superscript"/>
        </w:rPr>
        <w:t>Completed</w:t>
      </w:r>
      <w:r w:rsidRPr="00835521">
        <w:rPr>
          <w:rFonts w:ascii="Cascadia Mono Light" w:hAnsi="Cascadia Mono Light" w:cs="Cascadia Mono Light"/>
          <w:sz w:val="24"/>
          <w:szCs w:val="24"/>
          <w:vertAlign w:val="superscript"/>
        </w:rPr>
        <w:t>.</w:t>
      </w:r>
    </w:p>
    <w:p w:rsidR="00001919" w:rsidP="006F7348" w:rsidRDefault="00001919" w14:paraId="7E36BF8A" w14:textId="77777777">
      <w:pPr>
        <w:ind w:left="1440"/>
        <w:rPr>
          <w:rFonts w:ascii="Browallia New" w:hAnsi="Browallia New" w:cs="Browallia New"/>
          <w:sz w:val="24"/>
          <w:szCs w:val="24"/>
          <w:vertAlign w:val="superscript"/>
        </w:rPr>
      </w:pPr>
    </w:p>
    <w:p w:rsidRPr="00297FE4" w:rsidR="006F7348" w:rsidP="006F7348" w:rsidRDefault="00310099" w14:paraId="756AD18C" w14:textId="1F20D23C">
      <w:pPr>
        <w:ind w:left="1440"/>
        <w:rPr>
          <w:rFonts w:ascii="Arial Rounded MT Bold" w:hAnsi="Arial Rounded MT Bold" w:cs="Browallia New"/>
          <w:sz w:val="56"/>
          <w:szCs w:val="56"/>
          <w:vertAlign w:val="superscript"/>
        </w:rPr>
      </w:pPr>
      <w:r w:rsidRPr="00297FE4">
        <w:rPr>
          <w:rFonts w:ascii="Arial Rounded MT Bold" w:hAnsi="Arial Rounded MT Bold" w:cs="Browallia New"/>
          <w:sz w:val="56"/>
          <w:szCs w:val="56"/>
          <w:vertAlign w:val="superscript"/>
        </w:rPr>
        <w:t>12-1-21 Completed.</w:t>
      </w:r>
    </w:p>
    <w:p w:rsidRPr="004C0484" w:rsidR="00310099" w:rsidP="006F7348" w:rsidRDefault="00310099" w14:paraId="068021EA" w14:textId="77777777">
      <w:pPr>
        <w:ind w:left="1440"/>
        <w:rPr>
          <w:rFonts w:ascii="Browallia New" w:hAnsi="Browallia New" w:cs="Browallia New"/>
          <w:sz w:val="24"/>
          <w:szCs w:val="24"/>
          <w:vertAlign w:val="superscript"/>
        </w:rPr>
      </w:pPr>
    </w:p>
    <w:p w:rsidRPr="006C507F" w:rsidR="006F7348" w:rsidP="006F7348" w:rsidRDefault="006F7348" w14:paraId="1DF5D1BC" w14:textId="77777777">
      <w:pPr>
        <w:ind w:left="720"/>
        <w:rPr>
          <w:rFonts w:ascii="Cascadia Mono Light" w:hAnsi="Cascadia Mono Light" w:cs="Cascadia Mono Light"/>
          <w:sz w:val="24"/>
          <w:szCs w:val="24"/>
          <w:vertAlign w:val="superscript"/>
        </w:rPr>
      </w:pPr>
      <w:r w:rsidRPr="006C507F">
        <w:rPr>
          <w:rFonts w:ascii="Cascadia Mono Light" w:hAnsi="Cascadia Mono Light" w:cs="Cascadia Mono Light"/>
          <w:b/>
          <w:bCs/>
          <w:sz w:val="24"/>
          <w:szCs w:val="24"/>
          <w:vertAlign w:val="superscript"/>
        </w:rPr>
        <w:t>Objective 3.2:</w:t>
      </w:r>
      <w:r w:rsidRPr="006C507F">
        <w:rPr>
          <w:rFonts w:ascii="Cascadia Mono Light" w:hAnsi="Cascadia Mono Light" w:cs="Cascadia Mono Light"/>
          <w:sz w:val="24"/>
          <w:szCs w:val="24"/>
          <w:vertAlign w:val="superscript"/>
        </w:rPr>
        <w:t xml:space="preserve">  Make recommendations regarding the relocation of the DSE by first quarter of the second year of the SPIL. </w:t>
      </w:r>
    </w:p>
    <w:p w:rsidRPr="006C507F" w:rsidR="006F7348" w:rsidP="006F7348" w:rsidRDefault="006F7348" w14:paraId="7A7BE618" w14:textId="77777777">
      <w:pPr>
        <w:ind w:left="720"/>
        <w:rPr>
          <w:rFonts w:ascii="Cascadia Mono Light" w:hAnsi="Cascadia Mono Light" w:cs="Cascadia Mono Light"/>
          <w:sz w:val="24"/>
          <w:szCs w:val="24"/>
          <w:vertAlign w:val="superscript"/>
        </w:rPr>
      </w:pPr>
    </w:p>
    <w:p w:rsidRPr="006C507F" w:rsidR="006F7348" w:rsidP="006F7348" w:rsidRDefault="006F7348" w14:paraId="7E372DE3" w14:textId="3E0F84EB">
      <w:pPr>
        <w:ind w:left="1440"/>
        <w:rPr>
          <w:rFonts w:ascii="Cascadia Mono Light" w:hAnsi="Cascadia Mono Light" w:cs="Cascadia Mono Light"/>
          <w:sz w:val="24"/>
          <w:szCs w:val="24"/>
          <w:vertAlign w:val="superscript"/>
        </w:rPr>
      </w:pPr>
      <w:r w:rsidRPr="006C507F">
        <w:rPr>
          <w:rFonts w:ascii="Cascadia Mono Light" w:hAnsi="Cascadia Mono Light" w:cs="Cascadia Mono Light"/>
          <w:b/>
          <w:bCs/>
          <w:sz w:val="24"/>
          <w:szCs w:val="24"/>
          <w:vertAlign w:val="superscript"/>
        </w:rPr>
        <w:t>Action Step:</w:t>
      </w:r>
      <w:r w:rsidRPr="006C507F">
        <w:rPr>
          <w:rFonts w:ascii="Cascadia Mono Light" w:hAnsi="Cascadia Mono Light" w:cs="Cascadia Mono Light"/>
          <w:sz w:val="24"/>
          <w:szCs w:val="24"/>
          <w:vertAlign w:val="superscript"/>
        </w:rPr>
        <w:t xml:space="preserve"> Draft detailed plan outlining the responsibilities and duties of the DSE</w:t>
      </w:r>
      <w:r w:rsidRPr="006C507F" w:rsidR="00661198">
        <w:rPr>
          <w:rFonts w:ascii="Cascadia Mono Light" w:hAnsi="Cascadia Mono Light" w:cs="Cascadia Mono Light"/>
          <w:sz w:val="24"/>
          <w:szCs w:val="24"/>
          <w:vertAlign w:val="superscript"/>
        </w:rPr>
        <w:t xml:space="preserve">. </w:t>
      </w:r>
      <w:r w:rsidRPr="006C507F">
        <w:rPr>
          <w:rFonts w:ascii="Cascadia Mono Light" w:hAnsi="Cascadia Mono Light" w:cs="Cascadia Mono Light"/>
          <w:sz w:val="24"/>
          <w:szCs w:val="24"/>
          <w:vertAlign w:val="superscript"/>
        </w:rPr>
        <w:t>Expected to be done by the first quarter of the second year of the SPIL.</w:t>
      </w:r>
    </w:p>
    <w:p w:rsidR="00227947" w:rsidP="006F7348" w:rsidRDefault="00227947" w14:paraId="071CA9E7" w14:textId="77777777">
      <w:pPr>
        <w:ind w:left="1440"/>
        <w:rPr>
          <w:rFonts w:ascii="Browallia New" w:hAnsi="Browallia New" w:cs="Browallia New"/>
          <w:b/>
          <w:bCs/>
          <w:sz w:val="52"/>
          <w:szCs w:val="52"/>
          <w:vertAlign w:val="superscript"/>
        </w:rPr>
      </w:pPr>
    </w:p>
    <w:p w:rsidRPr="00297FE4" w:rsidR="006F7348" w:rsidP="006F7348" w:rsidRDefault="00AB273D" w14:paraId="25E85161" w14:textId="5F457815">
      <w:pPr>
        <w:ind w:left="1440"/>
        <w:rPr>
          <w:rFonts w:ascii="Arial Rounded MT Bold" w:hAnsi="Arial Rounded MT Bold" w:cs="Browallia New"/>
          <w:sz w:val="52"/>
          <w:szCs w:val="52"/>
          <w:vertAlign w:val="superscript"/>
        </w:rPr>
      </w:pPr>
      <w:r w:rsidRPr="00297FE4">
        <w:rPr>
          <w:rFonts w:ascii="Arial Rounded MT Bold" w:hAnsi="Arial Rounded MT Bold" w:cs="Browallia New"/>
          <w:b/>
          <w:bCs/>
          <w:sz w:val="52"/>
          <w:szCs w:val="52"/>
          <w:vertAlign w:val="superscript"/>
        </w:rPr>
        <w:t xml:space="preserve">12-1-21 </w:t>
      </w:r>
      <w:r w:rsidRPr="00297FE4" w:rsidR="006F7348">
        <w:rPr>
          <w:rFonts w:ascii="Arial Rounded MT Bold" w:hAnsi="Arial Rounded MT Bold" w:cs="Browallia New"/>
          <w:b/>
          <w:bCs/>
          <w:sz w:val="52"/>
          <w:szCs w:val="52"/>
          <w:vertAlign w:val="superscript"/>
        </w:rPr>
        <w:t>January - March 2022 - In process.</w:t>
      </w:r>
    </w:p>
    <w:p w:rsidRPr="004C0484" w:rsidR="006F7348" w:rsidP="006F7348" w:rsidRDefault="006F7348" w14:paraId="5C86D013" w14:textId="77777777">
      <w:pPr>
        <w:ind w:left="1440"/>
        <w:rPr>
          <w:rFonts w:ascii="Browallia New" w:hAnsi="Browallia New" w:cs="Browallia New"/>
          <w:sz w:val="24"/>
          <w:szCs w:val="24"/>
          <w:vertAlign w:val="superscript"/>
        </w:rPr>
      </w:pPr>
    </w:p>
    <w:p w:rsidRPr="00FF17A3" w:rsidR="006F7348" w:rsidP="006F7348" w:rsidRDefault="006F7348" w14:paraId="3AE960F0" w14:textId="77777777">
      <w:pPr>
        <w:rPr>
          <w:rFonts w:ascii="Cascadia Mono Light" w:hAnsi="Cascadia Mono Light" w:cs="Cascadia Mono Light"/>
          <w:b/>
          <w:bCs/>
          <w:sz w:val="24"/>
          <w:szCs w:val="24"/>
          <w:u w:val="single"/>
          <w:vertAlign w:val="superscript"/>
        </w:rPr>
      </w:pPr>
      <w:r w:rsidRPr="00FF17A3">
        <w:rPr>
          <w:rFonts w:ascii="Cascadia Mono Light" w:hAnsi="Cascadia Mono Light" w:cs="Cascadia Mono Light"/>
          <w:b/>
          <w:bCs/>
          <w:sz w:val="24"/>
          <w:szCs w:val="24"/>
          <w:u w:val="single"/>
          <w:vertAlign w:val="superscript"/>
        </w:rPr>
        <w:t>Goal 4</w:t>
      </w:r>
    </w:p>
    <w:p w:rsidRPr="00FF17A3" w:rsidR="006F7348" w:rsidP="006F7348" w:rsidRDefault="006F7348" w14:paraId="2638B094" w14:textId="77777777">
      <w:pPr>
        <w:rPr>
          <w:rFonts w:ascii="Cascadia Mono Light" w:hAnsi="Cascadia Mono Light" w:cs="Cascadia Mono Light"/>
          <w:b/>
          <w:bCs/>
          <w:sz w:val="24"/>
          <w:szCs w:val="24"/>
          <w:vertAlign w:val="superscript"/>
        </w:rPr>
      </w:pPr>
      <w:r w:rsidRPr="00FF17A3">
        <w:rPr>
          <w:rFonts w:ascii="Cascadia Mono Light" w:hAnsi="Cascadia Mono Light" w:cs="Cascadia Mono Light"/>
          <w:b/>
          <w:bCs/>
          <w:sz w:val="24"/>
          <w:szCs w:val="24"/>
          <w:vertAlign w:val="superscript"/>
        </w:rPr>
        <w:t>Advance emergency preparedness supports and services</w:t>
      </w:r>
    </w:p>
    <w:p w:rsidRPr="00FF17A3" w:rsidR="006F7348" w:rsidP="006F7348" w:rsidRDefault="006F7348" w14:paraId="67DAEBFD" w14:textId="77777777">
      <w:pPr>
        <w:rPr>
          <w:rFonts w:ascii="Cascadia Mono Light" w:hAnsi="Cascadia Mono Light" w:cs="Cascadia Mono Light"/>
          <w:sz w:val="24"/>
          <w:szCs w:val="24"/>
          <w:vertAlign w:val="superscript"/>
        </w:rPr>
      </w:pPr>
    </w:p>
    <w:p w:rsidRPr="00FF17A3" w:rsidR="006F7348" w:rsidP="006F7348" w:rsidRDefault="006F7348" w14:paraId="549C3B06" w14:textId="66EBCE48">
      <w:pPr>
        <w:ind w:left="720"/>
        <w:rPr>
          <w:rFonts w:ascii="Cascadia Mono Light" w:hAnsi="Cascadia Mono Light" w:cs="Cascadia Mono Light"/>
          <w:sz w:val="24"/>
          <w:szCs w:val="24"/>
          <w:vertAlign w:val="superscript"/>
        </w:rPr>
      </w:pPr>
      <w:r w:rsidRPr="00FF17A3">
        <w:rPr>
          <w:rFonts w:ascii="Cascadia Mono Light" w:hAnsi="Cascadia Mono Light" w:cs="Cascadia Mono Light"/>
          <w:b/>
          <w:bCs/>
          <w:sz w:val="24"/>
          <w:szCs w:val="24"/>
          <w:vertAlign w:val="superscript"/>
        </w:rPr>
        <w:t>Objective 4.1:</w:t>
      </w:r>
      <w:r w:rsidRPr="00FF17A3">
        <w:rPr>
          <w:rFonts w:ascii="Cascadia Mono Light" w:hAnsi="Cascadia Mono Light" w:cs="Cascadia Mono Light"/>
          <w:sz w:val="24"/>
          <w:szCs w:val="24"/>
          <w:vertAlign w:val="superscript"/>
        </w:rPr>
        <w:t xml:space="preserve"> People with disabilities have adequate resources and are included in emergency preparedness, </w:t>
      </w:r>
      <w:r w:rsidRPr="00FF17A3" w:rsidR="008B6E77">
        <w:rPr>
          <w:rFonts w:ascii="Cascadia Mono Light" w:hAnsi="Cascadia Mono Light" w:cs="Cascadia Mono Light"/>
          <w:sz w:val="24"/>
          <w:szCs w:val="24"/>
          <w:vertAlign w:val="superscript"/>
        </w:rPr>
        <w:t>response,</w:t>
      </w:r>
      <w:r w:rsidRPr="00FF17A3">
        <w:rPr>
          <w:rFonts w:ascii="Cascadia Mono Light" w:hAnsi="Cascadia Mono Light" w:cs="Cascadia Mono Light"/>
          <w:sz w:val="24"/>
          <w:szCs w:val="24"/>
          <w:vertAlign w:val="superscript"/>
        </w:rPr>
        <w:t xml:space="preserve"> and recovery activities.</w:t>
      </w:r>
    </w:p>
    <w:p w:rsidRPr="00FF17A3" w:rsidR="006F7348" w:rsidP="006F7348" w:rsidRDefault="006F7348" w14:paraId="08914786" w14:textId="77777777">
      <w:pPr>
        <w:rPr>
          <w:rFonts w:ascii="Cascadia Mono Light" w:hAnsi="Cascadia Mono Light" w:cs="Cascadia Mono Light"/>
          <w:sz w:val="24"/>
          <w:szCs w:val="24"/>
          <w:vertAlign w:val="superscript"/>
        </w:rPr>
      </w:pPr>
    </w:p>
    <w:p w:rsidRPr="00FF17A3" w:rsidR="006F7348" w:rsidP="006F7348" w:rsidRDefault="006F7348" w14:paraId="48719A33" w14:textId="70CBFDE7">
      <w:pPr>
        <w:ind w:left="1440"/>
        <w:rPr>
          <w:rFonts w:ascii="Cascadia Mono Light" w:hAnsi="Cascadia Mono Light" w:cs="Cascadia Mono Light"/>
          <w:sz w:val="24"/>
          <w:szCs w:val="24"/>
          <w:vertAlign w:val="superscript"/>
        </w:rPr>
      </w:pPr>
      <w:r w:rsidRPr="00FF17A3">
        <w:rPr>
          <w:rFonts w:ascii="Cascadia Mono Light" w:hAnsi="Cascadia Mono Light" w:cs="Cascadia Mono Light"/>
          <w:b/>
          <w:bCs/>
          <w:sz w:val="24"/>
          <w:szCs w:val="24"/>
          <w:vertAlign w:val="superscript"/>
        </w:rPr>
        <w:t>Action Step:</w:t>
      </w:r>
      <w:r w:rsidRPr="00FF17A3">
        <w:rPr>
          <w:rFonts w:ascii="Cascadia Mono Light" w:hAnsi="Cascadia Mono Light" w:cs="Cascadia Mono Light"/>
          <w:sz w:val="24"/>
          <w:szCs w:val="24"/>
          <w:vertAlign w:val="superscript"/>
        </w:rPr>
        <w:t xml:space="preserve"> Identify and implement online materials for use by Alpha One and other disability service providers to educate their clients about being prepared in case of emergency</w:t>
      </w:r>
      <w:r w:rsidRPr="00FF17A3" w:rsidR="00F470B0">
        <w:rPr>
          <w:rFonts w:ascii="Cascadia Mono Light" w:hAnsi="Cascadia Mono Light" w:cs="Cascadia Mono Light"/>
          <w:sz w:val="24"/>
          <w:szCs w:val="24"/>
          <w:vertAlign w:val="superscript"/>
        </w:rPr>
        <w:t xml:space="preserve">. </w:t>
      </w:r>
      <w:r w:rsidRPr="00FF17A3">
        <w:rPr>
          <w:rFonts w:ascii="Cascadia Mono Light" w:hAnsi="Cascadia Mono Light" w:cs="Cascadia Mono Light"/>
          <w:sz w:val="24"/>
          <w:szCs w:val="24"/>
          <w:vertAlign w:val="superscript"/>
        </w:rPr>
        <w:t>This will include information for consumers on how to make an emergency plan kit</w:t>
      </w:r>
      <w:r w:rsidRPr="00FF17A3" w:rsidR="00A032F7">
        <w:rPr>
          <w:rFonts w:ascii="Cascadia Mono Light" w:hAnsi="Cascadia Mono Light" w:cs="Cascadia Mono Light"/>
          <w:sz w:val="24"/>
          <w:szCs w:val="24"/>
          <w:vertAlign w:val="superscript"/>
        </w:rPr>
        <w:t xml:space="preserve">. </w:t>
      </w:r>
      <w:r w:rsidRPr="00FF17A3">
        <w:rPr>
          <w:rFonts w:ascii="Cascadia Mono Light" w:hAnsi="Cascadia Mono Light" w:cs="Cascadia Mono Light"/>
          <w:sz w:val="24"/>
          <w:szCs w:val="24"/>
          <w:vertAlign w:val="superscript"/>
        </w:rPr>
        <w:t>The responsibility for this step will be among the SILC, Alpha One, and partnering disability organizations.</w:t>
      </w:r>
    </w:p>
    <w:p w:rsidR="00227947" w:rsidP="006F7348" w:rsidRDefault="00227947" w14:paraId="594CD332" w14:textId="77777777">
      <w:pPr>
        <w:ind w:left="1440"/>
        <w:rPr>
          <w:rFonts w:ascii="Browallia New" w:hAnsi="Browallia New" w:cs="Browallia New"/>
          <w:b/>
          <w:bCs/>
          <w:sz w:val="56"/>
          <w:szCs w:val="56"/>
          <w:vertAlign w:val="superscript"/>
        </w:rPr>
      </w:pPr>
    </w:p>
    <w:p w:rsidRPr="00297FE4" w:rsidR="006F7348" w:rsidP="006F7348" w:rsidRDefault="00F731F5" w14:paraId="49356B0C" w14:textId="71AEC873">
      <w:pPr>
        <w:ind w:left="1440"/>
        <w:rPr>
          <w:rFonts w:ascii="Arial Rounded MT Bold" w:hAnsi="Arial Rounded MT Bold" w:cs="Browallia New"/>
          <w:b/>
          <w:bCs/>
          <w:sz w:val="56"/>
          <w:szCs w:val="56"/>
          <w:vertAlign w:val="superscript"/>
        </w:rPr>
      </w:pPr>
      <w:r w:rsidRPr="00297FE4">
        <w:rPr>
          <w:rFonts w:ascii="Arial Rounded MT Bold" w:hAnsi="Arial Rounded MT Bold" w:cs="Browallia New"/>
          <w:b/>
          <w:bCs/>
          <w:sz w:val="56"/>
          <w:szCs w:val="56"/>
          <w:vertAlign w:val="superscript"/>
        </w:rPr>
        <w:t xml:space="preserve">12-1-21 </w:t>
      </w:r>
      <w:r w:rsidRPr="00297FE4" w:rsidR="006F7348">
        <w:rPr>
          <w:rFonts w:ascii="Arial Rounded MT Bold" w:hAnsi="Arial Rounded MT Bold" w:cs="Browallia New"/>
          <w:b/>
          <w:bCs/>
          <w:sz w:val="56"/>
          <w:szCs w:val="56"/>
          <w:vertAlign w:val="superscript"/>
        </w:rPr>
        <w:t>Follow up with Alpha One (Tom and Julie) re:</w:t>
      </w:r>
      <w:r w:rsidRPr="00297FE4" w:rsidR="006F7348">
        <w:rPr>
          <w:rFonts w:ascii="Arial Rounded MT Bold" w:hAnsi="Arial Rounded MT Bold" w:cs="Browallia New"/>
          <w:sz w:val="56"/>
          <w:szCs w:val="56"/>
          <w:vertAlign w:val="superscript"/>
        </w:rPr>
        <w:t xml:space="preserve"> </w:t>
      </w:r>
      <w:r w:rsidRPr="00297FE4" w:rsidR="006F7348">
        <w:rPr>
          <w:rFonts w:ascii="Arial Rounded MT Bold" w:hAnsi="Arial Rounded MT Bold" w:cs="Browallia New"/>
          <w:b/>
          <w:bCs/>
          <w:sz w:val="56"/>
          <w:szCs w:val="56"/>
          <w:vertAlign w:val="superscript"/>
        </w:rPr>
        <w:t>status and updates.</w:t>
      </w:r>
    </w:p>
    <w:p w:rsidRPr="00056264" w:rsidR="006F7348" w:rsidP="006F7348" w:rsidRDefault="006F7348" w14:paraId="21588101" w14:textId="77777777">
      <w:pPr>
        <w:rPr>
          <w:rFonts w:ascii="Browallia New" w:hAnsi="Browallia New" w:cs="Browallia New"/>
          <w:sz w:val="44"/>
          <w:szCs w:val="44"/>
          <w:vertAlign w:val="superscript"/>
        </w:rPr>
      </w:pPr>
    </w:p>
    <w:p w:rsidRPr="005067CF" w:rsidR="006F7348" w:rsidP="006F7348" w:rsidRDefault="006F7348" w14:paraId="5B59CE71" w14:textId="77777777">
      <w:pPr>
        <w:ind w:left="720"/>
        <w:rPr>
          <w:rFonts w:ascii="Cascadia Mono Light" w:hAnsi="Cascadia Mono Light" w:cs="Cascadia Mono Light"/>
          <w:sz w:val="24"/>
          <w:szCs w:val="24"/>
          <w:vertAlign w:val="superscript"/>
        </w:rPr>
      </w:pPr>
      <w:r w:rsidRPr="005067CF">
        <w:rPr>
          <w:rFonts w:ascii="Cascadia Mono Light" w:hAnsi="Cascadia Mono Light" w:cs="Cascadia Mono Light"/>
          <w:b/>
          <w:bCs/>
          <w:sz w:val="24"/>
          <w:szCs w:val="24"/>
          <w:vertAlign w:val="superscript"/>
        </w:rPr>
        <w:t>Objective 4.2:</w:t>
      </w:r>
      <w:r w:rsidRPr="005067CF">
        <w:rPr>
          <w:rFonts w:ascii="Cascadia Mono Light" w:hAnsi="Cascadia Mono Light" w:cs="Cascadia Mono Light"/>
          <w:sz w:val="24"/>
          <w:szCs w:val="24"/>
          <w:vertAlign w:val="superscript"/>
        </w:rPr>
        <w:t xml:space="preserve"> Ensure SILC, Alpha One and other disability partner’s staff have access to inclusive disability specific planning and preparedness resources.  </w:t>
      </w:r>
    </w:p>
    <w:p w:rsidRPr="005067CF" w:rsidR="006F7348" w:rsidP="006F7348" w:rsidRDefault="006F7348" w14:paraId="1F519F0B" w14:textId="77777777">
      <w:pPr>
        <w:rPr>
          <w:rFonts w:ascii="Cascadia Mono Light" w:hAnsi="Cascadia Mono Light" w:cs="Cascadia Mono Light"/>
          <w:sz w:val="24"/>
          <w:szCs w:val="24"/>
          <w:vertAlign w:val="superscript"/>
        </w:rPr>
      </w:pPr>
    </w:p>
    <w:p w:rsidRPr="005067CF" w:rsidR="006F7348" w:rsidP="006F7348" w:rsidRDefault="006F7348" w14:paraId="194F223E" w14:textId="4EC09367">
      <w:pPr>
        <w:ind w:left="1440"/>
        <w:rPr>
          <w:rFonts w:ascii="Cascadia Mono Light" w:hAnsi="Cascadia Mono Light" w:cs="Cascadia Mono Light"/>
          <w:sz w:val="24"/>
          <w:szCs w:val="24"/>
          <w:vertAlign w:val="superscript"/>
        </w:rPr>
      </w:pPr>
      <w:r w:rsidRPr="005067CF">
        <w:rPr>
          <w:rFonts w:ascii="Cascadia Mono Light" w:hAnsi="Cascadia Mono Light" w:cs="Cascadia Mono Light"/>
          <w:b/>
          <w:bCs/>
          <w:sz w:val="24"/>
          <w:szCs w:val="24"/>
          <w:vertAlign w:val="superscript"/>
        </w:rPr>
        <w:t>Action Step:</w:t>
      </w:r>
      <w:r w:rsidRPr="005067CF">
        <w:rPr>
          <w:rFonts w:ascii="Cascadia Mono Light" w:hAnsi="Cascadia Mono Light" w:cs="Cascadia Mono Light"/>
          <w:sz w:val="24"/>
          <w:szCs w:val="24"/>
          <w:vertAlign w:val="superscript"/>
        </w:rPr>
        <w:t xml:space="preserve"> As Maine SILC establishes relationships with cross disability organizations, a working plan will be developed based on the needs of individual clients. Maine SILC will develop materials to be placed on the website that each organization can use when working with</w:t>
      </w:r>
      <w:r w:rsidR="00CB30E4">
        <w:rPr>
          <w:rFonts w:ascii="Cascadia Mono Light" w:hAnsi="Cascadia Mono Light" w:cs="Cascadia Mono Light"/>
          <w:sz w:val="24"/>
          <w:szCs w:val="24"/>
          <w:vertAlign w:val="superscript"/>
        </w:rPr>
        <w:t xml:space="preserve"> </w:t>
      </w:r>
      <w:r w:rsidRPr="005067CF">
        <w:rPr>
          <w:rFonts w:ascii="Cascadia Mono Light" w:hAnsi="Cascadia Mono Light" w:cs="Cascadia Mono Light"/>
          <w:sz w:val="24"/>
          <w:szCs w:val="24"/>
          <w:vertAlign w:val="superscript"/>
        </w:rPr>
        <w:t>individuals to educate, train and develop plans to either shelter in place or evacuate to a shelter.</w:t>
      </w:r>
    </w:p>
    <w:p w:rsidR="0089578E" w:rsidP="006F7348" w:rsidRDefault="0089578E" w14:paraId="32464014" w14:textId="77777777">
      <w:pPr>
        <w:ind w:left="1440"/>
        <w:rPr>
          <w:rFonts w:ascii="Browallia New" w:hAnsi="Browallia New" w:cs="Browallia New"/>
          <w:sz w:val="24"/>
          <w:szCs w:val="24"/>
          <w:vertAlign w:val="superscript"/>
        </w:rPr>
      </w:pPr>
    </w:p>
    <w:p w:rsidRPr="007D375D" w:rsidR="0089578E" w:rsidP="006F7348" w:rsidRDefault="0089578E" w14:paraId="5C8B7F5B" w14:textId="3885E5C6">
      <w:pPr>
        <w:ind w:left="1440"/>
        <w:rPr>
          <w:rFonts w:ascii="Arial Rounded MT Bold" w:hAnsi="Arial Rounded MT Bold" w:cs="Browallia New"/>
          <w:sz w:val="56"/>
          <w:szCs w:val="56"/>
          <w:vertAlign w:val="superscript"/>
        </w:rPr>
      </w:pPr>
      <w:r w:rsidRPr="007D375D">
        <w:rPr>
          <w:rFonts w:ascii="Arial Rounded MT Bold" w:hAnsi="Arial Rounded MT Bold" w:cs="Browallia New"/>
          <w:sz w:val="56"/>
          <w:szCs w:val="56"/>
          <w:vertAlign w:val="superscript"/>
        </w:rPr>
        <w:lastRenderedPageBreak/>
        <w:t xml:space="preserve">12-1-21 Maine SILC does have a resource </w:t>
      </w:r>
      <w:r w:rsidR="00EE69A1">
        <w:rPr>
          <w:rFonts w:ascii="Arial Rounded MT Bold" w:hAnsi="Arial Rounded MT Bold" w:cs="Browallia New"/>
          <w:sz w:val="56"/>
          <w:szCs w:val="56"/>
          <w:vertAlign w:val="superscript"/>
        </w:rPr>
        <w:t xml:space="preserve">page </w:t>
      </w:r>
      <w:r w:rsidRPr="007D375D">
        <w:rPr>
          <w:rFonts w:ascii="Arial Rounded MT Bold" w:hAnsi="Arial Rounded MT Bold" w:cs="Browallia New"/>
          <w:sz w:val="56"/>
          <w:szCs w:val="56"/>
          <w:vertAlign w:val="superscript"/>
        </w:rPr>
        <w:t>on it’s website for emergency preparedness. Update may be needed.</w:t>
      </w:r>
    </w:p>
    <w:p w:rsidRPr="002A3349" w:rsidR="006F7348" w:rsidP="006F7348" w:rsidRDefault="006F7348" w14:paraId="0BE175AD" w14:textId="77777777">
      <w:pPr>
        <w:rPr>
          <w:rFonts w:ascii="Browallia New" w:hAnsi="Browallia New" w:cs="Browallia New"/>
          <w:b/>
          <w:bCs/>
          <w:sz w:val="56"/>
          <w:szCs w:val="56"/>
          <w:vertAlign w:val="superscript"/>
        </w:rPr>
      </w:pPr>
    </w:p>
    <w:p w:rsidRPr="00A41AD1" w:rsidR="006F7348" w:rsidP="006F7348" w:rsidRDefault="006F7348" w14:paraId="636C1675" w14:textId="77777777">
      <w:pPr>
        <w:rPr>
          <w:rFonts w:ascii="Cascadia Mono Light" w:hAnsi="Cascadia Mono Light" w:cs="Cascadia Mono Light"/>
          <w:b/>
          <w:bCs/>
          <w:sz w:val="24"/>
          <w:szCs w:val="24"/>
          <w:u w:val="single"/>
          <w:vertAlign w:val="superscript"/>
        </w:rPr>
      </w:pPr>
      <w:r w:rsidRPr="00A41AD1">
        <w:rPr>
          <w:rFonts w:ascii="Cascadia Mono Light" w:hAnsi="Cascadia Mono Light" w:cs="Cascadia Mono Light"/>
          <w:b/>
          <w:bCs/>
          <w:sz w:val="24"/>
          <w:szCs w:val="24"/>
          <w:u w:val="single"/>
          <w:vertAlign w:val="superscript"/>
        </w:rPr>
        <w:t>Goal 5</w:t>
      </w:r>
    </w:p>
    <w:p w:rsidRPr="00A41AD1" w:rsidR="006F7348" w:rsidP="006F7348" w:rsidRDefault="006F7348" w14:paraId="44A67194" w14:textId="77777777">
      <w:pPr>
        <w:rPr>
          <w:rFonts w:ascii="Cascadia Mono Light" w:hAnsi="Cascadia Mono Light" w:cs="Cascadia Mono Light"/>
          <w:b/>
          <w:bCs/>
          <w:sz w:val="24"/>
          <w:szCs w:val="24"/>
          <w:vertAlign w:val="superscript"/>
        </w:rPr>
      </w:pPr>
      <w:r w:rsidRPr="00A41AD1">
        <w:rPr>
          <w:rFonts w:ascii="Cascadia Mono Light" w:hAnsi="Cascadia Mono Light" w:cs="Cascadia Mono Light"/>
          <w:b/>
          <w:bCs/>
          <w:color w:val="000000" w:themeColor="text1"/>
          <w:sz w:val="24"/>
          <w:szCs w:val="24"/>
          <w:vertAlign w:val="superscript"/>
        </w:rPr>
        <w:t xml:space="preserve">Collaborate to improve access to transportation for people with disabilities </w:t>
      </w:r>
    </w:p>
    <w:p w:rsidRPr="00A41AD1" w:rsidR="006F7348" w:rsidP="006F7348" w:rsidRDefault="006F7348" w14:paraId="406003E5" w14:textId="77777777">
      <w:pPr>
        <w:pStyle w:val="NormalWeb"/>
        <w:ind w:left="720"/>
        <w:rPr>
          <w:rFonts w:ascii="Cascadia Mono Light" w:hAnsi="Cascadia Mono Light" w:cs="Cascadia Mono Light"/>
          <w:vertAlign w:val="superscript"/>
        </w:rPr>
      </w:pPr>
      <w:r w:rsidRPr="00A41AD1">
        <w:rPr>
          <w:rFonts w:ascii="Cascadia Mono Light" w:hAnsi="Cascadia Mono Light" w:cs="Cascadia Mono Light"/>
          <w:b/>
          <w:bCs/>
          <w:vertAlign w:val="superscript"/>
        </w:rPr>
        <w:t xml:space="preserve">Objective 5.1:  </w:t>
      </w:r>
      <w:r w:rsidRPr="00A41AD1">
        <w:rPr>
          <w:rFonts w:ascii="Cascadia Mono Light" w:hAnsi="Cascadia Mono Light" w:cs="Cascadia Mono Light"/>
          <w:vertAlign w:val="superscript"/>
        </w:rPr>
        <w:t>Engage key transportation partners to commit to improving transportation options for people with disabilities.</w:t>
      </w:r>
    </w:p>
    <w:p w:rsidRPr="00A41AD1" w:rsidR="006F7348" w:rsidP="006F7348" w:rsidRDefault="006F7348" w14:paraId="3E824CD2" w14:textId="77777777">
      <w:pPr>
        <w:pStyle w:val="NormalWeb"/>
        <w:ind w:left="720"/>
        <w:rPr>
          <w:rFonts w:ascii="Cascadia Mono Light" w:hAnsi="Cascadia Mono Light" w:cs="Cascadia Mono Light"/>
          <w:vertAlign w:val="superscript"/>
        </w:rPr>
      </w:pPr>
      <w:r w:rsidRPr="00A41AD1">
        <w:rPr>
          <w:rFonts w:ascii="Cascadia Mono Light" w:hAnsi="Cascadia Mono Light" w:cs="Cascadia Mono Light"/>
          <w:b/>
          <w:bCs/>
          <w:vertAlign w:val="superscript"/>
        </w:rPr>
        <w:t>Action Step:</w:t>
      </w:r>
      <w:r w:rsidRPr="00A41AD1">
        <w:rPr>
          <w:rFonts w:ascii="Cascadia Mono Light" w:hAnsi="Cascadia Mono Light" w:cs="Cascadia Mono Light"/>
          <w:vertAlign w:val="superscript"/>
        </w:rPr>
        <w:t xml:space="preserve"> Identify key contacts within the transportation network to discuss ways to improve availability/access of transportation throughout the State for people with disabilities.</w:t>
      </w:r>
    </w:p>
    <w:p w:rsidR="00A41AD1" w:rsidP="006F7348" w:rsidRDefault="00A41AD1" w14:paraId="0DE8C761" w14:textId="77777777">
      <w:pPr>
        <w:pStyle w:val="NormalWeb"/>
        <w:ind w:left="720"/>
        <w:rPr>
          <w:rFonts w:ascii="Arial Rounded MT Bold" w:hAnsi="Arial Rounded MT Bold" w:cs="Browallia New"/>
          <w:b/>
          <w:bCs/>
          <w:sz w:val="56"/>
          <w:szCs w:val="56"/>
          <w:vertAlign w:val="superscript"/>
        </w:rPr>
      </w:pPr>
    </w:p>
    <w:p w:rsidRPr="007D375D" w:rsidR="006F7348" w:rsidP="006F7348" w:rsidRDefault="00B11234" w14:paraId="27C9EBF5" w14:textId="099400A1">
      <w:pPr>
        <w:pStyle w:val="NormalWeb"/>
        <w:ind w:left="720"/>
        <w:rPr>
          <w:rFonts w:ascii="Arial Rounded MT Bold" w:hAnsi="Arial Rounded MT Bold" w:cs="Browallia New"/>
          <w:b/>
          <w:bCs/>
          <w:sz w:val="56"/>
          <w:szCs w:val="56"/>
          <w:vertAlign w:val="superscript"/>
        </w:rPr>
      </w:pPr>
      <w:r w:rsidRPr="007D375D">
        <w:rPr>
          <w:rFonts w:ascii="Arial Rounded MT Bold" w:hAnsi="Arial Rounded MT Bold" w:cs="Browallia New"/>
          <w:b/>
          <w:bCs/>
          <w:sz w:val="56"/>
          <w:szCs w:val="56"/>
          <w:vertAlign w:val="superscript"/>
        </w:rPr>
        <w:t xml:space="preserve">12-1-21 </w:t>
      </w:r>
      <w:r w:rsidRPr="007D375D" w:rsidR="006F7348">
        <w:rPr>
          <w:rFonts w:ascii="Arial Rounded MT Bold" w:hAnsi="Arial Rounded MT Bold" w:cs="Browallia New"/>
          <w:b/>
          <w:bCs/>
          <w:sz w:val="56"/>
          <w:szCs w:val="56"/>
          <w:vertAlign w:val="superscript"/>
        </w:rPr>
        <w:t xml:space="preserve">Jessica is on the Moving </w:t>
      </w:r>
      <w:r w:rsidR="005515D1">
        <w:rPr>
          <w:rFonts w:ascii="Arial Rounded MT Bold" w:hAnsi="Arial Rounded MT Bold" w:cs="Browallia New"/>
          <w:b/>
          <w:bCs/>
          <w:sz w:val="56"/>
          <w:szCs w:val="56"/>
          <w:vertAlign w:val="superscript"/>
        </w:rPr>
        <w:t>Maine</w:t>
      </w:r>
      <w:r w:rsidRPr="007D375D" w:rsidR="006F7348">
        <w:rPr>
          <w:rFonts w:ascii="Arial Rounded MT Bold" w:hAnsi="Arial Rounded MT Bold" w:cs="Browallia New"/>
          <w:b/>
          <w:bCs/>
          <w:sz w:val="56"/>
          <w:szCs w:val="56"/>
          <w:vertAlign w:val="superscript"/>
        </w:rPr>
        <w:t xml:space="preserve"> </w:t>
      </w:r>
      <w:r w:rsidRPr="007D375D">
        <w:rPr>
          <w:rFonts w:ascii="Arial Rounded MT Bold" w:hAnsi="Arial Rounded MT Bold" w:cs="Browallia New"/>
          <w:b/>
          <w:bCs/>
          <w:sz w:val="56"/>
          <w:szCs w:val="56"/>
          <w:vertAlign w:val="superscript"/>
        </w:rPr>
        <w:t>Network</w:t>
      </w:r>
      <w:r w:rsidRPr="007D375D" w:rsidR="006F7348">
        <w:rPr>
          <w:rFonts w:ascii="Arial Rounded MT Bold" w:hAnsi="Arial Rounded MT Bold" w:cs="Browallia New"/>
          <w:b/>
          <w:bCs/>
          <w:sz w:val="56"/>
          <w:szCs w:val="56"/>
          <w:vertAlign w:val="superscript"/>
        </w:rPr>
        <w:t xml:space="preserve"> sponsored by GPCOG.</w:t>
      </w:r>
      <w:r w:rsidRPr="007D375D" w:rsidR="006F7348">
        <w:rPr>
          <w:rFonts w:ascii="Arial Rounded MT Bold" w:hAnsi="Arial Rounded MT Bold" w:cs="Browallia New"/>
          <w:sz w:val="56"/>
          <w:szCs w:val="56"/>
          <w:vertAlign w:val="superscript"/>
        </w:rPr>
        <w:t xml:space="preserve">  </w:t>
      </w:r>
      <w:r w:rsidR="00D363C5">
        <w:rPr>
          <w:rFonts w:ascii="Arial Rounded MT Bold" w:hAnsi="Arial Rounded MT Bold" w:cs="Browallia New"/>
          <w:sz w:val="56"/>
          <w:szCs w:val="56"/>
          <w:vertAlign w:val="superscript"/>
        </w:rPr>
        <w:t xml:space="preserve">Maine SILC </w:t>
      </w:r>
      <w:r w:rsidR="00373AC9">
        <w:rPr>
          <w:rFonts w:ascii="Arial Rounded MT Bold" w:hAnsi="Arial Rounded MT Bold" w:cs="Browallia New"/>
          <w:sz w:val="56"/>
          <w:szCs w:val="56"/>
          <w:vertAlign w:val="superscript"/>
        </w:rPr>
        <w:t>h</w:t>
      </w:r>
      <w:r w:rsidRPr="007D375D" w:rsidR="006F7348">
        <w:rPr>
          <w:rFonts w:ascii="Arial Rounded MT Bold" w:hAnsi="Arial Rounded MT Bold" w:cs="Browallia New"/>
          <w:b/>
          <w:bCs/>
          <w:sz w:val="56"/>
          <w:szCs w:val="56"/>
          <w:vertAlign w:val="superscript"/>
        </w:rPr>
        <w:t>ad rep</w:t>
      </w:r>
      <w:r w:rsidRPr="007D375D" w:rsidR="00396587">
        <w:rPr>
          <w:rFonts w:ascii="Arial Rounded MT Bold" w:hAnsi="Arial Rounded MT Bold" w:cs="Browallia New"/>
          <w:b/>
          <w:bCs/>
          <w:sz w:val="56"/>
          <w:szCs w:val="56"/>
          <w:vertAlign w:val="superscript"/>
        </w:rPr>
        <w:t xml:space="preserve">resentatives </w:t>
      </w:r>
      <w:r w:rsidRPr="007D375D" w:rsidR="006F7348">
        <w:rPr>
          <w:rFonts w:ascii="Arial Rounded MT Bold" w:hAnsi="Arial Rounded MT Bold" w:cs="Browallia New"/>
          <w:b/>
          <w:bCs/>
          <w:sz w:val="56"/>
          <w:szCs w:val="56"/>
          <w:vertAlign w:val="superscript"/>
        </w:rPr>
        <w:t xml:space="preserve">from DOT </w:t>
      </w:r>
      <w:r w:rsidRPr="007D375D" w:rsidR="000616C0">
        <w:rPr>
          <w:rFonts w:ascii="Arial Rounded MT Bold" w:hAnsi="Arial Rounded MT Bold" w:cs="Browallia New"/>
          <w:b/>
          <w:bCs/>
          <w:sz w:val="56"/>
          <w:szCs w:val="56"/>
          <w:vertAlign w:val="superscript"/>
        </w:rPr>
        <w:t>and Moving Maine Network a</w:t>
      </w:r>
      <w:r w:rsidRPr="007D375D" w:rsidR="006F7348">
        <w:rPr>
          <w:rFonts w:ascii="Arial Rounded MT Bold" w:hAnsi="Arial Rounded MT Bold" w:cs="Browallia New"/>
          <w:b/>
          <w:bCs/>
          <w:sz w:val="56"/>
          <w:szCs w:val="56"/>
          <w:vertAlign w:val="superscript"/>
        </w:rPr>
        <w:t xml:space="preserve">t </w:t>
      </w:r>
      <w:r w:rsidR="00D363C5">
        <w:rPr>
          <w:rFonts w:ascii="Arial Rounded MT Bold" w:hAnsi="Arial Rounded MT Bold" w:cs="Browallia New"/>
          <w:b/>
          <w:bCs/>
          <w:sz w:val="56"/>
          <w:szCs w:val="56"/>
          <w:vertAlign w:val="superscript"/>
        </w:rPr>
        <w:t xml:space="preserve">the Maine </w:t>
      </w:r>
      <w:r w:rsidRPr="007D375D" w:rsidR="006F7348">
        <w:rPr>
          <w:rFonts w:ascii="Arial Rounded MT Bold" w:hAnsi="Arial Rounded MT Bold" w:cs="Browallia New"/>
          <w:b/>
          <w:bCs/>
          <w:sz w:val="56"/>
          <w:szCs w:val="56"/>
          <w:vertAlign w:val="superscript"/>
        </w:rPr>
        <w:t xml:space="preserve">SILC </w:t>
      </w:r>
      <w:r w:rsidRPr="007D375D" w:rsidR="002452E1">
        <w:rPr>
          <w:rFonts w:ascii="Arial Rounded MT Bold" w:hAnsi="Arial Rounded MT Bold" w:cs="Browallia New"/>
          <w:b/>
          <w:bCs/>
          <w:sz w:val="56"/>
          <w:szCs w:val="56"/>
          <w:vertAlign w:val="superscript"/>
        </w:rPr>
        <w:t xml:space="preserve">Annual </w:t>
      </w:r>
      <w:r w:rsidRPr="007D375D" w:rsidR="004276F9">
        <w:rPr>
          <w:rFonts w:ascii="Arial Rounded MT Bold" w:hAnsi="Arial Rounded MT Bold" w:cs="Browallia New"/>
          <w:b/>
          <w:bCs/>
          <w:sz w:val="56"/>
          <w:szCs w:val="56"/>
          <w:vertAlign w:val="superscript"/>
        </w:rPr>
        <w:t>Training.</w:t>
      </w:r>
      <w:r w:rsidRPr="007D375D" w:rsidR="006F7348">
        <w:rPr>
          <w:rFonts w:ascii="Arial Rounded MT Bold" w:hAnsi="Arial Rounded MT Bold" w:cs="Browallia New"/>
          <w:b/>
          <w:bCs/>
          <w:sz w:val="56"/>
          <w:szCs w:val="56"/>
          <w:vertAlign w:val="superscript"/>
        </w:rPr>
        <w:t xml:space="preserve">  Cheryl will be meeting with local transportation </w:t>
      </w:r>
      <w:r w:rsidRPr="007D375D" w:rsidR="00886D00">
        <w:rPr>
          <w:rFonts w:ascii="Arial Rounded MT Bold" w:hAnsi="Arial Rounded MT Bold" w:cs="Browallia New"/>
          <w:b/>
          <w:bCs/>
          <w:sz w:val="56"/>
          <w:szCs w:val="56"/>
          <w:vertAlign w:val="superscript"/>
        </w:rPr>
        <w:t xml:space="preserve">group. </w:t>
      </w:r>
    </w:p>
    <w:p w:rsidRPr="004C0484" w:rsidR="006F7348" w:rsidP="006F7348" w:rsidRDefault="006F7348" w14:paraId="086DDD6A" w14:textId="77777777">
      <w:pPr>
        <w:ind w:left="1440"/>
        <w:rPr>
          <w:rFonts w:ascii="Browallia New" w:hAnsi="Browallia New" w:cs="Browallia New"/>
          <w:sz w:val="24"/>
          <w:szCs w:val="24"/>
          <w:vertAlign w:val="superscript"/>
        </w:rPr>
      </w:pPr>
    </w:p>
    <w:p w:rsidR="00012758" w:rsidP="009B0D89" w:rsidRDefault="00F84BB2" w14:paraId="4B1EE70E" w14:textId="46F61406">
      <w:pPr>
        <w:rPr>
          <w:rFonts w:ascii="Arial Rounded MT Bold" w:hAnsi="Arial Rounded MT Bold" w:cs="Browallia New"/>
          <w:sz w:val="36"/>
          <w:szCs w:val="36"/>
        </w:rPr>
      </w:pPr>
      <w:r w:rsidRPr="00886D00">
        <w:rPr>
          <w:rFonts w:ascii="Arial Rounded MT Bold" w:hAnsi="Arial Rounded MT Bold" w:cs="Browallia New"/>
          <w:sz w:val="36"/>
          <w:szCs w:val="36"/>
          <w:u w:val="single"/>
        </w:rPr>
        <w:t>National Association of SILCs</w:t>
      </w:r>
      <w:r w:rsidRPr="00886D00" w:rsidR="00C4030F">
        <w:rPr>
          <w:rFonts w:ascii="Arial Rounded MT Bold" w:hAnsi="Arial Rounded MT Bold" w:cs="Browallia New"/>
          <w:sz w:val="36"/>
          <w:szCs w:val="36"/>
          <w:u w:val="single"/>
        </w:rPr>
        <w:t xml:space="preserve"> </w:t>
      </w:r>
      <w:r w:rsidRPr="00886D00" w:rsidR="004276F9">
        <w:rPr>
          <w:rFonts w:ascii="Arial Rounded MT Bold" w:hAnsi="Arial Rounded MT Bold" w:cs="Browallia New"/>
          <w:sz w:val="36"/>
          <w:szCs w:val="36"/>
          <w:u w:val="single"/>
        </w:rPr>
        <w:t>(</w:t>
      </w:r>
      <w:r w:rsidRPr="00886D00" w:rsidR="00004A01">
        <w:rPr>
          <w:rFonts w:ascii="Arial Rounded MT Bold" w:hAnsi="Arial Rounded MT Bold" w:cs="Browallia New"/>
          <w:sz w:val="36"/>
          <w:szCs w:val="36"/>
          <w:u w:val="single"/>
        </w:rPr>
        <w:t xml:space="preserve">NASILC) </w:t>
      </w:r>
      <w:r w:rsidRPr="00886D00" w:rsidR="00C4030F">
        <w:rPr>
          <w:rFonts w:ascii="Arial Rounded MT Bold" w:hAnsi="Arial Rounded MT Bold" w:cs="Browallia New"/>
          <w:sz w:val="36"/>
          <w:szCs w:val="36"/>
          <w:u w:val="single"/>
        </w:rPr>
        <w:t>vs. Association of Programs of Rural Independent Living</w:t>
      </w:r>
      <w:r w:rsidRPr="00886D00" w:rsidR="00004A01">
        <w:rPr>
          <w:rFonts w:ascii="Arial Rounded MT Bold" w:hAnsi="Arial Rounded MT Bold" w:cs="Browallia New"/>
          <w:sz w:val="36"/>
          <w:szCs w:val="36"/>
          <w:u w:val="single"/>
        </w:rPr>
        <w:t xml:space="preserve"> (APRIL)</w:t>
      </w:r>
      <w:r w:rsidRPr="00886D00" w:rsidR="00C4030F">
        <w:rPr>
          <w:rFonts w:ascii="Arial Rounded MT Bold" w:hAnsi="Arial Rounded MT Bold" w:cs="Browallia New"/>
          <w:sz w:val="36"/>
          <w:szCs w:val="36"/>
          <w:u w:val="single"/>
        </w:rPr>
        <w:t>:</w:t>
      </w:r>
      <w:r w:rsidR="00C4030F">
        <w:rPr>
          <w:rFonts w:ascii="Arial Rounded MT Bold" w:hAnsi="Arial Rounded MT Bold" w:cs="Browallia New"/>
          <w:sz w:val="36"/>
          <w:szCs w:val="36"/>
        </w:rPr>
        <w:t xml:space="preserve"> </w:t>
      </w:r>
      <w:r w:rsidR="003A0B01">
        <w:rPr>
          <w:rFonts w:ascii="Arial Rounded MT Bold" w:hAnsi="Arial Rounded MT Bold" w:cs="Browallia New"/>
          <w:sz w:val="36"/>
          <w:szCs w:val="36"/>
        </w:rPr>
        <w:t>Ma</w:t>
      </w:r>
      <w:r w:rsidR="004276F9">
        <w:rPr>
          <w:rFonts w:ascii="Arial Rounded MT Bold" w:hAnsi="Arial Rounded MT Bold" w:cs="Browallia New"/>
          <w:sz w:val="36"/>
          <w:szCs w:val="36"/>
        </w:rPr>
        <w:t xml:space="preserve">ine SILC received a request from NASILC to </w:t>
      </w:r>
      <w:r w:rsidR="00004A01">
        <w:rPr>
          <w:rFonts w:ascii="Arial Rounded MT Bold" w:hAnsi="Arial Rounded MT Bold" w:cs="Browallia New"/>
          <w:sz w:val="36"/>
          <w:szCs w:val="36"/>
        </w:rPr>
        <w:t xml:space="preserve">become a member. The consensus was what to these groups offer that </w:t>
      </w:r>
      <w:r w:rsidR="000C2C3D">
        <w:rPr>
          <w:rFonts w:ascii="Arial Rounded MT Bold" w:hAnsi="Arial Rounded MT Bold" w:cs="Browallia New"/>
          <w:sz w:val="36"/>
          <w:szCs w:val="36"/>
        </w:rPr>
        <w:t>Maine SILC is</w:t>
      </w:r>
      <w:r w:rsidR="00004A01">
        <w:rPr>
          <w:rFonts w:ascii="Arial Rounded MT Bold" w:hAnsi="Arial Rounded MT Bold" w:cs="Browallia New"/>
          <w:sz w:val="36"/>
          <w:szCs w:val="36"/>
        </w:rPr>
        <w:t xml:space="preserve"> not getting through </w:t>
      </w:r>
      <w:r w:rsidR="005B3544">
        <w:rPr>
          <w:rFonts w:ascii="Arial Rounded MT Bold" w:hAnsi="Arial Rounded MT Bold" w:cs="Browallia New"/>
          <w:sz w:val="36"/>
          <w:szCs w:val="36"/>
        </w:rPr>
        <w:t>the National Council on Independent Living (</w:t>
      </w:r>
      <w:r w:rsidR="00004A01">
        <w:rPr>
          <w:rFonts w:ascii="Arial Rounded MT Bold" w:hAnsi="Arial Rounded MT Bold" w:cs="Browallia New"/>
          <w:sz w:val="36"/>
          <w:szCs w:val="36"/>
        </w:rPr>
        <w:t>NCIL</w:t>
      </w:r>
      <w:r w:rsidR="005B3544">
        <w:rPr>
          <w:rFonts w:ascii="Arial Rounded MT Bold" w:hAnsi="Arial Rounded MT Bold" w:cs="Browallia New"/>
          <w:sz w:val="36"/>
          <w:szCs w:val="36"/>
        </w:rPr>
        <w:t>)</w:t>
      </w:r>
      <w:r w:rsidR="00004A01">
        <w:rPr>
          <w:rFonts w:ascii="Arial Rounded MT Bold" w:hAnsi="Arial Rounded MT Bold" w:cs="Browallia New"/>
          <w:sz w:val="36"/>
          <w:szCs w:val="36"/>
        </w:rPr>
        <w:t xml:space="preserve"> or </w:t>
      </w:r>
      <w:r w:rsidR="005B3544">
        <w:rPr>
          <w:rFonts w:ascii="Arial Rounded MT Bold" w:hAnsi="Arial Rounded MT Bold" w:cs="Browallia New"/>
          <w:sz w:val="36"/>
          <w:szCs w:val="36"/>
        </w:rPr>
        <w:t xml:space="preserve">Independent Living Research Utilization </w:t>
      </w:r>
      <w:r w:rsidR="005B3544">
        <w:rPr>
          <w:rFonts w:ascii="Arial Rounded MT Bold" w:hAnsi="Arial Rounded MT Bold" w:cs="Browallia New"/>
          <w:sz w:val="36"/>
          <w:szCs w:val="36"/>
        </w:rPr>
        <w:lastRenderedPageBreak/>
        <w:t>(</w:t>
      </w:r>
      <w:r w:rsidR="00004A01">
        <w:rPr>
          <w:rFonts w:ascii="Arial Rounded MT Bold" w:hAnsi="Arial Rounded MT Bold" w:cs="Browallia New"/>
          <w:sz w:val="36"/>
          <w:szCs w:val="36"/>
        </w:rPr>
        <w:t>ILRU</w:t>
      </w:r>
      <w:r w:rsidR="005B3544">
        <w:rPr>
          <w:rFonts w:ascii="Arial Rounded MT Bold" w:hAnsi="Arial Rounded MT Bold" w:cs="Browallia New"/>
          <w:sz w:val="36"/>
          <w:szCs w:val="36"/>
        </w:rPr>
        <w:t>)</w:t>
      </w:r>
      <w:r w:rsidR="00004A01">
        <w:rPr>
          <w:rFonts w:ascii="Arial Rounded MT Bold" w:hAnsi="Arial Rounded MT Bold" w:cs="Browallia New"/>
          <w:sz w:val="36"/>
          <w:szCs w:val="36"/>
        </w:rPr>
        <w:t>.</w:t>
      </w:r>
      <w:r w:rsidR="00324D76">
        <w:rPr>
          <w:rFonts w:ascii="Arial Rounded MT Bold" w:hAnsi="Arial Rounded MT Bold" w:cs="Browallia New"/>
          <w:sz w:val="36"/>
          <w:szCs w:val="36"/>
        </w:rPr>
        <w:t xml:space="preserve"> Cheryl will reach out to other SILCs and Alpha One to get a better understanding of what NASiLC and APRIL offer. </w:t>
      </w:r>
    </w:p>
    <w:p w:rsidR="00886D00" w:rsidP="009B0D89" w:rsidRDefault="00886D00" w14:paraId="62DE060A" w14:textId="3FC71BD1">
      <w:pPr>
        <w:rPr>
          <w:rFonts w:ascii="Arial Rounded MT Bold" w:hAnsi="Arial Rounded MT Bold" w:cs="Browallia New"/>
          <w:sz w:val="36"/>
          <w:szCs w:val="36"/>
        </w:rPr>
      </w:pPr>
    </w:p>
    <w:p w:rsidR="001C1354" w:rsidP="001C1354" w:rsidRDefault="00316A5F" w14:paraId="6E4A6DAA" w14:textId="637A351B">
      <w:pPr>
        <w:rPr>
          <w:rFonts w:ascii="Arial Rounded MT Bold" w:hAnsi="Arial Rounded MT Bold"/>
          <w:sz w:val="36"/>
          <w:szCs w:val="36"/>
        </w:rPr>
      </w:pPr>
      <w:r w:rsidRPr="0071EC30" w:rsidR="0071EC30">
        <w:rPr>
          <w:rFonts w:ascii="Arial Rounded MT Bold" w:hAnsi="Arial Rounded MT Bold" w:cs="Browallia New"/>
          <w:sz w:val="36"/>
          <w:szCs w:val="36"/>
          <w:u w:val="single"/>
        </w:rPr>
        <w:t xml:space="preserve">Achieve a Better Life Experience (ABLE) Accounts:  </w:t>
      </w:r>
      <w:r w:rsidRPr="0071EC30" w:rsidR="0071EC30">
        <w:rPr>
          <w:rFonts w:ascii="Arial Rounded MT Bold" w:hAnsi="Arial Rounded MT Bold" w:cs="Browallia New"/>
          <w:sz w:val="36"/>
          <w:szCs w:val="36"/>
        </w:rPr>
        <w:t>T</w:t>
      </w:r>
      <w:r w:rsidRPr="0071EC30" w:rsidR="0071EC30">
        <w:rPr>
          <w:rFonts w:ascii="Arial Rounded MT Bold" w:hAnsi="Arial Rounded MT Bold"/>
          <w:sz w:val="36"/>
          <w:szCs w:val="36"/>
        </w:rPr>
        <w:t xml:space="preserve">he goal is to have a live </w:t>
      </w:r>
      <w:r w:rsidRPr="0071EC30" w:rsidR="0071EC30">
        <w:rPr>
          <w:rFonts w:ascii="Arial Rounded MT Bold" w:hAnsi="Arial Rounded MT Bold"/>
          <w:sz w:val="36"/>
          <w:szCs w:val="36"/>
        </w:rPr>
        <w:t>webinar</w:t>
      </w:r>
      <w:r w:rsidRPr="0071EC30" w:rsidR="0071EC30">
        <w:rPr>
          <w:rFonts w:ascii="Arial Rounded MT Bold" w:hAnsi="Arial Rounded MT Bold"/>
          <w:sz w:val="36"/>
          <w:szCs w:val="36"/>
        </w:rPr>
        <w:t xml:space="preserve"> with CART/ASL in late January/February with a question-and-answer session, record the </w:t>
      </w:r>
      <w:r w:rsidRPr="0071EC30" w:rsidR="0071EC30">
        <w:rPr>
          <w:rFonts w:ascii="Arial Rounded MT Bold" w:hAnsi="Arial Rounded MT Bold"/>
          <w:sz w:val="36"/>
          <w:szCs w:val="36"/>
        </w:rPr>
        <w:t>webinar</w:t>
      </w:r>
      <w:r w:rsidRPr="0071EC30" w:rsidR="0071EC30">
        <w:rPr>
          <w:rFonts w:ascii="Arial Rounded MT Bold" w:hAnsi="Arial Rounded MT Bold"/>
          <w:sz w:val="36"/>
          <w:szCs w:val="36"/>
        </w:rPr>
        <w:t xml:space="preserve">, and make it available online for anyone to view after. </w:t>
      </w:r>
      <w:proofErr w:type="gramStart"/>
      <w:r w:rsidRPr="0071EC30" w:rsidR="0071EC30">
        <w:rPr>
          <w:rFonts w:ascii="Arial Rounded MT Bold" w:hAnsi="Arial Rounded MT Bold"/>
          <w:sz w:val="36"/>
          <w:szCs w:val="36"/>
        </w:rPr>
        <w:t>At the moment</w:t>
      </w:r>
      <w:proofErr w:type="gramEnd"/>
      <w:r w:rsidRPr="0071EC30" w:rsidR="0071EC30">
        <w:rPr>
          <w:rFonts w:ascii="Arial Rounded MT Bold" w:hAnsi="Arial Rounded MT Bold"/>
          <w:sz w:val="36"/>
          <w:szCs w:val="36"/>
        </w:rPr>
        <w:t xml:space="preserve">, </w:t>
      </w:r>
      <w:r w:rsidRPr="0071EC30" w:rsidR="0071EC30">
        <w:rPr>
          <w:rFonts w:ascii="Arial Rounded MT Bold" w:hAnsi="Arial Rounded MT Bold"/>
          <w:sz w:val="36"/>
          <w:szCs w:val="36"/>
        </w:rPr>
        <w:t>participating</w:t>
      </w:r>
      <w:r w:rsidRPr="0071EC30" w:rsidR="0071EC30">
        <w:rPr>
          <w:rFonts w:ascii="Arial Rounded MT Bold" w:hAnsi="Arial Rounded MT Bold"/>
          <w:sz w:val="36"/>
          <w:szCs w:val="36"/>
        </w:rPr>
        <w:t xml:space="preserve"> parties are hoping to have a panel of speakers: the Maine State Treasurer’s Office, Bangor Savings Bank (BSB), and potentially the National ABLE Resource Center (to answer questions about non-BSB ABLE accounts) and Benefits Counseling Services (to explain how ABLE does/does not </w:t>
      </w:r>
      <w:r w:rsidRPr="0071EC30" w:rsidR="0071EC30">
        <w:rPr>
          <w:rFonts w:ascii="Arial Rounded MT Bold" w:hAnsi="Arial Rounded MT Bold"/>
          <w:sz w:val="36"/>
          <w:szCs w:val="36"/>
        </w:rPr>
        <w:t>impact</w:t>
      </w:r>
      <w:r w:rsidRPr="0071EC30" w:rsidR="0071EC30">
        <w:rPr>
          <w:rFonts w:ascii="Arial Rounded MT Bold" w:hAnsi="Arial Rounded MT Bold"/>
          <w:sz w:val="36"/>
          <w:szCs w:val="36"/>
        </w:rPr>
        <w:t xml:space="preserve"> public benefits). For some individuals, an out-of-state ABLE account may be preferable/compatible than a Maine ABLE account, so the goal is to offer a well-rounded overview of ABLE so </w:t>
      </w:r>
      <w:proofErr w:type="gramStart"/>
      <w:r w:rsidRPr="0071EC30" w:rsidR="0071EC30">
        <w:rPr>
          <w:rFonts w:ascii="Arial Rounded MT Bold" w:hAnsi="Arial Rounded MT Bold"/>
          <w:sz w:val="36"/>
          <w:szCs w:val="36"/>
        </w:rPr>
        <w:t>each individual</w:t>
      </w:r>
      <w:proofErr w:type="gramEnd"/>
      <w:r w:rsidRPr="0071EC30" w:rsidR="0071EC30">
        <w:rPr>
          <w:rFonts w:ascii="Arial Rounded MT Bold" w:hAnsi="Arial Rounded MT Bold"/>
          <w:sz w:val="36"/>
          <w:szCs w:val="36"/>
        </w:rPr>
        <w:t xml:space="preserve"> can make the best choice for them. There is going to be high demand for the </w:t>
      </w:r>
      <w:r w:rsidRPr="0071EC30" w:rsidR="0071EC30">
        <w:rPr>
          <w:rFonts w:ascii="Arial Rounded MT Bold" w:hAnsi="Arial Rounded MT Bold"/>
          <w:sz w:val="36"/>
          <w:szCs w:val="36"/>
        </w:rPr>
        <w:t>webinar</w:t>
      </w:r>
      <w:r w:rsidRPr="0071EC30" w:rsidR="0071EC30">
        <w:rPr>
          <w:rFonts w:ascii="Arial Rounded MT Bold" w:hAnsi="Arial Rounded MT Bold"/>
          <w:sz w:val="36"/>
          <w:szCs w:val="36"/>
        </w:rPr>
        <w:t xml:space="preserve">. If so, and if it goes well, </w:t>
      </w:r>
      <w:r w:rsidRPr="0071EC30" w:rsidR="0071EC30">
        <w:rPr>
          <w:rFonts w:ascii="Arial Rounded MT Bold" w:hAnsi="Arial Rounded MT Bold"/>
          <w:sz w:val="36"/>
          <w:szCs w:val="36"/>
        </w:rPr>
        <w:t>additional</w:t>
      </w:r>
      <w:r w:rsidRPr="0071EC30" w:rsidR="0071EC30">
        <w:rPr>
          <w:rFonts w:ascii="Arial Rounded MT Bold" w:hAnsi="Arial Rounded MT Bold"/>
          <w:sz w:val="36"/>
          <w:szCs w:val="36"/>
        </w:rPr>
        <w:t xml:space="preserve"> sessions may be offered as many people will prefer to attend live and can ask questions than watch a recording. Until the </w:t>
      </w:r>
      <w:r w:rsidRPr="0071EC30" w:rsidR="0071EC30">
        <w:rPr>
          <w:rFonts w:ascii="Arial Rounded MT Bold" w:hAnsi="Arial Rounded MT Bold"/>
          <w:sz w:val="36"/>
          <w:szCs w:val="36"/>
        </w:rPr>
        <w:t>webinar</w:t>
      </w:r>
      <w:r w:rsidRPr="0071EC30" w:rsidR="0071EC30">
        <w:rPr>
          <w:rFonts w:ascii="Arial Rounded MT Bold" w:hAnsi="Arial Rounded MT Bold"/>
          <w:sz w:val="36"/>
          <w:szCs w:val="36"/>
        </w:rPr>
        <w:t xml:space="preserve"> above happens, Stephanie </w:t>
      </w:r>
      <w:r w:rsidRPr="0071EC30" w:rsidR="0071EC30">
        <w:rPr>
          <w:rFonts w:ascii="Arial Rounded MT Bold" w:hAnsi="Arial Rounded MT Bold"/>
          <w:sz w:val="36"/>
          <w:szCs w:val="36"/>
        </w:rPr>
        <w:t>does not</w:t>
      </w:r>
      <w:r w:rsidRPr="0071EC30" w:rsidR="0071EC30">
        <w:rPr>
          <w:rFonts w:ascii="Arial Rounded MT Bold" w:hAnsi="Arial Rounded MT Bold"/>
          <w:sz w:val="36"/>
          <w:szCs w:val="36"/>
        </w:rPr>
        <w:t xml:space="preserve"> personally feel comfortable giving presentations about ABLE aa </w:t>
      </w:r>
      <w:r w:rsidRPr="0071EC30" w:rsidR="0071EC30">
        <w:rPr>
          <w:rFonts w:ascii="Arial Rounded MT Bold" w:hAnsi="Arial Rounded MT Bold"/>
          <w:sz w:val="36"/>
          <w:szCs w:val="36"/>
        </w:rPr>
        <w:t>accounts</w:t>
      </w:r>
      <w:r w:rsidRPr="0071EC30" w:rsidR="0071EC30">
        <w:rPr>
          <w:rFonts w:ascii="Arial Rounded MT Bold" w:hAnsi="Arial Rounded MT Bold"/>
          <w:sz w:val="36"/>
          <w:szCs w:val="36"/>
        </w:rPr>
        <w:t xml:space="preserve">. If individuals are looking for a presentation on ABLE accounts before the </w:t>
      </w:r>
      <w:r w:rsidRPr="0071EC30" w:rsidR="0071EC30">
        <w:rPr>
          <w:rFonts w:ascii="Arial Rounded MT Bold" w:hAnsi="Arial Rounded MT Bold"/>
          <w:sz w:val="36"/>
          <w:szCs w:val="36"/>
        </w:rPr>
        <w:t>webinar</w:t>
      </w:r>
      <w:r w:rsidRPr="0071EC30" w:rsidR="0071EC30">
        <w:rPr>
          <w:rFonts w:ascii="Arial Rounded MT Bold" w:hAnsi="Arial Rounded MT Bold"/>
          <w:sz w:val="36"/>
          <w:szCs w:val="36"/>
        </w:rPr>
        <w:t xml:space="preserve"> mentioned above, Stephanie encourages them to reach out to Bangor Savings Bank directly. </w:t>
      </w:r>
    </w:p>
    <w:p w:rsidR="007B4332" w:rsidP="001C1354" w:rsidRDefault="007B4332" w14:paraId="6F3B4F6A" w14:textId="77777777">
      <w:pPr>
        <w:rPr>
          <w:rFonts w:ascii="Arial Rounded MT Bold" w:hAnsi="Arial Rounded MT Bold"/>
          <w:sz w:val="36"/>
          <w:szCs w:val="36"/>
        </w:rPr>
      </w:pPr>
    </w:p>
    <w:p w:rsidR="007B4332" w:rsidP="001C1354" w:rsidRDefault="007B4332" w14:paraId="4CC8C7DE" w14:textId="2C6151CD">
      <w:pPr>
        <w:rPr>
          <w:rFonts w:ascii="Arial Rounded MT Bold" w:hAnsi="Arial Rounded MT Bold"/>
          <w:sz w:val="36"/>
          <w:szCs w:val="36"/>
        </w:rPr>
      </w:pPr>
      <w:r w:rsidRPr="00E10D30">
        <w:rPr>
          <w:rFonts w:ascii="Arial Rounded MT Bold" w:hAnsi="Arial Rounded MT Bold"/>
          <w:sz w:val="36"/>
          <w:szCs w:val="36"/>
          <w:u w:val="single"/>
        </w:rPr>
        <w:lastRenderedPageBreak/>
        <w:t>Announcements:</w:t>
      </w:r>
      <w:r>
        <w:rPr>
          <w:rFonts w:ascii="Arial Rounded MT Bold" w:hAnsi="Arial Rounded MT Bold"/>
          <w:sz w:val="36"/>
          <w:szCs w:val="36"/>
        </w:rPr>
        <w:t xml:space="preserve">  The Council talked about how Maine SILC could honor Beth Mogan, </w:t>
      </w:r>
      <w:r w:rsidR="00067F73">
        <w:rPr>
          <w:rFonts w:ascii="Arial Rounded MT Bold" w:hAnsi="Arial Rounded MT Bold"/>
          <w:sz w:val="36"/>
          <w:szCs w:val="36"/>
        </w:rPr>
        <w:t>former Executive Director</w:t>
      </w:r>
      <w:r w:rsidR="0076431B">
        <w:rPr>
          <w:rFonts w:ascii="Arial Rounded MT Bold" w:hAnsi="Arial Rounded MT Bold"/>
          <w:sz w:val="36"/>
          <w:szCs w:val="36"/>
        </w:rPr>
        <w:t xml:space="preserve"> of Maine SILC</w:t>
      </w:r>
      <w:r w:rsidR="00067F73">
        <w:rPr>
          <w:rFonts w:ascii="Arial Rounded MT Bold" w:hAnsi="Arial Rounded MT Bold"/>
          <w:sz w:val="36"/>
          <w:szCs w:val="36"/>
        </w:rPr>
        <w:t>, who passed away on November 25, 2021.</w:t>
      </w:r>
      <w:r w:rsidR="00803803">
        <w:rPr>
          <w:rFonts w:ascii="Arial Rounded MT Bold" w:hAnsi="Arial Rounded MT Bold"/>
          <w:sz w:val="36"/>
          <w:szCs w:val="36"/>
        </w:rPr>
        <w:t xml:space="preserve"> </w:t>
      </w:r>
      <w:r w:rsidR="00726902">
        <w:rPr>
          <w:rFonts w:ascii="Arial Rounded MT Bold" w:hAnsi="Arial Rounded MT Bold"/>
          <w:sz w:val="36"/>
          <w:szCs w:val="36"/>
        </w:rPr>
        <w:t xml:space="preserve">Stephanie </w:t>
      </w:r>
      <w:r w:rsidR="00A428CD">
        <w:rPr>
          <w:rFonts w:ascii="Arial Rounded MT Bold" w:hAnsi="Arial Rounded MT Bold"/>
          <w:sz w:val="36"/>
          <w:szCs w:val="36"/>
        </w:rPr>
        <w:t>offered</w:t>
      </w:r>
      <w:r w:rsidR="00726902">
        <w:rPr>
          <w:rFonts w:ascii="Arial Rounded MT Bold" w:hAnsi="Arial Rounded MT Bold"/>
          <w:sz w:val="36"/>
          <w:szCs w:val="36"/>
        </w:rPr>
        <w:t xml:space="preserve"> to be a point person for individuals who may want to donate money to Pine Tree Camp as this was in the obituary. Maine SILC will s</w:t>
      </w:r>
      <w:r w:rsidR="001800C9">
        <w:rPr>
          <w:rFonts w:ascii="Arial Rounded MT Bold" w:hAnsi="Arial Rounded MT Bold"/>
          <w:sz w:val="36"/>
          <w:szCs w:val="36"/>
        </w:rPr>
        <w:t xml:space="preserve">end Beth’s husband, Mike, a sympathy card. </w:t>
      </w:r>
    </w:p>
    <w:p w:rsidR="004957C9" w:rsidP="001C1354" w:rsidRDefault="004957C9" w14:paraId="633B3792" w14:textId="77777777">
      <w:pPr>
        <w:rPr>
          <w:rFonts w:ascii="Arial Rounded MT Bold" w:hAnsi="Arial Rounded MT Bold"/>
          <w:sz w:val="36"/>
          <w:szCs w:val="36"/>
        </w:rPr>
      </w:pPr>
    </w:p>
    <w:p w:rsidR="004957C9" w:rsidP="001C1354" w:rsidRDefault="004957C9" w14:paraId="4CCB5902" w14:textId="21975E64">
      <w:pPr>
        <w:rPr>
          <w:rFonts w:ascii="Arial Rounded MT Bold" w:hAnsi="Arial Rounded MT Bold"/>
          <w:sz w:val="36"/>
          <w:szCs w:val="36"/>
        </w:rPr>
      </w:pPr>
      <w:r w:rsidRPr="0071EC30" w:rsidR="0071EC30">
        <w:rPr>
          <w:rFonts w:ascii="Arial Rounded MT Bold" w:hAnsi="Arial Rounded MT Bold"/>
          <w:sz w:val="36"/>
          <w:szCs w:val="36"/>
          <w:u w:val="thick"/>
        </w:rPr>
        <w:t>Webmaster:</w:t>
      </w:r>
      <w:r w:rsidRPr="0071EC30" w:rsidR="0071EC30">
        <w:rPr>
          <w:rFonts w:ascii="Arial Rounded MT Bold" w:hAnsi="Arial Rounded MT Bold"/>
          <w:sz w:val="36"/>
          <w:szCs w:val="36"/>
        </w:rPr>
        <w:t xml:space="preserve">  Cheryl reported Maine SILC and both State Rehabilitation Councils has offered the job as </w:t>
      </w:r>
      <w:r w:rsidRPr="0071EC30" w:rsidR="0071EC30">
        <w:rPr>
          <w:rFonts w:ascii="Arial Rounded MT Bold" w:hAnsi="Arial Rounded MT Bold"/>
          <w:sz w:val="36"/>
          <w:szCs w:val="36"/>
        </w:rPr>
        <w:t>webmaster</w:t>
      </w:r>
      <w:r w:rsidRPr="0071EC30" w:rsidR="0071EC30">
        <w:rPr>
          <w:rFonts w:ascii="Arial Rounded MT Bold" w:hAnsi="Arial Rounded MT Bold"/>
          <w:sz w:val="36"/>
          <w:szCs w:val="36"/>
        </w:rPr>
        <w:t xml:space="preserve"> to Roger Fuller, who has accepted the position. </w:t>
      </w:r>
    </w:p>
    <w:p w:rsidR="00C21743" w:rsidP="001C1354" w:rsidRDefault="00C21743" w14:paraId="01BE222B" w14:textId="77777777">
      <w:pPr>
        <w:rPr>
          <w:rFonts w:ascii="Arial Rounded MT Bold" w:hAnsi="Arial Rounded MT Bold"/>
          <w:sz w:val="36"/>
          <w:szCs w:val="36"/>
        </w:rPr>
      </w:pPr>
    </w:p>
    <w:p w:rsidR="00C21743" w:rsidP="001C1354" w:rsidRDefault="00C21743" w14:paraId="6441AF9E" w14:textId="7CDC87E8">
      <w:pPr>
        <w:rPr>
          <w:rFonts w:ascii="Arial Rounded MT Bold" w:hAnsi="Arial Rounded MT Bold"/>
          <w:sz w:val="36"/>
          <w:szCs w:val="36"/>
        </w:rPr>
      </w:pPr>
      <w:r w:rsidRPr="00955471">
        <w:rPr>
          <w:rFonts w:ascii="Arial Rounded MT Bold" w:hAnsi="Arial Rounded MT Bold"/>
          <w:sz w:val="36"/>
          <w:szCs w:val="36"/>
        </w:rPr>
        <w:t>Trish talked about Direct Care Work</w:t>
      </w:r>
      <w:r w:rsidRPr="00955471" w:rsidR="007A0CA2">
        <w:rPr>
          <w:rFonts w:ascii="Arial Rounded MT Bold" w:hAnsi="Arial Rounded MT Bold"/>
          <w:sz w:val="36"/>
          <w:szCs w:val="36"/>
        </w:rPr>
        <w:t xml:space="preserve">force. </w:t>
      </w:r>
      <w:r w:rsidR="009F1C6A">
        <w:rPr>
          <w:rFonts w:ascii="Arial Rounded MT Bold" w:hAnsi="Arial Rounded MT Bold"/>
          <w:sz w:val="36"/>
          <w:szCs w:val="36"/>
        </w:rPr>
        <w:t>She</w:t>
      </w:r>
      <w:r w:rsidRPr="00955471" w:rsidR="00A02CDC">
        <w:rPr>
          <w:rFonts w:ascii="Arial Rounded MT Bold" w:hAnsi="Arial Rounded MT Bold"/>
          <w:sz w:val="36"/>
          <w:szCs w:val="36"/>
        </w:rPr>
        <w:t xml:space="preserve"> </w:t>
      </w:r>
      <w:r w:rsidR="009F1C6A">
        <w:rPr>
          <w:rFonts w:ascii="Arial Rounded MT Bold" w:hAnsi="Arial Rounded MT Bold"/>
          <w:sz w:val="36"/>
          <w:szCs w:val="36"/>
        </w:rPr>
        <w:t xml:space="preserve">reported that she was </w:t>
      </w:r>
      <w:r w:rsidRPr="00955471" w:rsidR="00A02CDC">
        <w:rPr>
          <w:rFonts w:ascii="Arial Rounded MT Bold" w:hAnsi="Arial Rounded MT Bold"/>
          <w:sz w:val="36"/>
          <w:szCs w:val="36"/>
        </w:rPr>
        <w:t xml:space="preserve">just following up on the email that </w:t>
      </w:r>
      <w:r w:rsidR="003F24BC">
        <w:rPr>
          <w:rFonts w:ascii="Arial Rounded MT Bold" w:hAnsi="Arial Rounded MT Bold"/>
          <w:sz w:val="36"/>
          <w:szCs w:val="36"/>
        </w:rPr>
        <w:t>she</w:t>
      </w:r>
      <w:r w:rsidRPr="00955471" w:rsidR="00A02CDC">
        <w:rPr>
          <w:rFonts w:ascii="Arial Rounded MT Bold" w:hAnsi="Arial Rounded MT Bold"/>
          <w:sz w:val="36"/>
          <w:szCs w:val="36"/>
        </w:rPr>
        <w:t xml:space="preserve"> had sent out about recruiting direct workers for the discussion groups and wanted to update that the groups are going well and from these groups there will be applications for direct care workers who participated to apply to be on an advisory council of direct care workers and provide input to the State on issues impacting the direct care workforce. </w:t>
      </w:r>
    </w:p>
    <w:p w:rsidR="00C57F2C" w:rsidP="001C1354" w:rsidRDefault="00C57F2C" w14:paraId="2331E781" w14:textId="77777777">
      <w:pPr>
        <w:rPr>
          <w:rFonts w:ascii="Arial Rounded MT Bold" w:hAnsi="Arial Rounded MT Bold"/>
          <w:sz w:val="36"/>
          <w:szCs w:val="36"/>
        </w:rPr>
      </w:pPr>
    </w:p>
    <w:p w:rsidRPr="00955471" w:rsidR="00C57F2C" w:rsidP="001C1354" w:rsidRDefault="00C57F2C" w14:paraId="0CD95D6C" w14:textId="418A0905">
      <w:pPr>
        <w:rPr>
          <w:rFonts w:ascii="Arial Rounded MT Bold" w:hAnsi="Arial Rounded MT Bold"/>
          <w:sz w:val="36"/>
          <w:szCs w:val="36"/>
        </w:rPr>
      </w:pPr>
      <w:r>
        <w:rPr>
          <w:rFonts w:ascii="Arial Rounded MT Bold" w:hAnsi="Arial Rounded MT Bold"/>
          <w:sz w:val="36"/>
          <w:szCs w:val="36"/>
        </w:rPr>
        <w:t xml:space="preserve">Adjournment:  </w:t>
      </w:r>
      <w:r w:rsidR="00A37ADD">
        <w:rPr>
          <w:rFonts w:ascii="Arial Rounded MT Bold" w:hAnsi="Arial Rounded MT Bold"/>
          <w:sz w:val="36"/>
          <w:szCs w:val="36"/>
        </w:rPr>
        <w:t>12:02pm</w:t>
      </w:r>
      <w:r w:rsidR="00892F78">
        <w:rPr>
          <w:rFonts w:ascii="Arial Rounded MT Bold" w:hAnsi="Arial Rounded MT Bold"/>
          <w:sz w:val="36"/>
          <w:szCs w:val="36"/>
        </w:rPr>
        <w:t>.</w:t>
      </w:r>
    </w:p>
    <w:p w:rsidRPr="006D1844" w:rsidR="001C1354" w:rsidP="001C1354" w:rsidRDefault="001C1354" w14:paraId="385E143C" w14:textId="77777777">
      <w:pPr>
        <w:rPr>
          <w:rFonts w:ascii="Arial Rounded MT Bold" w:hAnsi="Arial Rounded MT Bold"/>
          <w:sz w:val="36"/>
          <w:szCs w:val="36"/>
        </w:rPr>
      </w:pPr>
    </w:p>
    <w:p w:rsidRPr="006D1844" w:rsidR="00886D00" w:rsidP="009B0D89" w:rsidRDefault="00886D00" w14:paraId="18CCD648" w14:textId="51E8162A">
      <w:pPr>
        <w:rPr>
          <w:rFonts w:ascii="Arial Rounded MT Bold" w:hAnsi="Arial Rounded MT Bold" w:cs="Browallia New"/>
          <w:sz w:val="36"/>
          <w:szCs w:val="36"/>
        </w:rPr>
      </w:pPr>
    </w:p>
    <w:p w:rsidR="00324D76" w:rsidP="009B0D89" w:rsidRDefault="00324D76" w14:paraId="7BE0BFA4" w14:textId="77777777">
      <w:pPr>
        <w:rPr>
          <w:rFonts w:ascii="Arial Rounded MT Bold" w:hAnsi="Arial Rounded MT Bold" w:cs="Browallia New"/>
          <w:sz w:val="36"/>
          <w:szCs w:val="36"/>
        </w:rPr>
      </w:pPr>
    </w:p>
    <w:p w:rsidRPr="00F84BB2" w:rsidR="00324D76" w:rsidP="009B0D89" w:rsidRDefault="00324D76" w14:paraId="3E86581C" w14:textId="77777777">
      <w:pPr>
        <w:rPr>
          <w:rFonts w:ascii="Arial Rounded MT Bold" w:hAnsi="Arial Rounded MT Bold" w:cs="Browallia New"/>
          <w:sz w:val="36"/>
          <w:szCs w:val="36"/>
        </w:rPr>
      </w:pPr>
    </w:p>
    <w:sectPr w:rsidRPr="00F84BB2" w:rsidR="00324D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scadia Mono Light">
    <w:panose1 w:val="020B0609020000020004"/>
    <w:charset w:val="00"/>
    <w:family w:val="modern"/>
    <w:pitch w:val="fixed"/>
    <w:sig w:usb0="A1002AFF" w:usb1="C000F9FB" w:usb2="00040028" w:usb3="00000000" w:csb0="000001FF" w:csb1="00000000"/>
  </w:font>
  <w:font w:name="Browallia New">
    <w:altName w:val="Browallia New"/>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94"/>
    <w:rsid w:val="00001919"/>
    <w:rsid w:val="00004A01"/>
    <w:rsid w:val="00012758"/>
    <w:rsid w:val="00042D50"/>
    <w:rsid w:val="00056264"/>
    <w:rsid w:val="000616C0"/>
    <w:rsid w:val="00062E10"/>
    <w:rsid w:val="00067F73"/>
    <w:rsid w:val="000B2CEE"/>
    <w:rsid w:val="000C2C3D"/>
    <w:rsid w:val="000D2C95"/>
    <w:rsid w:val="000E1D5B"/>
    <w:rsid w:val="001213DF"/>
    <w:rsid w:val="0015687F"/>
    <w:rsid w:val="001800C9"/>
    <w:rsid w:val="00196291"/>
    <w:rsid w:val="00197EC8"/>
    <w:rsid w:val="001A6730"/>
    <w:rsid w:val="001B20AF"/>
    <w:rsid w:val="001C1354"/>
    <w:rsid w:val="001F10DA"/>
    <w:rsid w:val="001F6FA7"/>
    <w:rsid w:val="00217986"/>
    <w:rsid w:val="00227947"/>
    <w:rsid w:val="002452E1"/>
    <w:rsid w:val="00246AC6"/>
    <w:rsid w:val="0025010F"/>
    <w:rsid w:val="00250494"/>
    <w:rsid w:val="00256C2E"/>
    <w:rsid w:val="00276372"/>
    <w:rsid w:val="00280A2E"/>
    <w:rsid w:val="00297FE4"/>
    <w:rsid w:val="002A3349"/>
    <w:rsid w:val="002B4D9A"/>
    <w:rsid w:val="002C3EBF"/>
    <w:rsid w:val="0030254C"/>
    <w:rsid w:val="00310099"/>
    <w:rsid w:val="00316A5F"/>
    <w:rsid w:val="00320FB3"/>
    <w:rsid w:val="00324D76"/>
    <w:rsid w:val="003318BE"/>
    <w:rsid w:val="00343EC8"/>
    <w:rsid w:val="00354013"/>
    <w:rsid w:val="00373AC9"/>
    <w:rsid w:val="003827F5"/>
    <w:rsid w:val="00396587"/>
    <w:rsid w:val="003A0B01"/>
    <w:rsid w:val="003A34E0"/>
    <w:rsid w:val="003B233D"/>
    <w:rsid w:val="003B3F81"/>
    <w:rsid w:val="003B63B4"/>
    <w:rsid w:val="003C4E90"/>
    <w:rsid w:val="003F24BC"/>
    <w:rsid w:val="00400E37"/>
    <w:rsid w:val="00421E85"/>
    <w:rsid w:val="004235D7"/>
    <w:rsid w:val="004276F9"/>
    <w:rsid w:val="0049089D"/>
    <w:rsid w:val="004957C9"/>
    <w:rsid w:val="004C0484"/>
    <w:rsid w:val="005067CF"/>
    <w:rsid w:val="00532D74"/>
    <w:rsid w:val="005515D1"/>
    <w:rsid w:val="00561D92"/>
    <w:rsid w:val="00570387"/>
    <w:rsid w:val="00585202"/>
    <w:rsid w:val="005863C8"/>
    <w:rsid w:val="005965F6"/>
    <w:rsid w:val="005B3544"/>
    <w:rsid w:val="005B62E5"/>
    <w:rsid w:val="005C1F71"/>
    <w:rsid w:val="006067E9"/>
    <w:rsid w:val="00632DF6"/>
    <w:rsid w:val="00640763"/>
    <w:rsid w:val="00640B52"/>
    <w:rsid w:val="0064304B"/>
    <w:rsid w:val="00645252"/>
    <w:rsid w:val="00661140"/>
    <w:rsid w:val="00661198"/>
    <w:rsid w:val="00666824"/>
    <w:rsid w:val="00697A3A"/>
    <w:rsid w:val="006B4D46"/>
    <w:rsid w:val="006C345D"/>
    <w:rsid w:val="006C507F"/>
    <w:rsid w:val="006D1844"/>
    <w:rsid w:val="006D3D74"/>
    <w:rsid w:val="006D610F"/>
    <w:rsid w:val="006F0B6D"/>
    <w:rsid w:val="006F7348"/>
    <w:rsid w:val="00700488"/>
    <w:rsid w:val="007125A9"/>
    <w:rsid w:val="0071EC30"/>
    <w:rsid w:val="0072126B"/>
    <w:rsid w:val="00726902"/>
    <w:rsid w:val="007358D8"/>
    <w:rsid w:val="00757692"/>
    <w:rsid w:val="0076431B"/>
    <w:rsid w:val="00765753"/>
    <w:rsid w:val="0079660D"/>
    <w:rsid w:val="007A0CA2"/>
    <w:rsid w:val="007B4332"/>
    <w:rsid w:val="007D375D"/>
    <w:rsid w:val="007F0B5A"/>
    <w:rsid w:val="00803803"/>
    <w:rsid w:val="008051D4"/>
    <w:rsid w:val="00834A10"/>
    <w:rsid w:val="00835521"/>
    <w:rsid w:val="0083569A"/>
    <w:rsid w:val="0085076A"/>
    <w:rsid w:val="008843FC"/>
    <w:rsid w:val="00886D00"/>
    <w:rsid w:val="00892F78"/>
    <w:rsid w:val="0089578E"/>
    <w:rsid w:val="008B4A74"/>
    <w:rsid w:val="008B5DA0"/>
    <w:rsid w:val="008B6E77"/>
    <w:rsid w:val="008C1639"/>
    <w:rsid w:val="008C7B95"/>
    <w:rsid w:val="008D6D9A"/>
    <w:rsid w:val="008F17F5"/>
    <w:rsid w:val="00920FA6"/>
    <w:rsid w:val="00953E63"/>
    <w:rsid w:val="00955471"/>
    <w:rsid w:val="00960806"/>
    <w:rsid w:val="009973B1"/>
    <w:rsid w:val="009B0D89"/>
    <w:rsid w:val="009C1F80"/>
    <w:rsid w:val="009E35B3"/>
    <w:rsid w:val="009E45C9"/>
    <w:rsid w:val="009F1C6A"/>
    <w:rsid w:val="00A02CDC"/>
    <w:rsid w:val="00A032F7"/>
    <w:rsid w:val="00A10E47"/>
    <w:rsid w:val="00A22E22"/>
    <w:rsid w:val="00A37ADD"/>
    <w:rsid w:val="00A41AD1"/>
    <w:rsid w:val="00A428CD"/>
    <w:rsid w:val="00A5168B"/>
    <w:rsid w:val="00A54533"/>
    <w:rsid w:val="00A7085C"/>
    <w:rsid w:val="00A9204E"/>
    <w:rsid w:val="00AB273D"/>
    <w:rsid w:val="00AE1823"/>
    <w:rsid w:val="00AE19C8"/>
    <w:rsid w:val="00AE3128"/>
    <w:rsid w:val="00B11234"/>
    <w:rsid w:val="00B31182"/>
    <w:rsid w:val="00B4183D"/>
    <w:rsid w:val="00B6324C"/>
    <w:rsid w:val="00B72997"/>
    <w:rsid w:val="00B85243"/>
    <w:rsid w:val="00BA7C73"/>
    <w:rsid w:val="00BB0EC4"/>
    <w:rsid w:val="00BD01F6"/>
    <w:rsid w:val="00C06B40"/>
    <w:rsid w:val="00C21743"/>
    <w:rsid w:val="00C4030F"/>
    <w:rsid w:val="00C57F2C"/>
    <w:rsid w:val="00CB254A"/>
    <w:rsid w:val="00CB30E4"/>
    <w:rsid w:val="00D21444"/>
    <w:rsid w:val="00D27183"/>
    <w:rsid w:val="00D363C5"/>
    <w:rsid w:val="00D430F0"/>
    <w:rsid w:val="00D465FE"/>
    <w:rsid w:val="00D46784"/>
    <w:rsid w:val="00D71A01"/>
    <w:rsid w:val="00D83A44"/>
    <w:rsid w:val="00DA4F6E"/>
    <w:rsid w:val="00DB1F15"/>
    <w:rsid w:val="00DD0928"/>
    <w:rsid w:val="00DD4141"/>
    <w:rsid w:val="00DE04AE"/>
    <w:rsid w:val="00DF23BC"/>
    <w:rsid w:val="00E10D30"/>
    <w:rsid w:val="00E17F4E"/>
    <w:rsid w:val="00E2783A"/>
    <w:rsid w:val="00E32B17"/>
    <w:rsid w:val="00E35DD9"/>
    <w:rsid w:val="00E55ABF"/>
    <w:rsid w:val="00E604A5"/>
    <w:rsid w:val="00E63565"/>
    <w:rsid w:val="00E84B37"/>
    <w:rsid w:val="00E865F2"/>
    <w:rsid w:val="00E95859"/>
    <w:rsid w:val="00EB28CB"/>
    <w:rsid w:val="00EB2927"/>
    <w:rsid w:val="00EC2327"/>
    <w:rsid w:val="00EE69A1"/>
    <w:rsid w:val="00EF747C"/>
    <w:rsid w:val="00F03826"/>
    <w:rsid w:val="00F04A40"/>
    <w:rsid w:val="00F05478"/>
    <w:rsid w:val="00F226F6"/>
    <w:rsid w:val="00F305CE"/>
    <w:rsid w:val="00F44504"/>
    <w:rsid w:val="00F470B0"/>
    <w:rsid w:val="00F731F5"/>
    <w:rsid w:val="00F77332"/>
    <w:rsid w:val="00F80BD9"/>
    <w:rsid w:val="00F84BB2"/>
    <w:rsid w:val="00FD6877"/>
    <w:rsid w:val="00FD7B92"/>
    <w:rsid w:val="00FF17A3"/>
    <w:rsid w:val="00FF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CEF5"/>
  <w15:chartTrackingRefBased/>
  <w15:docId w15:val="{1952EB49-54A4-43F4-BCD9-4CEE96DB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styleId="HeaderChar" w:customStyle="1">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styleId="FooterChar" w:customStyle="1">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6F7348"/>
    <w:pPr>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d\AppData\Local\Microsoft\Office\16.0\DTS\en-US%7b0231C503-C8E0-4F02-AE92-CBCF222D21B1%7d\%7b12F5272D-7528-4FEB-8482-7AF8E246FD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{12F5272D-7528-4FEB-8482-7AF8E246FDF1}tf02786999_win32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SILC Cheryl Peabody</dc:creator>
  <keywords/>
  <dc:description/>
  <lastModifiedBy>SILC Cheryl Peabody</lastModifiedBy>
  <revision>201</revision>
  <dcterms:created xsi:type="dcterms:W3CDTF">2021-12-02T17:39:00.0000000Z</dcterms:created>
  <dcterms:modified xsi:type="dcterms:W3CDTF">2022-02-01T19:44:58.4666748Z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